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F8" w:rsidRDefault="001B2FB9" w:rsidP="00E4119C">
      <w:pPr>
        <w:jc w:val="center"/>
        <w:rPr>
          <w:b/>
          <w:sz w:val="28"/>
          <w:szCs w:val="28"/>
        </w:rPr>
      </w:pPr>
      <w:r>
        <w:rPr>
          <w:b/>
          <w:sz w:val="28"/>
          <w:szCs w:val="28"/>
        </w:rPr>
        <w:t xml:space="preserve">    </w:t>
      </w:r>
      <w:r w:rsidR="00246A60">
        <w:rPr>
          <w:b/>
          <w:sz w:val="28"/>
          <w:szCs w:val="28"/>
        </w:rPr>
        <w:t xml:space="preserve">                                                                                                                                                                                                                                                                                                                                                                                                                                                                                                                                                                                                                                                                                                                                                                                                                                                                                                                                                                                                                                                                                                                                                                                                                                                                                                                                                                                                                                                                                                                                                                                                                                                                                                                                                                                                                                                                                                                                                                                                                                                                                                                                                                                                                                                                                                                                                                                                                                                                                                                                                                                                                                                                                                                                                                                                                                                                                                                                                                                                                                                                                                                                                                                                                                                                                                                                                                                                                                                                                                                                                                                                                                                                                                                                                                                                                                                                                                                                                                                                                                                                                                                                                                                                                                                                                                                                                                                                                                                                                                                                                                                                                                                                                                                                                                                                                                                                                                                                                                 </w:t>
      </w:r>
      <w:r w:rsidR="00FA3871" w:rsidRPr="009872F8">
        <w:rPr>
          <w:b/>
          <w:sz w:val="28"/>
          <w:szCs w:val="28"/>
        </w:rPr>
        <w:t>Муниципальное казенное общеобразовательное</w:t>
      </w:r>
    </w:p>
    <w:p w:rsidR="009872F8" w:rsidRDefault="00FA3871" w:rsidP="00E4119C">
      <w:pPr>
        <w:jc w:val="center"/>
        <w:rPr>
          <w:b/>
          <w:sz w:val="28"/>
          <w:szCs w:val="28"/>
        </w:rPr>
      </w:pPr>
      <w:r w:rsidRPr="009872F8">
        <w:rPr>
          <w:b/>
          <w:sz w:val="28"/>
          <w:szCs w:val="28"/>
        </w:rPr>
        <w:t xml:space="preserve"> учреждение «Новочиркейская средняя</w:t>
      </w:r>
    </w:p>
    <w:p w:rsidR="00E4119C" w:rsidRPr="009872F8" w:rsidRDefault="00FA3871" w:rsidP="00E4119C">
      <w:pPr>
        <w:jc w:val="center"/>
        <w:rPr>
          <w:b/>
          <w:sz w:val="28"/>
          <w:szCs w:val="28"/>
        </w:rPr>
      </w:pPr>
      <w:r w:rsidRPr="009872F8">
        <w:rPr>
          <w:b/>
          <w:sz w:val="28"/>
          <w:szCs w:val="28"/>
        </w:rPr>
        <w:t xml:space="preserve"> общеобразовательная школа №2»</w:t>
      </w:r>
    </w:p>
    <w:p w:rsidR="00E4119C" w:rsidRDefault="00E4119C" w:rsidP="00E4119C">
      <w:pPr>
        <w:jc w:val="center"/>
        <w:rPr>
          <w:b/>
          <w:sz w:val="40"/>
          <w:szCs w:val="40"/>
        </w:rPr>
      </w:pPr>
    </w:p>
    <w:p w:rsidR="009872F8" w:rsidRPr="001E69FF" w:rsidRDefault="009872F8" w:rsidP="00E4119C">
      <w:pPr>
        <w:jc w:val="center"/>
        <w:rPr>
          <w:b/>
          <w:sz w:val="40"/>
          <w:szCs w:val="40"/>
        </w:rPr>
      </w:pPr>
    </w:p>
    <w:p w:rsidR="00E4119C" w:rsidRPr="001E69FF" w:rsidRDefault="00E4119C" w:rsidP="00E4119C">
      <w:pPr>
        <w:rPr>
          <w:b/>
          <w:sz w:val="32"/>
          <w:szCs w:val="32"/>
        </w:rPr>
      </w:pPr>
    </w:p>
    <w:p w:rsidR="00E4119C" w:rsidRDefault="00E4119C" w:rsidP="00E4119C">
      <w:pPr>
        <w:rPr>
          <w:sz w:val="28"/>
          <w:szCs w:val="28"/>
        </w:rPr>
      </w:pPr>
    </w:p>
    <w:p w:rsidR="009872F8" w:rsidRPr="009872F8" w:rsidRDefault="009872F8" w:rsidP="009872F8">
      <w:pPr>
        <w:jc w:val="right"/>
        <w:rPr>
          <w:b/>
        </w:rPr>
      </w:pPr>
      <w:r w:rsidRPr="009872F8">
        <w:rPr>
          <w:b/>
        </w:rPr>
        <w:t>Утверждено</w:t>
      </w:r>
      <w:r w:rsidRPr="009872F8">
        <w:t xml:space="preserve"> педагогическим</w:t>
      </w:r>
      <w:r w:rsidRPr="009872F8">
        <w:rPr>
          <w:b/>
        </w:rPr>
        <w:t xml:space="preserve"> </w:t>
      </w:r>
      <w:r w:rsidRPr="009872F8">
        <w:t>советом</w:t>
      </w:r>
    </w:p>
    <w:p w:rsidR="009872F8" w:rsidRPr="009872F8" w:rsidRDefault="00FF45D9" w:rsidP="009872F8">
      <w:pPr>
        <w:jc w:val="right"/>
      </w:pPr>
      <w:r>
        <w:t>Протокол №1 от 30</w:t>
      </w:r>
      <w:r w:rsidR="002052BB">
        <w:t xml:space="preserve"> августа  2022</w:t>
      </w:r>
      <w:r w:rsidR="009872F8" w:rsidRPr="009872F8">
        <w:t xml:space="preserve"> года</w:t>
      </w:r>
    </w:p>
    <w:p w:rsidR="009872F8" w:rsidRPr="009872F8" w:rsidRDefault="009872F8" w:rsidP="009872F8">
      <w:pPr>
        <w:jc w:val="right"/>
      </w:pPr>
    </w:p>
    <w:p w:rsidR="009872F8" w:rsidRPr="009872F8" w:rsidRDefault="009872F8" w:rsidP="009872F8">
      <w:pPr>
        <w:jc w:val="right"/>
      </w:pPr>
      <w:r w:rsidRPr="009872F8">
        <w:t>Директор МКОУ «Новочиркейская СОШ №2»</w:t>
      </w:r>
    </w:p>
    <w:p w:rsidR="009872F8" w:rsidRPr="009872F8" w:rsidRDefault="009872F8" w:rsidP="009872F8">
      <w:pPr>
        <w:jc w:val="right"/>
      </w:pPr>
      <w:r w:rsidRPr="009872F8">
        <w:t>____________Малаалиева Р.Г</w:t>
      </w:r>
    </w:p>
    <w:p w:rsidR="00E4119C" w:rsidRDefault="00E4119C" w:rsidP="009872F8">
      <w:pPr>
        <w:jc w:val="right"/>
        <w:rPr>
          <w:sz w:val="28"/>
          <w:szCs w:val="28"/>
        </w:rPr>
      </w:pPr>
    </w:p>
    <w:p w:rsidR="009872F8" w:rsidRDefault="009872F8" w:rsidP="009872F8">
      <w:pPr>
        <w:jc w:val="right"/>
        <w:rPr>
          <w:sz w:val="28"/>
          <w:szCs w:val="28"/>
        </w:rPr>
      </w:pPr>
    </w:p>
    <w:p w:rsidR="009872F8" w:rsidRDefault="009872F8" w:rsidP="009872F8">
      <w:pPr>
        <w:jc w:val="right"/>
        <w:rPr>
          <w:sz w:val="28"/>
          <w:szCs w:val="28"/>
        </w:rPr>
      </w:pPr>
    </w:p>
    <w:p w:rsidR="009872F8" w:rsidRDefault="009872F8" w:rsidP="009872F8">
      <w:pPr>
        <w:jc w:val="right"/>
        <w:rPr>
          <w:sz w:val="28"/>
          <w:szCs w:val="28"/>
        </w:rPr>
      </w:pPr>
    </w:p>
    <w:p w:rsidR="00E4119C" w:rsidRDefault="00E4119C" w:rsidP="00E4119C">
      <w:pPr>
        <w:rPr>
          <w:sz w:val="28"/>
          <w:szCs w:val="28"/>
        </w:rPr>
      </w:pPr>
    </w:p>
    <w:p w:rsidR="00E4119C" w:rsidRDefault="00E4119C" w:rsidP="00E4119C">
      <w:pPr>
        <w:rPr>
          <w:sz w:val="28"/>
          <w:szCs w:val="28"/>
        </w:rPr>
      </w:pPr>
    </w:p>
    <w:p w:rsidR="00E4119C" w:rsidRPr="001E69FF" w:rsidRDefault="002C5D41" w:rsidP="002C5D41">
      <w:pPr>
        <w:rPr>
          <w:b/>
          <w:sz w:val="52"/>
          <w:szCs w:val="52"/>
        </w:rPr>
      </w:pPr>
      <w:r>
        <w:rPr>
          <w:sz w:val="28"/>
          <w:szCs w:val="28"/>
        </w:rPr>
        <w:t xml:space="preserve">                                                              </w:t>
      </w:r>
      <w:r w:rsidR="00E4119C" w:rsidRPr="001E69FF">
        <w:rPr>
          <w:b/>
          <w:sz w:val="52"/>
          <w:szCs w:val="52"/>
        </w:rPr>
        <w:t>П Л А Н</w:t>
      </w:r>
    </w:p>
    <w:p w:rsidR="00E4119C" w:rsidRDefault="00E4119C" w:rsidP="00E4119C">
      <w:pPr>
        <w:rPr>
          <w:sz w:val="28"/>
          <w:szCs w:val="28"/>
        </w:rPr>
      </w:pPr>
    </w:p>
    <w:p w:rsidR="00E4119C" w:rsidRDefault="00E4119C" w:rsidP="00E4119C">
      <w:pPr>
        <w:rPr>
          <w:sz w:val="28"/>
          <w:szCs w:val="28"/>
        </w:rPr>
      </w:pPr>
    </w:p>
    <w:p w:rsidR="009872F8" w:rsidRDefault="00E4119C" w:rsidP="00E4119C">
      <w:pPr>
        <w:jc w:val="center"/>
        <w:rPr>
          <w:b/>
          <w:sz w:val="40"/>
          <w:szCs w:val="40"/>
        </w:rPr>
      </w:pPr>
      <w:r w:rsidRPr="007C4047">
        <w:rPr>
          <w:b/>
          <w:sz w:val="40"/>
          <w:szCs w:val="40"/>
        </w:rPr>
        <w:t xml:space="preserve">Учебно-воспитательной работы </w:t>
      </w:r>
    </w:p>
    <w:p w:rsidR="00E4119C" w:rsidRPr="007C4047" w:rsidRDefault="00E4119C" w:rsidP="009872F8">
      <w:pPr>
        <w:jc w:val="center"/>
        <w:rPr>
          <w:b/>
          <w:sz w:val="40"/>
          <w:szCs w:val="40"/>
        </w:rPr>
      </w:pPr>
      <w:r w:rsidRPr="007C4047">
        <w:rPr>
          <w:b/>
          <w:sz w:val="40"/>
          <w:szCs w:val="40"/>
        </w:rPr>
        <w:t>М</w:t>
      </w:r>
      <w:r w:rsidR="002C5D41">
        <w:rPr>
          <w:b/>
          <w:sz w:val="40"/>
          <w:szCs w:val="40"/>
        </w:rPr>
        <w:t>К</w:t>
      </w:r>
      <w:r w:rsidRPr="007C4047">
        <w:rPr>
          <w:b/>
          <w:sz w:val="40"/>
          <w:szCs w:val="40"/>
        </w:rPr>
        <w:t>ОУ«Новочиркейской СОШ №2»</w:t>
      </w:r>
    </w:p>
    <w:p w:rsidR="00E4119C" w:rsidRPr="007C4047" w:rsidRDefault="002052BB" w:rsidP="00E4119C">
      <w:pPr>
        <w:jc w:val="center"/>
        <w:rPr>
          <w:b/>
          <w:sz w:val="40"/>
          <w:szCs w:val="40"/>
        </w:rPr>
      </w:pPr>
      <w:r>
        <w:rPr>
          <w:b/>
          <w:sz w:val="40"/>
          <w:szCs w:val="40"/>
        </w:rPr>
        <w:t>На 2022</w:t>
      </w:r>
      <w:r w:rsidR="00FA3871">
        <w:rPr>
          <w:b/>
          <w:sz w:val="40"/>
          <w:szCs w:val="40"/>
        </w:rPr>
        <w:t xml:space="preserve"> – 20</w:t>
      </w:r>
      <w:r>
        <w:rPr>
          <w:b/>
          <w:sz w:val="40"/>
          <w:szCs w:val="40"/>
        </w:rPr>
        <w:t>23</w:t>
      </w:r>
      <w:r w:rsidR="002C5D41">
        <w:rPr>
          <w:b/>
          <w:sz w:val="40"/>
          <w:szCs w:val="40"/>
        </w:rPr>
        <w:t xml:space="preserve"> </w:t>
      </w:r>
      <w:r w:rsidR="00E4119C" w:rsidRPr="007C4047">
        <w:rPr>
          <w:b/>
          <w:sz w:val="40"/>
          <w:szCs w:val="40"/>
        </w:rPr>
        <w:t>учебный год.</w:t>
      </w: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FA3871" w:rsidRPr="001E69FF" w:rsidRDefault="00FA3871" w:rsidP="00FA3871">
      <w:pPr>
        <w:jc w:val="center"/>
        <w:rPr>
          <w:b/>
          <w:sz w:val="40"/>
          <w:szCs w:val="40"/>
        </w:rPr>
      </w:pPr>
    </w:p>
    <w:p w:rsidR="00FA3871" w:rsidRDefault="00FA3871" w:rsidP="00FA3871">
      <w:pPr>
        <w:jc w:val="center"/>
        <w:rPr>
          <w:sz w:val="32"/>
          <w:szCs w:val="32"/>
        </w:rPr>
      </w:pPr>
    </w:p>
    <w:p w:rsidR="00FA3871" w:rsidRDefault="00FA3871" w:rsidP="00FA3871">
      <w:pPr>
        <w:jc w:val="center"/>
        <w:rPr>
          <w:sz w:val="32"/>
          <w:szCs w:val="32"/>
        </w:rPr>
      </w:pPr>
    </w:p>
    <w:p w:rsidR="00FA3871" w:rsidRPr="001E69FF" w:rsidRDefault="00FA3871" w:rsidP="00FA3871">
      <w:pPr>
        <w:jc w:val="center"/>
        <w:rPr>
          <w:sz w:val="32"/>
          <w:szCs w:val="32"/>
        </w:rPr>
      </w:pPr>
    </w:p>
    <w:p w:rsidR="00FA3871" w:rsidRPr="001E69FF" w:rsidRDefault="00FA3871" w:rsidP="00FA3871">
      <w:pPr>
        <w:jc w:val="center"/>
        <w:rPr>
          <w:sz w:val="32"/>
          <w:szCs w:val="32"/>
        </w:rPr>
      </w:pPr>
    </w:p>
    <w:p w:rsidR="009872F8" w:rsidRDefault="009872F8"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E4119C" w:rsidP="00E4119C">
      <w:pPr>
        <w:rPr>
          <w:sz w:val="28"/>
          <w:szCs w:val="28"/>
        </w:rPr>
      </w:pPr>
    </w:p>
    <w:p w:rsidR="00E4119C" w:rsidRDefault="00FA3871" w:rsidP="00E4119C">
      <w:pPr>
        <w:jc w:val="center"/>
        <w:rPr>
          <w:sz w:val="28"/>
          <w:szCs w:val="28"/>
        </w:rPr>
      </w:pPr>
      <w:r>
        <w:rPr>
          <w:sz w:val="28"/>
          <w:szCs w:val="28"/>
        </w:rPr>
        <w:t>Кизилюртовский  муниципальный район.</w:t>
      </w:r>
    </w:p>
    <w:p w:rsidR="002C5D41" w:rsidRDefault="002C5D41" w:rsidP="00E4119C">
      <w:pPr>
        <w:ind w:left="540"/>
        <w:jc w:val="center"/>
        <w:rPr>
          <w:b/>
          <w:sz w:val="28"/>
          <w:szCs w:val="28"/>
        </w:rPr>
      </w:pPr>
    </w:p>
    <w:p w:rsidR="002C5D41" w:rsidRDefault="002C5D41" w:rsidP="00E4119C">
      <w:pPr>
        <w:ind w:left="540"/>
        <w:jc w:val="center"/>
        <w:rPr>
          <w:b/>
          <w:sz w:val="28"/>
          <w:szCs w:val="28"/>
        </w:rPr>
      </w:pPr>
    </w:p>
    <w:p w:rsidR="00E4119C" w:rsidRPr="002D0842" w:rsidRDefault="00E4119C" w:rsidP="00E4119C">
      <w:pPr>
        <w:ind w:left="540"/>
        <w:jc w:val="center"/>
        <w:rPr>
          <w:b/>
          <w:sz w:val="28"/>
          <w:szCs w:val="28"/>
        </w:rPr>
      </w:pPr>
      <w:r w:rsidRPr="002D0842">
        <w:rPr>
          <w:b/>
          <w:sz w:val="28"/>
          <w:szCs w:val="28"/>
        </w:rPr>
        <w:t>СОДЕРЖАНИЕ</w:t>
      </w:r>
    </w:p>
    <w:p w:rsidR="00E4119C" w:rsidRDefault="00E4119C" w:rsidP="00E4119C">
      <w:pPr>
        <w:ind w:left="540"/>
        <w:jc w:val="center"/>
        <w:rPr>
          <w:sz w:val="28"/>
          <w:szCs w:val="28"/>
        </w:rPr>
      </w:pPr>
    </w:p>
    <w:p w:rsidR="00E4119C" w:rsidRDefault="00E4119C" w:rsidP="00E4119C">
      <w:pPr>
        <w:ind w:left="540"/>
        <w:jc w:val="center"/>
        <w:rPr>
          <w:sz w:val="28"/>
          <w:szCs w:val="28"/>
        </w:rPr>
      </w:pPr>
    </w:p>
    <w:p w:rsidR="0062032D" w:rsidRDefault="009872F8" w:rsidP="00E4119C">
      <w:pPr>
        <w:numPr>
          <w:ilvl w:val="0"/>
          <w:numId w:val="1"/>
        </w:numPr>
        <w:ind w:left="540" w:firstLine="0"/>
        <w:jc w:val="both"/>
        <w:rPr>
          <w:sz w:val="28"/>
          <w:szCs w:val="28"/>
        </w:rPr>
      </w:pPr>
      <w:r>
        <w:rPr>
          <w:sz w:val="28"/>
          <w:szCs w:val="28"/>
        </w:rPr>
        <w:t>К</w:t>
      </w:r>
      <w:r w:rsidR="00E4119C">
        <w:rPr>
          <w:sz w:val="28"/>
          <w:szCs w:val="28"/>
        </w:rPr>
        <w:t>раткий анализ работы за прош</w:t>
      </w:r>
      <w:r w:rsidR="00E20345">
        <w:rPr>
          <w:sz w:val="28"/>
          <w:szCs w:val="28"/>
        </w:rPr>
        <w:t xml:space="preserve">лый учебный год и задачи </w:t>
      </w:r>
    </w:p>
    <w:p w:rsidR="00E4119C" w:rsidRDefault="002052BB" w:rsidP="0062032D">
      <w:pPr>
        <w:ind w:left="540"/>
        <w:jc w:val="both"/>
        <w:rPr>
          <w:sz w:val="28"/>
          <w:szCs w:val="28"/>
        </w:rPr>
      </w:pPr>
      <w:r>
        <w:rPr>
          <w:sz w:val="28"/>
          <w:szCs w:val="28"/>
        </w:rPr>
        <w:t>на 2021 -2022</w:t>
      </w:r>
      <w:r w:rsidR="00695BDF">
        <w:rPr>
          <w:sz w:val="28"/>
          <w:szCs w:val="28"/>
        </w:rPr>
        <w:t xml:space="preserve"> уч </w:t>
      </w:r>
      <w:r w:rsidR="00E4119C">
        <w:rPr>
          <w:sz w:val="28"/>
          <w:szCs w:val="28"/>
        </w:rPr>
        <w:t xml:space="preserve"> год</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О</w:t>
      </w:r>
      <w:r w:rsidR="00E4119C">
        <w:rPr>
          <w:sz w:val="28"/>
          <w:szCs w:val="28"/>
        </w:rPr>
        <w:t>рганизационно- педагогическая работа</w:t>
      </w:r>
      <w:r w:rsidR="009872F8">
        <w:rPr>
          <w:sz w:val="28"/>
          <w:szCs w:val="28"/>
        </w:rPr>
        <w:t>.</w:t>
      </w:r>
      <w:r w:rsidR="00E4119C">
        <w:rPr>
          <w:sz w:val="28"/>
          <w:szCs w:val="28"/>
        </w:rPr>
        <w:t xml:space="preserve"> </w:t>
      </w:r>
    </w:p>
    <w:p w:rsidR="00E4119C" w:rsidRDefault="008E4976" w:rsidP="00E4119C">
      <w:pPr>
        <w:numPr>
          <w:ilvl w:val="0"/>
          <w:numId w:val="1"/>
        </w:numPr>
        <w:ind w:left="540" w:firstLine="0"/>
        <w:jc w:val="both"/>
        <w:rPr>
          <w:sz w:val="28"/>
          <w:szCs w:val="28"/>
        </w:rPr>
      </w:pPr>
      <w:r>
        <w:rPr>
          <w:sz w:val="28"/>
          <w:szCs w:val="28"/>
        </w:rPr>
        <w:t>В</w:t>
      </w:r>
      <w:r w:rsidR="00E4119C">
        <w:rPr>
          <w:sz w:val="28"/>
          <w:szCs w:val="28"/>
        </w:rPr>
        <w:t>ыполнение закона РФ «Об образовании</w:t>
      </w:r>
      <w:r w:rsidR="00FA3871">
        <w:rPr>
          <w:sz w:val="28"/>
          <w:szCs w:val="28"/>
        </w:rPr>
        <w:t xml:space="preserve"> в Российской Федерации</w:t>
      </w:r>
      <w:r w:rsidR="00E4119C">
        <w:rPr>
          <w:sz w:val="28"/>
          <w:szCs w:val="28"/>
        </w:rPr>
        <w:t>»</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А</w:t>
      </w:r>
      <w:r w:rsidR="00E4119C">
        <w:rPr>
          <w:sz w:val="28"/>
          <w:szCs w:val="28"/>
        </w:rPr>
        <w:t>ттестация педагогических кадров</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Р</w:t>
      </w:r>
      <w:r w:rsidR="00BD78F8">
        <w:rPr>
          <w:sz w:val="28"/>
          <w:szCs w:val="28"/>
        </w:rPr>
        <w:t>абота с пед</w:t>
      </w:r>
      <w:r w:rsidR="00E4119C">
        <w:rPr>
          <w:sz w:val="28"/>
          <w:szCs w:val="28"/>
        </w:rPr>
        <w:t>кадрами</w:t>
      </w:r>
      <w:r w:rsidR="009872F8">
        <w:rPr>
          <w:sz w:val="28"/>
          <w:szCs w:val="28"/>
        </w:rPr>
        <w:t>.</w:t>
      </w:r>
    </w:p>
    <w:p w:rsidR="00E4119C" w:rsidRDefault="008E4976" w:rsidP="00E4119C">
      <w:pPr>
        <w:numPr>
          <w:ilvl w:val="0"/>
          <w:numId w:val="1"/>
        </w:numPr>
        <w:ind w:left="540" w:firstLine="0"/>
        <w:jc w:val="both"/>
        <w:rPr>
          <w:sz w:val="28"/>
          <w:szCs w:val="28"/>
        </w:rPr>
      </w:pPr>
      <w:r>
        <w:rPr>
          <w:sz w:val="28"/>
          <w:szCs w:val="28"/>
        </w:rPr>
        <w:t>У</w:t>
      </w:r>
      <w:r w:rsidR="00E4119C">
        <w:rPr>
          <w:sz w:val="28"/>
          <w:szCs w:val="28"/>
        </w:rPr>
        <w:t>правление учебно – в</w:t>
      </w:r>
      <w:r w:rsidR="00F56B15">
        <w:rPr>
          <w:sz w:val="28"/>
          <w:szCs w:val="28"/>
        </w:rPr>
        <w:t>оспитательным процессом</w:t>
      </w:r>
      <w:r w:rsidR="009872F8">
        <w:rPr>
          <w:sz w:val="28"/>
          <w:szCs w:val="28"/>
        </w:rPr>
        <w:t>:</w:t>
      </w:r>
    </w:p>
    <w:p w:rsidR="00E4119C" w:rsidRDefault="00E4119C" w:rsidP="00E4119C">
      <w:pPr>
        <w:numPr>
          <w:ilvl w:val="1"/>
          <w:numId w:val="1"/>
        </w:numPr>
        <w:ind w:left="540" w:firstLine="0"/>
        <w:rPr>
          <w:sz w:val="28"/>
          <w:szCs w:val="28"/>
        </w:rPr>
      </w:pPr>
      <w:r>
        <w:rPr>
          <w:sz w:val="28"/>
          <w:szCs w:val="28"/>
        </w:rPr>
        <w:t xml:space="preserve"> </w:t>
      </w:r>
      <w:r w:rsidR="009872F8">
        <w:rPr>
          <w:sz w:val="28"/>
          <w:szCs w:val="28"/>
        </w:rPr>
        <w:t>п</w:t>
      </w:r>
      <w:r>
        <w:rPr>
          <w:sz w:val="28"/>
          <w:szCs w:val="28"/>
        </w:rPr>
        <w:t>едсоветы</w:t>
      </w:r>
      <w:r w:rsidR="009872F8">
        <w:rPr>
          <w:sz w:val="28"/>
          <w:szCs w:val="28"/>
        </w:rPr>
        <w:t>;</w:t>
      </w:r>
    </w:p>
    <w:p w:rsidR="00E4119C" w:rsidRDefault="009872F8" w:rsidP="00E4119C">
      <w:pPr>
        <w:numPr>
          <w:ilvl w:val="1"/>
          <w:numId w:val="1"/>
        </w:numPr>
        <w:ind w:left="540" w:firstLine="0"/>
        <w:rPr>
          <w:sz w:val="28"/>
          <w:szCs w:val="28"/>
        </w:rPr>
      </w:pPr>
      <w:r>
        <w:rPr>
          <w:sz w:val="28"/>
          <w:szCs w:val="28"/>
        </w:rPr>
        <w:t>с</w:t>
      </w:r>
      <w:r w:rsidR="00E4119C">
        <w:rPr>
          <w:sz w:val="28"/>
          <w:szCs w:val="28"/>
        </w:rPr>
        <w:t>овещания при директоре</w:t>
      </w:r>
      <w:r>
        <w:rPr>
          <w:sz w:val="28"/>
          <w:szCs w:val="28"/>
        </w:rPr>
        <w:t>.</w:t>
      </w:r>
    </w:p>
    <w:p w:rsidR="001F2442" w:rsidRDefault="001F2442" w:rsidP="001F2442">
      <w:pPr>
        <w:ind w:left="540"/>
        <w:rPr>
          <w:sz w:val="28"/>
          <w:szCs w:val="28"/>
        </w:rPr>
      </w:pPr>
    </w:p>
    <w:p w:rsidR="00E4119C" w:rsidRDefault="008E4976" w:rsidP="00E4119C">
      <w:pPr>
        <w:numPr>
          <w:ilvl w:val="0"/>
          <w:numId w:val="1"/>
        </w:numPr>
        <w:ind w:left="540" w:firstLine="0"/>
        <w:rPr>
          <w:sz w:val="28"/>
          <w:szCs w:val="28"/>
        </w:rPr>
      </w:pPr>
      <w:r>
        <w:rPr>
          <w:sz w:val="28"/>
          <w:szCs w:val="28"/>
        </w:rPr>
        <w:t>О</w:t>
      </w:r>
      <w:r w:rsidR="00E4119C">
        <w:rPr>
          <w:sz w:val="28"/>
          <w:szCs w:val="28"/>
        </w:rPr>
        <w:t>рганизация методической работы:</w:t>
      </w:r>
    </w:p>
    <w:p w:rsidR="00E4119C" w:rsidRDefault="00E4119C" w:rsidP="00E4119C">
      <w:pPr>
        <w:ind w:left="540"/>
        <w:rPr>
          <w:sz w:val="28"/>
          <w:szCs w:val="28"/>
        </w:rPr>
      </w:pPr>
    </w:p>
    <w:p w:rsidR="00E4119C" w:rsidRDefault="009872F8" w:rsidP="00E4119C">
      <w:pPr>
        <w:numPr>
          <w:ilvl w:val="1"/>
          <w:numId w:val="1"/>
        </w:numPr>
        <w:ind w:left="540" w:firstLine="0"/>
        <w:rPr>
          <w:sz w:val="28"/>
          <w:szCs w:val="28"/>
        </w:rPr>
      </w:pPr>
      <w:r>
        <w:rPr>
          <w:sz w:val="28"/>
          <w:szCs w:val="28"/>
        </w:rPr>
        <w:t>п</w:t>
      </w:r>
      <w:r w:rsidR="00D34679">
        <w:rPr>
          <w:sz w:val="28"/>
          <w:szCs w:val="28"/>
        </w:rPr>
        <w:t xml:space="preserve">овышение квалификации педагогических </w:t>
      </w:r>
      <w:r w:rsidR="00E4119C">
        <w:rPr>
          <w:sz w:val="28"/>
          <w:szCs w:val="28"/>
        </w:rPr>
        <w:t>работников</w:t>
      </w:r>
      <w:r>
        <w:rPr>
          <w:sz w:val="28"/>
          <w:szCs w:val="28"/>
        </w:rPr>
        <w:t>;</w:t>
      </w:r>
    </w:p>
    <w:p w:rsidR="00E4119C" w:rsidRDefault="009872F8" w:rsidP="00E4119C">
      <w:pPr>
        <w:numPr>
          <w:ilvl w:val="1"/>
          <w:numId w:val="1"/>
        </w:numPr>
        <w:ind w:left="540" w:firstLine="0"/>
        <w:rPr>
          <w:sz w:val="28"/>
          <w:szCs w:val="28"/>
        </w:rPr>
      </w:pPr>
      <w:r>
        <w:rPr>
          <w:sz w:val="28"/>
          <w:szCs w:val="28"/>
        </w:rPr>
        <w:t>г</w:t>
      </w:r>
      <w:r w:rsidR="00E4119C">
        <w:rPr>
          <w:sz w:val="28"/>
          <w:szCs w:val="28"/>
        </w:rPr>
        <w:t>рафик открытых уроков</w:t>
      </w:r>
      <w:r>
        <w:rPr>
          <w:sz w:val="28"/>
          <w:szCs w:val="28"/>
        </w:rPr>
        <w:t>;</w:t>
      </w:r>
    </w:p>
    <w:p w:rsidR="00E4119C" w:rsidRDefault="009872F8" w:rsidP="00E4119C">
      <w:pPr>
        <w:numPr>
          <w:ilvl w:val="1"/>
          <w:numId w:val="1"/>
        </w:numPr>
        <w:ind w:left="540" w:firstLine="0"/>
        <w:rPr>
          <w:sz w:val="28"/>
          <w:szCs w:val="28"/>
        </w:rPr>
      </w:pPr>
      <w:r>
        <w:rPr>
          <w:sz w:val="28"/>
          <w:szCs w:val="28"/>
        </w:rPr>
        <w:t>э</w:t>
      </w:r>
      <w:r w:rsidR="00E4119C">
        <w:rPr>
          <w:sz w:val="28"/>
          <w:szCs w:val="28"/>
        </w:rPr>
        <w:t>ксперименты, инновации</w:t>
      </w:r>
      <w:r>
        <w:rPr>
          <w:sz w:val="28"/>
          <w:szCs w:val="28"/>
        </w:rPr>
        <w:t>;</w:t>
      </w:r>
    </w:p>
    <w:p w:rsidR="00E4119C" w:rsidRDefault="009872F8" w:rsidP="00E4119C">
      <w:pPr>
        <w:numPr>
          <w:ilvl w:val="1"/>
          <w:numId w:val="1"/>
        </w:numPr>
        <w:ind w:left="540" w:firstLine="0"/>
        <w:rPr>
          <w:sz w:val="28"/>
          <w:szCs w:val="28"/>
        </w:rPr>
      </w:pPr>
      <w:r>
        <w:rPr>
          <w:sz w:val="28"/>
          <w:szCs w:val="28"/>
        </w:rPr>
        <w:t>п</w:t>
      </w:r>
      <w:r w:rsidR="00E4119C">
        <w:rPr>
          <w:sz w:val="28"/>
          <w:szCs w:val="28"/>
        </w:rPr>
        <w:t>рофильное и пред. профильное обучение</w:t>
      </w:r>
      <w:r>
        <w:rPr>
          <w:sz w:val="28"/>
          <w:szCs w:val="28"/>
        </w:rPr>
        <w:t>;</w:t>
      </w:r>
      <w:r w:rsidR="00E4119C">
        <w:rPr>
          <w:sz w:val="28"/>
          <w:szCs w:val="28"/>
        </w:rPr>
        <w:t xml:space="preserve"> </w:t>
      </w:r>
    </w:p>
    <w:p w:rsidR="00E4119C" w:rsidRDefault="009872F8" w:rsidP="00E4119C">
      <w:pPr>
        <w:numPr>
          <w:ilvl w:val="1"/>
          <w:numId w:val="1"/>
        </w:numPr>
        <w:ind w:left="540" w:firstLine="0"/>
        <w:rPr>
          <w:sz w:val="28"/>
          <w:szCs w:val="28"/>
        </w:rPr>
      </w:pPr>
      <w:r>
        <w:rPr>
          <w:sz w:val="28"/>
          <w:szCs w:val="28"/>
        </w:rPr>
        <w:t>р</w:t>
      </w:r>
      <w:r w:rsidR="00E4119C">
        <w:rPr>
          <w:sz w:val="28"/>
          <w:szCs w:val="28"/>
        </w:rPr>
        <w:t>абота с о</w:t>
      </w:r>
      <w:r w:rsidR="00E4119C" w:rsidRPr="008D5AF2">
        <w:rPr>
          <w:sz w:val="28"/>
          <w:szCs w:val="28"/>
        </w:rPr>
        <w:t>даренн</w:t>
      </w:r>
      <w:r w:rsidR="00E4119C">
        <w:rPr>
          <w:sz w:val="28"/>
          <w:szCs w:val="28"/>
        </w:rPr>
        <w:t>ыми детьми</w:t>
      </w:r>
      <w:r>
        <w:rPr>
          <w:sz w:val="28"/>
          <w:szCs w:val="28"/>
        </w:rPr>
        <w:t>;</w:t>
      </w:r>
    </w:p>
    <w:p w:rsidR="00E4119C" w:rsidRDefault="009872F8" w:rsidP="00E4119C">
      <w:pPr>
        <w:numPr>
          <w:ilvl w:val="1"/>
          <w:numId w:val="1"/>
        </w:numPr>
        <w:ind w:left="540" w:firstLine="0"/>
        <w:rPr>
          <w:sz w:val="28"/>
          <w:szCs w:val="28"/>
        </w:rPr>
      </w:pPr>
      <w:r>
        <w:rPr>
          <w:sz w:val="28"/>
          <w:szCs w:val="28"/>
        </w:rPr>
        <w:t>о</w:t>
      </w:r>
      <w:r w:rsidR="00E4119C">
        <w:rPr>
          <w:sz w:val="28"/>
          <w:szCs w:val="28"/>
        </w:rPr>
        <w:t>рганизация подготовки ЕГЭ</w:t>
      </w:r>
      <w:r w:rsidR="00846867">
        <w:rPr>
          <w:sz w:val="28"/>
          <w:szCs w:val="28"/>
        </w:rPr>
        <w:t xml:space="preserve"> и ОГЭ</w:t>
      </w:r>
      <w:r>
        <w:rPr>
          <w:sz w:val="28"/>
          <w:szCs w:val="28"/>
        </w:rPr>
        <w:t>;</w:t>
      </w:r>
    </w:p>
    <w:p w:rsidR="00D34679" w:rsidRDefault="009872F8" w:rsidP="00E4119C">
      <w:pPr>
        <w:numPr>
          <w:ilvl w:val="1"/>
          <w:numId w:val="1"/>
        </w:numPr>
        <w:ind w:left="540" w:firstLine="0"/>
        <w:rPr>
          <w:sz w:val="28"/>
          <w:szCs w:val="28"/>
        </w:rPr>
      </w:pPr>
      <w:r>
        <w:rPr>
          <w:sz w:val="28"/>
          <w:szCs w:val="28"/>
        </w:rPr>
        <w:t>п</w:t>
      </w:r>
      <w:r w:rsidR="00D34679">
        <w:rPr>
          <w:sz w:val="28"/>
          <w:szCs w:val="28"/>
        </w:rPr>
        <w:t>лан научно- методического совета.</w:t>
      </w:r>
    </w:p>
    <w:p w:rsidR="00E4119C" w:rsidRDefault="00E4119C" w:rsidP="00E4119C">
      <w:pPr>
        <w:ind w:left="540"/>
        <w:rPr>
          <w:sz w:val="28"/>
          <w:szCs w:val="28"/>
        </w:rPr>
      </w:pPr>
    </w:p>
    <w:p w:rsidR="00E4119C" w:rsidRDefault="008E4976" w:rsidP="00E4119C">
      <w:pPr>
        <w:numPr>
          <w:ilvl w:val="0"/>
          <w:numId w:val="1"/>
        </w:numPr>
        <w:ind w:left="540" w:firstLine="0"/>
        <w:rPr>
          <w:sz w:val="28"/>
          <w:szCs w:val="28"/>
        </w:rPr>
      </w:pPr>
      <w:r>
        <w:rPr>
          <w:sz w:val="28"/>
          <w:szCs w:val="28"/>
        </w:rPr>
        <w:t>О</w:t>
      </w:r>
      <w:r w:rsidR="00E4119C">
        <w:rPr>
          <w:sz w:val="28"/>
          <w:szCs w:val="28"/>
        </w:rPr>
        <w:t>рганизация воспитательной работы:</w:t>
      </w:r>
    </w:p>
    <w:p w:rsidR="00E4119C" w:rsidRDefault="00E4119C" w:rsidP="00E4119C">
      <w:pPr>
        <w:ind w:left="540"/>
        <w:rPr>
          <w:sz w:val="28"/>
          <w:szCs w:val="28"/>
        </w:rPr>
      </w:pPr>
    </w:p>
    <w:p w:rsidR="00E4119C" w:rsidRDefault="009872F8" w:rsidP="00E4119C">
      <w:pPr>
        <w:numPr>
          <w:ilvl w:val="1"/>
          <w:numId w:val="1"/>
        </w:numPr>
        <w:ind w:left="540" w:firstLine="0"/>
        <w:rPr>
          <w:sz w:val="28"/>
          <w:szCs w:val="28"/>
        </w:rPr>
      </w:pPr>
      <w:r>
        <w:rPr>
          <w:sz w:val="28"/>
          <w:szCs w:val="28"/>
        </w:rPr>
        <w:t>г</w:t>
      </w:r>
      <w:r w:rsidR="00E4119C">
        <w:rPr>
          <w:sz w:val="28"/>
          <w:szCs w:val="28"/>
        </w:rPr>
        <w:t>рафик проведения воспитательных мероприятий</w:t>
      </w:r>
      <w:r>
        <w:rPr>
          <w:sz w:val="28"/>
          <w:szCs w:val="28"/>
        </w:rPr>
        <w:t>;</w:t>
      </w:r>
      <w:r w:rsidR="00E4119C">
        <w:rPr>
          <w:sz w:val="28"/>
          <w:szCs w:val="28"/>
        </w:rPr>
        <w:t xml:space="preserve"> </w:t>
      </w:r>
    </w:p>
    <w:p w:rsidR="00E4119C" w:rsidRDefault="009872F8" w:rsidP="00E4119C">
      <w:pPr>
        <w:numPr>
          <w:ilvl w:val="1"/>
          <w:numId w:val="1"/>
        </w:numPr>
        <w:ind w:left="540" w:firstLine="0"/>
        <w:rPr>
          <w:sz w:val="28"/>
          <w:szCs w:val="28"/>
        </w:rPr>
      </w:pPr>
      <w:r>
        <w:rPr>
          <w:sz w:val="28"/>
          <w:szCs w:val="28"/>
        </w:rPr>
        <w:t>работа МО</w:t>
      </w:r>
      <w:r w:rsidR="00E4119C">
        <w:rPr>
          <w:sz w:val="28"/>
          <w:szCs w:val="28"/>
        </w:rPr>
        <w:t xml:space="preserve"> классных руководителей</w:t>
      </w:r>
      <w:r>
        <w:rPr>
          <w:sz w:val="28"/>
          <w:szCs w:val="28"/>
        </w:rPr>
        <w:t>;</w:t>
      </w:r>
    </w:p>
    <w:p w:rsidR="00E4119C" w:rsidRDefault="009872F8" w:rsidP="00E4119C">
      <w:pPr>
        <w:numPr>
          <w:ilvl w:val="1"/>
          <w:numId w:val="1"/>
        </w:numPr>
        <w:ind w:left="540" w:firstLine="0"/>
        <w:rPr>
          <w:sz w:val="28"/>
          <w:szCs w:val="28"/>
        </w:rPr>
      </w:pPr>
      <w:r>
        <w:rPr>
          <w:sz w:val="28"/>
          <w:szCs w:val="28"/>
        </w:rPr>
        <w:t>п</w:t>
      </w:r>
      <w:r w:rsidR="00E4119C">
        <w:rPr>
          <w:sz w:val="28"/>
          <w:szCs w:val="28"/>
        </w:rPr>
        <w:t>ланирование по разделам</w:t>
      </w:r>
      <w:r>
        <w:rPr>
          <w:sz w:val="28"/>
          <w:szCs w:val="28"/>
        </w:rPr>
        <w:t>;</w:t>
      </w:r>
    </w:p>
    <w:p w:rsidR="00E4119C" w:rsidRDefault="009872F8" w:rsidP="00E4119C">
      <w:pPr>
        <w:numPr>
          <w:ilvl w:val="1"/>
          <w:numId w:val="1"/>
        </w:numPr>
        <w:ind w:left="540" w:firstLine="0"/>
        <w:rPr>
          <w:sz w:val="28"/>
          <w:szCs w:val="28"/>
        </w:rPr>
      </w:pPr>
      <w:r>
        <w:rPr>
          <w:sz w:val="28"/>
          <w:szCs w:val="28"/>
        </w:rPr>
        <w:t>в</w:t>
      </w:r>
      <w:r w:rsidR="00846867">
        <w:rPr>
          <w:sz w:val="28"/>
          <w:szCs w:val="28"/>
        </w:rPr>
        <w:t>нешкольные мероприятия</w:t>
      </w:r>
      <w:r>
        <w:rPr>
          <w:sz w:val="28"/>
          <w:szCs w:val="28"/>
        </w:rPr>
        <w:t>.</w:t>
      </w:r>
    </w:p>
    <w:p w:rsidR="00E4119C" w:rsidRDefault="00E4119C" w:rsidP="00E4119C">
      <w:pPr>
        <w:ind w:left="540"/>
        <w:rPr>
          <w:sz w:val="28"/>
          <w:szCs w:val="28"/>
        </w:rPr>
      </w:pPr>
    </w:p>
    <w:p w:rsidR="00E4119C" w:rsidRDefault="008E4976" w:rsidP="00E4119C">
      <w:pPr>
        <w:numPr>
          <w:ilvl w:val="0"/>
          <w:numId w:val="1"/>
        </w:numPr>
        <w:ind w:left="540" w:firstLine="0"/>
        <w:rPr>
          <w:sz w:val="28"/>
          <w:szCs w:val="28"/>
        </w:rPr>
      </w:pPr>
      <w:r>
        <w:rPr>
          <w:sz w:val="28"/>
          <w:szCs w:val="28"/>
        </w:rPr>
        <w:t>Р</w:t>
      </w:r>
      <w:r w:rsidR="00E4119C">
        <w:rPr>
          <w:sz w:val="28"/>
          <w:szCs w:val="28"/>
        </w:rPr>
        <w:t>абота с родительской общественностью</w:t>
      </w:r>
      <w:r w:rsidR="009872F8">
        <w:rPr>
          <w:sz w:val="28"/>
          <w:szCs w:val="28"/>
        </w:rPr>
        <w:t>.</w:t>
      </w:r>
      <w:r w:rsidR="00E4119C">
        <w:rPr>
          <w:sz w:val="28"/>
          <w:szCs w:val="28"/>
        </w:rPr>
        <w:t xml:space="preserve"> </w:t>
      </w:r>
    </w:p>
    <w:p w:rsidR="00E4119C" w:rsidRDefault="008E4976" w:rsidP="00E4119C">
      <w:pPr>
        <w:numPr>
          <w:ilvl w:val="0"/>
          <w:numId w:val="1"/>
        </w:numPr>
        <w:ind w:left="540" w:firstLine="0"/>
        <w:rPr>
          <w:sz w:val="28"/>
          <w:szCs w:val="28"/>
        </w:rPr>
      </w:pPr>
      <w:r>
        <w:rPr>
          <w:sz w:val="28"/>
          <w:szCs w:val="28"/>
        </w:rPr>
        <w:t>У</w:t>
      </w:r>
      <w:r w:rsidR="00E4119C">
        <w:rPr>
          <w:sz w:val="28"/>
          <w:szCs w:val="28"/>
        </w:rPr>
        <w:t>крепление учебно – материальной базы</w:t>
      </w:r>
      <w:r w:rsidR="009872F8">
        <w:rPr>
          <w:sz w:val="28"/>
          <w:szCs w:val="28"/>
        </w:rPr>
        <w:t>.</w:t>
      </w:r>
    </w:p>
    <w:p w:rsidR="00E4119C" w:rsidRDefault="00E4119C" w:rsidP="00E4119C">
      <w:pPr>
        <w:ind w:left="540"/>
        <w:rPr>
          <w:sz w:val="28"/>
          <w:szCs w:val="28"/>
        </w:rPr>
      </w:pPr>
    </w:p>
    <w:p w:rsidR="00E4119C" w:rsidRDefault="00E4119C" w:rsidP="00E4119C">
      <w:pPr>
        <w:ind w:left="540"/>
        <w:rPr>
          <w:sz w:val="28"/>
          <w:szCs w:val="28"/>
        </w:rPr>
      </w:pPr>
    </w:p>
    <w:p w:rsidR="00E4119C" w:rsidRDefault="00E4119C" w:rsidP="00E4119C">
      <w:pPr>
        <w:ind w:left="540"/>
        <w:rPr>
          <w:sz w:val="28"/>
          <w:szCs w:val="28"/>
        </w:rPr>
      </w:pPr>
    </w:p>
    <w:p w:rsidR="00E4119C" w:rsidRDefault="00BD78F8" w:rsidP="00E4119C">
      <w:pPr>
        <w:ind w:left="540"/>
        <w:jc w:val="right"/>
        <w:rPr>
          <w:sz w:val="28"/>
          <w:szCs w:val="28"/>
        </w:rPr>
      </w:pPr>
      <w:r>
        <w:rPr>
          <w:sz w:val="28"/>
          <w:szCs w:val="28"/>
        </w:rPr>
        <w:t xml:space="preserve">ПРИЛОЖЕНИЯ </w:t>
      </w:r>
      <w:r w:rsidR="008E4976">
        <w:rPr>
          <w:sz w:val="28"/>
          <w:szCs w:val="28"/>
        </w:rPr>
        <w:t xml:space="preserve"> К ПЛАНУ:          планы</w:t>
      </w:r>
      <w:r w:rsidR="00E4119C">
        <w:rPr>
          <w:sz w:val="28"/>
          <w:szCs w:val="28"/>
        </w:rPr>
        <w:t xml:space="preserve"> библиотекаря</w:t>
      </w:r>
      <w:r w:rsidR="008E4976">
        <w:rPr>
          <w:sz w:val="28"/>
          <w:szCs w:val="28"/>
        </w:rPr>
        <w:t>,</w:t>
      </w:r>
    </w:p>
    <w:p w:rsidR="008E4976" w:rsidRDefault="008E4976" w:rsidP="008E4976">
      <w:pPr>
        <w:ind w:left="540"/>
        <w:jc w:val="right"/>
        <w:rPr>
          <w:sz w:val="28"/>
          <w:szCs w:val="28"/>
        </w:rPr>
      </w:pPr>
      <w:r>
        <w:rPr>
          <w:sz w:val="28"/>
          <w:szCs w:val="28"/>
        </w:rPr>
        <w:t>п</w:t>
      </w:r>
      <w:r w:rsidR="00E4119C">
        <w:rPr>
          <w:sz w:val="28"/>
          <w:szCs w:val="28"/>
        </w:rPr>
        <w:t>сихолога</w:t>
      </w:r>
      <w:r>
        <w:rPr>
          <w:sz w:val="28"/>
          <w:szCs w:val="28"/>
        </w:rPr>
        <w:t>,</w:t>
      </w:r>
    </w:p>
    <w:p w:rsidR="00E4119C" w:rsidRDefault="00E4119C" w:rsidP="008E4976">
      <w:pPr>
        <w:ind w:left="540"/>
        <w:jc w:val="right"/>
        <w:rPr>
          <w:sz w:val="28"/>
          <w:szCs w:val="28"/>
        </w:rPr>
      </w:pPr>
      <w:r>
        <w:rPr>
          <w:sz w:val="28"/>
          <w:szCs w:val="28"/>
        </w:rPr>
        <w:t>старшего вожатого</w:t>
      </w:r>
      <w:r w:rsidR="008E4976">
        <w:rPr>
          <w:sz w:val="28"/>
          <w:szCs w:val="28"/>
        </w:rPr>
        <w:t>,</w:t>
      </w:r>
    </w:p>
    <w:p w:rsidR="00E4119C" w:rsidRDefault="00E4119C" w:rsidP="00E4119C">
      <w:pPr>
        <w:ind w:left="540"/>
        <w:jc w:val="right"/>
        <w:rPr>
          <w:sz w:val="28"/>
          <w:szCs w:val="28"/>
        </w:rPr>
      </w:pPr>
      <w:r>
        <w:rPr>
          <w:sz w:val="28"/>
          <w:szCs w:val="28"/>
        </w:rPr>
        <w:t>социального педагога</w:t>
      </w:r>
      <w:r w:rsidR="008E4976">
        <w:rPr>
          <w:sz w:val="28"/>
          <w:szCs w:val="28"/>
        </w:rPr>
        <w:t>,</w:t>
      </w:r>
    </w:p>
    <w:p w:rsidR="00E4119C" w:rsidRDefault="00E4119C" w:rsidP="00E4119C">
      <w:pPr>
        <w:ind w:left="540"/>
        <w:jc w:val="right"/>
        <w:rPr>
          <w:sz w:val="28"/>
          <w:szCs w:val="28"/>
        </w:rPr>
      </w:pPr>
      <w:r>
        <w:rPr>
          <w:sz w:val="28"/>
          <w:szCs w:val="28"/>
        </w:rPr>
        <w:t>организатора – преподавателя ОБЖ</w:t>
      </w:r>
      <w:r w:rsidR="008E4976">
        <w:rPr>
          <w:sz w:val="28"/>
          <w:szCs w:val="28"/>
        </w:rPr>
        <w:t>.</w:t>
      </w:r>
    </w:p>
    <w:p w:rsidR="00E4119C" w:rsidRDefault="00E4119C" w:rsidP="00E4119C">
      <w:pPr>
        <w:ind w:left="540"/>
        <w:jc w:val="right"/>
        <w:rPr>
          <w:sz w:val="28"/>
          <w:szCs w:val="28"/>
        </w:rPr>
      </w:pPr>
    </w:p>
    <w:p w:rsidR="00E4119C" w:rsidRDefault="00E4119C" w:rsidP="00E4119C">
      <w:pPr>
        <w:ind w:left="540"/>
        <w:jc w:val="center"/>
        <w:rPr>
          <w:b/>
          <w:sz w:val="28"/>
          <w:szCs w:val="28"/>
        </w:rPr>
      </w:pPr>
    </w:p>
    <w:p w:rsidR="005628AE" w:rsidRDefault="005628AE" w:rsidP="00E4119C">
      <w:pPr>
        <w:ind w:left="540"/>
        <w:jc w:val="center"/>
        <w:rPr>
          <w:b/>
          <w:sz w:val="28"/>
          <w:szCs w:val="28"/>
        </w:rPr>
      </w:pPr>
    </w:p>
    <w:p w:rsidR="00846867" w:rsidRDefault="00846867" w:rsidP="00E4119C">
      <w:pPr>
        <w:ind w:left="540"/>
        <w:jc w:val="center"/>
        <w:rPr>
          <w:b/>
          <w:sz w:val="28"/>
          <w:szCs w:val="28"/>
        </w:rPr>
      </w:pPr>
      <w:r>
        <w:rPr>
          <w:b/>
          <w:sz w:val="28"/>
          <w:szCs w:val="28"/>
        </w:rPr>
        <w:lastRenderedPageBreak/>
        <w:t>Информационные данные МКОУ «Новочиркейская СОШ №2»</w:t>
      </w:r>
    </w:p>
    <w:p w:rsidR="00846867" w:rsidRDefault="00846867" w:rsidP="00E4119C">
      <w:pPr>
        <w:ind w:left="540"/>
        <w:jc w:val="center"/>
        <w:rPr>
          <w:sz w:val="28"/>
          <w:szCs w:val="28"/>
        </w:rPr>
      </w:pPr>
      <w:r>
        <w:rPr>
          <w:sz w:val="28"/>
          <w:szCs w:val="28"/>
        </w:rPr>
        <w:t>Новочиркейская СОШ №2 открыта в 1973 году</w:t>
      </w:r>
      <w:r w:rsidR="005628AE">
        <w:rPr>
          <w:sz w:val="28"/>
          <w:szCs w:val="28"/>
        </w:rPr>
        <w:t>.</w:t>
      </w:r>
      <w:r>
        <w:rPr>
          <w:sz w:val="28"/>
          <w:szCs w:val="28"/>
        </w:rPr>
        <w:t xml:space="preserve"> </w:t>
      </w:r>
    </w:p>
    <w:p w:rsidR="00811659" w:rsidRDefault="00811659" w:rsidP="00BB4F82">
      <w:pPr>
        <w:rPr>
          <w:sz w:val="28"/>
          <w:szCs w:val="28"/>
        </w:rPr>
      </w:pPr>
    </w:p>
    <w:p w:rsidR="00846867" w:rsidRDefault="00A36196" w:rsidP="00846867">
      <w:pPr>
        <w:ind w:left="540"/>
        <w:rPr>
          <w:sz w:val="28"/>
          <w:szCs w:val="28"/>
        </w:rPr>
      </w:pPr>
      <w:r>
        <w:rPr>
          <w:sz w:val="28"/>
          <w:szCs w:val="28"/>
        </w:rPr>
        <w:t>Педагогический</w:t>
      </w:r>
      <w:r w:rsidR="002052BB">
        <w:rPr>
          <w:sz w:val="28"/>
          <w:szCs w:val="28"/>
        </w:rPr>
        <w:t xml:space="preserve"> совет на 2022-2023  учебный год – </w:t>
      </w:r>
      <w:r w:rsidR="00F86614">
        <w:rPr>
          <w:sz w:val="28"/>
          <w:szCs w:val="28"/>
        </w:rPr>
        <w:t>58</w:t>
      </w:r>
      <w:r w:rsidR="002052BB">
        <w:rPr>
          <w:sz w:val="28"/>
          <w:szCs w:val="28"/>
        </w:rPr>
        <w:t>___</w:t>
      </w:r>
      <w:r w:rsidR="00846867">
        <w:rPr>
          <w:sz w:val="28"/>
          <w:szCs w:val="28"/>
        </w:rPr>
        <w:t xml:space="preserve"> учителя</w:t>
      </w:r>
    </w:p>
    <w:p w:rsidR="00846867" w:rsidRDefault="00846867" w:rsidP="00846867">
      <w:pPr>
        <w:ind w:left="540"/>
        <w:rPr>
          <w:sz w:val="28"/>
          <w:szCs w:val="28"/>
        </w:rPr>
      </w:pPr>
      <w:r>
        <w:rPr>
          <w:sz w:val="28"/>
          <w:szCs w:val="28"/>
        </w:rPr>
        <w:t xml:space="preserve">Всего </w:t>
      </w:r>
      <w:r w:rsidR="00A36196">
        <w:rPr>
          <w:sz w:val="28"/>
          <w:szCs w:val="28"/>
        </w:rPr>
        <w:t>учащихся</w:t>
      </w:r>
      <w:r>
        <w:rPr>
          <w:sz w:val="28"/>
          <w:szCs w:val="28"/>
        </w:rPr>
        <w:t xml:space="preserve"> – </w:t>
      </w:r>
      <w:r w:rsidR="002052BB">
        <w:rPr>
          <w:sz w:val="28"/>
          <w:szCs w:val="28"/>
        </w:rPr>
        <w:t xml:space="preserve">   </w:t>
      </w:r>
      <w:r w:rsidR="00A525B0">
        <w:rPr>
          <w:sz w:val="28"/>
          <w:szCs w:val="28"/>
        </w:rPr>
        <w:t>660</w:t>
      </w:r>
      <w:r w:rsidR="002052BB">
        <w:rPr>
          <w:sz w:val="28"/>
          <w:szCs w:val="28"/>
        </w:rPr>
        <w:t>____</w:t>
      </w:r>
    </w:p>
    <w:p w:rsidR="00846867" w:rsidRDefault="00846867" w:rsidP="00846867">
      <w:pPr>
        <w:ind w:left="540"/>
        <w:rPr>
          <w:sz w:val="28"/>
          <w:szCs w:val="28"/>
        </w:rPr>
      </w:pPr>
      <w:r>
        <w:rPr>
          <w:sz w:val="28"/>
          <w:szCs w:val="28"/>
        </w:rPr>
        <w:t>1-4 классов –</w:t>
      </w:r>
      <w:r w:rsidR="002052BB">
        <w:rPr>
          <w:sz w:val="28"/>
          <w:szCs w:val="28"/>
        </w:rPr>
        <w:t xml:space="preserve">  </w:t>
      </w:r>
      <w:r w:rsidR="00A525B0">
        <w:rPr>
          <w:sz w:val="28"/>
          <w:szCs w:val="28"/>
        </w:rPr>
        <w:t>352</w:t>
      </w:r>
      <w:r w:rsidR="002052BB">
        <w:rPr>
          <w:sz w:val="28"/>
          <w:szCs w:val="28"/>
        </w:rPr>
        <w:t>_____</w:t>
      </w:r>
      <w:r>
        <w:rPr>
          <w:sz w:val="28"/>
          <w:szCs w:val="28"/>
        </w:rPr>
        <w:t xml:space="preserve">   </w:t>
      </w:r>
      <w:r w:rsidR="00A36196">
        <w:rPr>
          <w:sz w:val="28"/>
          <w:szCs w:val="28"/>
        </w:rPr>
        <w:t xml:space="preserve"> </w:t>
      </w:r>
    </w:p>
    <w:p w:rsidR="00846867" w:rsidRDefault="00846867" w:rsidP="00846867">
      <w:pPr>
        <w:ind w:left="540"/>
        <w:rPr>
          <w:sz w:val="28"/>
          <w:szCs w:val="28"/>
        </w:rPr>
      </w:pPr>
      <w:r>
        <w:rPr>
          <w:sz w:val="28"/>
          <w:szCs w:val="28"/>
        </w:rPr>
        <w:t>5-9 классов -</w:t>
      </w:r>
      <w:r w:rsidR="00A36196">
        <w:rPr>
          <w:sz w:val="28"/>
          <w:szCs w:val="28"/>
        </w:rPr>
        <w:t xml:space="preserve"> </w:t>
      </w:r>
      <w:r w:rsidR="00A525B0">
        <w:rPr>
          <w:sz w:val="28"/>
          <w:szCs w:val="28"/>
        </w:rPr>
        <w:t>290</w:t>
      </w:r>
      <w:r w:rsidR="002052BB">
        <w:rPr>
          <w:sz w:val="28"/>
          <w:szCs w:val="28"/>
        </w:rPr>
        <w:t>____</w:t>
      </w:r>
      <w:r>
        <w:rPr>
          <w:sz w:val="28"/>
          <w:szCs w:val="28"/>
        </w:rPr>
        <w:t xml:space="preserve"> </w:t>
      </w:r>
    </w:p>
    <w:p w:rsidR="00846867" w:rsidRDefault="00846867" w:rsidP="00846867">
      <w:pPr>
        <w:ind w:left="540"/>
        <w:rPr>
          <w:sz w:val="28"/>
          <w:szCs w:val="28"/>
        </w:rPr>
      </w:pPr>
      <w:r>
        <w:rPr>
          <w:sz w:val="28"/>
          <w:szCs w:val="28"/>
        </w:rPr>
        <w:t xml:space="preserve">10 -11 классов- </w:t>
      </w:r>
      <w:r w:rsidR="00A525B0">
        <w:rPr>
          <w:sz w:val="28"/>
          <w:szCs w:val="28"/>
        </w:rPr>
        <w:t>28</w:t>
      </w:r>
      <w:r w:rsidR="002052BB">
        <w:rPr>
          <w:sz w:val="28"/>
          <w:szCs w:val="28"/>
        </w:rPr>
        <w:t>____</w:t>
      </w:r>
      <w:r>
        <w:rPr>
          <w:sz w:val="28"/>
          <w:szCs w:val="28"/>
        </w:rPr>
        <w:t xml:space="preserve"> </w:t>
      </w:r>
    </w:p>
    <w:p w:rsidR="006979D5" w:rsidRDefault="00B05E48" w:rsidP="006979D5">
      <w:pPr>
        <w:ind w:left="540"/>
        <w:rPr>
          <w:sz w:val="28"/>
          <w:szCs w:val="28"/>
        </w:rPr>
      </w:pPr>
      <w:r>
        <w:rPr>
          <w:sz w:val="28"/>
          <w:szCs w:val="28"/>
        </w:rPr>
        <w:t>Класс комплектов –</w:t>
      </w:r>
      <w:r w:rsidR="00A525B0">
        <w:rPr>
          <w:sz w:val="28"/>
          <w:szCs w:val="28"/>
        </w:rPr>
        <w:t>32</w:t>
      </w:r>
      <w:r w:rsidR="002052BB">
        <w:rPr>
          <w:sz w:val="28"/>
          <w:szCs w:val="28"/>
        </w:rPr>
        <w:t>_____</w:t>
      </w:r>
    </w:p>
    <w:p w:rsidR="005628AE" w:rsidRDefault="005628AE" w:rsidP="00BB4F82">
      <w:pPr>
        <w:rPr>
          <w:sz w:val="28"/>
          <w:szCs w:val="28"/>
        </w:rPr>
      </w:pPr>
    </w:p>
    <w:p w:rsidR="00846867" w:rsidRPr="00811659" w:rsidRDefault="00846867" w:rsidP="00846867">
      <w:pPr>
        <w:ind w:left="540"/>
        <w:rPr>
          <w:b/>
          <w:sz w:val="28"/>
          <w:szCs w:val="28"/>
        </w:rPr>
      </w:pPr>
      <w:r w:rsidRPr="00811659">
        <w:rPr>
          <w:b/>
          <w:sz w:val="28"/>
          <w:szCs w:val="28"/>
        </w:rPr>
        <w:t>Школа является победителем Всероссийского конкурса 2008 года</w:t>
      </w:r>
    </w:p>
    <w:p w:rsidR="00846867" w:rsidRDefault="00846867" w:rsidP="00846867">
      <w:pPr>
        <w:ind w:left="540"/>
        <w:rPr>
          <w:b/>
          <w:sz w:val="28"/>
          <w:szCs w:val="28"/>
        </w:rPr>
      </w:pPr>
      <w:r w:rsidRPr="00811659">
        <w:rPr>
          <w:b/>
          <w:sz w:val="28"/>
          <w:szCs w:val="28"/>
        </w:rPr>
        <w:t>Звание «Почетный работник России» имеют 6 учителей:</w:t>
      </w:r>
    </w:p>
    <w:p w:rsidR="00811659" w:rsidRPr="00811659" w:rsidRDefault="00811659" w:rsidP="00846867">
      <w:pPr>
        <w:ind w:left="540"/>
        <w:rPr>
          <w:b/>
          <w:sz w:val="28"/>
          <w:szCs w:val="28"/>
        </w:rPr>
      </w:pPr>
    </w:p>
    <w:p w:rsidR="00846867" w:rsidRDefault="00846867" w:rsidP="00846867">
      <w:pPr>
        <w:ind w:left="540"/>
        <w:rPr>
          <w:sz w:val="28"/>
          <w:szCs w:val="28"/>
        </w:rPr>
      </w:pPr>
      <w:r>
        <w:rPr>
          <w:sz w:val="28"/>
          <w:szCs w:val="28"/>
        </w:rPr>
        <w:t>Малаалиева  Раисат Гамидовна – директор, учитель географии</w:t>
      </w:r>
    </w:p>
    <w:p w:rsidR="00846867" w:rsidRDefault="00846867" w:rsidP="00846867">
      <w:pPr>
        <w:ind w:left="540"/>
        <w:rPr>
          <w:sz w:val="28"/>
          <w:szCs w:val="28"/>
        </w:rPr>
      </w:pPr>
      <w:r>
        <w:rPr>
          <w:sz w:val="28"/>
          <w:szCs w:val="28"/>
        </w:rPr>
        <w:t>Гаджиева Саихат Мухтаровна – зам. дир УВР, учитель русского языка и литературы</w:t>
      </w:r>
    </w:p>
    <w:p w:rsidR="00846867" w:rsidRDefault="00846867" w:rsidP="00846867">
      <w:pPr>
        <w:ind w:left="540"/>
        <w:rPr>
          <w:sz w:val="28"/>
          <w:szCs w:val="28"/>
        </w:rPr>
      </w:pPr>
      <w:r>
        <w:rPr>
          <w:sz w:val="28"/>
          <w:szCs w:val="28"/>
        </w:rPr>
        <w:t>Госенова Басират Гаджиевна – учитель русского языка и литературы</w:t>
      </w:r>
    </w:p>
    <w:p w:rsidR="00846867" w:rsidRDefault="00846867" w:rsidP="00846867">
      <w:pPr>
        <w:ind w:left="540"/>
        <w:rPr>
          <w:sz w:val="28"/>
          <w:szCs w:val="28"/>
        </w:rPr>
      </w:pPr>
      <w:r>
        <w:rPr>
          <w:sz w:val="28"/>
          <w:szCs w:val="28"/>
        </w:rPr>
        <w:t>Юшаева Айзанат Магомедовна – учитель начальных классов</w:t>
      </w:r>
    </w:p>
    <w:p w:rsidR="00A525B0" w:rsidRDefault="00A525B0" w:rsidP="00846867">
      <w:pPr>
        <w:ind w:left="540"/>
        <w:rPr>
          <w:sz w:val="28"/>
          <w:szCs w:val="28"/>
        </w:rPr>
      </w:pPr>
      <w:r>
        <w:rPr>
          <w:sz w:val="28"/>
          <w:szCs w:val="28"/>
        </w:rPr>
        <w:t>Сайпулаева Парида Джамалудиновна- учитель русского языка и литературы.</w:t>
      </w:r>
    </w:p>
    <w:p w:rsidR="004A0E58" w:rsidRDefault="004A0E58" w:rsidP="00BF36CF">
      <w:pPr>
        <w:rPr>
          <w:sz w:val="28"/>
          <w:szCs w:val="28"/>
        </w:rPr>
      </w:pPr>
    </w:p>
    <w:p w:rsidR="00846867" w:rsidRDefault="00846867" w:rsidP="00846867">
      <w:pPr>
        <w:ind w:left="540"/>
        <w:rPr>
          <w:b/>
          <w:sz w:val="28"/>
          <w:szCs w:val="28"/>
        </w:rPr>
      </w:pPr>
      <w:r w:rsidRPr="00811659">
        <w:rPr>
          <w:b/>
          <w:sz w:val="28"/>
          <w:szCs w:val="28"/>
        </w:rPr>
        <w:t>Звание «Заслуже</w:t>
      </w:r>
      <w:r w:rsidR="00C27A76">
        <w:rPr>
          <w:b/>
          <w:sz w:val="28"/>
          <w:szCs w:val="28"/>
        </w:rPr>
        <w:t>нный учитель Дагестана» имеют 1 учитель</w:t>
      </w:r>
      <w:r w:rsidRPr="00811659">
        <w:rPr>
          <w:b/>
          <w:sz w:val="28"/>
          <w:szCs w:val="28"/>
        </w:rPr>
        <w:t>:</w:t>
      </w:r>
    </w:p>
    <w:p w:rsidR="00811659" w:rsidRPr="00811659" w:rsidRDefault="00811659" w:rsidP="00846867">
      <w:pPr>
        <w:ind w:left="540"/>
        <w:rPr>
          <w:b/>
          <w:sz w:val="28"/>
          <w:szCs w:val="28"/>
        </w:rPr>
      </w:pPr>
    </w:p>
    <w:p w:rsidR="00846867" w:rsidRDefault="00846867" w:rsidP="00846867">
      <w:pPr>
        <w:ind w:left="540"/>
        <w:rPr>
          <w:sz w:val="28"/>
          <w:szCs w:val="28"/>
        </w:rPr>
      </w:pPr>
      <w:r>
        <w:rPr>
          <w:sz w:val="28"/>
          <w:szCs w:val="28"/>
        </w:rPr>
        <w:t>Уллуев Мугидин Гджимурадович – учитель истории, обществознания</w:t>
      </w:r>
    </w:p>
    <w:p w:rsidR="00846867" w:rsidRDefault="00846867" w:rsidP="00846867">
      <w:pPr>
        <w:ind w:left="540"/>
        <w:rPr>
          <w:sz w:val="28"/>
          <w:szCs w:val="28"/>
        </w:rPr>
      </w:pPr>
    </w:p>
    <w:p w:rsidR="004A0E58" w:rsidRDefault="004A0E58" w:rsidP="00846867">
      <w:pPr>
        <w:ind w:left="540"/>
        <w:rPr>
          <w:sz w:val="28"/>
          <w:szCs w:val="28"/>
        </w:rPr>
      </w:pPr>
    </w:p>
    <w:p w:rsidR="00846867" w:rsidRDefault="00846867" w:rsidP="00846867">
      <w:pPr>
        <w:ind w:left="540"/>
        <w:rPr>
          <w:b/>
          <w:sz w:val="28"/>
          <w:szCs w:val="28"/>
        </w:rPr>
      </w:pPr>
      <w:r w:rsidRPr="00811659">
        <w:rPr>
          <w:b/>
          <w:sz w:val="28"/>
          <w:szCs w:val="28"/>
        </w:rPr>
        <w:t>Обладателей Президентского гранта РФ – 4 учителя</w:t>
      </w:r>
    </w:p>
    <w:p w:rsidR="00811659" w:rsidRPr="00811659" w:rsidRDefault="00811659" w:rsidP="00846867">
      <w:pPr>
        <w:ind w:left="540"/>
        <w:rPr>
          <w:b/>
          <w:sz w:val="28"/>
          <w:szCs w:val="28"/>
        </w:rPr>
      </w:pPr>
    </w:p>
    <w:p w:rsidR="00846867" w:rsidRDefault="00030429" w:rsidP="00846867">
      <w:pPr>
        <w:ind w:left="540"/>
        <w:rPr>
          <w:sz w:val="28"/>
          <w:szCs w:val="28"/>
        </w:rPr>
      </w:pPr>
      <w:r>
        <w:rPr>
          <w:sz w:val="28"/>
          <w:szCs w:val="28"/>
        </w:rPr>
        <w:t>Алиева</w:t>
      </w:r>
      <w:r w:rsidR="00846867">
        <w:rPr>
          <w:sz w:val="28"/>
          <w:szCs w:val="28"/>
        </w:rPr>
        <w:t xml:space="preserve"> Басират Гаджиевна – учитель русского языка и литературы</w:t>
      </w:r>
    </w:p>
    <w:p w:rsidR="00846867" w:rsidRDefault="00846867" w:rsidP="00846867">
      <w:pPr>
        <w:ind w:left="540"/>
        <w:rPr>
          <w:sz w:val="28"/>
          <w:szCs w:val="28"/>
        </w:rPr>
      </w:pPr>
      <w:r>
        <w:rPr>
          <w:sz w:val="28"/>
          <w:szCs w:val="28"/>
        </w:rPr>
        <w:t>Юшаева Айзанат Магомедовна – учитель начальных классов</w:t>
      </w:r>
    </w:p>
    <w:p w:rsidR="00811659" w:rsidRDefault="00811659" w:rsidP="00846867">
      <w:pPr>
        <w:ind w:left="540"/>
        <w:rPr>
          <w:sz w:val="28"/>
          <w:szCs w:val="28"/>
        </w:rPr>
      </w:pPr>
    </w:p>
    <w:p w:rsidR="00846867" w:rsidRDefault="00811659" w:rsidP="00846867">
      <w:pPr>
        <w:ind w:left="540"/>
        <w:rPr>
          <w:b/>
          <w:sz w:val="28"/>
          <w:szCs w:val="28"/>
        </w:rPr>
      </w:pPr>
      <w:r>
        <w:rPr>
          <w:sz w:val="28"/>
          <w:szCs w:val="28"/>
        </w:rPr>
        <w:t xml:space="preserve"> </w:t>
      </w:r>
      <w:r w:rsidRPr="00811659">
        <w:rPr>
          <w:b/>
          <w:sz w:val="28"/>
          <w:szCs w:val="28"/>
        </w:rPr>
        <w:t xml:space="preserve">Учителей высшей категории </w:t>
      </w:r>
    </w:p>
    <w:p w:rsidR="00811659" w:rsidRDefault="00030429" w:rsidP="00811659">
      <w:pPr>
        <w:ind w:left="540"/>
        <w:rPr>
          <w:sz w:val="28"/>
          <w:szCs w:val="28"/>
        </w:rPr>
      </w:pPr>
      <w:r>
        <w:rPr>
          <w:sz w:val="28"/>
          <w:szCs w:val="28"/>
        </w:rPr>
        <w:t>Алиева</w:t>
      </w:r>
      <w:r w:rsidR="00811659">
        <w:rPr>
          <w:sz w:val="28"/>
          <w:szCs w:val="28"/>
        </w:rPr>
        <w:t xml:space="preserve"> Басират Гаджиевна – учитель русского языка и литературы</w:t>
      </w:r>
    </w:p>
    <w:p w:rsidR="00811659" w:rsidRDefault="00811659" w:rsidP="00811659">
      <w:pPr>
        <w:ind w:left="540"/>
        <w:rPr>
          <w:sz w:val="28"/>
          <w:szCs w:val="28"/>
        </w:rPr>
      </w:pPr>
      <w:r>
        <w:rPr>
          <w:sz w:val="28"/>
          <w:szCs w:val="28"/>
        </w:rPr>
        <w:t>Юшаева Айзанат Магомедовна – учитель начальных классов</w:t>
      </w:r>
    </w:p>
    <w:p w:rsidR="00811659" w:rsidRDefault="00811659" w:rsidP="00846867">
      <w:pPr>
        <w:ind w:left="540"/>
        <w:rPr>
          <w:sz w:val="28"/>
          <w:szCs w:val="28"/>
        </w:rPr>
      </w:pPr>
      <w:r>
        <w:rPr>
          <w:sz w:val="28"/>
          <w:szCs w:val="28"/>
        </w:rPr>
        <w:t>Мусаева Капият Шайиховна – учитель русского языка и литературы</w:t>
      </w:r>
    </w:p>
    <w:p w:rsidR="00846867" w:rsidRDefault="00645140" w:rsidP="00846867">
      <w:pPr>
        <w:ind w:left="540"/>
        <w:rPr>
          <w:sz w:val="28"/>
          <w:szCs w:val="28"/>
        </w:rPr>
      </w:pPr>
      <w:r>
        <w:rPr>
          <w:sz w:val="28"/>
          <w:szCs w:val="28"/>
        </w:rPr>
        <w:t>Алиева Пат</w:t>
      </w:r>
      <w:r w:rsidR="00B05E48">
        <w:rPr>
          <w:sz w:val="28"/>
          <w:szCs w:val="28"/>
        </w:rPr>
        <w:t>имат Узаировна – учитель физики</w:t>
      </w:r>
    </w:p>
    <w:p w:rsidR="00B05E48" w:rsidRDefault="00B05E48" w:rsidP="00846867">
      <w:pPr>
        <w:ind w:left="540"/>
        <w:rPr>
          <w:sz w:val="28"/>
          <w:szCs w:val="28"/>
        </w:rPr>
      </w:pPr>
      <w:r>
        <w:rPr>
          <w:sz w:val="28"/>
          <w:szCs w:val="28"/>
        </w:rPr>
        <w:t>Багатырова Гайбат Давудовна-учитель нач классов</w:t>
      </w:r>
    </w:p>
    <w:p w:rsidR="00B05E48" w:rsidRDefault="00B05E48" w:rsidP="00846867">
      <w:pPr>
        <w:ind w:left="540"/>
        <w:rPr>
          <w:sz w:val="28"/>
          <w:szCs w:val="28"/>
        </w:rPr>
      </w:pPr>
      <w:r>
        <w:rPr>
          <w:sz w:val="28"/>
          <w:szCs w:val="28"/>
        </w:rPr>
        <w:t>Сайпулаев Госен Курбанович-учитель физкультуры</w:t>
      </w:r>
    </w:p>
    <w:p w:rsidR="00B05E48" w:rsidRDefault="00B05E48" w:rsidP="00846867">
      <w:pPr>
        <w:ind w:left="540"/>
        <w:rPr>
          <w:sz w:val="28"/>
          <w:szCs w:val="28"/>
        </w:rPr>
      </w:pPr>
      <w:r>
        <w:rPr>
          <w:sz w:val="28"/>
          <w:szCs w:val="28"/>
        </w:rPr>
        <w:t>Нургишиева Эльвира Давудовна-учитель нач классов</w:t>
      </w:r>
    </w:p>
    <w:p w:rsidR="00B05E48" w:rsidRDefault="00B05E48" w:rsidP="00846867">
      <w:pPr>
        <w:ind w:left="540"/>
        <w:rPr>
          <w:sz w:val="28"/>
          <w:szCs w:val="28"/>
        </w:rPr>
      </w:pPr>
      <w:r>
        <w:rPr>
          <w:sz w:val="28"/>
          <w:szCs w:val="28"/>
        </w:rPr>
        <w:t>Госенова Халумеседо Исмаиловна-учитель родного языка</w:t>
      </w:r>
    </w:p>
    <w:p w:rsidR="00B05E48" w:rsidRDefault="00B05E48" w:rsidP="00846867">
      <w:pPr>
        <w:ind w:left="540"/>
        <w:rPr>
          <w:sz w:val="28"/>
          <w:szCs w:val="28"/>
        </w:rPr>
      </w:pPr>
      <w:r>
        <w:rPr>
          <w:sz w:val="28"/>
          <w:szCs w:val="28"/>
        </w:rPr>
        <w:t>Исмаиловна Марьям Ибрагимовна-учитель нач классов</w:t>
      </w:r>
    </w:p>
    <w:p w:rsidR="00B05E48" w:rsidRDefault="00B05E48" w:rsidP="00846867">
      <w:pPr>
        <w:ind w:left="540"/>
        <w:rPr>
          <w:sz w:val="28"/>
          <w:szCs w:val="28"/>
        </w:rPr>
      </w:pPr>
      <w:r>
        <w:rPr>
          <w:sz w:val="28"/>
          <w:szCs w:val="28"/>
        </w:rPr>
        <w:t>Гаджиева Айшат Хайрулаевна-учитель нач классов</w:t>
      </w:r>
    </w:p>
    <w:p w:rsidR="00846867" w:rsidRDefault="00B05E48" w:rsidP="00B05E48">
      <w:pPr>
        <w:ind w:left="540"/>
        <w:rPr>
          <w:sz w:val="28"/>
          <w:szCs w:val="28"/>
        </w:rPr>
      </w:pPr>
      <w:r>
        <w:rPr>
          <w:sz w:val="28"/>
          <w:szCs w:val="28"/>
        </w:rPr>
        <w:t>Сурхаева Кавсврат Зубаировна-учитель нач классов</w:t>
      </w:r>
    </w:p>
    <w:p w:rsidR="00BB4F82" w:rsidRDefault="00BB4F82" w:rsidP="00B05E48">
      <w:pPr>
        <w:ind w:left="540"/>
        <w:rPr>
          <w:sz w:val="28"/>
          <w:szCs w:val="28"/>
        </w:rPr>
      </w:pPr>
      <w:r>
        <w:rPr>
          <w:sz w:val="28"/>
          <w:szCs w:val="28"/>
        </w:rPr>
        <w:t>Юшаева У М-учитель русского языка и литературы</w:t>
      </w:r>
    </w:p>
    <w:p w:rsidR="005628AE" w:rsidRDefault="00BB4F82" w:rsidP="00680C81">
      <w:pPr>
        <w:ind w:left="540"/>
        <w:rPr>
          <w:sz w:val="28"/>
          <w:szCs w:val="28"/>
        </w:rPr>
      </w:pPr>
      <w:r>
        <w:rPr>
          <w:sz w:val="28"/>
          <w:szCs w:val="28"/>
        </w:rPr>
        <w:t>Сайпулаева П Д-учитель русского языка и литературы.</w:t>
      </w:r>
    </w:p>
    <w:p w:rsidR="005628AE" w:rsidRPr="00264BE7" w:rsidRDefault="005628AE" w:rsidP="005628AE">
      <w:pPr>
        <w:jc w:val="center"/>
        <w:rPr>
          <w:b/>
          <w:sz w:val="28"/>
          <w:szCs w:val="28"/>
        </w:rPr>
      </w:pPr>
      <w:r>
        <w:rPr>
          <w:b/>
          <w:sz w:val="28"/>
          <w:szCs w:val="28"/>
        </w:rPr>
        <w:lastRenderedPageBreak/>
        <w:t xml:space="preserve">РЕЖИМ РАБОТЫ </w:t>
      </w:r>
      <w:r w:rsidRPr="00264BE7">
        <w:rPr>
          <w:b/>
          <w:sz w:val="28"/>
          <w:szCs w:val="28"/>
        </w:rPr>
        <w:t xml:space="preserve"> </w:t>
      </w:r>
      <w:r w:rsidRPr="00264BE7">
        <w:rPr>
          <w:b/>
          <w:color w:val="000000"/>
          <w:sz w:val="28"/>
          <w:szCs w:val="28"/>
          <w:shd w:val="clear" w:color="auto" w:fill="FFFFFF"/>
        </w:rPr>
        <w:t>МКОУ "Новочиркейская СОШ №2"</w:t>
      </w:r>
      <w:r w:rsidRPr="00264BE7">
        <w:rPr>
          <w:b/>
          <w:sz w:val="28"/>
          <w:szCs w:val="28"/>
        </w:rPr>
        <w:t xml:space="preserve"> </w:t>
      </w:r>
    </w:p>
    <w:p w:rsidR="005628AE" w:rsidRPr="00264BE7" w:rsidRDefault="005628AE" w:rsidP="005628AE">
      <w:pPr>
        <w:rPr>
          <w:sz w:val="28"/>
          <w:szCs w:val="28"/>
        </w:rPr>
      </w:pPr>
    </w:p>
    <w:p w:rsidR="005628AE" w:rsidRPr="00264BE7" w:rsidRDefault="005628AE" w:rsidP="005628AE">
      <w:pPr>
        <w:rPr>
          <w:sz w:val="28"/>
          <w:szCs w:val="28"/>
        </w:rPr>
      </w:pPr>
      <w:r w:rsidRPr="00264BE7">
        <w:rPr>
          <w:b/>
          <w:sz w:val="28"/>
          <w:szCs w:val="28"/>
        </w:rPr>
        <w:t>1.</w:t>
      </w:r>
      <w:r w:rsidRPr="00264BE7">
        <w:rPr>
          <w:sz w:val="28"/>
          <w:szCs w:val="28"/>
        </w:rPr>
        <w:t xml:space="preserve">     </w:t>
      </w:r>
      <w:r>
        <w:rPr>
          <w:sz w:val="28"/>
          <w:szCs w:val="28"/>
        </w:rPr>
        <w:t>Начало учебного года:</w:t>
      </w:r>
    </w:p>
    <w:p w:rsidR="005628AE" w:rsidRPr="00264BE7" w:rsidRDefault="005628AE" w:rsidP="005628AE">
      <w:pPr>
        <w:rPr>
          <w:sz w:val="28"/>
          <w:szCs w:val="28"/>
        </w:rPr>
      </w:pPr>
      <w:r w:rsidRPr="00264BE7">
        <w:rPr>
          <w:sz w:val="28"/>
          <w:szCs w:val="28"/>
        </w:rPr>
        <w:tab/>
        <w:t xml:space="preserve">         </w:t>
      </w:r>
      <w:r w:rsidR="00B05E48">
        <w:rPr>
          <w:sz w:val="28"/>
          <w:szCs w:val="28"/>
        </w:rPr>
        <w:t>01</w:t>
      </w:r>
      <w:r w:rsidR="00C27A76">
        <w:rPr>
          <w:sz w:val="28"/>
          <w:szCs w:val="28"/>
        </w:rPr>
        <w:t>.09.2022</w:t>
      </w:r>
    </w:p>
    <w:p w:rsidR="005628AE" w:rsidRPr="00264BE7" w:rsidRDefault="005628AE" w:rsidP="005628AE">
      <w:pPr>
        <w:rPr>
          <w:sz w:val="28"/>
          <w:szCs w:val="28"/>
        </w:rPr>
      </w:pPr>
      <w:r w:rsidRPr="00264BE7">
        <w:rPr>
          <w:sz w:val="28"/>
          <w:szCs w:val="28"/>
        </w:rPr>
        <w:tab/>
        <w:t xml:space="preserve">         </w:t>
      </w:r>
    </w:p>
    <w:p w:rsidR="005628AE" w:rsidRDefault="005628AE" w:rsidP="005628AE">
      <w:pPr>
        <w:rPr>
          <w:sz w:val="28"/>
          <w:szCs w:val="28"/>
        </w:rPr>
      </w:pPr>
      <w:r w:rsidRPr="00264BE7">
        <w:rPr>
          <w:sz w:val="28"/>
          <w:szCs w:val="28"/>
        </w:rPr>
        <w:t xml:space="preserve"> </w:t>
      </w:r>
      <w:r w:rsidRPr="00264BE7">
        <w:rPr>
          <w:b/>
          <w:sz w:val="28"/>
          <w:szCs w:val="28"/>
        </w:rPr>
        <w:t xml:space="preserve">2.   </w:t>
      </w:r>
      <w:r w:rsidRPr="00264BE7">
        <w:rPr>
          <w:sz w:val="28"/>
          <w:szCs w:val="28"/>
        </w:rPr>
        <w:t xml:space="preserve"> </w:t>
      </w:r>
      <w:r>
        <w:rPr>
          <w:sz w:val="28"/>
          <w:szCs w:val="28"/>
        </w:rPr>
        <w:t>Окончание учебного года:</w:t>
      </w:r>
    </w:p>
    <w:p w:rsidR="005628AE" w:rsidRPr="00264BE7" w:rsidRDefault="005628AE" w:rsidP="005628AE">
      <w:pPr>
        <w:rPr>
          <w:sz w:val="28"/>
          <w:szCs w:val="28"/>
        </w:rPr>
      </w:pPr>
      <w:r>
        <w:rPr>
          <w:sz w:val="28"/>
          <w:szCs w:val="28"/>
        </w:rPr>
        <w:t>Учебные занятия заканчиваются: в 1 классе – 25 мая; во 2-8, 10 классах – 30 мая; 9,11 классах – 25 мая</w:t>
      </w:r>
    </w:p>
    <w:p w:rsidR="005628AE" w:rsidRPr="00264BE7" w:rsidRDefault="005628AE" w:rsidP="005628AE">
      <w:pPr>
        <w:rPr>
          <w:sz w:val="28"/>
          <w:szCs w:val="28"/>
        </w:rPr>
      </w:pPr>
      <w:r w:rsidRPr="00264BE7">
        <w:rPr>
          <w:color w:val="000000"/>
          <w:sz w:val="28"/>
          <w:szCs w:val="28"/>
        </w:rPr>
        <w:br/>
      </w:r>
      <w:r w:rsidRPr="00264BE7">
        <w:rPr>
          <w:color w:val="000000"/>
          <w:sz w:val="28"/>
          <w:szCs w:val="28"/>
        </w:rPr>
        <w:br/>
      </w:r>
      <w:r w:rsidRPr="00264BE7">
        <w:rPr>
          <w:b/>
          <w:color w:val="000000"/>
          <w:sz w:val="28"/>
          <w:szCs w:val="28"/>
          <w:shd w:val="clear" w:color="auto" w:fill="FFFFFF"/>
        </w:rPr>
        <w:t>3. Начало учебных занятий:</w:t>
      </w:r>
      <w:r w:rsidRPr="00264BE7">
        <w:rPr>
          <w:color w:val="000000"/>
          <w:sz w:val="28"/>
          <w:szCs w:val="28"/>
        </w:rPr>
        <w:br/>
      </w:r>
      <w:r w:rsidRPr="00264BE7">
        <w:rPr>
          <w:color w:val="000000"/>
          <w:sz w:val="28"/>
          <w:szCs w:val="28"/>
        </w:rPr>
        <w:br/>
      </w:r>
      <w:r w:rsidRPr="00264BE7">
        <w:rPr>
          <w:color w:val="000000"/>
          <w:sz w:val="28"/>
          <w:szCs w:val="28"/>
          <w:shd w:val="clear" w:color="auto" w:fill="FFFFFF"/>
        </w:rPr>
        <w:t>1-11 классы - 8.00 час</w:t>
      </w:r>
      <w:r w:rsidRPr="00264BE7">
        <w:rPr>
          <w:color w:val="000000"/>
          <w:sz w:val="28"/>
          <w:szCs w:val="28"/>
        </w:rPr>
        <w:br/>
      </w:r>
      <w:r w:rsidRPr="00264BE7">
        <w:rPr>
          <w:color w:val="000000"/>
          <w:sz w:val="28"/>
          <w:szCs w:val="28"/>
        </w:rPr>
        <w:br/>
      </w:r>
      <w:r w:rsidRPr="00264BE7">
        <w:rPr>
          <w:b/>
          <w:color w:val="000000"/>
          <w:sz w:val="28"/>
          <w:szCs w:val="28"/>
          <w:shd w:val="clear" w:color="auto" w:fill="FFFFFF"/>
        </w:rPr>
        <w:t>4. Окончание учебных занятий:</w:t>
      </w:r>
      <w:r w:rsidRPr="00264BE7">
        <w:rPr>
          <w:color w:val="000000"/>
          <w:sz w:val="28"/>
          <w:szCs w:val="28"/>
        </w:rPr>
        <w:br/>
      </w:r>
      <w:r w:rsidRPr="00264BE7">
        <w:rPr>
          <w:color w:val="000000"/>
          <w:sz w:val="28"/>
          <w:szCs w:val="28"/>
        </w:rPr>
        <w:br/>
      </w:r>
      <w:r w:rsidRPr="00264BE7">
        <w:rPr>
          <w:color w:val="000000"/>
          <w:sz w:val="28"/>
          <w:szCs w:val="28"/>
          <w:shd w:val="clear" w:color="auto" w:fill="FFFFFF"/>
        </w:rPr>
        <w:t>1 класс - 12.20;</w:t>
      </w:r>
      <w:r w:rsidRPr="00264BE7">
        <w:rPr>
          <w:color w:val="000000"/>
          <w:sz w:val="28"/>
          <w:szCs w:val="28"/>
        </w:rPr>
        <w:br/>
      </w:r>
      <w:r w:rsidRPr="00264BE7">
        <w:rPr>
          <w:color w:val="000000"/>
          <w:sz w:val="28"/>
          <w:szCs w:val="28"/>
          <w:shd w:val="clear" w:color="auto" w:fill="FFFFFF"/>
        </w:rPr>
        <w:t>2, 3, 4 - 12.20-12.35;</w:t>
      </w:r>
      <w:r w:rsidRPr="00264BE7">
        <w:rPr>
          <w:color w:val="000000"/>
          <w:sz w:val="28"/>
          <w:szCs w:val="28"/>
        </w:rPr>
        <w:br/>
      </w:r>
      <w:r w:rsidRPr="00264BE7">
        <w:rPr>
          <w:color w:val="000000"/>
          <w:sz w:val="28"/>
          <w:szCs w:val="28"/>
          <w:shd w:val="clear" w:color="auto" w:fill="FFFFFF"/>
        </w:rPr>
        <w:t>5-11 классы - 13.30-14.25.</w:t>
      </w:r>
      <w:r w:rsidRPr="00264BE7">
        <w:rPr>
          <w:color w:val="000000"/>
          <w:sz w:val="28"/>
          <w:szCs w:val="28"/>
        </w:rPr>
        <w:br/>
      </w:r>
      <w:r w:rsidRPr="00264BE7">
        <w:rPr>
          <w:color w:val="000000"/>
          <w:sz w:val="28"/>
          <w:szCs w:val="28"/>
        </w:rPr>
        <w:br/>
      </w:r>
      <w:r w:rsidRPr="00264BE7">
        <w:rPr>
          <w:b/>
          <w:sz w:val="28"/>
          <w:szCs w:val="28"/>
        </w:rPr>
        <w:t xml:space="preserve"> 5.   </w:t>
      </w:r>
      <w:r>
        <w:rPr>
          <w:b/>
          <w:sz w:val="28"/>
          <w:szCs w:val="28"/>
        </w:rPr>
        <w:t>Сменность занятий:</w:t>
      </w:r>
    </w:p>
    <w:p w:rsidR="005628AE" w:rsidRPr="00264BE7" w:rsidRDefault="005628AE" w:rsidP="005628AE">
      <w:pPr>
        <w:rPr>
          <w:sz w:val="28"/>
          <w:szCs w:val="28"/>
        </w:rPr>
      </w:pPr>
    </w:p>
    <w:p w:rsidR="005628AE" w:rsidRPr="00264BE7" w:rsidRDefault="005628AE" w:rsidP="005628AE">
      <w:pPr>
        <w:rPr>
          <w:sz w:val="28"/>
          <w:szCs w:val="28"/>
        </w:rPr>
      </w:pPr>
      <w:r>
        <w:rPr>
          <w:sz w:val="28"/>
          <w:szCs w:val="28"/>
        </w:rPr>
        <w:t>Занятия проводятся в одну смену.</w:t>
      </w:r>
    </w:p>
    <w:p w:rsidR="005628AE" w:rsidRPr="00264BE7" w:rsidRDefault="005628AE" w:rsidP="005628AE">
      <w:pPr>
        <w:rPr>
          <w:sz w:val="28"/>
          <w:szCs w:val="28"/>
        </w:rPr>
      </w:pPr>
    </w:p>
    <w:p w:rsidR="005628AE" w:rsidRPr="00264BE7" w:rsidRDefault="005628AE" w:rsidP="005628AE">
      <w:pPr>
        <w:rPr>
          <w:sz w:val="28"/>
          <w:szCs w:val="28"/>
        </w:rPr>
      </w:pPr>
    </w:p>
    <w:p w:rsidR="005628AE" w:rsidRPr="00264BE7" w:rsidRDefault="005628AE" w:rsidP="005628AE">
      <w:pPr>
        <w:rPr>
          <w:b/>
          <w:sz w:val="28"/>
          <w:szCs w:val="28"/>
        </w:rPr>
      </w:pPr>
      <w:r w:rsidRPr="00264BE7">
        <w:rPr>
          <w:b/>
          <w:sz w:val="28"/>
          <w:szCs w:val="28"/>
        </w:rPr>
        <w:t xml:space="preserve">  6.    </w:t>
      </w:r>
      <w:r>
        <w:rPr>
          <w:b/>
          <w:sz w:val="28"/>
          <w:szCs w:val="28"/>
        </w:rPr>
        <w:t>Продолжительность учебного года:</w:t>
      </w:r>
    </w:p>
    <w:p w:rsidR="005628AE" w:rsidRPr="00264BE7" w:rsidRDefault="005628AE" w:rsidP="005628AE">
      <w:pPr>
        <w:rPr>
          <w:sz w:val="28"/>
          <w:szCs w:val="28"/>
        </w:rPr>
      </w:pPr>
      <w:r>
        <w:rPr>
          <w:sz w:val="28"/>
          <w:szCs w:val="28"/>
        </w:rPr>
        <w:t>1 класс – 33 недели;</w:t>
      </w:r>
    </w:p>
    <w:p w:rsidR="005628AE" w:rsidRDefault="005628AE" w:rsidP="005628AE">
      <w:pPr>
        <w:rPr>
          <w:sz w:val="28"/>
          <w:szCs w:val="28"/>
        </w:rPr>
      </w:pPr>
      <w:r>
        <w:rPr>
          <w:sz w:val="28"/>
          <w:szCs w:val="28"/>
        </w:rPr>
        <w:t>2-8, 10 классы – 34 недели  5 дней;</w:t>
      </w:r>
    </w:p>
    <w:p w:rsidR="005628AE" w:rsidRDefault="005628AE" w:rsidP="005628AE">
      <w:pPr>
        <w:rPr>
          <w:sz w:val="28"/>
          <w:szCs w:val="28"/>
        </w:rPr>
      </w:pPr>
      <w:r>
        <w:rPr>
          <w:sz w:val="28"/>
          <w:szCs w:val="28"/>
        </w:rPr>
        <w:t>9, 11 классы – 34 недели.</w:t>
      </w:r>
    </w:p>
    <w:p w:rsidR="005628AE" w:rsidRDefault="005628AE" w:rsidP="005628AE">
      <w:pPr>
        <w:rPr>
          <w:sz w:val="28"/>
          <w:szCs w:val="28"/>
        </w:rPr>
      </w:pPr>
    </w:p>
    <w:p w:rsidR="005628AE" w:rsidRDefault="005628AE" w:rsidP="005628AE">
      <w:pPr>
        <w:rPr>
          <w:sz w:val="28"/>
          <w:szCs w:val="28"/>
        </w:rPr>
      </w:pPr>
      <w:r w:rsidRPr="00264BE7">
        <w:rPr>
          <w:b/>
          <w:color w:val="000000"/>
          <w:sz w:val="28"/>
          <w:szCs w:val="28"/>
          <w:shd w:val="clear" w:color="auto" w:fill="FFFFFF"/>
        </w:rPr>
        <w:t xml:space="preserve">7. </w:t>
      </w:r>
      <w:r>
        <w:rPr>
          <w:b/>
          <w:color w:val="000000"/>
          <w:sz w:val="28"/>
          <w:szCs w:val="28"/>
          <w:shd w:val="clear" w:color="auto" w:fill="FFFFFF"/>
        </w:rPr>
        <w:t>Режим работы школы</w:t>
      </w:r>
      <w:r w:rsidRPr="00264BE7">
        <w:rPr>
          <w:b/>
          <w:color w:val="000000"/>
          <w:sz w:val="28"/>
          <w:szCs w:val="28"/>
          <w:shd w:val="clear" w:color="auto" w:fill="FFFFFF"/>
        </w:rPr>
        <w:t>:</w:t>
      </w:r>
    </w:p>
    <w:p w:rsidR="005628AE" w:rsidRDefault="005628AE" w:rsidP="005628AE">
      <w:pPr>
        <w:rPr>
          <w:sz w:val="28"/>
          <w:szCs w:val="28"/>
        </w:rPr>
      </w:pPr>
      <w:r>
        <w:rPr>
          <w:sz w:val="28"/>
          <w:szCs w:val="28"/>
        </w:rPr>
        <w:t>1 класс – 5 дневная рабочая неделя;</w:t>
      </w:r>
    </w:p>
    <w:p w:rsidR="005628AE" w:rsidRDefault="005628AE" w:rsidP="005628AE">
      <w:pPr>
        <w:rPr>
          <w:sz w:val="28"/>
          <w:szCs w:val="28"/>
        </w:rPr>
      </w:pPr>
      <w:r>
        <w:rPr>
          <w:sz w:val="28"/>
          <w:szCs w:val="28"/>
        </w:rPr>
        <w:t>2-11 классы – 6-дневная рабочая неделя.</w:t>
      </w:r>
    </w:p>
    <w:p w:rsidR="005628AE" w:rsidRDefault="005628AE" w:rsidP="005628AE">
      <w:pPr>
        <w:rPr>
          <w:sz w:val="28"/>
          <w:szCs w:val="28"/>
        </w:rPr>
      </w:pPr>
    </w:p>
    <w:p w:rsidR="005628AE" w:rsidRDefault="005628AE" w:rsidP="005628AE">
      <w:pPr>
        <w:rPr>
          <w:sz w:val="28"/>
          <w:szCs w:val="28"/>
        </w:rPr>
      </w:pPr>
      <w:r>
        <w:rPr>
          <w:b/>
          <w:color w:val="000000"/>
          <w:sz w:val="28"/>
          <w:szCs w:val="28"/>
          <w:shd w:val="clear" w:color="auto" w:fill="FFFFFF"/>
        </w:rPr>
        <w:t>8</w:t>
      </w:r>
      <w:r w:rsidRPr="00264BE7">
        <w:rPr>
          <w:b/>
          <w:color w:val="000000"/>
          <w:sz w:val="28"/>
          <w:szCs w:val="28"/>
          <w:shd w:val="clear" w:color="auto" w:fill="FFFFFF"/>
        </w:rPr>
        <w:t xml:space="preserve">. </w:t>
      </w:r>
      <w:r>
        <w:rPr>
          <w:b/>
          <w:color w:val="000000"/>
          <w:sz w:val="28"/>
          <w:szCs w:val="28"/>
          <w:shd w:val="clear" w:color="auto" w:fill="FFFFFF"/>
        </w:rPr>
        <w:t>Регламентирование образовательного процесса на учебный год</w:t>
      </w:r>
      <w:r w:rsidRPr="00264BE7">
        <w:rPr>
          <w:b/>
          <w:color w:val="000000"/>
          <w:sz w:val="28"/>
          <w:szCs w:val="28"/>
          <w:shd w:val="clear" w:color="auto" w:fill="FFFFFF"/>
        </w:rPr>
        <w:t>:</w:t>
      </w:r>
    </w:p>
    <w:p w:rsidR="005628AE" w:rsidRDefault="005628AE" w:rsidP="005628AE">
      <w:pPr>
        <w:rPr>
          <w:sz w:val="28"/>
          <w:szCs w:val="28"/>
        </w:rPr>
      </w:pPr>
      <w:r>
        <w:rPr>
          <w:sz w:val="28"/>
          <w:szCs w:val="28"/>
        </w:rPr>
        <w:t>1. Продолжительность учебных занятий по четвертям:</w:t>
      </w:r>
    </w:p>
    <w:p w:rsidR="005628AE" w:rsidRDefault="005628AE" w:rsidP="005628AE">
      <w:pPr>
        <w:rPr>
          <w:sz w:val="28"/>
          <w:szCs w:val="28"/>
        </w:rPr>
      </w:pPr>
      <w:r>
        <w:rPr>
          <w:sz w:val="28"/>
          <w:szCs w:val="28"/>
        </w:rPr>
        <w:t xml:space="preserve">1 четверть. Учеба. С </w:t>
      </w:r>
      <w:r w:rsidR="00C24076">
        <w:rPr>
          <w:sz w:val="28"/>
          <w:szCs w:val="28"/>
        </w:rPr>
        <w:t>1</w:t>
      </w:r>
      <w:r>
        <w:rPr>
          <w:sz w:val="28"/>
          <w:szCs w:val="28"/>
        </w:rPr>
        <w:t xml:space="preserve"> сентября по 25 октября.</w:t>
      </w:r>
    </w:p>
    <w:p w:rsidR="005628AE" w:rsidRDefault="005628AE" w:rsidP="005628AE">
      <w:pPr>
        <w:rPr>
          <w:sz w:val="28"/>
          <w:szCs w:val="28"/>
        </w:rPr>
      </w:pPr>
      <w:r>
        <w:rPr>
          <w:sz w:val="28"/>
          <w:szCs w:val="28"/>
        </w:rPr>
        <w:t>2 четверть. Учеба. С 6 ноября по 29 декабря.</w:t>
      </w:r>
    </w:p>
    <w:p w:rsidR="005628AE" w:rsidRDefault="005628AE" w:rsidP="005628AE">
      <w:pPr>
        <w:rPr>
          <w:sz w:val="28"/>
          <w:szCs w:val="28"/>
        </w:rPr>
      </w:pPr>
      <w:r>
        <w:rPr>
          <w:sz w:val="28"/>
          <w:szCs w:val="28"/>
        </w:rPr>
        <w:t>3 четверть. Учеба. С 12 января по 20 марта.</w:t>
      </w:r>
    </w:p>
    <w:p w:rsidR="005628AE" w:rsidRDefault="005628AE" w:rsidP="005628AE">
      <w:pPr>
        <w:rPr>
          <w:sz w:val="28"/>
          <w:szCs w:val="28"/>
        </w:rPr>
      </w:pPr>
      <w:r>
        <w:rPr>
          <w:sz w:val="28"/>
          <w:szCs w:val="28"/>
        </w:rPr>
        <w:t>4 четверть. Учеба. С 29 марта по 30 мая.</w:t>
      </w:r>
    </w:p>
    <w:p w:rsidR="005628AE" w:rsidRPr="00907809" w:rsidRDefault="005628AE" w:rsidP="005628AE">
      <w:pPr>
        <w:tabs>
          <w:tab w:val="left" w:pos="1134"/>
        </w:tabs>
        <w:jc w:val="both"/>
        <w:rPr>
          <w:sz w:val="28"/>
        </w:rPr>
      </w:pPr>
      <w:r>
        <w:rPr>
          <w:sz w:val="28"/>
        </w:rPr>
        <w:tab/>
      </w:r>
    </w:p>
    <w:p w:rsidR="005628AE" w:rsidRDefault="005628AE" w:rsidP="005628AE">
      <w:pPr>
        <w:rPr>
          <w:color w:val="000000"/>
          <w:sz w:val="28"/>
          <w:szCs w:val="28"/>
          <w:shd w:val="clear" w:color="auto" w:fill="FFFFFF"/>
        </w:rPr>
      </w:pPr>
      <w:r>
        <w:rPr>
          <w:sz w:val="28"/>
          <w:szCs w:val="28"/>
        </w:rPr>
        <w:t>2. Продолжительность каникул в течение учебного года:</w:t>
      </w:r>
      <w:r w:rsidRPr="00264BE7">
        <w:rPr>
          <w:color w:val="000000"/>
          <w:sz w:val="28"/>
          <w:szCs w:val="28"/>
        </w:rPr>
        <w:br/>
      </w:r>
      <w:r w:rsidRPr="00264BE7">
        <w:rPr>
          <w:color w:val="000000"/>
          <w:sz w:val="28"/>
          <w:szCs w:val="28"/>
          <w:shd w:val="clear" w:color="auto" w:fill="FFFFFF"/>
        </w:rPr>
        <w:t xml:space="preserve">Осенние каникулы - с </w:t>
      </w:r>
      <w:r w:rsidR="00CD2E75">
        <w:rPr>
          <w:color w:val="000000"/>
          <w:sz w:val="28"/>
          <w:szCs w:val="28"/>
          <w:shd w:val="clear" w:color="auto" w:fill="FFFFFF"/>
        </w:rPr>
        <w:t>29октября по 7</w:t>
      </w:r>
      <w:r w:rsidRPr="00264BE7">
        <w:rPr>
          <w:color w:val="000000"/>
          <w:sz w:val="28"/>
          <w:szCs w:val="28"/>
          <w:shd w:val="clear" w:color="auto" w:fill="FFFFFF"/>
        </w:rPr>
        <w:t xml:space="preserve"> ноября;</w:t>
      </w:r>
      <w:r w:rsidRPr="00264BE7">
        <w:rPr>
          <w:color w:val="000000"/>
          <w:sz w:val="28"/>
          <w:szCs w:val="28"/>
        </w:rPr>
        <w:br/>
      </w:r>
      <w:r w:rsidRPr="00264BE7">
        <w:rPr>
          <w:color w:val="000000"/>
          <w:sz w:val="28"/>
          <w:szCs w:val="28"/>
          <w:shd w:val="clear" w:color="auto" w:fill="FFFFFF"/>
        </w:rPr>
        <w:t xml:space="preserve">Зимние каникулы </w:t>
      </w:r>
      <w:r>
        <w:rPr>
          <w:color w:val="000000"/>
          <w:sz w:val="28"/>
          <w:szCs w:val="28"/>
          <w:shd w:val="clear" w:color="auto" w:fill="FFFFFF"/>
        </w:rPr>
        <w:t>–</w:t>
      </w:r>
      <w:r w:rsidRPr="00264BE7">
        <w:rPr>
          <w:color w:val="000000"/>
          <w:sz w:val="28"/>
          <w:szCs w:val="28"/>
          <w:shd w:val="clear" w:color="auto" w:fill="FFFFFF"/>
        </w:rPr>
        <w:t xml:space="preserve"> </w:t>
      </w:r>
      <w:r w:rsidR="00CD2E75">
        <w:rPr>
          <w:color w:val="000000"/>
          <w:sz w:val="28"/>
          <w:szCs w:val="28"/>
          <w:shd w:val="clear" w:color="auto" w:fill="FFFFFF"/>
        </w:rPr>
        <w:t xml:space="preserve">с 30 декабря по </w:t>
      </w:r>
      <w:r w:rsidR="00E46062">
        <w:rPr>
          <w:color w:val="000000"/>
          <w:sz w:val="28"/>
          <w:szCs w:val="28"/>
          <w:shd w:val="clear" w:color="auto" w:fill="FFFFFF"/>
        </w:rPr>
        <w:t>0</w:t>
      </w:r>
      <w:r w:rsidR="00CD2E75">
        <w:rPr>
          <w:color w:val="000000"/>
          <w:sz w:val="28"/>
          <w:szCs w:val="28"/>
          <w:shd w:val="clear" w:color="auto" w:fill="FFFFFF"/>
        </w:rPr>
        <w:t>9</w:t>
      </w:r>
      <w:r>
        <w:rPr>
          <w:color w:val="000000"/>
          <w:sz w:val="28"/>
          <w:szCs w:val="28"/>
          <w:shd w:val="clear" w:color="auto" w:fill="FFFFFF"/>
        </w:rPr>
        <w:t xml:space="preserve"> январь.</w:t>
      </w:r>
      <w:r w:rsidRPr="00264BE7">
        <w:rPr>
          <w:color w:val="000000"/>
          <w:sz w:val="28"/>
          <w:szCs w:val="28"/>
        </w:rPr>
        <w:br/>
      </w:r>
      <w:r w:rsidR="00CD2E75">
        <w:rPr>
          <w:color w:val="000000"/>
          <w:sz w:val="28"/>
          <w:szCs w:val="28"/>
          <w:shd w:val="clear" w:color="auto" w:fill="FFFFFF"/>
        </w:rPr>
        <w:lastRenderedPageBreak/>
        <w:t>Весенние каникулы - с 18 марта по 26</w:t>
      </w:r>
      <w:r w:rsidRPr="00264BE7">
        <w:rPr>
          <w:color w:val="000000"/>
          <w:sz w:val="28"/>
          <w:szCs w:val="28"/>
          <w:shd w:val="clear" w:color="auto" w:fill="FFFFFF"/>
        </w:rPr>
        <w:t xml:space="preserve"> марта;</w:t>
      </w:r>
      <w:r w:rsidRPr="00264BE7">
        <w:rPr>
          <w:color w:val="000000"/>
          <w:sz w:val="28"/>
          <w:szCs w:val="28"/>
        </w:rPr>
        <w:br/>
      </w:r>
      <w:r>
        <w:rPr>
          <w:color w:val="000000"/>
          <w:sz w:val="28"/>
          <w:szCs w:val="28"/>
          <w:shd w:val="clear" w:color="auto" w:fill="FFFFFF"/>
        </w:rPr>
        <w:t>Летние каникулы - с 30</w:t>
      </w:r>
      <w:r w:rsidRPr="00264BE7">
        <w:rPr>
          <w:color w:val="000000"/>
          <w:sz w:val="28"/>
          <w:szCs w:val="28"/>
          <w:shd w:val="clear" w:color="auto" w:fill="FFFFFF"/>
        </w:rPr>
        <w:t xml:space="preserve"> мая по 31 август.</w:t>
      </w:r>
      <w:r w:rsidRPr="00264BE7">
        <w:rPr>
          <w:color w:val="000000"/>
          <w:sz w:val="28"/>
          <w:szCs w:val="28"/>
        </w:rPr>
        <w:br/>
      </w:r>
      <w:r w:rsidRPr="00264BE7">
        <w:rPr>
          <w:color w:val="000000"/>
          <w:sz w:val="28"/>
          <w:szCs w:val="28"/>
          <w:shd w:val="clear" w:color="auto" w:fill="FFFFFF"/>
        </w:rPr>
        <w:t>Для обучающихся 1 класса устанавливаются дополнительные</w:t>
      </w:r>
      <w:r w:rsidR="00E46062">
        <w:rPr>
          <w:color w:val="000000"/>
          <w:sz w:val="28"/>
          <w:szCs w:val="28"/>
          <w:shd w:val="clear" w:color="auto" w:fill="FFFFFF"/>
        </w:rPr>
        <w:t xml:space="preserve"> недельные каникулы </w:t>
      </w:r>
      <w:r w:rsidR="00CD2E75">
        <w:rPr>
          <w:color w:val="000000"/>
          <w:sz w:val="28"/>
          <w:szCs w:val="28"/>
          <w:shd w:val="clear" w:color="auto" w:fill="FFFFFF"/>
        </w:rPr>
        <w:t>с 18 февраля  по 26 февраля</w:t>
      </w:r>
      <w:r w:rsidRPr="00264BE7">
        <w:rPr>
          <w:color w:val="000000"/>
          <w:sz w:val="28"/>
          <w:szCs w:val="28"/>
          <w:shd w:val="clear" w:color="auto" w:fill="FFFFFF"/>
        </w:rPr>
        <w:t>.</w:t>
      </w:r>
    </w:p>
    <w:p w:rsidR="00CD2E75" w:rsidRDefault="00CD2E75" w:rsidP="005628AE">
      <w:pPr>
        <w:rPr>
          <w:color w:val="000000"/>
          <w:sz w:val="28"/>
          <w:szCs w:val="28"/>
          <w:shd w:val="clear" w:color="auto" w:fill="FFFFFF"/>
        </w:rPr>
      </w:pPr>
      <w:r>
        <w:rPr>
          <w:color w:val="000000"/>
          <w:sz w:val="28"/>
          <w:szCs w:val="28"/>
          <w:shd w:val="clear" w:color="auto" w:fill="FFFFFF"/>
        </w:rPr>
        <w:t>Дата окончания учебного года:</w:t>
      </w:r>
    </w:p>
    <w:p w:rsidR="00CD2E75" w:rsidRDefault="00CD2E75" w:rsidP="005628AE">
      <w:pPr>
        <w:rPr>
          <w:color w:val="000000"/>
          <w:sz w:val="28"/>
          <w:szCs w:val="28"/>
          <w:shd w:val="clear" w:color="auto" w:fill="FFFFFF"/>
        </w:rPr>
      </w:pPr>
      <w:r>
        <w:rPr>
          <w:color w:val="000000"/>
          <w:sz w:val="28"/>
          <w:szCs w:val="28"/>
          <w:shd w:val="clear" w:color="auto" w:fill="FFFFFF"/>
        </w:rPr>
        <w:t>5-11 классы-17 мая,</w:t>
      </w:r>
    </w:p>
    <w:p w:rsidR="00CD2E75" w:rsidRDefault="00CD2E75" w:rsidP="005628AE">
      <w:pPr>
        <w:rPr>
          <w:color w:val="000000"/>
          <w:sz w:val="28"/>
          <w:szCs w:val="28"/>
          <w:shd w:val="clear" w:color="auto" w:fill="FFFFFF"/>
        </w:rPr>
      </w:pPr>
      <w:r>
        <w:rPr>
          <w:color w:val="000000"/>
          <w:sz w:val="28"/>
          <w:szCs w:val="28"/>
          <w:shd w:val="clear" w:color="auto" w:fill="FFFFFF"/>
        </w:rPr>
        <w:t>1-4 классы-22 мая.</w:t>
      </w:r>
    </w:p>
    <w:p w:rsidR="005628AE" w:rsidRDefault="005628AE" w:rsidP="005628AE">
      <w:pPr>
        <w:rPr>
          <w:color w:val="000000"/>
          <w:sz w:val="28"/>
          <w:szCs w:val="28"/>
          <w:shd w:val="clear" w:color="auto" w:fill="FFFFFF"/>
        </w:rPr>
      </w:pPr>
    </w:p>
    <w:p w:rsidR="005628AE" w:rsidRDefault="005628AE" w:rsidP="0083486F">
      <w:pPr>
        <w:numPr>
          <w:ilvl w:val="0"/>
          <w:numId w:val="2"/>
        </w:numPr>
        <w:rPr>
          <w:b/>
          <w:color w:val="000000"/>
          <w:sz w:val="28"/>
          <w:szCs w:val="28"/>
          <w:shd w:val="clear" w:color="auto" w:fill="FFFFFF"/>
        </w:rPr>
      </w:pPr>
      <w:r>
        <w:rPr>
          <w:b/>
          <w:color w:val="000000"/>
          <w:sz w:val="28"/>
          <w:szCs w:val="28"/>
          <w:shd w:val="clear" w:color="auto" w:fill="FFFFFF"/>
        </w:rPr>
        <w:t>Продолжительность учебного года</w:t>
      </w:r>
    </w:p>
    <w:p w:rsidR="005628AE" w:rsidRDefault="005628AE" w:rsidP="005628AE">
      <w:pPr>
        <w:ind w:left="360"/>
        <w:rPr>
          <w:b/>
          <w:color w:val="000000"/>
          <w:sz w:val="28"/>
          <w:szCs w:val="28"/>
          <w:shd w:val="clear" w:color="auto" w:fill="FFFFFF"/>
        </w:rPr>
      </w:pPr>
    </w:p>
    <w:p w:rsidR="005628AE" w:rsidRDefault="005628AE" w:rsidP="005628AE">
      <w:pPr>
        <w:rPr>
          <w:sz w:val="28"/>
          <w:szCs w:val="28"/>
        </w:rPr>
      </w:pPr>
      <w:r w:rsidRPr="00BC439F">
        <w:rPr>
          <w:sz w:val="28"/>
          <w:szCs w:val="28"/>
        </w:rPr>
        <w:t xml:space="preserve"> </w:t>
      </w:r>
      <w:r w:rsidRPr="005628AE">
        <w:rPr>
          <w:sz w:val="28"/>
          <w:szCs w:val="28"/>
        </w:rPr>
        <w:t>«Ступенчатый режим» обучения в 1-ых классах (прием детей с 8.00.):</w:t>
      </w:r>
    </w:p>
    <w:p w:rsidR="005628AE" w:rsidRDefault="005628AE" w:rsidP="005628AE">
      <w:pPr>
        <w:rPr>
          <w:sz w:val="28"/>
          <w:szCs w:val="28"/>
        </w:rPr>
      </w:pPr>
      <w:r>
        <w:rPr>
          <w:sz w:val="28"/>
          <w:szCs w:val="28"/>
        </w:rPr>
        <w:t>-</w:t>
      </w:r>
      <w:r w:rsidRPr="00BC439F">
        <w:rPr>
          <w:sz w:val="28"/>
          <w:szCs w:val="28"/>
        </w:rPr>
        <w:t>сентябрь</w:t>
      </w:r>
      <w:r>
        <w:rPr>
          <w:sz w:val="28"/>
          <w:szCs w:val="28"/>
        </w:rPr>
        <w:t>- октябрь – 3 урока по 35 минут;</w:t>
      </w:r>
    </w:p>
    <w:p w:rsidR="005628AE" w:rsidRDefault="005628AE" w:rsidP="005628AE">
      <w:pPr>
        <w:rPr>
          <w:sz w:val="28"/>
          <w:szCs w:val="28"/>
        </w:rPr>
      </w:pPr>
      <w:r>
        <w:rPr>
          <w:sz w:val="28"/>
          <w:szCs w:val="28"/>
        </w:rPr>
        <w:t>-ноябрь- декабрь- 4 урока по 35 минут;</w:t>
      </w:r>
    </w:p>
    <w:p w:rsidR="005628AE" w:rsidRDefault="005628AE" w:rsidP="005628AE">
      <w:pPr>
        <w:rPr>
          <w:sz w:val="28"/>
          <w:szCs w:val="28"/>
        </w:rPr>
      </w:pPr>
      <w:r>
        <w:rPr>
          <w:sz w:val="28"/>
          <w:szCs w:val="28"/>
        </w:rPr>
        <w:t>-январь-май 4 урока по 45 минут.</w:t>
      </w:r>
    </w:p>
    <w:p w:rsidR="005628AE" w:rsidRDefault="005628AE" w:rsidP="005628AE">
      <w:pPr>
        <w:rPr>
          <w:sz w:val="28"/>
          <w:szCs w:val="28"/>
        </w:rPr>
      </w:pPr>
      <w:r>
        <w:rPr>
          <w:sz w:val="28"/>
          <w:szCs w:val="28"/>
        </w:rPr>
        <w:t>Возможен один день в неделе- не более 5 уроков за счет урока физической культуры.</w:t>
      </w:r>
    </w:p>
    <w:p w:rsidR="005628AE" w:rsidRDefault="005628AE" w:rsidP="0083486F">
      <w:pPr>
        <w:numPr>
          <w:ilvl w:val="1"/>
          <w:numId w:val="3"/>
        </w:numPr>
        <w:rPr>
          <w:sz w:val="28"/>
          <w:szCs w:val="28"/>
        </w:rPr>
      </w:pPr>
      <w:r>
        <w:rPr>
          <w:sz w:val="28"/>
          <w:szCs w:val="28"/>
        </w:rPr>
        <w:t>классы – 45 минут.</w:t>
      </w:r>
    </w:p>
    <w:p w:rsidR="005628AE" w:rsidRDefault="005628AE" w:rsidP="005628AE">
      <w:pPr>
        <w:ind w:left="720"/>
        <w:rPr>
          <w:sz w:val="28"/>
          <w:szCs w:val="28"/>
        </w:rPr>
      </w:pPr>
    </w:p>
    <w:p w:rsidR="005628AE" w:rsidRDefault="005628AE" w:rsidP="005628AE">
      <w:pPr>
        <w:numPr>
          <w:ilvl w:val="0"/>
          <w:numId w:val="1"/>
        </w:numPr>
        <w:rPr>
          <w:b/>
          <w:color w:val="000000"/>
          <w:sz w:val="28"/>
          <w:szCs w:val="28"/>
          <w:shd w:val="clear" w:color="auto" w:fill="FFFFFF"/>
        </w:rPr>
      </w:pPr>
      <w:r>
        <w:rPr>
          <w:b/>
          <w:color w:val="000000"/>
          <w:sz w:val="28"/>
          <w:szCs w:val="28"/>
          <w:shd w:val="clear" w:color="auto" w:fill="FFFFFF"/>
        </w:rPr>
        <w:t>Продолжительность перемен</w:t>
      </w:r>
      <w:r w:rsidRPr="00264BE7">
        <w:rPr>
          <w:b/>
          <w:color w:val="000000"/>
          <w:sz w:val="28"/>
          <w:szCs w:val="28"/>
          <w:shd w:val="clear" w:color="auto" w:fill="FFFFFF"/>
        </w:rPr>
        <w:t>:</w:t>
      </w:r>
    </w:p>
    <w:p w:rsidR="005628AE" w:rsidRDefault="005628AE" w:rsidP="005628AE">
      <w:pPr>
        <w:ind w:left="360"/>
        <w:rPr>
          <w:b/>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tblGrid>
      <w:tr w:rsidR="005628AE" w:rsidRPr="00604D4A" w:rsidTr="005E4D0E">
        <w:tc>
          <w:tcPr>
            <w:tcW w:w="4361" w:type="dxa"/>
          </w:tcPr>
          <w:p w:rsidR="005628AE" w:rsidRPr="00604D4A" w:rsidRDefault="005628AE" w:rsidP="005E4D0E">
            <w:pPr>
              <w:rPr>
                <w:sz w:val="28"/>
                <w:szCs w:val="28"/>
              </w:rPr>
            </w:pPr>
            <w:r w:rsidRPr="00604D4A">
              <w:rPr>
                <w:sz w:val="28"/>
                <w:szCs w:val="28"/>
              </w:rPr>
              <w:t>2-11 классы</w:t>
            </w:r>
          </w:p>
        </w:tc>
      </w:tr>
      <w:tr w:rsidR="005628AE" w:rsidRPr="00604D4A" w:rsidTr="005E4D0E">
        <w:tc>
          <w:tcPr>
            <w:tcW w:w="4361" w:type="dxa"/>
          </w:tcPr>
          <w:p w:rsidR="005628AE" w:rsidRPr="00604D4A" w:rsidRDefault="00CD2E75" w:rsidP="005E4D0E">
            <w:pPr>
              <w:rPr>
                <w:sz w:val="28"/>
                <w:szCs w:val="28"/>
              </w:rPr>
            </w:pPr>
            <w:r>
              <w:rPr>
                <w:sz w:val="28"/>
                <w:szCs w:val="28"/>
              </w:rPr>
              <w:t>1 перемена – 5</w:t>
            </w:r>
            <w:r w:rsidR="005628AE" w:rsidRPr="00604D4A">
              <w:rPr>
                <w:sz w:val="28"/>
                <w:szCs w:val="28"/>
              </w:rPr>
              <w:t xml:space="preserve"> минут</w:t>
            </w:r>
          </w:p>
          <w:p w:rsidR="005628AE" w:rsidRPr="00604D4A" w:rsidRDefault="00CD2E75" w:rsidP="005E4D0E">
            <w:pPr>
              <w:rPr>
                <w:sz w:val="28"/>
                <w:szCs w:val="28"/>
              </w:rPr>
            </w:pPr>
            <w:r>
              <w:rPr>
                <w:sz w:val="28"/>
                <w:szCs w:val="28"/>
              </w:rPr>
              <w:t>2 перемена – 5</w:t>
            </w:r>
            <w:r w:rsidR="005628AE" w:rsidRPr="00604D4A">
              <w:rPr>
                <w:sz w:val="28"/>
                <w:szCs w:val="28"/>
              </w:rPr>
              <w:t xml:space="preserve"> минут</w:t>
            </w:r>
          </w:p>
          <w:p w:rsidR="005628AE" w:rsidRPr="00604D4A" w:rsidRDefault="00CD2E75" w:rsidP="005E4D0E">
            <w:pPr>
              <w:rPr>
                <w:sz w:val="28"/>
                <w:szCs w:val="28"/>
              </w:rPr>
            </w:pPr>
            <w:r>
              <w:rPr>
                <w:sz w:val="28"/>
                <w:szCs w:val="28"/>
              </w:rPr>
              <w:t>3 перемена – 10</w:t>
            </w:r>
            <w:r w:rsidR="005628AE" w:rsidRPr="00604D4A">
              <w:rPr>
                <w:sz w:val="28"/>
                <w:szCs w:val="28"/>
              </w:rPr>
              <w:t xml:space="preserve"> минут</w:t>
            </w:r>
          </w:p>
          <w:p w:rsidR="005628AE" w:rsidRPr="00604D4A" w:rsidRDefault="00CD2E75" w:rsidP="005E4D0E">
            <w:pPr>
              <w:rPr>
                <w:sz w:val="28"/>
                <w:szCs w:val="28"/>
              </w:rPr>
            </w:pPr>
            <w:r>
              <w:rPr>
                <w:sz w:val="28"/>
                <w:szCs w:val="28"/>
              </w:rPr>
              <w:t>4перемена – 5</w:t>
            </w:r>
            <w:r w:rsidR="005628AE" w:rsidRPr="00604D4A">
              <w:rPr>
                <w:sz w:val="28"/>
                <w:szCs w:val="28"/>
              </w:rPr>
              <w:t xml:space="preserve"> минут</w:t>
            </w:r>
          </w:p>
          <w:p w:rsidR="005628AE" w:rsidRPr="00604D4A" w:rsidRDefault="00CD2E75" w:rsidP="005E4D0E">
            <w:pPr>
              <w:rPr>
                <w:sz w:val="28"/>
                <w:szCs w:val="28"/>
              </w:rPr>
            </w:pPr>
            <w:r>
              <w:rPr>
                <w:sz w:val="28"/>
                <w:szCs w:val="28"/>
              </w:rPr>
              <w:t>5 перемена – 5</w:t>
            </w:r>
            <w:r w:rsidR="005628AE" w:rsidRPr="00604D4A">
              <w:rPr>
                <w:sz w:val="28"/>
                <w:szCs w:val="28"/>
              </w:rPr>
              <w:t xml:space="preserve"> минут</w:t>
            </w:r>
          </w:p>
          <w:p w:rsidR="005628AE" w:rsidRPr="00604D4A" w:rsidRDefault="00CD2E75" w:rsidP="005E4D0E">
            <w:pPr>
              <w:rPr>
                <w:sz w:val="28"/>
                <w:szCs w:val="28"/>
              </w:rPr>
            </w:pPr>
            <w:r>
              <w:rPr>
                <w:sz w:val="28"/>
                <w:szCs w:val="28"/>
              </w:rPr>
              <w:t>6 перемена – 5</w:t>
            </w:r>
            <w:r w:rsidR="005628AE" w:rsidRPr="00604D4A">
              <w:rPr>
                <w:sz w:val="28"/>
                <w:szCs w:val="28"/>
              </w:rPr>
              <w:t xml:space="preserve"> минут</w:t>
            </w:r>
          </w:p>
          <w:p w:rsidR="005628AE" w:rsidRPr="00604D4A" w:rsidRDefault="00CD2E75" w:rsidP="00CD2E75">
            <w:pPr>
              <w:rPr>
                <w:sz w:val="28"/>
                <w:szCs w:val="28"/>
              </w:rPr>
            </w:pPr>
            <w:r>
              <w:rPr>
                <w:sz w:val="28"/>
                <w:szCs w:val="28"/>
              </w:rPr>
              <w:t>7 перемена – 5</w:t>
            </w:r>
            <w:r w:rsidR="005628AE" w:rsidRPr="00604D4A">
              <w:rPr>
                <w:sz w:val="28"/>
                <w:szCs w:val="28"/>
              </w:rPr>
              <w:t xml:space="preserve"> минут</w:t>
            </w:r>
          </w:p>
        </w:tc>
      </w:tr>
    </w:tbl>
    <w:p w:rsidR="005628AE" w:rsidRDefault="005628AE" w:rsidP="005628AE">
      <w:pPr>
        <w:rPr>
          <w:sz w:val="28"/>
          <w:szCs w:val="28"/>
        </w:rPr>
      </w:pPr>
    </w:p>
    <w:p w:rsidR="00CD2E75" w:rsidRDefault="00CD2E75" w:rsidP="005628AE">
      <w:pPr>
        <w:rPr>
          <w:sz w:val="28"/>
          <w:szCs w:val="28"/>
        </w:rPr>
      </w:pPr>
    </w:p>
    <w:p w:rsidR="00CD2E75" w:rsidRPr="00BC439F" w:rsidRDefault="00CD2E75" w:rsidP="005628AE">
      <w:pPr>
        <w:rPr>
          <w:sz w:val="28"/>
          <w:szCs w:val="28"/>
        </w:rPr>
      </w:pPr>
    </w:p>
    <w:p w:rsidR="005628AE" w:rsidRPr="00130EB1" w:rsidRDefault="005628AE" w:rsidP="005628AE">
      <w:pPr>
        <w:numPr>
          <w:ilvl w:val="0"/>
          <w:numId w:val="1"/>
        </w:numPr>
        <w:jc w:val="both"/>
        <w:rPr>
          <w:b/>
          <w:sz w:val="28"/>
          <w:szCs w:val="28"/>
        </w:rPr>
      </w:pPr>
      <w:r w:rsidRPr="00130EB1">
        <w:rPr>
          <w:b/>
          <w:sz w:val="28"/>
          <w:szCs w:val="28"/>
        </w:rPr>
        <w:t xml:space="preserve">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60"/>
        <w:gridCol w:w="2012"/>
      </w:tblGrid>
      <w:tr w:rsidR="005628AE" w:rsidRPr="00604D4A" w:rsidTr="005E4D0E">
        <w:tc>
          <w:tcPr>
            <w:tcW w:w="959" w:type="dxa"/>
          </w:tcPr>
          <w:p w:rsidR="005628AE" w:rsidRPr="00604D4A" w:rsidRDefault="005628AE" w:rsidP="005E4D0E">
            <w:pPr>
              <w:rPr>
                <w:sz w:val="28"/>
                <w:szCs w:val="28"/>
              </w:rPr>
            </w:pPr>
            <w:r w:rsidRPr="00604D4A">
              <w:rPr>
                <w:sz w:val="28"/>
                <w:szCs w:val="28"/>
              </w:rPr>
              <w:t>уроки</w:t>
            </w:r>
          </w:p>
        </w:tc>
        <w:tc>
          <w:tcPr>
            <w:tcW w:w="1560" w:type="dxa"/>
          </w:tcPr>
          <w:p w:rsidR="005628AE" w:rsidRPr="00604D4A" w:rsidRDefault="005628AE" w:rsidP="005E4D0E">
            <w:pPr>
              <w:rPr>
                <w:sz w:val="28"/>
                <w:szCs w:val="28"/>
              </w:rPr>
            </w:pPr>
            <w:r w:rsidRPr="00604D4A">
              <w:rPr>
                <w:sz w:val="28"/>
                <w:szCs w:val="28"/>
              </w:rPr>
              <w:t>начало</w:t>
            </w:r>
          </w:p>
        </w:tc>
        <w:tc>
          <w:tcPr>
            <w:tcW w:w="2012" w:type="dxa"/>
          </w:tcPr>
          <w:p w:rsidR="005628AE" w:rsidRPr="00604D4A" w:rsidRDefault="005628AE" w:rsidP="005E4D0E">
            <w:pPr>
              <w:rPr>
                <w:sz w:val="28"/>
                <w:szCs w:val="28"/>
              </w:rPr>
            </w:pPr>
            <w:r w:rsidRPr="00604D4A">
              <w:rPr>
                <w:sz w:val="28"/>
                <w:szCs w:val="28"/>
              </w:rPr>
              <w:t>конец</w:t>
            </w:r>
          </w:p>
        </w:tc>
      </w:tr>
      <w:tr w:rsidR="005628AE" w:rsidRPr="00604D4A" w:rsidTr="005E4D0E">
        <w:tc>
          <w:tcPr>
            <w:tcW w:w="959" w:type="dxa"/>
          </w:tcPr>
          <w:p w:rsidR="005628AE" w:rsidRPr="00604D4A" w:rsidRDefault="005628AE" w:rsidP="005E4D0E">
            <w:pPr>
              <w:rPr>
                <w:sz w:val="28"/>
                <w:szCs w:val="28"/>
              </w:rPr>
            </w:pPr>
            <w:r w:rsidRPr="00604D4A">
              <w:rPr>
                <w:sz w:val="28"/>
                <w:szCs w:val="28"/>
              </w:rPr>
              <w:t>1</w:t>
            </w:r>
          </w:p>
        </w:tc>
        <w:tc>
          <w:tcPr>
            <w:tcW w:w="1560" w:type="dxa"/>
          </w:tcPr>
          <w:p w:rsidR="005628AE" w:rsidRPr="00604D4A" w:rsidRDefault="005628AE" w:rsidP="005E4D0E">
            <w:pPr>
              <w:rPr>
                <w:sz w:val="28"/>
                <w:szCs w:val="28"/>
              </w:rPr>
            </w:pPr>
            <w:r w:rsidRPr="00604D4A">
              <w:rPr>
                <w:sz w:val="28"/>
                <w:szCs w:val="28"/>
              </w:rPr>
              <w:t>8.00</w:t>
            </w:r>
          </w:p>
        </w:tc>
        <w:tc>
          <w:tcPr>
            <w:tcW w:w="2012" w:type="dxa"/>
          </w:tcPr>
          <w:p w:rsidR="005628AE" w:rsidRPr="00604D4A" w:rsidRDefault="005628AE" w:rsidP="005E4D0E">
            <w:pPr>
              <w:rPr>
                <w:sz w:val="28"/>
                <w:szCs w:val="28"/>
              </w:rPr>
            </w:pPr>
            <w:r>
              <w:rPr>
                <w:sz w:val="28"/>
                <w:szCs w:val="28"/>
              </w:rPr>
              <w:t>8</w:t>
            </w:r>
            <w:r w:rsidRPr="00604D4A">
              <w:rPr>
                <w:sz w:val="28"/>
                <w:szCs w:val="28"/>
              </w:rPr>
              <w:t>.45</w:t>
            </w:r>
          </w:p>
        </w:tc>
      </w:tr>
      <w:tr w:rsidR="005628AE" w:rsidRPr="00604D4A" w:rsidTr="005E4D0E">
        <w:tc>
          <w:tcPr>
            <w:tcW w:w="959" w:type="dxa"/>
          </w:tcPr>
          <w:p w:rsidR="005628AE" w:rsidRPr="00604D4A" w:rsidRDefault="005628AE" w:rsidP="005E4D0E">
            <w:pPr>
              <w:rPr>
                <w:sz w:val="28"/>
                <w:szCs w:val="28"/>
              </w:rPr>
            </w:pPr>
            <w:r w:rsidRPr="00604D4A">
              <w:rPr>
                <w:sz w:val="28"/>
                <w:szCs w:val="28"/>
              </w:rPr>
              <w:t>2</w:t>
            </w:r>
          </w:p>
        </w:tc>
        <w:tc>
          <w:tcPr>
            <w:tcW w:w="1560" w:type="dxa"/>
          </w:tcPr>
          <w:p w:rsidR="005628AE" w:rsidRPr="00604D4A" w:rsidRDefault="005628AE" w:rsidP="005E4D0E">
            <w:pPr>
              <w:rPr>
                <w:sz w:val="28"/>
                <w:szCs w:val="28"/>
              </w:rPr>
            </w:pPr>
            <w:r w:rsidRPr="00604D4A">
              <w:rPr>
                <w:sz w:val="28"/>
                <w:szCs w:val="28"/>
              </w:rPr>
              <w:t>8.5</w:t>
            </w:r>
            <w:r w:rsidR="00CD2E75">
              <w:rPr>
                <w:sz w:val="28"/>
                <w:szCs w:val="28"/>
              </w:rPr>
              <w:t>0</w:t>
            </w:r>
          </w:p>
        </w:tc>
        <w:tc>
          <w:tcPr>
            <w:tcW w:w="2012" w:type="dxa"/>
          </w:tcPr>
          <w:p w:rsidR="005628AE" w:rsidRPr="00604D4A" w:rsidRDefault="00CD2E75" w:rsidP="005E4D0E">
            <w:pPr>
              <w:rPr>
                <w:sz w:val="28"/>
                <w:szCs w:val="28"/>
              </w:rPr>
            </w:pPr>
            <w:r>
              <w:rPr>
                <w:sz w:val="28"/>
                <w:szCs w:val="28"/>
              </w:rPr>
              <w:t>9.35</w:t>
            </w:r>
          </w:p>
        </w:tc>
      </w:tr>
      <w:tr w:rsidR="005628AE" w:rsidRPr="00604D4A" w:rsidTr="005E4D0E">
        <w:tc>
          <w:tcPr>
            <w:tcW w:w="959" w:type="dxa"/>
          </w:tcPr>
          <w:p w:rsidR="005628AE" w:rsidRPr="00604D4A" w:rsidRDefault="005628AE" w:rsidP="005E4D0E">
            <w:pPr>
              <w:rPr>
                <w:sz w:val="28"/>
                <w:szCs w:val="28"/>
              </w:rPr>
            </w:pPr>
            <w:r w:rsidRPr="00604D4A">
              <w:rPr>
                <w:sz w:val="28"/>
                <w:szCs w:val="28"/>
              </w:rPr>
              <w:t>3</w:t>
            </w:r>
          </w:p>
        </w:tc>
        <w:tc>
          <w:tcPr>
            <w:tcW w:w="1560" w:type="dxa"/>
          </w:tcPr>
          <w:p w:rsidR="005628AE" w:rsidRPr="00604D4A" w:rsidRDefault="00CD2E75" w:rsidP="005E4D0E">
            <w:pPr>
              <w:rPr>
                <w:sz w:val="28"/>
                <w:szCs w:val="28"/>
              </w:rPr>
            </w:pPr>
            <w:r>
              <w:rPr>
                <w:sz w:val="28"/>
                <w:szCs w:val="28"/>
              </w:rPr>
              <w:t>9.4</w:t>
            </w:r>
            <w:r w:rsidR="005628AE" w:rsidRPr="00604D4A">
              <w:rPr>
                <w:sz w:val="28"/>
                <w:szCs w:val="28"/>
              </w:rPr>
              <w:t>0</w:t>
            </w:r>
          </w:p>
        </w:tc>
        <w:tc>
          <w:tcPr>
            <w:tcW w:w="2012" w:type="dxa"/>
          </w:tcPr>
          <w:p w:rsidR="005628AE" w:rsidRPr="00604D4A" w:rsidRDefault="00CD2E75" w:rsidP="005E4D0E">
            <w:pPr>
              <w:rPr>
                <w:sz w:val="28"/>
                <w:szCs w:val="28"/>
              </w:rPr>
            </w:pPr>
            <w:r>
              <w:rPr>
                <w:sz w:val="28"/>
                <w:szCs w:val="28"/>
              </w:rPr>
              <w:t>10.2</w:t>
            </w:r>
            <w:r w:rsidR="005628AE">
              <w:rPr>
                <w:sz w:val="28"/>
                <w:szCs w:val="28"/>
              </w:rPr>
              <w:t>5</w:t>
            </w:r>
          </w:p>
        </w:tc>
      </w:tr>
      <w:tr w:rsidR="005628AE" w:rsidRPr="00604D4A" w:rsidTr="005E4D0E">
        <w:tc>
          <w:tcPr>
            <w:tcW w:w="959" w:type="dxa"/>
          </w:tcPr>
          <w:p w:rsidR="005628AE" w:rsidRPr="00604D4A" w:rsidRDefault="005628AE" w:rsidP="005E4D0E">
            <w:pPr>
              <w:rPr>
                <w:sz w:val="28"/>
                <w:szCs w:val="28"/>
              </w:rPr>
            </w:pPr>
            <w:r w:rsidRPr="00604D4A">
              <w:rPr>
                <w:sz w:val="28"/>
                <w:szCs w:val="28"/>
              </w:rPr>
              <w:t>4</w:t>
            </w:r>
          </w:p>
        </w:tc>
        <w:tc>
          <w:tcPr>
            <w:tcW w:w="1560" w:type="dxa"/>
          </w:tcPr>
          <w:p w:rsidR="005628AE" w:rsidRPr="00604D4A" w:rsidRDefault="00CD2E75" w:rsidP="005E4D0E">
            <w:pPr>
              <w:rPr>
                <w:sz w:val="28"/>
                <w:szCs w:val="28"/>
              </w:rPr>
            </w:pPr>
            <w:r>
              <w:rPr>
                <w:sz w:val="28"/>
                <w:szCs w:val="28"/>
              </w:rPr>
              <w:t>10.3</w:t>
            </w:r>
            <w:r w:rsidR="005628AE" w:rsidRPr="00604D4A">
              <w:rPr>
                <w:sz w:val="28"/>
                <w:szCs w:val="28"/>
              </w:rPr>
              <w:t>5</w:t>
            </w:r>
          </w:p>
        </w:tc>
        <w:tc>
          <w:tcPr>
            <w:tcW w:w="2012" w:type="dxa"/>
          </w:tcPr>
          <w:p w:rsidR="005628AE" w:rsidRPr="00604D4A" w:rsidRDefault="00CD2E75" w:rsidP="005E4D0E">
            <w:pPr>
              <w:rPr>
                <w:sz w:val="28"/>
                <w:szCs w:val="28"/>
              </w:rPr>
            </w:pPr>
            <w:r>
              <w:rPr>
                <w:sz w:val="28"/>
                <w:szCs w:val="28"/>
              </w:rPr>
              <w:t>11.2</w:t>
            </w:r>
            <w:r w:rsidR="005628AE" w:rsidRPr="00604D4A">
              <w:rPr>
                <w:sz w:val="28"/>
                <w:szCs w:val="28"/>
              </w:rPr>
              <w:t>0</w:t>
            </w:r>
          </w:p>
        </w:tc>
      </w:tr>
      <w:tr w:rsidR="005628AE" w:rsidRPr="00604D4A" w:rsidTr="005E4D0E">
        <w:tc>
          <w:tcPr>
            <w:tcW w:w="959" w:type="dxa"/>
          </w:tcPr>
          <w:p w:rsidR="005628AE" w:rsidRPr="00604D4A" w:rsidRDefault="005628AE" w:rsidP="005E4D0E">
            <w:pPr>
              <w:rPr>
                <w:sz w:val="28"/>
                <w:szCs w:val="28"/>
              </w:rPr>
            </w:pPr>
            <w:r w:rsidRPr="00604D4A">
              <w:rPr>
                <w:sz w:val="28"/>
                <w:szCs w:val="28"/>
              </w:rPr>
              <w:t>5</w:t>
            </w:r>
          </w:p>
        </w:tc>
        <w:tc>
          <w:tcPr>
            <w:tcW w:w="1560" w:type="dxa"/>
          </w:tcPr>
          <w:p w:rsidR="005628AE" w:rsidRPr="00604D4A" w:rsidRDefault="005628AE" w:rsidP="005E4D0E">
            <w:pPr>
              <w:rPr>
                <w:sz w:val="28"/>
                <w:szCs w:val="28"/>
              </w:rPr>
            </w:pPr>
            <w:r w:rsidRPr="00604D4A">
              <w:rPr>
                <w:sz w:val="28"/>
                <w:szCs w:val="28"/>
              </w:rPr>
              <w:t>11.</w:t>
            </w:r>
            <w:r w:rsidR="00CD2E75">
              <w:rPr>
                <w:sz w:val="28"/>
                <w:szCs w:val="28"/>
              </w:rPr>
              <w:t>2</w:t>
            </w:r>
            <w:r w:rsidRPr="00604D4A">
              <w:rPr>
                <w:sz w:val="28"/>
                <w:szCs w:val="28"/>
              </w:rPr>
              <w:t>5</w:t>
            </w:r>
          </w:p>
        </w:tc>
        <w:tc>
          <w:tcPr>
            <w:tcW w:w="2012" w:type="dxa"/>
          </w:tcPr>
          <w:p w:rsidR="005628AE" w:rsidRPr="00604D4A" w:rsidRDefault="00CD2E75" w:rsidP="005E4D0E">
            <w:pPr>
              <w:rPr>
                <w:sz w:val="28"/>
                <w:szCs w:val="28"/>
              </w:rPr>
            </w:pPr>
            <w:r>
              <w:rPr>
                <w:sz w:val="28"/>
                <w:szCs w:val="28"/>
              </w:rPr>
              <w:t>12.10</w:t>
            </w:r>
          </w:p>
        </w:tc>
      </w:tr>
      <w:tr w:rsidR="005628AE" w:rsidRPr="00604D4A" w:rsidTr="005E4D0E">
        <w:tc>
          <w:tcPr>
            <w:tcW w:w="959" w:type="dxa"/>
          </w:tcPr>
          <w:p w:rsidR="005628AE" w:rsidRPr="00604D4A" w:rsidRDefault="005628AE" w:rsidP="005E4D0E">
            <w:pPr>
              <w:rPr>
                <w:sz w:val="28"/>
                <w:szCs w:val="28"/>
              </w:rPr>
            </w:pPr>
            <w:r w:rsidRPr="00604D4A">
              <w:rPr>
                <w:sz w:val="28"/>
                <w:szCs w:val="28"/>
              </w:rPr>
              <w:t>6</w:t>
            </w:r>
          </w:p>
        </w:tc>
        <w:tc>
          <w:tcPr>
            <w:tcW w:w="1560" w:type="dxa"/>
          </w:tcPr>
          <w:p w:rsidR="005628AE" w:rsidRPr="00604D4A" w:rsidRDefault="00CD2E75" w:rsidP="005E4D0E">
            <w:pPr>
              <w:rPr>
                <w:sz w:val="28"/>
                <w:szCs w:val="28"/>
              </w:rPr>
            </w:pPr>
            <w:r>
              <w:rPr>
                <w:sz w:val="28"/>
                <w:szCs w:val="28"/>
              </w:rPr>
              <w:t>12.15</w:t>
            </w:r>
          </w:p>
        </w:tc>
        <w:tc>
          <w:tcPr>
            <w:tcW w:w="2012" w:type="dxa"/>
          </w:tcPr>
          <w:p w:rsidR="005628AE" w:rsidRPr="00604D4A" w:rsidRDefault="00CD2E75" w:rsidP="005E4D0E">
            <w:pPr>
              <w:rPr>
                <w:sz w:val="28"/>
                <w:szCs w:val="28"/>
              </w:rPr>
            </w:pPr>
            <w:r>
              <w:rPr>
                <w:sz w:val="28"/>
                <w:szCs w:val="28"/>
              </w:rPr>
              <w:t>13.0</w:t>
            </w:r>
            <w:r w:rsidR="005628AE" w:rsidRPr="00604D4A">
              <w:rPr>
                <w:sz w:val="28"/>
                <w:szCs w:val="28"/>
              </w:rPr>
              <w:t>0</w:t>
            </w:r>
          </w:p>
        </w:tc>
      </w:tr>
      <w:tr w:rsidR="005628AE" w:rsidRPr="00604D4A" w:rsidTr="005E4D0E">
        <w:tc>
          <w:tcPr>
            <w:tcW w:w="959" w:type="dxa"/>
          </w:tcPr>
          <w:p w:rsidR="005628AE" w:rsidRPr="00604D4A" w:rsidRDefault="005628AE" w:rsidP="005E4D0E">
            <w:pPr>
              <w:rPr>
                <w:sz w:val="28"/>
                <w:szCs w:val="28"/>
              </w:rPr>
            </w:pPr>
            <w:r w:rsidRPr="00604D4A">
              <w:rPr>
                <w:sz w:val="28"/>
                <w:szCs w:val="28"/>
              </w:rPr>
              <w:t>7</w:t>
            </w:r>
          </w:p>
        </w:tc>
        <w:tc>
          <w:tcPr>
            <w:tcW w:w="1560" w:type="dxa"/>
          </w:tcPr>
          <w:p w:rsidR="005628AE" w:rsidRPr="00604D4A" w:rsidRDefault="00CD2E75" w:rsidP="005E4D0E">
            <w:pPr>
              <w:rPr>
                <w:sz w:val="28"/>
                <w:szCs w:val="28"/>
              </w:rPr>
            </w:pPr>
            <w:r>
              <w:rPr>
                <w:sz w:val="28"/>
                <w:szCs w:val="28"/>
              </w:rPr>
              <w:t>13.05</w:t>
            </w:r>
          </w:p>
        </w:tc>
        <w:tc>
          <w:tcPr>
            <w:tcW w:w="2012" w:type="dxa"/>
          </w:tcPr>
          <w:p w:rsidR="005628AE" w:rsidRPr="00604D4A" w:rsidRDefault="00CD2E75" w:rsidP="005E4D0E">
            <w:pPr>
              <w:rPr>
                <w:sz w:val="28"/>
                <w:szCs w:val="28"/>
              </w:rPr>
            </w:pPr>
            <w:r>
              <w:rPr>
                <w:sz w:val="28"/>
                <w:szCs w:val="28"/>
              </w:rPr>
              <w:t>13.50</w:t>
            </w:r>
          </w:p>
        </w:tc>
      </w:tr>
    </w:tbl>
    <w:p w:rsidR="005628AE" w:rsidRPr="00F56B15" w:rsidRDefault="005628AE" w:rsidP="005628AE">
      <w:pPr>
        <w:rPr>
          <w:b/>
          <w:sz w:val="28"/>
          <w:szCs w:val="28"/>
        </w:rPr>
      </w:pPr>
    </w:p>
    <w:p w:rsidR="005628AE" w:rsidRDefault="005628AE" w:rsidP="005628AE">
      <w:pPr>
        <w:rPr>
          <w:b/>
          <w:sz w:val="28"/>
          <w:szCs w:val="28"/>
        </w:rPr>
      </w:pPr>
    </w:p>
    <w:p w:rsidR="00811659" w:rsidRDefault="00811659" w:rsidP="00E4119C">
      <w:pPr>
        <w:ind w:left="540"/>
        <w:jc w:val="center"/>
        <w:rPr>
          <w:b/>
          <w:sz w:val="28"/>
          <w:szCs w:val="28"/>
        </w:rPr>
      </w:pPr>
    </w:p>
    <w:p w:rsidR="005628AE" w:rsidRDefault="005628AE" w:rsidP="00E63565">
      <w:pPr>
        <w:rPr>
          <w:b/>
          <w:sz w:val="28"/>
          <w:szCs w:val="28"/>
        </w:rPr>
      </w:pPr>
    </w:p>
    <w:p w:rsidR="005628AE" w:rsidRDefault="005628AE" w:rsidP="00E4119C">
      <w:pPr>
        <w:ind w:left="540"/>
        <w:jc w:val="center"/>
        <w:rPr>
          <w:b/>
          <w:sz w:val="28"/>
          <w:szCs w:val="28"/>
        </w:rPr>
      </w:pPr>
    </w:p>
    <w:p w:rsidR="00E63565" w:rsidRPr="0083486F" w:rsidRDefault="00E63565" w:rsidP="00E63565">
      <w:pPr>
        <w:ind w:left="540"/>
        <w:jc w:val="center"/>
        <w:rPr>
          <w:b/>
          <w:sz w:val="28"/>
          <w:szCs w:val="28"/>
        </w:rPr>
      </w:pPr>
      <w:r w:rsidRPr="0083486F">
        <w:rPr>
          <w:b/>
          <w:sz w:val="28"/>
          <w:szCs w:val="28"/>
        </w:rPr>
        <w:lastRenderedPageBreak/>
        <w:t>Анализ работы</w:t>
      </w:r>
    </w:p>
    <w:p w:rsidR="00E63565" w:rsidRPr="0083486F" w:rsidRDefault="00E63565" w:rsidP="00E63565">
      <w:pPr>
        <w:ind w:left="540"/>
        <w:jc w:val="center"/>
        <w:rPr>
          <w:b/>
          <w:sz w:val="28"/>
          <w:szCs w:val="28"/>
        </w:rPr>
      </w:pPr>
      <w:r w:rsidRPr="0083486F">
        <w:rPr>
          <w:b/>
          <w:sz w:val="28"/>
          <w:szCs w:val="28"/>
        </w:rPr>
        <w:t>МКОУ «Новочиркейс</w:t>
      </w:r>
      <w:r>
        <w:rPr>
          <w:b/>
          <w:sz w:val="28"/>
          <w:szCs w:val="28"/>
        </w:rPr>
        <w:t>кой СОШ №2»  за 2021– 2022</w:t>
      </w:r>
      <w:r w:rsidRPr="0083486F">
        <w:rPr>
          <w:b/>
          <w:sz w:val="28"/>
          <w:szCs w:val="28"/>
        </w:rPr>
        <w:t xml:space="preserve"> г. и задачи педагогического коллектива на новый учебный год.</w:t>
      </w:r>
    </w:p>
    <w:p w:rsidR="00E63565" w:rsidRDefault="00E63565" w:rsidP="00E63565">
      <w:pPr>
        <w:ind w:firstLine="708"/>
        <w:rPr>
          <w:sz w:val="28"/>
          <w:szCs w:val="28"/>
        </w:rPr>
      </w:pPr>
    </w:p>
    <w:p w:rsidR="00E63565" w:rsidRDefault="00E63565" w:rsidP="00E63565">
      <w:pPr>
        <w:ind w:firstLine="708"/>
        <w:rPr>
          <w:sz w:val="28"/>
          <w:szCs w:val="28"/>
        </w:rPr>
      </w:pPr>
    </w:p>
    <w:p w:rsidR="00E63565" w:rsidRPr="00F66EE8" w:rsidRDefault="00E63565" w:rsidP="00E63565">
      <w:pPr>
        <w:ind w:firstLine="708"/>
        <w:rPr>
          <w:sz w:val="28"/>
          <w:szCs w:val="28"/>
        </w:rPr>
      </w:pPr>
      <w:r w:rsidRPr="00F66EE8">
        <w:rPr>
          <w:sz w:val="28"/>
          <w:szCs w:val="28"/>
        </w:rPr>
        <w:t xml:space="preserve">Вся </w:t>
      </w:r>
      <w:r>
        <w:rPr>
          <w:sz w:val="28"/>
          <w:szCs w:val="28"/>
        </w:rPr>
        <w:t xml:space="preserve">учебно-воспитательная </w:t>
      </w:r>
      <w:r w:rsidRPr="00F66EE8">
        <w:rPr>
          <w:sz w:val="28"/>
          <w:szCs w:val="28"/>
        </w:rPr>
        <w:t xml:space="preserve"> работа</w:t>
      </w:r>
      <w:r>
        <w:rPr>
          <w:sz w:val="28"/>
          <w:szCs w:val="28"/>
        </w:rPr>
        <w:t xml:space="preserve"> нашей школы была направлена на  реализацию новых образовательных стандартов по ФГОС, успешной сдачи ГИА, развитие творческого потенциала личности обучающегося </w:t>
      </w:r>
      <w:r w:rsidRPr="00F66EE8">
        <w:rPr>
          <w:sz w:val="28"/>
          <w:szCs w:val="28"/>
        </w:rPr>
        <w:t>.</w:t>
      </w:r>
    </w:p>
    <w:p w:rsidR="00E63565" w:rsidRPr="002B682F" w:rsidRDefault="00E63565" w:rsidP="00E63565">
      <w:pPr>
        <w:rPr>
          <w:sz w:val="28"/>
          <w:szCs w:val="28"/>
        </w:rPr>
      </w:pPr>
      <w:r>
        <w:rPr>
          <w:sz w:val="28"/>
          <w:szCs w:val="28"/>
        </w:rPr>
        <w:t xml:space="preserve">В 2021-2022 </w:t>
      </w:r>
      <w:r w:rsidRPr="002B682F">
        <w:rPr>
          <w:sz w:val="28"/>
          <w:szCs w:val="28"/>
        </w:rPr>
        <w:t xml:space="preserve"> учебном году школа продолжила работу над темой «Организация деятельностного подхода к обучению и воспитанию учащихся в условиях введения ФГОС»</w:t>
      </w:r>
    </w:p>
    <w:p w:rsidR="00E63565" w:rsidRPr="00CF1B75" w:rsidRDefault="00E63565" w:rsidP="00E63565">
      <w:pPr>
        <w:shd w:val="clear" w:color="auto" w:fill="FFFFFF"/>
        <w:jc w:val="both"/>
        <w:rPr>
          <w:color w:val="000000"/>
          <w:sz w:val="28"/>
          <w:szCs w:val="28"/>
        </w:rPr>
      </w:pPr>
      <w:r w:rsidRPr="00CF1B75">
        <w:rPr>
          <w:color w:val="000000"/>
          <w:sz w:val="28"/>
          <w:szCs w:val="28"/>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работу со слабоуспевающими  учащимися  и учащимися, мотивированными на учебу, коррекцию знаний на основе диагностической деятельности учителя, развитии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E63565" w:rsidRPr="00361268" w:rsidRDefault="00E63565" w:rsidP="00E63565">
      <w:pPr>
        <w:shd w:val="clear" w:color="auto" w:fill="FFFFFF"/>
        <w:ind w:firstLine="708"/>
        <w:jc w:val="both"/>
        <w:rPr>
          <w:color w:val="000000"/>
          <w:sz w:val="28"/>
          <w:szCs w:val="28"/>
        </w:rPr>
      </w:pPr>
    </w:p>
    <w:p w:rsidR="00E63565" w:rsidRPr="00361268" w:rsidRDefault="00E63565" w:rsidP="00E63565">
      <w:pPr>
        <w:pStyle w:val="aa"/>
        <w:ind w:left="0"/>
        <w:rPr>
          <w:rFonts w:ascii="Times New Roman" w:hAnsi="Times New Roman"/>
          <w:sz w:val="28"/>
          <w:szCs w:val="28"/>
        </w:rPr>
      </w:pPr>
      <w:r w:rsidRPr="00361268">
        <w:rPr>
          <w:rFonts w:ascii="Times New Roman" w:hAnsi="Times New Roman"/>
          <w:sz w:val="28"/>
          <w:szCs w:val="28"/>
        </w:rPr>
        <w:t xml:space="preserve">          В школе  функционируют  МО:</w:t>
      </w:r>
    </w:p>
    <w:p w:rsidR="00E63565" w:rsidRPr="00361268" w:rsidRDefault="00E63565" w:rsidP="00E63565">
      <w:pPr>
        <w:pStyle w:val="aa"/>
        <w:rPr>
          <w:rFonts w:ascii="Times New Roman" w:hAnsi="Times New Roman"/>
          <w:sz w:val="28"/>
          <w:szCs w:val="28"/>
        </w:rPr>
      </w:pPr>
      <w:r w:rsidRPr="00361268">
        <w:rPr>
          <w:rFonts w:ascii="Times New Roman" w:hAnsi="Times New Roman"/>
          <w:sz w:val="28"/>
          <w:szCs w:val="28"/>
        </w:rPr>
        <w:t>МО  начальных классов – Багатырова Г.Д</w:t>
      </w:r>
    </w:p>
    <w:p w:rsidR="00E63565" w:rsidRPr="00361268" w:rsidRDefault="00E63565" w:rsidP="00E63565">
      <w:pPr>
        <w:rPr>
          <w:sz w:val="28"/>
          <w:szCs w:val="28"/>
        </w:rPr>
      </w:pPr>
      <w:r w:rsidRPr="00361268">
        <w:rPr>
          <w:sz w:val="28"/>
          <w:szCs w:val="28"/>
        </w:rPr>
        <w:t xml:space="preserve">             МО  учителей русского, родного языков</w:t>
      </w:r>
    </w:p>
    <w:p w:rsidR="00E63565" w:rsidRPr="00361268" w:rsidRDefault="00E63565" w:rsidP="00E63565">
      <w:pPr>
        <w:rPr>
          <w:sz w:val="28"/>
          <w:szCs w:val="28"/>
        </w:rPr>
      </w:pPr>
      <w:r w:rsidRPr="00361268">
        <w:rPr>
          <w:sz w:val="28"/>
          <w:szCs w:val="28"/>
        </w:rPr>
        <w:t xml:space="preserve">            МО   математики, физики – Алиева П.У.</w:t>
      </w:r>
    </w:p>
    <w:p w:rsidR="00E63565" w:rsidRPr="00361268" w:rsidRDefault="00E63565" w:rsidP="00E63565">
      <w:pPr>
        <w:rPr>
          <w:sz w:val="28"/>
          <w:szCs w:val="28"/>
        </w:rPr>
      </w:pPr>
      <w:r w:rsidRPr="00361268">
        <w:rPr>
          <w:sz w:val="28"/>
          <w:szCs w:val="28"/>
        </w:rPr>
        <w:t xml:space="preserve">            МО   иностранного языка – Юшаева У.М.</w:t>
      </w:r>
    </w:p>
    <w:p w:rsidR="00E63565" w:rsidRPr="00361268" w:rsidRDefault="00E63565" w:rsidP="00E63565">
      <w:pPr>
        <w:rPr>
          <w:sz w:val="28"/>
          <w:szCs w:val="28"/>
        </w:rPr>
      </w:pPr>
      <w:r w:rsidRPr="00361268">
        <w:rPr>
          <w:sz w:val="28"/>
          <w:szCs w:val="28"/>
        </w:rPr>
        <w:tab/>
        <w:t xml:space="preserve">  МО химии и биологии-Ильясова Х М</w:t>
      </w:r>
    </w:p>
    <w:p w:rsidR="00E63565" w:rsidRPr="00361268" w:rsidRDefault="00E63565" w:rsidP="00E63565">
      <w:pPr>
        <w:rPr>
          <w:sz w:val="28"/>
          <w:szCs w:val="28"/>
        </w:rPr>
      </w:pPr>
      <w:r w:rsidRPr="00361268">
        <w:rPr>
          <w:sz w:val="28"/>
          <w:szCs w:val="28"/>
        </w:rPr>
        <w:t xml:space="preserve">            МО истории и обществознания-Чалабиева П М.</w:t>
      </w:r>
    </w:p>
    <w:p w:rsidR="00E63565" w:rsidRPr="00E42E92" w:rsidRDefault="00E63565" w:rsidP="00E63565">
      <w:pPr>
        <w:rPr>
          <w:sz w:val="28"/>
          <w:szCs w:val="28"/>
        </w:rPr>
      </w:pPr>
    </w:p>
    <w:p w:rsidR="00E63565" w:rsidRPr="0001396D" w:rsidRDefault="00E63565" w:rsidP="00E63565">
      <w:pPr>
        <w:ind w:firstLine="708"/>
        <w:contextualSpacing/>
        <w:rPr>
          <w:rFonts w:eastAsia="Calibri"/>
          <w:sz w:val="28"/>
          <w:szCs w:val="28"/>
        </w:rPr>
      </w:pPr>
      <w:r w:rsidRPr="0001396D">
        <w:rPr>
          <w:rFonts w:eastAsia="Calibri"/>
          <w:sz w:val="28"/>
          <w:szCs w:val="28"/>
        </w:rPr>
        <w:t>Руководители МО принимают активное участие в осуществлении внутришкольного контроля.  Каждое МО работало над своей методической темой, тесно связанной с методической темой школы. С целью реализации задач, поставленных в плане методической работы, регулярно проводятся заседания МО, где рассматриваются  вопросы работы МО, определенные августовским педсоветом.</w:t>
      </w:r>
    </w:p>
    <w:p w:rsidR="00E63565" w:rsidRPr="0001396D" w:rsidRDefault="00E63565" w:rsidP="00E63565">
      <w:pPr>
        <w:rPr>
          <w:rFonts w:eastAsia="Calibri"/>
          <w:sz w:val="28"/>
          <w:szCs w:val="28"/>
        </w:rPr>
      </w:pPr>
      <w:r w:rsidRPr="0001396D">
        <w:rPr>
          <w:rFonts w:eastAsia="Calibri"/>
          <w:sz w:val="28"/>
          <w:szCs w:val="28"/>
        </w:rPr>
        <w:t xml:space="preserve">Одной из основных задач в работе МО являлась совершенствование педагогического мастерства, обучение педагогов технологии проектной и исследовательской деятельности, привлечение учащихся начальной, средней и старшей школы к проектной и исследовательской деятельности, создание системы обучения, обеспечивающей потребности каждого ученика в соответствии со склонностями, интересами и возможностями. В соответствии с методической темой школы была продолжена работа педагогов над темами самообразования, в котором отражена вся его самообразовательная работа. </w:t>
      </w:r>
    </w:p>
    <w:p w:rsidR="00E63565" w:rsidRPr="0001396D" w:rsidRDefault="00E63565" w:rsidP="00E63565">
      <w:pPr>
        <w:shd w:val="clear" w:color="auto" w:fill="FFFFFF"/>
        <w:jc w:val="both"/>
        <w:rPr>
          <w:sz w:val="28"/>
          <w:szCs w:val="28"/>
        </w:rPr>
      </w:pPr>
    </w:p>
    <w:p w:rsidR="00E63565" w:rsidRPr="0001396D" w:rsidRDefault="00E63565" w:rsidP="00E63565">
      <w:pPr>
        <w:rPr>
          <w:rFonts w:eastAsia="Calibri"/>
          <w:sz w:val="28"/>
          <w:szCs w:val="28"/>
        </w:rPr>
      </w:pPr>
      <w:r w:rsidRPr="0001396D">
        <w:rPr>
          <w:rFonts w:eastAsia="Calibri"/>
          <w:sz w:val="28"/>
          <w:szCs w:val="28"/>
        </w:rPr>
        <w:lastRenderedPageBreak/>
        <w:t xml:space="preserve">6. </w:t>
      </w:r>
      <w:r w:rsidRPr="0001396D">
        <w:rPr>
          <w:rFonts w:eastAsia="Calibri"/>
          <w:b/>
          <w:sz w:val="28"/>
          <w:szCs w:val="28"/>
        </w:rPr>
        <w:t>Инновационная работа</w:t>
      </w:r>
      <w:r>
        <w:rPr>
          <w:rFonts w:eastAsia="Calibri"/>
          <w:sz w:val="28"/>
          <w:szCs w:val="28"/>
        </w:rPr>
        <w:t xml:space="preserve">: углубленное </w:t>
      </w:r>
      <w:r w:rsidRPr="0001396D">
        <w:rPr>
          <w:rFonts w:eastAsia="Calibri"/>
          <w:sz w:val="28"/>
          <w:szCs w:val="28"/>
        </w:rPr>
        <w:t xml:space="preserve"> обучение по русскому языку и математике в 5-9-х классах, подготовка дошкольников в рамках внедрения ФГОС, раннее обучение английскому языку в 2-4-х классах, </w:t>
      </w:r>
      <w:r>
        <w:rPr>
          <w:rFonts w:eastAsia="Calibri"/>
          <w:sz w:val="28"/>
          <w:szCs w:val="28"/>
        </w:rPr>
        <w:t xml:space="preserve">дополнительные часы </w:t>
      </w:r>
      <w:r w:rsidRPr="0001396D">
        <w:rPr>
          <w:rFonts w:eastAsia="Calibri"/>
          <w:sz w:val="28"/>
          <w:szCs w:val="28"/>
        </w:rPr>
        <w:t xml:space="preserve"> «Подготовка к ОГЭ по математике», «Подготовка к ОГЭ по русскому языку»  в 9-х классах. </w:t>
      </w:r>
    </w:p>
    <w:p w:rsidR="00E63565" w:rsidRPr="0001396D" w:rsidRDefault="00E63565" w:rsidP="00E63565">
      <w:pPr>
        <w:rPr>
          <w:rFonts w:eastAsia="Calibri"/>
          <w:sz w:val="28"/>
          <w:szCs w:val="28"/>
        </w:rPr>
      </w:pPr>
      <w:r w:rsidRPr="0001396D">
        <w:rPr>
          <w:rFonts w:eastAsia="Calibri"/>
          <w:b/>
          <w:sz w:val="28"/>
          <w:szCs w:val="28"/>
        </w:rPr>
        <w:t>Результат:</w:t>
      </w:r>
      <w:r w:rsidRPr="0001396D">
        <w:rPr>
          <w:rFonts w:eastAsia="Calibri"/>
          <w:sz w:val="28"/>
          <w:szCs w:val="28"/>
        </w:rPr>
        <w:t xml:space="preserve"> хорошая подготовленность дошкольников, хорошие результаты по сочинению в 11-м классе, подготовленность учащихся 9-х классов к ОГЭ.</w:t>
      </w:r>
    </w:p>
    <w:p w:rsidR="00E63565" w:rsidRDefault="00E63565" w:rsidP="00E63565">
      <w:pPr>
        <w:rPr>
          <w:rFonts w:eastAsia="Calibri"/>
        </w:rPr>
      </w:pPr>
    </w:p>
    <w:p w:rsidR="00E63565" w:rsidRPr="00EB16E1" w:rsidRDefault="00E63565" w:rsidP="00E63565">
      <w:pPr>
        <w:tabs>
          <w:tab w:val="left" w:pos="900"/>
        </w:tabs>
        <w:jc w:val="both"/>
        <w:rPr>
          <w:b/>
          <w:bCs/>
          <w:sz w:val="28"/>
          <w:szCs w:val="28"/>
          <w:shd w:val="clear" w:color="auto" w:fill="FFFFFF"/>
        </w:rPr>
      </w:pPr>
      <w:r w:rsidRPr="00EB16E1">
        <w:rPr>
          <w:rFonts w:eastAsia="Calibri"/>
          <w:sz w:val="28"/>
          <w:szCs w:val="28"/>
        </w:rPr>
        <w:t>7.</w:t>
      </w:r>
      <w:r w:rsidRPr="00EB16E1">
        <w:rPr>
          <w:b/>
          <w:bCs/>
          <w:sz w:val="28"/>
          <w:szCs w:val="28"/>
          <w:shd w:val="clear" w:color="auto" w:fill="FFFFFF"/>
        </w:rPr>
        <w:t xml:space="preserve"> Кадровое обеспечение</w:t>
      </w:r>
    </w:p>
    <w:p w:rsidR="00E63565" w:rsidRPr="00EB16E1" w:rsidRDefault="00E63565" w:rsidP="00E63565">
      <w:pPr>
        <w:ind w:firstLine="709"/>
        <w:jc w:val="both"/>
        <w:rPr>
          <w:bCs/>
          <w:sz w:val="28"/>
          <w:szCs w:val="28"/>
          <w:shd w:val="clear" w:color="auto" w:fill="FFFFFF"/>
        </w:rPr>
      </w:pPr>
      <w:r w:rsidRPr="00EB16E1">
        <w:rPr>
          <w:bCs/>
          <w:sz w:val="28"/>
          <w:szCs w:val="28"/>
          <w:shd w:val="clear" w:color="auto" w:fill="FFFFFF"/>
        </w:rPr>
        <w:t>Педагогически</w:t>
      </w:r>
      <w:r>
        <w:rPr>
          <w:bCs/>
          <w:sz w:val="28"/>
          <w:szCs w:val="28"/>
          <w:shd w:val="clear" w:color="auto" w:fill="FFFFFF"/>
        </w:rPr>
        <w:t>й коллектив школы  состоит из 57</w:t>
      </w:r>
      <w:r w:rsidRPr="00EB16E1">
        <w:rPr>
          <w:bCs/>
          <w:sz w:val="28"/>
          <w:szCs w:val="28"/>
          <w:shd w:val="clear" w:color="auto" w:fill="FFFFFF"/>
        </w:rPr>
        <w:t xml:space="preserve"> педагога, из них __</w:t>
      </w:r>
      <w:r>
        <w:rPr>
          <w:bCs/>
          <w:sz w:val="28"/>
          <w:szCs w:val="28"/>
          <w:shd w:val="clear" w:color="auto" w:fill="FFFFFF"/>
        </w:rPr>
        <w:t>19</w:t>
      </w:r>
      <w:r w:rsidRPr="00EB16E1">
        <w:rPr>
          <w:bCs/>
          <w:sz w:val="28"/>
          <w:szCs w:val="28"/>
          <w:shd w:val="clear" w:color="auto" w:fill="FFFFFF"/>
        </w:rPr>
        <w:t xml:space="preserve">___ </w:t>
      </w:r>
      <w:r w:rsidRPr="00EB16E1">
        <w:rPr>
          <w:sz w:val="28"/>
          <w:szCs w:val="28"/>
          <w:shd w:val="clear" w:color="auto" w:fill="FFFFFF"/>
        </w:rPr>
        <w:t xml:space="preserve"> учителей  имеют высшую и __</w:t>
      </w:r>
      <w:r>
        <w:rPr>
          <w:sz w:val="28"/>
          <w:szCs w:val="28"/>
          <w:shd w:val="clear" w:color="auto" w:fill="FFFFFF"/>
        </w:rPr>
        <w:t>5</w:t>
      </w:r>
      <w:r w:rsidRPr="00EB16E1">
        <w:rPr>
          <w:sz w:val="28"/>
          <w:szCs w:val="28"/>
          <w:shd w:val="clear" w:color="auto" w:fill="FFFFFF"/>
        </w:rPr>
        <w:t xml:space="preserve">___ учителей  - первую квалификационную категорию. </w:t>
      </w:r>
    </w:p>
    <w:p w:rsidR="00E63565" w:rsidRPr="00EB16E1" w:rsidRDefault="00E63565" w:rsidP="00E63565">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В школе работают учителя, имеющие различные звания и награды в сфере образования:</w:t>
      </w:r>
      <w:r w:rsidRPr="00EB16E1">
        <w:rPr>
          <w:rFonts w:ascii="Times New Roman" w:hAnsi="Times New Roman"/>
          <w:sz w:val="28"/>
          <w:szCs w:val="28"/>
          <w:shd w:val="clear" w:color="auto" w:fill="FFFFFF"/>
        </w:rPr>
        <w:tab/>
      </w:r>
    </w:p>
    <w:p w:rsidR="00E63565" w:rsidRPr="00EB16E1" w:rsidRDefault="00E63565" w:rsidP="00E63565">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w:t>
      </w:r>
      <w:r>
        <w:rPr>
          <w:rFonts w:ascii="Times New Roman" w:hAnsi="Times New Roman"/>
          <w:sz w:val="28"/>
          <w:szCs w:val="28"/>
          <w:shd w:val="clear" w:color="auto" w:fill="FFFFFF"/>
        </w:rPr>
        <w:t>4</w:t>
      </w:r>
      <w:r w:rsidRPr="00EB16E1">
        <w:rPr>
          <w:rFonts w:ascii="Times New Roman" w:hAnsi="Times New Roman"/>
          <w:sz w:val="28"/>
          <w:szCs w:val="28"/>
          <w:shd w:val="clear" w:color="auto" w:fill="FFFFFF"/>
        </w:rPr>
        <w:t xml:space="preserve"> педагога – значок «Почетный работник общего образования РФ»</w:t>
      </w:r>
    </w:p>
    <w:p w:rsidR="00E63565" w:rsidRPr="00EB16E1" w:rsidRDefault="00E63565" w:rsidP="00E63565">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педагогов награждены Почетной грамотой МО и Н РФ</w:t>
      </w:r>
    </w:p>
    <w:p w:rsidR="00E63565" w:rsidRDefault="00E63565" w:rsidP="00E63565">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_____</w:t>
      </w:r>
      <w:r>
        <w:rPr>
          <w:rFonts w:ascii="Times New Roman" w:hAnsi="Times New Roman"/>
          <w:sz w:val="28"/>
          <w:szCs w:val="28"/>
          <w:shd w:val="clear" w:color="auto" w:fill="FFFFFF"/>
        </w:rPr>
        <w:t>1</w:t>
      </w:r>
      <w:r w:rsidRPr="00EB16E1">
        <w:rPr>
          <w:rFonts w:ascii="Times New Roman" w:hAnsi="Times New Roman"/>
          <w:sz w:val="28"/>
          <w:szCs w:val="28"/>
          <w:shd w:val="clear" w:color="auto" w:fill="FFFFFF"/>
        </w:rPr>
        <w:t xml:space="preserve"> педагог имее</w:t>
      </w:r>
      <w:r>
        <w:rPr>
          <w:rFonts w:ascii="Times New Roman" w:hAnsi="Times New Roman"/>
          <w:sz w:val="28"/>
          <w:szCs w:val="28"/>
          <w:shd w:val="clear" w:color="auto" w:fill="FFFFFF"/>
        </w:rPr>
        <w:t>т звание «Заслуженный учитель РД</w:t>
      </w:r>
      <w:r w:rsidRPr="00EB16E1">
        <w:rPr>
          <w:rFonts w:ascii="Times New Roman" w:hAnsi="Times New Roman"/>
          <w:sz w:val="28"/>
          <w:szCs w:val="28"/>
          <w:shd w:val="clear" w:color="auto" w:fill="FFFFFF"/>
        </w:rPr>
        <w:t>»</w:t>
      </w:r>
    </w:p>
    <w:p w:rsidR="00E63565" w:rsidRPr="00EB16E1" w:rsidRDefault="00E63565" w:rsidP="00E63565">
      <w:pPr>
        <w:pStyle w:val="af2"/>
        <w:rPr>
          <w:rFonts w:ascii="Times New Roman" w:hAnsi="Times New Roman"/>
          <w:sz w:val="28"/>
          <w:szCs w:val="28"/>
          <w:shd w:val="clear" w:color="auto" w:fill="FFFFFF"/>
        </w:rPr>
      </w:pPr>
      <w:r>
        <w:rPr>
          <w:rFonts w:ascii="Times New Roman" w:hAnsi="Times New Roman"/>
          <w:sz w:val="28"/>
          <w:szCs w:val="28"/>
          <w:shd w:val="clear" w:color="auto" w:fill="FFFFFF"/>
        </w:rPr>
        <w:t xml:space="preserve">И в этом году звание  </w:t>
      </w:r>
      <w:r w:rsidRPr="00EB16E1">
        <w:rPr>
          <w:rFonts w:ascii="Times New Roman" w:hAnsi="Times New Roman"/>
          <w:sz w:val="28"/>
          <w:szCs w:val="28"/>
          <w:shd w:val="clear" w:color="auto" w:fill="FFFFFF"/>
        </w:rPr>
        <w:t>«Почетный работник общего образования РФ»</w:t>
      </w:r>
      <w:r>
        <w:rPr>
          <w:rFonts w:ascii="Times New Roman" w:hAnsi="Times New Roman"/>
          <w:sz w:val="28"/>
          <w:szCs w:val="28"/>
          <w:shd w:val="clear" w:color="auto" w:fill="FFFFFF"/>
        </w:rPr>
        <w:t xml:space="preserve"> получила учитель русского языка и литературы Сайпулаеав П Д.</w:t>
      </w:r>
    </w:p>
    <w:p w:rsidR="00E63565" w:rsidRPr="00EB16E1" w:rsidRDefault="00E63565" w:rsidP="00E63565">
      <w:pPr>
        <w:rPr>
          <w:rFonts w:eastAsia="Calibri"/>
          <w:sz w:val="28"/>
          <w:szCs w:val="28"/>
        </w:rPr>
      </w:pPr>
    </w:p>
    <w:p w:rsidR="00E63565" w:rsidRPr="00EB16E1" w:rsidRDefault="00E63565" w:rsidP="00E63565">
      <w:pPr>
        <w:ind w:firstLine="708"/>
        <w:rPr>
          <w:rFonts w:eastAsia="Calibri"/>
          <w:sz w:val="28"/>
          <w:szCs w:val="28"/>
        </w:rPr>
      </w:pPr>
    </w:p>
    <w:p w:rsidR="00E63565" w:rsidRPr="00EB16E1" w:rsidRDefault="00E63565" w:rsidP="00E63565">
      <w:pPr>
        <w:tabs>
          <w:tab w:val="left" w:pos="900"/>
        </w:tabs>
        <w:ind w:left="360"/>
        <w:jc w:val="both"/>
        <w:rPr>
          <w:b/>
          <w:bCs/>
          <w:sz w:val="28"/>
          <w:szCs w:val="28"/>
          <w:shd w:val="clear" w:color="auto" w:fill="FFFFFF"/>
        </w:rPr>
      </w:pPr>
      <w:r w:rsidRPr="00EB16E1">
        <w:rPr>
          <w:b/>
          <w:bCs/>
          <w:sz w:val="28"/>
          <w:szCs w:val="28"/>
          <w:shd w:val="clear" w:color="auto" w:fill="FFFFFF"/>
        </w:rPr>
        <w:t>8. Реализуемые образовательные программы</w:t>
      </w:r>
    </w:p>
    <w:p w:rsidR="00E63565" w:rsidRPr="00EB16E1" w:rsidRDefault="00E63565" w:rsidP="00E63565">
      <w:pPr>
        <w:ind w:firstLine="567"/>
        <w:jc w:val="both"/>
        <w:rPr>
          <w:sz w:val="28"/>
          <w:szCs w:val="28"/>
          <w:shd w:val="clear" w:color="auto" w:fill="FFFFFF"/>
        </w:rPr>
      </w:pPr>
      <w:r w:rsidRPr="00EB16E1">
        <w:rPr>
          <w:sz w:val="28"/>
          <w:szCs w:val="28"/>
          <w:shd w:val="clear" w:color="auto" w:fill="FFFFFF"/>
        </w:rPr>
        <w:t xml:space="preserve">Образовательная программа школы способствует  развитию и социализации учащихся на основе усвоения ими федерального компонента ФГОС  начального общего образования, основного общего </w:t>
      </w:r>
      <w:r>
        <w:rPr>
          <w:sz w:val="28"/>
          <w:szCs w:val="28"/>
          <w:shd w:val="clear" w:color="auto" w:fill="FFFFFF"/>
        </w:rPr>
        <w:t xml:space="preserve">и среднего общего  </w:t>
      </w:r>
      <w:r w:rsidRPr="00EB16E1">
        <w:rPr>
          <w:sz w:val="28"/>
          <w:szCs w:val="28"/>
          <w:shd w:val="clear" w:color="auto" w:fill="FFFFFF"/>
        </w:rPr>
        <w:t>образования через:</w:t>
      </w:r>
    </w:p>
    <w:p w:rsidR="00E63565" w:rsidRPr="00EB16E1" w:rsidRDefault="00E63565" w:rsidP="00B56BE8">
      <w:pPr>
        <w:numPr>
          <w:ilvl w:val="0"/>
          <w:numId w:val="15"/>
        </w:numPr>
        <w:tabs>
          <w:tab w:val="left" w:pos="0"/>
        </w:tabs>
        <w:suppressAutoHyphens/>
        <w:ind w:left="720" w:hanging="360"/>
        <w:jc w:val="both"/>
        <w:rPr>
          <w:sz w:val="28"/>
          <w:szCs w:val="28"/>
          <w:shd w:val="clear" w:color="auto" w:fill="FFFFFF"/>
        </w:rPr>
      </w:pPr>
      <w:r w:rsidRPr="00EB16E1">
        <w:rPr>
          <w:sz w:val="28"/>
          <w:szCs w:val="28"/>
          <w:shd w:val="clear" w:color="auto" w:fill="FFFFFF"/>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E63565" w:rsidRPr="00EB16E1" w:rsidRDefault="00E63565" w:rsidP="00B56BE8">
      <w:pPr>
        <w:numPr>
          <w:ilvl w:val="0"/>
          <w:numId w:val="15"/>
        </w:numPr>
        <w:tabs>
          <w:tab w:val="left" w:pos="0"/>
        </w:tabs>
        <w:suppressAutoHyphens/>
        <w:ind w:left="720" w:hanging="360"/>
        <w:jc w:val="both"/>
        <w:rPr>
          <w:sz w:val="28"/>
          <w:szCs w:val="28"/>
          <w:shd w:val="clear" w:color="auto" w:fill="FFFFFF"/>
        </w:rPr>
      </w:pPr>
      <w:r w:rsidRPr="00EB16E1">
        <w:rPr>
          <w:sz w:val="28"/>
          <w:szCs w:val="28"/>
          <w:shd w:val="clear" w:color="auto" w:fill="FFFFFF"/>
        </w:rPr>
        <w:t>создание  основы для осознанного выбора и последующего освоения профессиональных образовательных программ;</w:t>
      </w:r>
    </w:p>
    <w:p w:rsidR="00E63565" w:rsidRPr="00EB16E1" w:rsidRDefault="00E63565" w:rsidP="00B56BE8">
      <w:pPr>
        <w:numPr>
          <w:ilvl w:val="0"/>
          <w:numId w:val="15"/>
        </w:numPr>
        <w:tabs>
          <w:tab w:val="left" w:pos="0"/>
        </w:tabs>
        <w:suppressAutoHyphens/>
        <w:ind w:left="720" w:hanging="360"/>
        <w:jc w:val="both"/>
        <w:rPr>
          <w:sz w:val="28"/>
          <w:szCs w:val="28"/>
          <w:shd w:val="clear" w:color="auto" w:fill="FFFFFF"/>
        </w:rPr>
      </w:pPr>
      <w:r w:rsidRPr="00EB16E1">
        <w:rPr>
          <w:sz w:val="28"/>
          <w:szCs w:val="28"/>
          <w:shd w:val="clear" w:color="auto" w:fill="FFFFFF"/>
        </w:rPr>
        <w:t>создание  благоприятных условий для равностороннего развития личности через образование в области искусства;</w:t>
      </w:r>
    </w:p>
    <w:p w:rsidR="00E63565" w:rsidRPr="00EB16E1" w:rsidRDefault="00E63565" w:rsidP="00B56BE8">
      <w:pPr>
        <w:numPr>
          <w:ilvl w:val="0"/>
          <w:numId w:val="15"/>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дополнительных образовательных программ, основанных на ценностях русской национальной культуры;</w:t>
      </w:r>
    </w:p>
    <w:p w:rsidR="00E63565" w:rsidRPr="00EB16E1" w:rsidRDefault="00E63565" w:rsidP="00B56BE8">
      <w:pPr>
        <w:numPr>
          <w:ilvl w:val="0"/>
          <w:numId w:val="15"/>
        </w:numPr>
        <w:tabs>
          <w:tab w:val="left" w:pos="0"/>
        </w:tabs>
        <w:suppressAutoHyphens/>
        <w:ind w:left="720" w:hanging="360"/>
        <w:jc w:val="both"/>
        <w:rPr>
          <w:sz w:val="28"/>
          <w:szCs w:val="28"/>
          <w:shd w:val="clear" w:color="auto" w:fill="FFFFFF"/>
        </w:rPr>
      </w:pPr>
      <w:r w:rsidRPr="00EB16E1">
        <w:rPr>
          <w:sz w:val="28"/>
          <w:szCs w:val="28"/>
          <w:shd w:val="clear" w:color="auto" w:fill="FFFFFF"/>
        </w:rPr>
        <w:t>освоение отдельных общеобразовательных программ в рамках предпрофильной подготовки.</w:t>
      </w:r>
    </w:p>
    <w:p w:rsidR="00E63565" w:rsidRPr="00EB16E1" w:rsidRDefault="00E63565" w:rsidP="00E63565">
      <w:pPr>
        <w:ind w:firstLine="567"/>
        <w:jc w:val="both"/>
        <w:rPr>
          <w:sz w:val="28"/>
          <w:szCs w:val="28"/>
          <w:shd w:val="clear" w:color="auto" w:fill="FFFFFF"/>
        </w:rPr>
      </w:pPr>
      <w:r w:rsidRPr="00EB16E1">
        <w:rPr>
          <w:sz w:val="28"/>
          <w:szCs w:val="28"/>
          <w:shd w:val="clear" w:color="auto" w:fill="FFFFFF"/>
        </w:rPr>
        <w:t>Содержание и структура учебного плана начального общего образования в 1 — 4-х классах определяются требованиями ФГОС  нача</w:t>
      </w:r>
      <w:r>
        <w:rPr>
          <w:sz w:val="28"/>
          <w:szCs w:val="28"/>
          <w:shd w:val="clear" w:color="auto" w:fill="FFFFFF"/>
        </w:rPr>
        <w:t>льного общего образования, в 5-9</w:t>
      </w:r>
      <w:r w:rsidRPr="00EB16E1">
        <w:rPr>
          <w:sz w:val="28"/>
          <w:szCs w:val="28"/>
          <w:shd w:val="clear" w:color="auto" w:fill="FFFFFF"/>
        </w:rPr>
        <w:t xml:space="preserve"> классах - ФГОС осно</w:t>
      </w:r>
      <w:r>
        <w:rPr>
          <w:sz w:val="28"/>
          <w:szCs w:val="28"/>
          <w:shd w:val="clear" w:color="auto" w:fill="FFFFFF"/>
        </w:rPr>
        <w:t>вного общего образования, в 10-</w:t>
      </w:r>
      <w:r w:rsidRPr="00EB16E1">
        <w:rPr>
          <w:sz w:val="28"/>
          <w:szCs w:val="28"/>
          <w:shd w:val="clear" w:color="auto" w:fill="FFFFFF"/>
        </w:rPr>
        <w:t>11-х классах — федерального базисного учебного плана, федерального компонента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N 1089", санитарно-эпидемиологических правил и нормативов СанПиН.</w:t>
      </w:r>
    </w:p>
    <w:p w:rsidR="00E63565" w:rsidRPr="00EB16E1" w:rsidRDefault="00E63565" w:rsidP="00E63565">
      <w:pPr>
        <w:ind w:firstLine="567"/>
        <w:jc w:val="both"/>
        <w:rPr>
          <w:sz w:val="28"/>
          <w:szCs w:val="28"/>
          <w:shd w:val="clear" w:color="auto" w:fill="FFFFFF"/>
        </w:rPr>
      </w:pPr>
      <w:r w:rsidRPr="00EB16E1">
        <w:rPr>
          <w:sz w:val="28"/>
          <w:szCs w:val="28"/>
          <w:shd w:val="clear" w:color="auto" w:fill="FFFFFF"/>
        </w:rPr>
        <w:lastRenderedPageBreak/>
        <w:t xml:space="preserve">Для удовлетворения познавательных интересов учащихся и развития содержания базовых учебных предметов в учебный план введены </w:t>
      </w:r>
      <w:r>
        <w:rPr>
          <w:sz w:val="28"/>
          <w:szCs w:val="28"/>
          <w:shd w:val="clear" w:color="auto" w:fill="FFFFFF"/>
        </w:rPr>
        <w:t xml:space="preserve"> </w:t>
      </w:r>
      <w:r w:rsidRPr="00EB16E1">
        <w:rPr>
          <w:sz w:val="28"/>
          <w:szCs w:val="28"/>
          <w:shd w:val="clear" w:color="auto" w:fill="FFFFFF"/>
        </w:rPr>
        <w:t>кружки по нескольким направлениям в рамках внеурочной деятельности.</w:t>
      </w:r>
    </w:p>
    <w:p w:rsidR="00E63565" w:rsidRPr="00216311" w:rsidRDefault="00E63565" w:rsidP="00E63565">
      <w:pPr>
        <w:pStyle w:val="aa"/>
        <w:tabs>
          <w:tab w:val="left" w:pos="0"/>
        </w:tabs>
        <w:rPr>
          <w:b/>
          <w:sz w:val="28"/>
          <w:szCs w:val="28"/>
          <w:shd w:val="clear" w:color="auto" w:fill="FFFFFF"/>
        </w:rPr>
      </w:pPr>
      <w:r w:rsidRPr="00216311">
        <w:rPr>
          <w:b/>
          <w:sz w:val="28"/>
          <w:szCs w:val="28"/>
          <w:shd w:val="clear" w:color="auto" w:fill="FFFFFF"/>
        </w:rPr>
        <w:t>Программы начального общего образования</w:t>
      </w:r>
    </w:p>
    <w:p w:rsidR="00E63565" w:rsidRPr="00EB16E1" w:rsidRDefault="00E63565" w:rsidP="00E63565">
      <w:pPr>
        <w:pStyle w:val="af2"/>
        <w:rPr>
          <w:rFonts w:ascii="Times New Roman" w:hAnsi="Times New Roman"/>
          <w:sz w:val="28"/>
          <w:szCs w:val="28"/>
          <w:shd w:val="clear" w:color="auto" w:fill="FFFFFF"/>
        </w:rPr>
      </w:pPr>
      <w:r w:rsidRPr="00EB16E1">
        <w:rPr>
          <w:rFonts w:ascii="Times New Roman" w:hAnsi="Times New Roman"/>
          <w:sz w:val="28"/>
          <w:szCs w:val="28"/>
        </w:rPr>
        <w:t>Начальная школа с 1-4 классы  работает по программе классической начальной школы по учебно-методическому комплекту «Школа России», включающего элементы развивающего обу</w:t>
      </w:r>
      <w:r w:rsidRPr="00EB16E1">
        <w:rPr>
          <w:rFonts w:ascii="Times New Roman" w:hAnsi="Times New Roman"/>
          <w:sz w:val="28"/>
          <w:szCs w:val="28"/>
          <w:shd w:val="clear" w:color="auto" w:fill="FFFFFF"/>
        </w:rPr>
        <w:t xml:space="preserve">чения и проектной деятельности. </w:t>
      </w:r>
    </w:p>
    <w:p w:rsidR="00E63565" w:rsidRPr="00EB16E1" w:rsidRDefault="00E63565" w:rsidP="00E63565">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Предметы технология, изобразительное искусство, физическая культура, основы ислама и иностранный язык преподают специалисты-предметники. </w:t>
      </w:r>
    </w:p>
    <w:p w:rsidR="00E63565" w:rsidRPr="00EB16E1" w:rsidRDefault="00E63565" w:rsidP="00E63565">
      <w:pPr>
        <w:pStyle w:val="af2"/>
        <w:rPr>
          <w:rFonts w:ascii="Times New Roman" w:hAnsi="Times New Roman"/>
          <w:sz w:val="28"/>
          <w:szCs w:val="28"/>
          <w:shd w:val="clear" w:color="auto" w:fill="FFFFFF"/>
        </w:rPr>
      </w:pPr>
      <w:r w:rsidRPr="00EB16E1">
        <w:rPr>
          <w:rFonts w:ascii="Times New Roman" w:hAnsi="Times New Roman"/>
          <w:sz w:val="28"/>
          <w:szCs w:val="28"/>
          <w:shd w:val="clear" w:color="auto" w:fill="FFFFFF"/>
        </w:rPr>
        <w:t xml:space="preserve">В соответствии с федеральным государственным образовательным стандартом начального общего образования (ФГОС </w:t>
      </w:r>
      <w:r w:rsidRPr="00EB16E1">
        <w:rPr>
          <w:rFonts w:ascii="Times New Roman" w:hAnsi="Times New Roman"/>
          <w:sz w:val="28"/>
          <w:szCs w:val="28"/>
          <w:shd w:val="clear" w:color="auto" w:fill="FFFFFF"/>
          <w:lang w:val="en-US"/>
        </w:rPr>
        <w:t>II</w:t>
      </w:r>
      <w:r w:rsidRPr="00EB16E1">
        <w:rPr>
          <w:rFonts w:ascii="Times New Roman" w:hAnsi="Times New Roman"/>
          <w:sz w:val="28"/>
          <w:szCs w:val="28"/>
          <w:shd w:val="clear" w:color="auto" w:fill="FFFFFF"/>
        </w:rPr>
        <w:t xml:space="preserve">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E63565" w:rsidRPr="00EB16E1" w:rsidRDefault="00E63565" w:rsidP="00E63565">
      <w:pPr>
        <w:pStyle w:val="af2"/>
        <w:rPr>
          <w:rFonts w:ascii="Times New Roman" w:hAnsi="Times New Roman"/>
          <w:sz w:val="28"/>
          <w:szCs w:val="28"/>
        </w:rPr>
      </w:pPr>
      <w:r w:rsidRPr="00EB16E1">
        <w:rPr>
          <w:rFonts w:ascii="Times New Roman" w:hAnsi="Times New Roman"/>
          <w:sz w:val="28"/>
          <w:szCs w:val="28"/>
          <w:shd w:val="clear" w:color="auto" w:fill="FFFFFF"/>
        </w:rPr>
        <w:t xml:space="preserve"> Внеурочная деятельность в рамках реализации ФГОС НОО  - это образовательная деятельность, осуществляемая</w:t>
      </w:r>
      <w:r w:rsidRPr="00EB16E1">
        <w:rPr>
          <w:rFonts w:ascii="Times New Roman" w:hAnsi="Times New Roman"/>
          <w:sz w:val="28"/>
          <w:szCs w:val="28"/>
        </w:rPr>
        <w:t xml:space="preserve">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w:t>
      </w:r>
    </w:p>
    <w:p w:rsidR="00E63565" w:rsidRPr="00EB16E1" w:rsidRDefault="00E63565" w:rsidP="00E63565">
      <w:pPr>
        <w:pStyle w:val="Default"/>
        <w:jc w:val="both"/>
        <w:rPr>
          <w:color w:val="auto"/>
          <w:sz w:val="28"/>
          <w:szCs w:val="28"/>
          <w:highlight w:val="yellow"/>
        </w:rPr>
      </w:pPr>
    </w:p>
    <w:p w:rsidR="00E63565" w:rsidRPr="00EB16E1" w:rsidRDefault="00E63565" w:rsidP="00E63565">
      <w:pPr>
        <w:jc w:val="both"/>
        <w:rPr>
          <w:sz w:val="28"/>
          <w:szCs w:val="28"/>
        </w:rPr>
      </w:pPr>
      <w:r>
        <w:rPr>
          <w:sz w:val="28"/>
          <w:szCs w:val="28"/>
        </w:rPr>
        <w:t xml:space="preserve">Внеурочная деятельность в 2021-2022 учебном году реализовалась </w:t>
      </w:r>
      <w:r w:rsidRPr="00EB16E1">
        <w:rPr>
          <w:sz w:val="28"/>
          <w:szCs w:val="28"/>
        </w:rPr>
        <w:t xml:space="preserve"> по направлениям: </w:t>
      </w:r>
    </w:p>
    <w:p w:rsidR="00E63565" w:rsidRPr="00EB16E1" w:rsidRDefault="00E63565" w:rsidP="00B56BE8">
      <w:pPr>
        <w:pStyle w:val="Default"/>
        <w:numPr>
          <w:ilvl w:val="0"/>
          <w:numId w:val="16"/>
        </w:numPr>
        <w:autoSpaceDN/>
        <w:adjustRightInd/>
        <w:jc w:val="both"/>
        <w:rPr>
          <w:color w:val="auto"/>
          <w:sz w:val="28"/>
          <w:szCs w:val="28"/>
        </w:rPr>
      </w:pPr>
      <w:r w:rsidRPr="00EB16E1">
        <w:rPr>
          <w:color w:val="auto"/>
          <w:sz w:val="28"/>
          <w:szCs w:val="28"/>
        </w:rPr>
        <w:t>Проектное</w:t>
      </w:r>
    </w:p>
    <w:p w:rsidR="00E63565" w:rsidRPr="00EB16E1" w:rsidRDefault="00E63565" w:rsidP="00B56BE8">
      <w:pPr>
        <w:pStyle w:val="Default"/>
        <w:numPr>
          <w:ilvl w:val="0"/>
          <w:numId w:val="16"/>
        </w:numPr>
        <w:autoSpaceDN/>
        <w:adjustRightInd/>
        <w:jc w:val="both"/>
        <w:rPr>
          <w:color w:val="auto"/>
          <w:sz w:val="28"/>
          <w:szCs w:val="28"/>
        </w:rPr>
      </w:pPr>
      <w:r w:rsidRPr="00EB16E1">
        <w:rPr>
          <w:color w:val="auto"/>
          <w:sz w:val="28"/>
          <w:szCs w:val="28"/>
        </w:rPr>
        <w:t>Художественно-эстетическое</w:t>
      </w:r>
    </w:p>
    <w:p w:rsidR="00E63565" w:rsidRPr="00EB16E1" w:rsidRDefault="00E63565" w:rsidP="00B56BE8">
      <w:pPr>
        <w:pStyle w:val="Default"/>
        <w:numPr>
          <w:ilvl w:val="0"/>
          <w:numId w:val="16"/>
        </w:numPr>
        <w:autoSpaceDN/>
        <w:adjustRightInd/>
        <w:jc w:val="both"/>
        <w:rPr>
          <w:color w:val="auto"/>
          <w:sz w:val="28"/>
          <w:szCs w:val="28"/>
        </w:rPr>
      </w:pPr>
      <w:r w:rsidRPr="00EB16E1">
        <w:rPr>
          <w:color w:val="auto"/>
          <w:sz w:val="28"/>
          <w:szCs w:val="28"/>
        </w:rPr>
        <w:t>Общеинтеллектуальное</w:t>
      </w:r>
    </w:p>
    <w:p w:rsidR="00E63565" w:rsidRPr="00EB16E1" w:rsidRDefault="00E63565" w:rsidP="00B56BE8">
      <w:pPr>
        <w:pStyle w:val="Default"/>
        <w:numPr>
          <w:ilvl w:val="0"/>
          <w:numId w:val="16"/>
        </w:numPr>
        <w:autoSpaceDN/>
        <w:adjustRightInd/>
        <w:jc w:val="both"/>
        <w:rPr>
          <w:color w:val="auto"/>
          <w:sz w:val="28"/>
          <w:szCs w:val="28"/>
        </w:rPr>
      </w:pPr>
      <w:r w:rsidRPr="00EB16E1">
        <w:rPr>
          <w:color w:val="auto"/>
          <w:sz w:val="28"/>
          <w:szCs w:val="28"/>
        </w:rPr>
        <w:t>Общекультурное</w:t>
      </w:r>
    </w:p>
    <w:p w:rsidR="00E63565" w:rsidRPr="00EB16E1" w:rsidRDefault="00E63565" w:rsidP="00E63565">
      <w:pPr>
        <w:pStyle w:val="Default"/>
        <w:ind w:left="142"/>
        <w:jc w:val="both"/>
        <w:rPr>
          <w:color w:val="auto"/>
          <w:sz w:val="28"/>
          <w:szCs w:val="28"/>
        </w:rPr>
      </w:pPr>
    </w:p>
    <w:p w:rsidR="00E63565" w:rsidRPr="00EB16E1" w:rsidRDefault="00E63565" w:rsidP="00E63565">
      <w:pPr>
        <w:pStyle w:val="Default"/>
        <w:ind w:left="142"/>
        <w:jc w:val="both"/>
        <w:rPr>
          <w:color w:val="auto"/>
          <w:sz w:val="28"/>
          <w:szCs w:val="28"/>
        </w:rPr>
      </w:pPr>
      <w:r w:rsidRPr="00EB16E1">
        <w:rPr>
          <w:color w:val="auto"/>
          <w:sz w:val="28"/>
          <w:szCs w:val="28"/>
        </w:rPr>
        <w:t>Задачи внеурочной деятельности в МКОУ « Новочиркейская СОШ №2»:</w:t>
      </w:r>
    </w:p>
    <w:p w:rsidR="00E63565" w:rsidRPr="00EB16E1" w:rsidRDefault="00E63565" w:rsidP="00B56BE8">
      <w:pPr>
        <w:pStyle w:val="Default"/>
        <w:numPr>
          <w:ilvl w:val="0"/>
          <w:numId w:val="17"/>
        </w:numPr>
        <w:autoSpaceDN/>
        <w:adjustRightInd/>
        <w:jc w:val="both"/>
        <w:rPr>
          <w:color w:val="auto"/>
          <w:sz w:val="28"/>
          <w:szCs w:val="28"/>
        </w:rPr>
      </w:pPr>
      <w:r w:rsidRPr="00EB16E1">
        <w:rPr>
          <w:color w:val="auto"/>
          <w:sz w:val="28"/>
          <w:szCs w:val="28"/>
        </w:rPr>
        <w:t>Создание условий для наиболее полного удовлетворения потребностей и интересов обучающихся, укрепления их здоровья;</w:t>
      </w:r>
    </w:p>
    <w:p w:rsidR="00E63565" w:rsidRPr="00EB16E1" w:rsidRDefault="00E63565" w:rsidP="00B56BE8">
      <w:pPr>
        <w:pStyle w:val="Default"/>
        <w:numPr>
          <w:ilvl w:val="0"/>
          <w:numId w:val="17"/>
        </w:numPr>
        <w:autoSpaceDN/>
        <w:adjustRightInd/>
        <w:jc w:val="both"/>
        <w:rPr>
          <w:color w:val="auto"/>
          <w:sz w:val="28"/>
          <w:szCs w:val="28"/>
        </w:rPr>
      </w:pPr>
      <w:r w:rsidRPr="00EB16E1">
        <w:rPr>
          <w:color w:val="auto"/>
          <w:sz w:val="28"/>
          <w:szCs w:val="28"/>
        </w:rPr>
        <w:t>Личностно-нравственное развитие и профессиональное самоопределение обучающихся;</w:t>
      </w:r>
    </w:p>
    <w:p w:rsidR="00E63565" w:rsidRPr="00EB16E1" w:rsidRDefault="00E63565" w:rsidP="00B56BE8">
      <w:pPr>
        <w:pStyle w:val="Default"/>
        <w:numPr>
          <w:ilvl w:val="0"/>
          <w:numId w:val="17"/>
        </w:numPr>
        <w:autoSpaceDN/>
        <w:adjustRightInd/>
        <w:jc w:val="both"/>
        <w:rPr>
          <w:color w:val="auto"/>
          <w:sz w:val="28"/>
          <w:szCs w:val="28"/>
        </w:rPr>
      </w:pPr>
      <w:r w:rsidRPr="00EB16E1">
        <w:rPr>
          <w:color w:val="auto"/>
          <w:sz w:val="28"/>
          <w:szCs w:val="28"/>
        </w:rPr>
        <w:t>Обеспечение социальной защиты, поддержки, реабилитации и адаптации обучающихся к жизни в обществе;</w:t>
      </w:r>
    </w:p>
    <w:p w:rsidR="00E63565" w:rsidRPr="00EB16E1" w:rsidRDefault="00E63565" w:rsidP="00B56BE8">
      <w:pPr>
        <w:pStyle w:val="Default"/>
        <w:numPr>
          <w:ilvl w:val="0"/>
          <w:numId w:val="17"/>
        </w:numPr>
        <w:autoSpaceDN/>
        <w:adjustRightInd/>
        <w:jc w:val="both"/>
        <w:rPr>
          <w:color w:val="auto"/>
          <w:sz w:val="28"/>
          <w:szCs w:val="28"/>
        </w:rPr>
      </w:pPr>
      <w:r w:rsidRPr="00EB16E1">
        <w:rPr>
          <w:color w:val="auto"/>
          <w:sz w:val="28"/>
          <w:szCs w:val="28"/>
        </w:rPr>
        <w:t>Формирование общей культуры обучающихся;</w:t>
      </w:r>
    </w:p>
    <w:p w:rsidR="00E63565" w:rsidRPr="00EB16E1" w:rsidRDefault="00E63565" w:rsidP="00B56BE8">
      <w:pPr>
        <w:pStyle w:val="Default"/>
        <w:numPr>
          <w:ilvl w:val="0"/>
          <w:numId w:val="17"/>
        </w:numPr>
        <w:autoSpaceDN/>
        <w:adjustRightInd/>
        <w:jc w:val="both"/>
        <w:rPr>
          <w:color w:val="auto"/>
          <w:sz w:val="28"/>
          <w:szCs w:val="28"/>
        </w:rPr>
      </w:pPr>
      <w:r w:rsidRPr="00EB16E1">
        <w:rPr>
          <w:color w:val="auto"/>
          <w:sz w:val="28"/>
          <w:szCs w:val="28"/>
        </w:rPr>
        <w:t>Воспитание у обучающихся гражданственности, уважения к правам и свободам человека, любви к Родине, природе, семье.</w:t>
      </w:r>
    </w:p>
    <w:p w:rsidR="00E63565" w:rsidRPr="00EB16E1" w:rsidRDefault="00E63565" w:rsidP="00E63565">
      <w:pPr>
        <w:pStyle w:val="Default"/>
        <w:jc w:val="both"/>
        <w:rPr>
          <w:color w:val="auto"/>
          <w:sz w:val="28"/>
          <w:szCs w:val="28"/>
        </w:rPr>
      </w:pPr>
    </w:p>
    <w:p w:rsidR="00E63565" w:rsidRPr="007E55F2" w:rsidRDefault="00E63565" w:rsidP="00E63565">
      <w:pPr>
        <w:ind w:left="360"/>
        <w:rPr>
          <w:sz w:val="28"/>
          <w:szCs w:val="28"/>
        </w:rPr>
      </w:pPr>
      <w:r>
        <w:rPr>
          <w:sz w:val="28"/>
          <w:szCs w:val="28"/>
        </w:rPr>
        <w:t>В 2021-2022</w:t>
      </w:r>
      <w:r w:rsidRPr="007E55F2">
        <w:rPr>
          <w:sz w:val="28"/>
          <w:szCs w:val="28"/>
        </w:rPr>
        <w:t xml:space="preserve"> учебном году </w:t>
      </w:r>
      <w:r>
        <w:rPr>
          <w:sz w:val="28"/>
          <w:szCs w:val="28"/>
        </w:rPr>
        <w:t>была продолжена работа по введению ФГОС в 5</w:t>
      </w:r>
      <w:r w:rsidRPr="007E55F2">
        <w:rPr>
          <w:sz w:val="28"/>
          <w:szCs w:val="28"/>
        </w:rPr>
        <w:t>-</w:t>
      </w:r>
      <w:r>
        <w:rPr>
          <w:sz w:val="28"/>
          <w:szCs w:val="28"/>
        </w:rPr>
        <w:t xml:space="preserve">11  </w:t>
      </w:r>
      <w:r w:rsidRPr="007E55F2">
        <w:rPr>
          <w:sz w:val="28"/>
          <w:szCs w:val="28"/>
        </w:rPr>
        <w:t xml:space="preserve"> классах</w:t>
      </w:r>
      <w:r>
        <w:rPr>
          <w:sz w:val="28"/>
          <w:szCs w:val="28"/>
        </w:rPr>
        <w:t xml:space="preserve">. </w:t>
      </w:r>
    </w:p>
    <w:p w:rsidR="00E63565" w:rsidRPr="007E55F2" w:rsidRDefault="00E63565" w:rsidP="00E63565">
      <w:pPr>
        <w:shd w:val="clear" w:color="auto" w:fill="FFFFFF"/>
        <w:spacing w:line="400" w:lineRule="atLeast"/>
        <w:textAlignment w:val="baseline"/>
        <w:rPr>
          <w:sz w:val="28"/>
          <w:szCs w:val="28"/>
        </w:rPr>
      </w:pPr>
    </w:p>
    <w:p w:rsidR="00E63565" w:rsidRDefault="00E63565" w:rsidP="00E63565">
      <w:pPr>
        <w:shd w:val="clear" w:color="auto" w:fill="FFFFFF"/>
        <w:spacing w:line="400" w:lineRule="atLeast"/>
        <w:jc w:val="center"/>
        <w:textAlignment w:val="baseline"/>
        <w:rPr>
          <w:sz w:val="28"/>
          <w:szCs w:val="28"/>
        </w:rPr>
      </w:pPr>
      <w:r>
        <w:rPr>
          <w:sz w:val="28"/>
          <w:szCs w:val="28"/>
        </w:rPr>
        <w:t>Итоги</w:t>
      </w:r>
      <w:r w:rsidRPr="00E42E92">
        <w:rPr>
          <w:sz w:val="28"/>
          <w:szCs w:val="28"/>
        </w:rPr>
        <w:t xml:space="preserve"> внедрения ФГОС.</w:t>
      </w:r>
    </w:p>
    <w:p w:rsidR="00E63565" w:rsidRPr="007B0343" w:rsidRDefault="00E63565" w:rsidP="00E63565">
      <w:pPr>
        <w:spacing w:line="400" w:lineRule="atLeast"/>
        <w:ind w:left="360"/>
        <w:textAlignment w:val="baseline"/>
        <w:rPr>
          <w:sz w:val="28"/>
          <w:szCs w:val="28"/>
          <w:u w:val="single"/>
        </w:rPr>
      </w:pPr>
    </w:p>
    <w:p w:rsidR="00E63565" w:rsidRPr="007B0343" w:rsidRDefault="00E63565" w:rsidP="00B56BE8">
      <w:pPr>
        <w:pStyle w:val="aa"/>
        <w:numPr>
          <w:ilvl w:val="0"/>
          <w:numId w:val="18"/>
        </w:numPr>
        <w:spacing w:after="0" w:line="400" w:lineRule="atLeast"/>
        <w:contextualSpacing w:val="0"/>
        <w:textAlignment w:val="baseline"/>
        <w:rPr>
          <w:sz w:val="28"/>
          <w:szCs w:val="28"/>
          <w:lang w:eastAsia="ru-RU"/>
        </w:rPr>
      </w:pPr>
      <w:r w:rsidRPr="007B0343">
        <w:rPr>
          <w:sz w:val="28"/>
          <w:szCs w:val="28"/>
          <w:lang w:eastAsia="ru-RU"/>
        </w:rPr>
        <w:t>Учителя владеют компьютером , прошли курсы повышения. В начальных классах  в каждом кабинете интернет.</w:t>
      </w:r>
    </w:p>
    <w:p w:rsidR="00E63565" w:rsidRPr="007B0343" w:rsidRDefault="00E63565" w:rsidP="00B56BE8">
      <w:pPr>
        <w:pStyle w:val="aa"/>
        <w:numPr>
          <w:ilvl w:val="0"/>
          <w:numId w:val="18"/>
        </w:numPr>
        <w:spacing w:after="0" w:line="400" w:lineRule="atLeast"/>
        <w:contextualSpacing w:val="0"/>
        <w:textAlignment w:val="baseline"/>
        <w:rPr>
          <w:sz w:val="28"/>
          <w:szCs w:val="28"/>
          <w:lang w:eastAsia="ru-RU"/>
        </w:rPr>
      </w:pPr>
      <w:r w:rsidRPr="007B0343">
        <w:rPr>
          <w:sz w:val="28"/>
          <w:szCs w:val="28"/>
          <w:lang w:eastAsia="ru-RU"/>
        </w:rPr>
        <w:lastRenderedPageBreak/>
        <w:t>Материальная баз</w:t>
      </w:r>
      <w:r>
        <w:rPr>
          <w:sz w:val="28"/>
          <w:szCs w:val="28"/>
          <w:lang w:eastAsia="ru-RU"/>
        </w:rPr>
        <w:t>а ФГОС. Учащиеся начальных и 5-11</w:t>
      </w:r>
      <w:r w:rsidRPr="007B0343">
        <w:rPr>
          <w:sz w:val="28"/>
          <w:szCs w:val="28"/>
          <w:lang w:eastAsia="ru-RU"/>
        </w:rPr>
        <w:t xml:space="preserve">  классов в основном обеспечены  учебниками   и методической литературой , имеется </w:t>
      </w:r>
      <w:r>
        <w:rPr>
          <w:sz w:val="28"/>
          <w:szCs w:val="28"/>
          <w:lang w:eastAsia="ru-RU"/>
        </w:rPr>
        <w:t xml:space="preserve">оснащенный </w:t>
      </w:r>
      <w:r w:rsidRPr="007B0343">
        <w:rPr>
          <w:sz w:val="28"/>
          <w:szCs w:val="28"/>
          <w:lang w:eastAsia="ru-RU"/>
        </w:rPr>
        <w:t>кабинет ИКТ</w:t>
      </w:r>
      <w:r>
        <w:rPr>
          <w:sz w:val="28"/>
          <w:szCs w:val="28"/>
          <w:lang w:eastAsia="ru-RU"/>
        </w:rPr>
        <w:t xml:space="preserve">, физики, химии, биологии. </w:t>
      </w:r>
    </w:p>
    <w:p w:rsidR="00E63565" w:rsidRPr="007B0343" w:rsidRDefault="00E63565" w:rsidP="00B56BE8">
      <w:pPr>
        <w:pStyle w:val="aa"/>
        <w:numPr>
          <w:ilvl w:val="0"/>
          <w:numId w:val="18"/>
        </w:numPr>
        <w:spacing w:after="0" w:line="400" w:lineRule="atLeast"/>
        <w:contextualSpacing w:val="0"/>
        <w:textAlignment w:val="baseline"/>
        <w:rPr>
          <w:sz w:val="28"/>
          <w:szCs w:val="28"/>
          <w:lang w:eastAsia="ru-RU"/>
        </w:rPr>
      </w:pPr>
      <w:r w:rsidRPr="007B0343">
        <w:rPr>
          <w:sz w:val="28"/>
          <w:szCs w:val="28"/>
          <w:lang w:eastAsia="ru-RU"/>
        </w:rPr>
        <w:t>Начальные классы работают по УМК «Школа России»,</w:t>
      </w:r>
    </w:p>
    <w:p w:rsidR="00E63565" w:rsidRPr="00E42E92" w:rsidRDefault="00E63565" w:rsidP="00E63565">
      <w:pPr>
        <w:spacing w:line="400" w:lineRule="atLeast"/>
        <w:ind w:left="360"/>
        <w:textAlignment w:val="baseline"/>
        <w:rPr>
          <w:sz w:val="28"/>
          <w:szCs w:val="28"/>
        </w:rPr>
      </w:pPr>
    </w:p>
    <w:p w:rsidR="00E63565" w:rsidRPr="000E25FC" w:rsidRDefault="00E63565" w:rsidP="00B56BE8">
      <w:pPr>
        <w:pStyle w:val="aa"/>
        <w:numPr>
          <w:ilvl w:val="0"/>
          <w:numId w:val="18"/>
        </w:numPr>
        <w:spacing w:after="0" w:line="400" w:lineRule="atLeast"/>
        <w:contextualSpacing w:val="0"/>
        <w:textAlignment w:val="baseline"/>
        <w:rPr>
          <w:sz w:val="28"/>
          <w:szCs w:val="28"/>
          <w:lang w:eastAsia="ru-RU"/>
        </w:rPr>
      </w:pPr>
      <w:r w:rsidRPr="000E25FC">
        <w:rPr>
          <w:sz w:val="28"/>
          <w:szCs w:val="28"/>
          <w:lang w:eastAsia="ru-RU"/>
        </w:rPr>
        <w:t>Отзывы учителей по ФГОС хорошие, учащимся интересно, много видов работ на уроках , учебники соответствуют требованиям ФГОС.</w:t>
      </w:r>
    </w:p>
    <w:p w:rsidR="00E63565" w:rsidRPr="000E25FC" w:rsidRDefault="00E63565" w:rsidP="00B56BE8">
      <w:pPr>
        <w:pStyle w:val="aa"/>
        <w:numPr>
          <w:ilvl w:val="0"/>
          <w:numId w:val="18"/>
        </w:numPr>
        <w:spacing w:after="0" w:line="400" w:lineRule="atLeast"/>
        <w:contextualSpacing w:val="0"/>
        <w:textAlignment w:val="baseline"/>
        <w:rPr>
          <w:sz w:val="28"/>
          <w:szCs w:val="28"/>
          <w:lang w:eastAsia="ru-RU"/>
        </w:rPr>
      </w:pPr>
      <w:r w:rsidRPr="000E25FC">
        <w:rPr>
          <w:sz w:val="28"/>
          <w:szCs w:val="28"/>
          <w:lang w:eastAsia="ru-RU"/>
        </w:rPr>
        <w:t>Вопросы о работе по ФГОС обсуждались на МО, методсоветах  и педсоветах</w:t>
      </w:r>
      <w:r>
        <w:rPr>
          <w:sz w:val="28"/>
          <w:szCs w:val="28"/>
          <w:lang w:eastAsia="ru-RU"/>
        </w:rPr>
        <w:t>.</w:t>
      </w:r>
    </w:p>
    <w:p w:rsidR="00E63565" w:rsidRPr="000E25FC" w:rsidRDefault="00E63565" w:rsidP="00B56BE8">
      <w:pPr>
        <w:pStyle w:val="aa"/>
        <w:numPr>
          <w:ilvl w:val="0"/>
          <w:numId w:val="18"/>
        </w:numPr>
        <w:spacing w:after="0" w:line="400" w:lineRule="atLeast"/>
        <w:contextualSpacing w:val="0"/>
        <w:textAlignment w:val="baseline"/>
        <w:rPr>
          <w:sz w:val="28"/>
          <w:szCs w:val="28"/>
          <w:lang w:eastAsia="ru-RU"/>
        </w:rPr>
      </w:pPr>
      <w:r w:rsidRPr="000E25FC">
        <w:rPr>
          <w:sz w:val="28"/>
          <w:szCs w:val="28"/>
          <w:lang w:eastAsia="ru-RU"/>
        </w:rPr>
        <w:t>Обмен опытом осуществляется на семинарах  молодых специалистов, на выступлениях мо, открытыми уроками, обсуждениями посещенных уроков за круглым столом.</w:t>
      </w:r>
    </w:p>
    <w:p w:rsidR="00E63565" w:rsidRPr="000E25FC" w:rsidRDefault="00E63565" w:rsidP="00B56BE8">
      <w:pPr>
        <w:pStyle w:val="aa"/>
        <w:numPr>
          <w:ilvl w:val="0"/>
          <w:numId w:val="18"/>
        </w:numPr>
        <w:spacing w:after="0" w:line="400" w:lineRule="atLeast"/>
        <w:contextualSpacing w:val="0"/>
        <w:textAlignment w:val="baseline"/>
        <w:rPr>
          <w:sz w:val="28"/>
          <w:szCs w:val="28"/>
          <w:lang w:eastAsia="ru-RU"/>
        </w:rPr>
      </w:pPr>
      <w:r w:rsidRPr="000E25FC">
        <w:rPr>
          <w:sz w:val="28"/>
          <w:szCs w:val="28"/>
        </w:rPr>
        <w:t>Проведен мониторинг. Проведены диагностические контрольные работы.</w:t>
      </w:r>
    </w:p>
    <w:p w:rsidR="00E63565" w:rsidRPr="000E25FC" w:rsidRDefault="00E63565" w:rsidP="00E63565">
      <w:pPr>
        <w:pStyle w:val="aa"/>
        <w:spacing w:line="400" w:lineRule="atLeast"/>
        <w:textAlignment w:val="baseline"/>
        <w:rPr>
          <w:sz w:val="28"/>
          <w:szCs w:val="28"/>
          <w:lang w:eastAsia="ru-RU"/>
        </w:rPr>
      </w:pPr>
    </w:p>
    <w:p w:rsidR="00E63565" w:rsidRPr="00FF4A0E" w:rsidRDefault="00E63565" w:rsidP="00B56BE8">
      <w:pPr>
        <w:pStyle w:val="aa"/>
        <w:numPr>
          <w:ilvl w:val="0"/>
          <w:numId w:val="18"/>
        </w:numPr>
        <w:spacing w:after="0" w:line="400" w:lineRule="atLeast"/>
        <w:textAlignment w:val="baseline"/>
        <w:rPr>
          <w:sz w:val="28"/>
          <w:szCs w:val="28"/>
        </w:rPr>
      </w:pPr>
      <w:r w:rsidRPr="00FF4A0E">
        <w:rPr>
          <w:sz w:val="28"/>
          <w:szCs w:val="28"/>
          <w:lang w:eastAsia="ru-RU"/>
        </w:rPr>
        <w:t>Вн</w:t>
      </w:r>
      <w:r w:rsidR="009B5139">
        <w:rPr>
          <w:sz w:val="28"/>
          <w:szCs w:val="28"/>
          <w:lang w:eastAsia="ru-RU"/>
        </w:rPr>
        <w:t xml:space="preserve">еурочная  работа  ведется во всех </w:t>
      </w:r>
      <w:r w:rsidRPr="00FF4A0E">
        <w:rPr>
          <w:sz w:val="28"/>
          <w:szCs w:val="28"/>
          <w:lang w:eastAsia="ru-RU"/>
        </w:rPr>
        <w:t xml:space="preserve"> классах.</w:t>
      </w:r>
    </w:p>
    <w:p w:rsidR="00E63565" w:rsidRPr="000E25FC" w:rsidRDefault="00E63565" w:rsidP="00E63565">
      <w:pPr>
        <w:pStyle w:val="aa"/>
        <w:spacing w:line="400" w:lineRule="atLeast"/>
        <w:contextualSpacing w:val="0"/>
        <w:textAlignment w:val="baseline"/>
        <w:rPr>
          <w:sz w:val="28"/>
          <w:szCs w:val="28"/>
        </w:rPr>
      </w:pPr>
      <w:r w:rsidRPr="000E25FC">
        <w:rPr>
          <w:sz w:val="28"/>
          <w:szCs w:val="28"/>
        </w:rPr>
        <w:t xml:space="preserve"> </w:t>
      </w:r>
    </w:p>
    <w:p w:rsidR="00E63565" w:rsidRPr="000E25FC" w:rsidRDefault="00E63565" w:rsidP="00E63565">
      <w:pPr>
        <w:pStyle w:val="Default"/>
        <w:jc w:val="both"/>
        <w:rPr>
          <w:color w:val="auto"/>
          <w:sz w:val="28"/>
          <w:szCs w:val="28"/>
        </w:rPr>
      </w:pPr>
      <w:r>
        <w:rPr>
          <w:color w:val="auto"/>
          <w:sz w:val="28"/>
          <w:szCs w:val="28"/>
        </w:rPr>
        <w:t>В 2021-2022</w:t>
      </w:r>
      <w:r w:rsidRPr="000E25FC">
        <w:rPr>
          <w:color w:val="auto"/>
          <w:sz w:val="28"/>
          <w:szCs w:val="28"/>
        </w:rPr>
        <w:t xml:space="preserve"> учебном году были пров</w:t>
      </w:r>
      <w:r>
        <w:rPr>
          <w:color w:val="auto"/>
          <w:sz w:val="28"/>
          <w:szCs w:val="28"/>
        </w:rPr>
        <w:t>едены ВПР за 2020-2021 учебный год</w:t>
      </w:r>
      <w:r w:rsidRPr="000E25FC">
        <w:rPr>
          <w:color w:val="auto"/>
          <w:sz w:val="28"/>
          <w:szCs w:val="28"/>
        </w:rPr>
        <w:t xml:space="preserve"> согласно графику.</w:t>
      </w:r>
      <w:r>
        <w:rPr>
          <w:color w:val="auto"/>
          <w:sz w:val="28"/>
          <w:szCs w:val="28"/>
        </w:rPr>
        <w:t xml:space="preserve"> ВПР за 2021-2022 учебный год перенесены на сентябрь 2022-2023 учебного года. </w:t>
      </w:r>
    </w:p>
    <w:p w:rsidR="00E63565" w:rsidRPr="000E25FC" w:rsidRDefault="00E63565" w:rsidP="00E63565">
      <w:pPr>
        <w:pStyle w:val="Default"/>
        <w:jc w:val="both"/>
        <w:rPr>
          <w:color w:val="auto"/>
          <w:sz w:val="28"/>
          <w:szCs w:val="28"/>
        </w:rPr>
      </w:pPr>
    </w:p>
    <w:p w:rsidR="00E63565" w:rsidRPr="000E25FC" w:rsidRDefault="00E63565" w:rsidP="00E63565">
      <w:pPr>
        <w:jc w:val="center"/>
        <w:rPr>
          <w:rFonts w:eastAsia="Calibri"/>
          <w:b/>
          <w:sz w:val="28"/>
          <w:szCs w:val="28"/>
        </w:rPr>
      </w:pPr>
    </w:p>
    <w:p w:rsidR="00E63565" w:rsidRDefault="00E63565" w:rsidP="00E63565"/>
    <w:p w:rsidR="00E63565" w:rsidRDefault="00E63565" w:rsidP="00E63565"/>
    <w:p w:rsidR="00E63565" w:rsidRDefault="00E63565" w:rsidP="00E63565">
      <w:pPr>
        <w:jc w:val="center"/>
        <w:rPr>
          <w:rFonts w:eastAsia="Calibri"/>
          <w:b/>
        </w:rPr>
      </w:pPr>
    </w:p>
    <w:p w:rsidR="00E63565" w:rsidRDefault="00E63565" w:rsidP="00E63565">
      <w:pPr>
        <w:jc w:val="center"/>
        <w:rPr>
          <w:rFonts w:eastAsia="Calibri"/>
          <w:b/>
        </w:rPr>
      </w:pPr>
    </w:p>
    <w:p w:rsidR="00E63565" w:rsidRPr="0021785B" w:rsidRDefault="00E63565" w:rsidP="00E63565">
      <w:pPr>
        <w:jc w:val="center"/>
        <w:rPr>
          <w:rFonts w:eastAsia="Calibri"/>
          <w:b/>
          <w:sz w:val="32"/>
          <w:szCs w:val="32"/>
        </w:rPr>
      </w:pPr>
      <w:r w:rsidRPr="0021785B">
        <w:rPr>
          <w:rFonts w:eastAsia="Calibri"/>
          <w:b/>
          <w:sz w:val="32"/>
          <w:szCs w:val="32"/>
        </w:rPr>
        <w:t>Результаты ГИА.</w:t>
      </w:r>
    </w:p>
    <w:p w:rsidR="00E63565" w:rsidRDefault="00E63565" w:rsidP="00E63565">
      <w:pPr>
        <w:jc w:val="center"/>
        <w:rPr>
          <w:rFonts w:eastAsia="Calibri"/>
          <w:b/>
        </w:rPr>
      </w:pPr>
    </w:p>
    <w:p w:rsidR="00E63565" w:rsidRDefault="00E63565" w:rsidP="00E63565">
      <w:pPr>
        <w:rPr>
          <w:b/>
          <w:sz w:val="28"/>
          <w:szCs w:val="28"/>
        </w:rPr>
      </w:pPr>
      <w:r>
        <w:rPr>
          <w:b/>
          <w:sz w:val="28"/>
          <w:szCs w:val="28"/>
        </w:rPr>
        <w:t>Итоги   ЕГЭ.</w:t>
      </w:r>
    </w:p>
    <w:p w:rsidR="00E63565" w:rsidRDefault="00E63565" w:rsidP="00E63565">
      <w:pPr>
        <w:rPr>
          <w:b/>
          <w:sz w:val="28"/>
          <w:szCs w:val="28"/>
        </w:rPr>
      </w:pPr>
    </w:p>
    <w:p w:rsidR="00E63565" w:rsidRDefault="00E63565" w:rsidP="00E63565">
      <w:pPr>
        <w:jc w:val="center"/>
        <w:rPr>
          <w:sz w:val="28"/>
          <w:szCs w:val="28"/>
        </w:rPr>
      </w:pPr>
      <w:r>
        <w:rPr>
          <w:sz w:val="28"/>
          <w:szCs w:val="28"/>
        </w:rPr>
        <w:t>Всего сдавали ЕГЭ-2 выпускника</w:t>
      </w:r>
    </w:p>
    <w:p w:rsidR="00E63565" w:rsidRDefault="00E63565" w:rsidP="00E63565">
      <w:r>
        <w:t>ЕГЭ по русскому языку</w:t>
      </w:r>
    </w:p>
    <w:p w:rsidR="00E63565" w:rsidRDefault="00E63565" w:rsidP="00E63565"/>
    <w:tbl>
      <w:tblPr>
        <w:tblW w:w="4673" w:type="dxa"/>
        <w:tblLook w:val="04A0" w:firstRow="1" w:lastRow="0" w:firstColumn="1" w:lastColumn="0" w:noHBand="0" w:noVBand="1"/>
      </w:tblPr>
      <w:tblGrid>
        <w:gridCol w:w="1420"/>
        <w:gridCol w:w="1420"/>
        <w:gridCol w:w="1290"/>
        <w:gridCol w:w="543"/>
      </w:tblGrid>
      <w:tr w:rsidR="00E63565" w:rsidRPr="00AB3E75" w:rsidTr="00361268">
        <w:trPr>
          <w:trHeight w:val="237"/>
        </w:trPr>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Ильясова</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Айзай</w:t>
            </w:r>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Хайрулаевна</w:t>
            </w:r>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E63565" w:rsidRPr="00AB3E75" w:rsidRDefault="00E63565" w:rsidP="00361268">
            <w:pPr>
              <w:rPr>
                <w:b/>
                <w:bCs/>
                <w:color w:val="000000"/>
                <w:sz w:val="14"/>
                <w:szCs w:val="14"/>
              </w:rPr>
            </w:pPr>
            <w:r>
              <w:rPr>
                <w:b/>
                <w:bCs/>
                <w:color w:val="000000"/>
                <w:sz w:val="14"/>
                <w:szCs w:val="14"/>
              </w:rPr>
              <w:t>49 б</w:t>
            </w:r>
          </w:p>
        </w:tc>
      </w:tr>
      <w:tr w:rsidR="00E63565" w:rsidRPr="00AB3E75" w:rsidTr="00361268">
        <w:trPr>
          <w:trHeight w:val="222"/>
        </w:trPr>
        <w:tc>
          <w:tcPr>
            <w:tcW w:w="1420" w:type="dxa"/>
            <w:tcBorders>
              <w:top w:val="nil"/>
              <w:left w:val="single" w:sz="4" w:space="0" w:color="000000"/>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Магомедова</w:t>
            </w:r>
          </w:p>
        </w:tc>
        <w:tc>
          <w:tcPr>
            <w:tcW w:w="1420" w:type="dxa"/>
            <w:tcBorders>
              <w:top w:val="nil"/>
              <w:left w:val="nil"/>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Хадижат</w:t>
            </w:r>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Маллаевна</w:t>
            </w:r>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E63565" w:rsidRPr="00AB3E75" w:rsidRDefault="00E63565" w:rsidP="00361268">
            <w:pPr>
              <w:rPr>
                <w:b/>
                <w:bCs/>
                <w:color w:val="000000"/>
                <w:sz w:val="14"/>
                <w:szCs w:val="14"/>
              </w:rPr>
            </w:pPr>
            <w:r>
              <w:rPr>
                <w:b/>
                <w:bCs/>
                <w:color w:val="000000"/>
                <w:sz w:val="14"/>
                <w:szCs w:val="14"/>
              </w:rPr>
              <w:t>85 б</w:t>
            </w:r>
          </w:p>
        </w:tc>
      </w:tr>
    </w:tbl>
    <w:p w:rsidR="00E63565" w:rsidRDefault="00E63565" w:rsidP="00E63565"/>
    <w:p w:rsidR="00E63565" w:rsidRDefault="00E63565" w:rsidP="00E63565"/>
    <w:p w:rsidR="00E63565" w:rsidRDefault="00E63565" w:rsidP="00E63565">
      <w:r>
        <w:t>ЕГЭ по математике</w:t>
      </w:r>
    </w:p>
    <w:p w:rsidR="00E63565" w:rsidRDefault="00E63565" w:rsidP="00E63565"/>
    <w:p w:rsidR="00E63565" w:rsidRDefault="00E63565" w:rsidP="00E63565"/>
    <w:tbl>
      <w:tblPr>
        <w:tblW w:w="4673" w:type="dxa"/>
        <w:tblLook w:val="04A0" w:firstRow="1" w:lastRow="0" w:firstColumn="1" w:lastColumn="0" w:noHBand="0" w:noVBand="1"/>
      </w:tblPr>
      <w:tblGrid>
        <w:gridCol w:w="1420"/>
        <w:gridCol w:w="1420"/>
        <w:gridCol w:w="1290"/>
        <w:gridCol w:w="543"/>
      </w:tblGrid>
      <w:tr w:rsidR="00E63565" w:rsidRPr="00AB3E75" w:rsidTr="00361268">
        <w:trPr>
          <w:trHeight w:val="237"/>
        </w:trPr>
        <w:tc>
          <w:tcPr>
            <w:tcW w:w="142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Ильясова</w:t>
            </w:r>
          </w:p>
        </w:tc>
        <w:tc>
          <w:tcPr>
            <w:tcW w:w="1420" w:type="dxa"/>
            <w:tcBorders>
              <w:top w:val="single" w:sz="4" w:space="0" w:color="000000"/>
              <w:left w:val="nil"/>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Айзай</w:t>
            </w:r>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Хайрулаевна</w:t>
            </w:r>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E63565" w:rsidRPr="00AB3E75" w:rsidRDefault="00E63565" w:rsidP="00361268">
            <w:pPr>
              <w:rPr>
                <w:b/>
                <w:bCs/>
                <w:color w:val="000000"/>
                <w:sz w:val="14"/>
                <w:szCs w:val="14"/>
              </w:rPr>
            </w:pPr>
            <w:r>
              <w:rPr>
                <w:b/>
                <w:bCs/>
                <w:color w:val="000000"/>
                <w:sz w:val="14"/>
                <w:szCs w:val="14"/>
              </w:rPr>
              <w:t>3</w:t>
            </w:r>
          </w:p>
        </w:tc>
      </w:tr>
      <w:tr w:rsidR="00E63565" w:rsidRPr="00AB3E75" w:rsidTr="00361268">
        <w:trPr>
          <w:trHeight w:val="222"/>
        </w:trPr>
        <w:tc>
          <w:tcPr>
            <w:tcW w:w="1420" w:type="dxa"/>
            <w:tcBorders>
              <w:top w:val="nil"/>
              <w:left w:val="single" w:sz="4" w:space="0" w:color="000000"/>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Магомедова</w:t>
            </w:r>
          </w:p>
        </w:tc>
        <w:tc>
          <w:tcPr>
            <w:tcW w:w="1420" w:type="dxa"/>
            <w:tcBorders>
              <w:top w:val="nil"/>
              <w:left w:val="nil"/>
              <w:bottom w:val="single" w:sz="4" w:space="0" w:color="000000"/>
              <w:right w:val="single" w:sz="4" w:space="0" w:color="000000"/>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Хадижат</w:t>
            </w:r>
          </w:p>
        </w:tc>
        <w:tc>
          <w:tcPr>
            <w:tcW w:w="1290" w:type="dxa"/>
            <w:tcBorders>
              <w:top w:val="single" w:sz="4" w:space="0" w:color="000000"/>
              <w:left w:val="nil"/>
              <w:bottom w:val="single" w:sz="4" w:space="0" w:color="000000"/>
              <w:right w:val="single" w:sz="4" w:space="0" w:color="auto"/>
            </w:tcBorders>
            <w:shd w:val="clear" w:color="auto" w:fill="auto"/>
            <w:noWrap/>
            <w:vAlign w:val="center"/>
            <w:hideMark/>
          </w:tcPr>
          <w:p w:rsidR="00E63565" w:rsidRPr="00AB3E75" w:rsidRDefault="00E63565" w:rsidP="00361268">
            <w:pPr>
              <w:rPr>
                <w:b/>
                <w:bCs/>
                <w:color w:val="000000"/>
                <w:sz w:val="14"/>
                <w:szCs w:val="14"/>
              </w:rPr>
            </w:pPr>
            <w:r w:rsidRPr="00AB3E75">
              <w:rPr>
                <w:b/>
                <w:bCs/>
                <w:color w:val="000000"/>
                <w:sz w:val="14"/>
                <w:szCs w:val="14"/>
              </w:rPr>
              <w:t>Маллаевна</w:t>
            </w:r>
          </w:p>
        </w:tc>
        <w:tc>
          <w:tcPr>
            <w:tcW w:w="543" w:type="dxa"/>
            <w:tcBorders>
              <w:top w:val="single" w:sz="4" w:space="0" w:color="000000"/>
              <w:left w:val="single" w:sz="4" w:space="0" w:color="auto"/>
              <w:bottom w:val="single" w:sz="4" w:space="0" w:color="000000"/>
              <w:right w:val="single" w:sz="4" w:space="0" w:color="000000"/>
            </w:tcBorders>
            <w:shd w:val="clear" w:color="auto" w:fill="auto"/>
            <w:vAlign w:val="center"/>
          </w:tcPr>
          <w:p w:rsidR="00E63565" w:rsidRPr="00AB3E75" w:rsidRDefault="00E63565" w:rsidP="00361268">
            <w:pPr>
              <w:rPr>
                <w:b/>
                <w:bCs/>
                <w:color w:val="000000"/>
                <w:sz w:val="14"/>
                <w:szCs w:val="14"/>
              </w:rPr>
            </w:pPr>
            <w:r>
              <w:rPr>
                <w:b/>
                <w:bCs/>
                <w:color w:val="000000"/>
                <w:sz w:val="14"/>
                <w:szCs w:val="14"/>
              </w:rPr>
              <w:t>5</w:t>
            </w:r>
          </w:p>
        </w:tc>
      </w:tr>
    </w:tbl>
    <w:p w:rsidR="00E63565" w:rsidRDefault="00E63565" w:rsidP="00E63565"/>
    <w:p w:rsidR="00E63565" w:rsidRDefault="00E63565" w:rsidP="00E63565">
      <w:pPr>
        <w:jc w:val="center"/>
        <w:rPr>
          <w:sz w:val="28"/>
          <w:szCs w:val="28"/>
        </w:rPr>
      </w:pPr>
    </w:p>
    <w:p w:rsidR="00E63565" w:rsidRDefault="00E63565" w:rsidP="00E63565">
      <w:pPr>
        <w:jc w:val="center"/>
        <w:rPr>
          <w:sz w:val="28"/>
          <w:szCs w:val="28"/>
        </w:rPr>
      </w:pPr>
    </w:p>
    <w:p w:rsidR="00E63565" w:rsidRDefault="00E63565" w:rsidP="00E63565">
      <w:pPr>
        <w:jc w:val="center"/>
        <w:rPr>
          <w:sz w:val="28"/>
          <w:szCs w:val="28"/>
        </w:rPr>
      </w:pPr>
    </w:p>
    <w:p w:rsidR="00E63565" w:rsidRDefault="00E63565" w:rsidP="00E63565">
      <w:pPr>
        <w:jc w:val="center"/>
        <w:rPr>
          <w:sz w:val="28"/>
          <w:szCs w:val="28"/>
        </w:rPr>
      </w:pPr>
    </w:p>
    <w:p w:rsidR="00E63565" w:rsidRDefault="00E63565" w:rsidP="00E63565">
      <w:pPr>
        <w:rPr>
          <w:b/>
          <w:sz w:val="28"/>
          <w:szCs w:val="28"/>
        </w:rPr>
      </w:pPr>
      <w:r>
        <w:rPr>
          <w:b/>
          <w:sz w:val="28"/>
          <w:szCs w:val="28"/>
        </w:rPr>
        <w:t>Итоги  ОГЭ.</w:t>
      </w:r>
    </w:p>
    <w:p w:rsidR="00E63565" w:rsidRDefault="00E63565" w:rsidP="00E63565">
      <w:pPr>
        <w:shd w:val="clear" w:color="auto" w:fill="FFFFFF"/>
        <w:jc w:val="both"/>
        <w:rPr>
          <w:sz w:val="26"/>
          <w:szCs w:val="26"/>
        </w:rPr>
      </w:pPr>
    </w:p>
    <w:p w:rsidR="00E63565" w:rsidRDefault="00E63565" w:rsidP="00E63565">
      <w:pPr>
        <w:shd w:val="clear" w:color="auto" w:fill="FFFFFF"/>
        <w:jc w:val="both"/>
        <w:rPr>
          <w:sz w:val="26"/>
          <w:szCs w:val="26"/>
        </w:rPr>
      </w:pPr>
    </w:p>
    <w:p w:rsidR="00E63565" w:rsidRDefault="00E63565" w:rsidP="00E63565">
      <w:pPr>
        <w:jc w:val="center"/>
        <w:rPr>
          <w:sz w:val="28"/>
          <w:szCs w:val="28"/>
        </w:rPr>
      </w:pPr>
      <w:r>
        <w:rPr>
          <w:sz w:val="28"/>
          <w:szCs w:val="28"/>
        </w:rPr>
        <w:t>Всего сдавали ОГЭ-51 выпускника.</w:t>
      </w:r>
    </w:p>
    <w:p w:rsidR="00E63565" w:rsidRDefault="00E63565" w:rsidP="00E63565">
      <w:pPr>
        <w:jc w:val="center"/>
        <w:rPr>
          <w:sz w:val="28"/>
          <w:szCs w:val="28"/>
        </w:rPr>
      </w:pPr>
    </w:p>
    <w:p w:rsidR="00E63565" w:rsidRDefault="00E63565" w:rsidP="00E63565">
      <w:pPr>
        <w:pStyle w:val="af2"/>
        <w:rPr>
          <w:rFonts w:ascii="Times New Roman" w:hAnsi="Times New Roman"/>
          <w:sz w:val="24"/>
          <w:szCs w:val="24"/>
        </w:rPr>
      </w:pPr>
      <w:r>
        <w:rPr>
          <w:rFonts w:ascii="Times New Roman" w:hAnsi="Times New Roman"/>
          <w:sz w:val="24"/>
          <w:szCs w:val="24"/>
        </w:rPr>
        <w:t>Результаты ОГЭ:</w:t>
      </w:r>
    </w:p>
    <w:p w:rsidR="00E63565" w:rsidRDefault="00E63565" w:rsidP="00E63565">
      <w:pPr>
        <w:pStyle w:val="af2"/>
        <w:rPr>
          <w:rFonts w:ascii="Times New Roman" w:hAnsi="Times New Roman"/>
          <w:sz w:val="24"/>
          <w:szCs w:val="24"/>
        </w:rPr>
      </w:pPr>
    </w:p>
    <w:p w:rsidR="00E63565" w:rsidRDefault="00E63565" w:rsidP="00E63565">
      <w:pPr>
        <w:pStyle w:val="af2"/>
        <w:rPr>
          <w:rFonts w:ascii="Times New Roman" w:hAnsi="Times New Roman"/>
          <w:sz w:val="24"/>
          <w:szCs w:val="24"/>
        </w:rPr>
      </w:pPr>
      <w:r>
        <w:rPr>
          <w:rFonts w:ascii="Times New Roman" w:hAnsi="Times New Roman"/>
          <w:sz w:val="24"/>
          <w:szCs w:val="24"/>
        </w:rPr>
        <w:t>Русский язык-4,3 б</w:t>
      </w:r>
    </w:p>
    <w:p w:rsidR="00E63565" w:rsidRDefault="00E63565" w:rsidP="00E63565">
      <w:pPr>
        <w:pStyle w:val="af2"/>
        <w:rPr>
          <w:rFonts w:ascii="Times New Roman" w:hAnsi="Times New Roman"/>
          <w:sz w:val="24"/>
          <w:szCs w:val="24"/>
        </w:rPr>
      </w:pPr>
      <w:r>
        <w:rPr>
          <w:rFonts w:ascii="Times New Roman" w:hAnsi="Times New Roman"/>
          <w:sz w:val="24"/>
          <w:szCs w:val="24"/>
        </w:rPr>
        <w:t>Математика- 4,3</w:t>
      </w:r>
    </w:p>
    <w:p w:rsidR="00E63565" w:rsidRDefault="00E63565" w:rsidP="00E63565">
      <w:pPr>
        <w:pStyle w:val="af2"/>
        <w:rPr>
          <w:rFonts w:ascii="Times New Roman" w:hAnsi="Times New Roman"/>
          <w:sz w:val="24"/>
          <w:szCs w:val="24"/>
        </w:rPr>
      </w:pPr>
      <w:r>
        <w:rPr>
          <w:rFonts w:ascii="Times New Roman" w:hAnsi="Times New Roman"/>
          <w:sz w:val="24"/>
          <w:szCs w:val="24"/>
        </w:rPr>
        <w:t>Обществознание-4,1</w:t>
      </w:r>
    </w:p>
    <w:p w:rsidR="00E63565" w:rsidRDefault="00E63565" w:rsidP="00E63565">
      <w:pPr>
        <w:pStyle w:val="af2"/>
        <w:rPr>
          <w:rFonts w:ascii="Times New Roman" w:hAnsi="Times New Roman"/>
          <w:sz w:val="24"/>
          <w:szCs w:val="24"/>
        </w:rPr>
      </w:pPr>
      <w:r>
        <w:rPr>
          <w:rFonts w:ascii="Times New Roman" w:hAnsi="Times New Roman"/>
          <w:sz w:val="24"/>
          <w:szCs w:val="24"/>
        </w:rPr>
        <w:t>Биология- 4,5</w:t>
      </w:r>
    </w:p>
    <w:p w:rsidR="00E63565" w:rsidRDefault="00E63565" w:rsidP="00E63565">
      <w:pPr>
        <w:pStyle w:val="af2"/>
        <w:rPr>
          <w:rFonts w:ascii="Times New Roman" w:hAnsi="Times New Roman"/>
          <w:sz w:val="24"/>
          <w:szCs w:val="24"/>
        </w:rPr>
      </w:pPr>
      <w:r>
        <w:rPr>
          <w:rFonts w:ascii="Times New Roman" w:hAnsi="Times New Roman"/>
          <w:sz w:val="24"/>
          <w:szCs w:val="24"/>
        </w:rPr>
        <w:t>Неудовлетворительных оценок нет.</w:t>
      </w:r>
    </w:p>
    <w:p w:rsidR="00E63565" w:rsidRPr="00DA7902" w:rsidRDefault="00E63565" w:rsidP="00E63565">
      <w:pPr>
        <w:pStyle w:val="af2"/>
        <w:rPr>
          <w:rFonts w:ascii="Times New Roman" w:hAnsi="Times New Roman"/>
          <w:sz w:val="24"/>
          <w:szCs w:val="24"/>
        </w:rPr>
      </w:pPr>
    </w:p>
    <w:p w:rsidR="00E63565" w:rsidRDefault="00E63565" w:rsidP="00E63565">
      <w:pPr>
        <w:jc w:val="center"/>
        <w:rPr>
          <w:sz w:val="28"/>
          <w:szCs w:val="28"/>
        </w:rPr>
      </w:pPr>
    </w:p>
    <w:p w:rsidR="00E63565" w:rsidRDefault="00E63565" w:rsidP="00E63565">
      <w:pPr>
        <w:jc w:val="center"/>
        <w:rPr>
          <w:sz w:val="28"/>
          <w:szCs w:val="28"/>
        </w:rPr>
      </w:pPr>
    </w:p>
    <w:p w:rsidR="00E63565" w:rsidRDefault="00E63565" w:rsidP="00E63565">
      <w:pPr>
        <w:shd w:val="clear" w:color="auto" w:fill="FFFFFF"/>
        <w:jc w:val="both"/>
        <w:rPr>
          <w:i/>
          <w:iCs/>
          <w:color w:val="000000"/>
          <w:sz w:val="26"/>
          <w:szCs w:val="26"/>
        </w:rPr>
      </w:pPr>
    </w:p>
    <w:p w:rsidR="00E63565" w:rsidRDefault="00E63565" w:rsidP="00E63565">
      <w:pPr>
        <w:shd w:val="clear" w:color="auto" w:fill="FFFFFF"/>
        <w:jc w:val="both"/>
        <w:rPr>
          <w:i/>
          <w:iCs/>
          <w:color w:val="000000"/>
          <w:sz w:val="26"/>
          <w:szCs w:val="26"/>
        </w:rPr>
      </w:pPr>
    </w:p>
    <w:p w:rsidR="00E63565" w:rsidRPr="00EB16E1" w:rsidRDefault="00E63565" w:rsidP="00E63565">
      <w:pPr>
        <w:ind w:left="360"/>
        <w:rPr>
          <w:rFonts w:eastAsia="Calibri"/>
          <w:sz w:val="28"/>
          <w:szCs w:val="28"/>
        </w:rPr>
      </w:pPr>
      <w:r w:rsidRPr="00EB16E1">
        <w:rPr>
          <w:rFonts w:eastAsia="Calibri"/>
          <w:b/>
          <w:sz w:val="28"/>
          <w:szCs w:val="28"/>
        </w:rPr>
        <w:t xml:space="preserve">10.Согласно перспективному плану </w:t>
      </w:r>
      <w:r w:rsidRPr="00EB16E1">
        <w:rPr>
          <w:rFonts w:eastAsia="Calibri"/>
          <w:sz w:val="28"/>
          <w:szCs w:val="28"/>
        </w:rPr>
        <w:t xml:space="preserve"> курс</w:t>
      </w:r>
      <w:r>
        <w:rPr>
          <w:rFonts w:eastAsia="Calibri"/>
          <w:sz w:val="28"/>
          <w:szCs w:val="28"/>
        </w:rPr>
        <w:t>ы повышения квалификации в  2021-22 учебном году прошли  следующие учителя по различным направленгиям</w:t>
      </w:r>
      <w:r w:rsidRPr="00EB16E1">
        <w:rPr>
          <w:rFonts w:eastAsia="Calibri"/>
          <w:sz w:val="28"/>
          <w:szCs w:val="28"/>
        </w:rPr>
        <w:t>:</w:t>
      </w:r>
    </w:p>
    <w:p w:rsidR="00E63565" w:rsidRPr="00EB16E1" w:rsidRDefault="00E63565" w:rsidP="00E63565">
      <w:pPr>
        <w:rPr>
          <w:rFonts w:eastAsia="Calibri"/>
          <w:b/>
          <w:sz w:val="28"/>
          <w:szCs w:val="28"/>
        </w:rPr>
      </w:pPr>
    </w:p>
    <w:p w:rsidR="00E63565" w:rsidRDefault="00E63565" w:rsidP="00E63565">
      <w:pPr>
        <w:rPr>
          <w:rFonts w:eastAsia="Calibri"/>
          <w:sz w:val="28"/>
          <w:szCs w:val="28"/>
        </w:rPr>
      </w:pPr>
      <w:r>
        <w:rPr>
          <w:rFonts w:eastAsia="Calibri"/>
          <w:sz w:val="28"/>
          <w:szCs w:val="28"/>
        </w:rPr>
        <w:t>Повышение квалификации по предметам в ДИРО:</w:t>
      </w:r>
    </w:p>
    <w:p w:rsidR="00E63565" w:rsidRDefault="00E63565" w:rsidP="00E63565">
      <w:pPr>
        <w:rPr>
          <w:rFonts w:eastAsia="Calibri"/>
          <w:sz w:val="28"/>
          <w:szCs w:val="28"/>
        </w:rPr>
      </w:pPr>
      <w:r>
        <w:rPr>
          <w:rFonts w:eastAsia="Calibri"/>
          <w:sz w:val="28"/>
          <w:szCs w:val="28"/>
        </w:rPr>
        <w:t>Кадиева Г К</w:t>
      </w:r>
    </w:p>
    <w:p w:rsidR="00E63565" w:rsidRDefault="00E63565" w:rsidP="00E63565">
      <w:pPr>
        <w:rPr>
          <w:rFonts w:eastAsia="Calibri"/>
          <w:sz w:val="28"/>
          <w:szCs w:val="28"/>
        </w:rPr>
      </w:pPr>
      <w:r>
        <w:rPr>
          <w:rFonts w:eastAsia="Calibri"/>
          <w:sz w:val="28"/>
          <w:szCs w:val="28"/>
        </w:rPr>
        <w:t>Гамзатова З Ш</w:t>
      </w:r>
    </w:p>
    <w:p w:rsidR="00E63565" w:rsidRDefault="00E63565" w:rsidP="00E63565">
      <w:pPr>
        <w:rPr>
          <w:rFonts w:eastAsia="Calibri"/>
          <w:sz w:val="28"/>
          <w:szCs w:val="28"/>
        </w:rPr>
      </w:pPr>
      <w:r>
        <w:rPr>
          <w:rFonts w:eastAsia="Calibri"/>
          <w:sz w:val="28"/>
          <w:szCs w:val="28"/>
        </w:rPr>
        <w:t>Абдурахманова С М</w:t>
      </w:r>
    </w:p>
    <w:p w:rsidR="00E63565" w:rsidRDefault="00E63565" w:rsidP="00E63565">
      <w:pPr>
        <w:rPr>
          <w:rFonts w:eastAsia="Calibri"/>
          <w:sz w:val="28"/>
          <w:szCs w:val="28"/>
        </w:rPr>
      </w:pPr>
      <w:r>
        <w:rPr>
          <w:rFonts w:eastAsia="Calibri"/>
          <w:sz w:val="28"/>
          <w:szCs w:val="28"/>
        </w:rPr>
        <w:t>Расулова М Г</w:t>
      </w:r>
    </w:p>
    <w:p w:rsidR="00E63565" w:rsidRDefault="00E63565" w:rsidP="00E63565">
      <w:pPr>
        <w:rPr>
          <w:rFonts w:eastAsia="Calibri"/>
          <w:sz w:val="28"/>
          <w:szCs w:val="28"/>
        </w:rPr>
      </w:pPr>
      <w:r>
        <w:rPr>
          <w:rFonts w:eastAsia="Calibri"/>
          <w:sz w:val="28"/>
          <w:szCs w:val="28"/>
        </w:rPr>
        <w:t>Хайрулаев З Х</w:t>
      </w:r>
    </w:p>
    <w:p w:rsidR="00E63565" w:rsidRDefault="00E63565" w:rsidP="00E63565">
      <w:pPr>
        <w:rPr>
          <w:rFonts w:eastAsia="Calibri"/>
          <w:sz w:val="28"/>
          <w:szCs w:val="28"/>
        </w:rPr>
      </w:pPr>
      <w:r>
        <w:rPr>
          <w:rFonts w:eastAsia="Calibri"/>
          <w:sz w:val="28"/>
          <w:szCs w:val="28"/>
        </w:rPr>
        <w:t>Чалабиева П М</w:t>
      </w:r>
    </w:p>
    <w:p w:rsidR="00E63565" w:rsidRDefault="00E63565" w:rsidP="00E63565">
      <w:pPr>
        <w:rPr>
          <w:rFonts w:eastAsia="Calibri"/>
          <w:sz w:val="28"/>
          <w:szCs w:val="28"/>
        </w:rPr>
      </w:pPr>
      <w:r>
        <w:rPr>
          <w:rFonts w:eastAsia="Calibri"/>
          <w:sz w:val="28"/>
          <w:szCs w:val="28"/>
        </w:rPr>
        <w:t>Садикова С М</w:t>
      </w:r>
    </w:p>
    <w:p w:rsidR="00E63565" w:rsidRDefault="00E63565" w:rsidP="00E63565">
      <w:pPr>
        <w:rPr>
          <w:rFonts w:eastAsia="Calibri"/>
          <w:sz w:val="28"/>
          <w:szCs w:val="28"/>
        </w:rPr>
      </w:pPr>
      <w:r>
        <w:rPr>
          <w:rFonts w:eastAsia="Calibri"/>
          <w:sz w:val="28"/>
          <w:szCs w:val="28"/>
        </w:rPr>
        <w:t>Абитикова Х Д</w:t>
      </w:r>
    </w:p>
    <w:p w:rsidR="00E63565" w:rsidRDefault="00E63565" w:rsidP="00E63565">
      <w:pPr>
        <w:rPr>
          <w:rFonts w:eastAsia="Calibri"/>
          <w:sz w:val="28"/>
          <w:szCs w:val="28"/>
        </w:rPr>
      </w:pPr>
      <w:r>
        <w:rPr>
          <w:rFonts w:eastAsia="Calibri"/>
          <w:sz w:val="28"/>
          <w:szCs w:val="28"/>
        </w:rPr>
        <w:t>Магомедова П С</w:t>
      </w:r>
    </w:p>
    <w:p w:rsidR="00E63565" w:rsidRDefault="00E63565" w:rsidP="00E63565">
      <w:pPr>
        <w:rPr>
          <w:rFonts w:eastAsia="Calibri"/>
          <w:sz w:val="28"/>
          <w:szCs w:val="28"/>
        </w:rPr>
      </w:pPr>
      <w:r>
        <w:rPr>
          <w:rFonts w:eastAsia="Calibri"/>
          <w:sz w:val="28"/>
          <w:szCs w:val="28"/>
        </w:rPr>
        <w:t>Сайпулаева П Д</w:t>
      </w:r>
    </w:p>
    <w:p w:rsidR="00E63565" w:rsidRDefault="00E63565" w:rsidP="00E63565">
      <w:pPr>
        <w:rPr>
          <w:rFonts w:eastAsia="Calibri"/>
          <w:sz w:val="28"/>
          <w:szCs w:val="28"/>
        </w:rPr>
      </w:pPr>
    </w:p>
    <w:p w:rsidR="00E63565" w:rsidRDefault="00E63565" w:rsidP="00E63565">
      <w:pPr>
        <w:rPr>
          <w:rFonts w:eastAsia="Calibri"/>
          <w:sz w:val="28"/>
          <w:szCs w:val="28"/>
        </w:rPr>
      </w:pPr>
    </w:p>
    <w:p w:rsidR="00E63565" w:rsidRDefault="00E63565" w:rsidP="00E63565">
      <w:pPr>
        <w:rPr>
          <w:rFonts w:eastAsia="Calibri"/>
          <w:sz w:val="28"/>
          <w:szCs w:val="28"/>
        </w:rPr>
      </w:pPr>
      <w:r>
        <w:rPr>
          <w:rFonts w:eastAsia="Calibri"/>
          <w:sz w:val="28"/>
          <w:szCs w:val="28"/>
        </w:rPr>
        <w:t>Курсы «Учитель будущего»</w:t>
      </w:r>
    </w:p>
    <w:p w:rsidR="00E63565" w:rsidRDefault="00E63565" w:rsidP="00E63565">
      <w:pPr>
        <w:rPr>
          <w:rFonts w:eastAsia="Calibri"/>
          <w:sz w:val="28"/>
          <w:szCs w:val="28"/>
        </w:rPr>
      </w:pPr>
    </w:p>
    <w:p w:rsidR="00E63565" w:rsidRDefault="00E63565" w:rsidP="00E63565">
      <w:pPr>
        <w:rPr>
          <w:rFonts w:eastAsia="Calibri"/>
          <w:sz w:val="28"/>
          <w:szCs w:val="28"/>
        </w:rPr>
      </w:pPr>
      <w:r>
        <w:rPr>
          <w:rFonts w:eastAsia="Calibri"/>
          <w:sz w:val="28"/>
          <w:szCs w:val="28"/>
        </w:rPr>
        <w:t>Мугуева П А</w:t>
      </w:r>
    </w:p>
    <w:p w:rsidR="00E63565" w:rsidRDefault="00E63565" w:rsidP="00E63565">
      <w:pPr>
        <w:rPr>
          <w:rFonts w:eastAsia="Calibri"/>
          <w:sz w:val="28"/>
          <w:szCs w:val="28"/>
        </w:rPr>
      </w:pPr>
      <w:r>
        <w:rPr>
          <w:rFonts w:eastAsia="Calibri"/>
          <w:sz w:val="28"/>
          <w:szCs w:val="28"/>
        </w:rPr>
        <w:t>Алиева П У</w:t>
      </w:r>
    </w:p>
    <w:p w:rsidR="00E63565" w:rsidRDefault="00E63565" w:rsidP="00E63565">
      <w:pPr>
        <w:rPr>
          <w:rFonts w:eastAsia="Calibri"/>
          <w:sz w:val="28"/>
          <w:szCs w:val="28"/>
        </w:rPr>
      </w:pPr>
      <w:r>
        <w:rPr>
          <w:rFonts w:eastAsia="Calibri"/>
          <w:sz w:val="28"/>
          <w:szCs w:val="28"/>
        </w:rPr>
        <w:t>Уллуева А С</w:t>
      </w:r>
    </w:p>
    <w:p w:rsidR="00E63565" w:rsidRDefault="00E63565" w:rsidP="00E63565">
      <w:pPr>
        <w:rPr>
          <w:rFonts w:eastAsia="Calibri"/>
          <w:sz w:val="28"/>
          <w:szCs w:val="28"/>
        </w:rPr>
      </w:pPr>
      <w:r>
        <w:rPr>
          <w:rFonts w:eastAsia="Calibri"/>
          <w:sz w:val="28"/>
          <w:szCs w:val="28"/>
        </w:rPr>
        <w:t>Курбанова Б Р</w:t>
      </w:r>
    </w:p>
    <w:p w:rsidR="00E63565" w:rsidRDefault="00E63565" w:rsidP="00E63565">
      <w:pPr>
        <w:rPr>
          <w:rFonts w:eastAsia="Calibri"/>
          <w:sz w:val="28"/>
          <w:szCs w:val="28"/>
        </w:rPr>
      </w:pPr>
      <w:r>
        <w:rPr>
          <w:rFonts w:eastAsia="Calibri"/>
          <w:sz w:val="28"/>
          <w:szCs w:val="28"/>
        </w:rPr>
        <w:t>Абуталипова З И</w:t>
      </w:r>
    </w:p>
    <w:p w:rsidR="00E63565" w:rsidRDefault="00E63565" w:rsidP="00E63565">
      <w:pPr>
        <w:rPr>
          <w:rFonts w:eastAsia="Calibri"/>
          <w:sz w:val="28"/>
          <w:szCs w:val="28"/>
        </w:rPr>
      </w:pPr>
      <w:r>
        <w:rPr>
          <w:rFonts w:eastAsia="Calibri"/>
          <w:sz w:val="28"/>
          <w:szCs w:val="28"/>
        </w:rPr>
        <w:t>Исмаилова М И</w:t>
      </w:r>
    </w:p>
    <w:p w:rsidR="00E63565" w:rsidRDefault="00E63565" w:rsidP="00E63565">
      <w:pPr>
        <w:rPr>
          <w:rFonts w:eastAsia="Calibri"/>
          <w:sz w:val="28"/>
          <w:szCs w:val="28"/>
        </w:rPr>
      </w:pPr>
      <w:r>
        <w:rPr>
          <w:rFonts w:eastAsia="Calibri"/>
          <w:sz w:val="28"/>
          <w:szCs w:val="28"/>
        </w:rPr>
        <w:t>Нургишиева Э Д</w:t>
      </w:r>
    </w:p>
    <w:p w:rsidR="00E63565" w:rsidRDefault="00E63565" w:rsidP="00E63565">
      <w:pPr>
        <w:rPr>
          <w:rFonts w:eastAsia="Calibri"/>
          <w:sz w:val="28"/>
          <w:szCs w:val="28"/>
        </w:rPr>
      </w:pPr>
      <w:r>
        <w:rPr>
          <w:rFonts w:eastAsia="Calibri"/>
          <w:sz w:val="28"/>
          <w:szCs w:val="28"/>
        </w:rPr>
        <w:t>Абдурахманова С М</w:t>
      </w:r>
    </w:p>
    <w:p w:rsidR="00E63565" w:rsidRDefault="00E63565" w:rsidP="00E63565">
      <w:pPr>
        <w:rPr>
          <w:rFonts w:eastAsia="Calibri"/>
          <w:sz w:val="28"/>
          <w:szCs w:val="28"/>
        </w:rPr>
      </w:pPr>
      <w:r>
        <w:rPr>
          <w:rFonts w:eastAsia="Calibri"/>
          <w:sz w:val="28"/>
          <w:szCs w:val="28"/>
        </w:rPr>
        <w:t>Сайпулаева П Д</w:t>
      </w:r>
    </w:p>
    <w:p w:rsidR="00E63565" w:rsidRDefault="00E63565" w:rsidP="00E63565">
      <w:pPr>
        <w:rPr>
          <w:rFonts w:eastAsia="Calibri"/>
          <w:sz w:val="28"/>
          <w:szCs w:val="28"/>
        </w:rPr>
      </w:pPr>
      <w:r>
        <w:rPr>
          <w:rFonts w:eastAsia="Calibri"/>
          <w:sz w:val="28"/>
          <w:szCs w:val="28"/>
        </w:rPr>
        <w:lastRenderedPageBreak/>
        <w:t>Мусалаева К Ш</w:t>
      </w:r>
    </w:p>
    <w:p w:rsidR="00E63565" w:rsidRDefault="00E63565" w:rsidP="00E63565">
      <w:pPr>
        <w:rPr>
          <w:rFonts w:eastAsia="Calibri"/>
          <w:sz w:val="28"/>
          <w:szCs w:val="28"/>
        </w:rPr>
      </w:pPr>
      <w:r>
        <w:rPr>
          <w:rFonts w:eastAsia="Calibri"/>
          <w:sz w:val="28"/>
          <w:szCs w:val="28"/>
        </w:rPr>
        <w:t>Юшаева У М</w:t>
      </w:r>
    </w:p>
    <w:p w:rsidR="00E63565" w:rsidRDefault="00E63565" w:rsidP="00E63565">
      <w:pPr>
        <w:rPr>
          <w:rFonts w:eastAsia="Calibri"/>
          <w:sz w:val="28"/>
          <w:szCs w:val="28"/>
        </w:rPr>
      </w:pPr>
      <w:r>
        <w:rPr>
          <w:rFonts w:eastAsia="Calibri"/>
          <w:sz w:val="28"/>
          <w:szCs w:val="28"/>
        </w:rPr>
        <w:t>Юшаева Р Х</w:t>
      </w:r>
    </w:p>
    <w:p w:rsidR="00E63565" w:rsidRDefault="00E63565" w:rsidP="00E63565">
      <w:pPr>
        <w:rPr>
          <w:rFonts w:eastAsia="Calibri"/>
          <w:sz w:val="28"/>
          <w:szCs w:val="28"/>
        </w:rPr>
      </w:pPr>
      <w:r>
        <w:rPr>
          <w:rFonts w:eastAsia="Calibri"/>
          <w:sz w:val="28"/>
          <w:szCs w:val="28"/>
        </w:rPr>
        <w:t>Магомедов С О</w:t>
      </w:r>
    </w:p>
    <w:p w:rsidR="00E63565" w:rsidRDefault="00E63565" w:rsidP="00E63565">
      <w:pPr>
        <w:rPr>
          <w:rFonts w:eastAsia="Calibri"/>
          <w:sz w:val="28"/>
          <w:szCs w:val="28"/>
        </w:rPr>
      </w:pPr>
      <w:r>
        <w:rPr>
          <w:rFonts w:eastAsia="Calibri"/>
          <w:sz w:val="28"/>
          <w:szCs w:val="28"/>
        </w:rPr>
        <w:t>Магомедова П С</w:t>
      </w:r>
    </w:p>
    <w:p w:rsidR="00E63565" w:rsidRDefault="00E63565" w:rsidP="00E63565">
      <w:pPr>
        <w:rPr>
          <w:rFonts w:eastAsia="Calibri"/>
          <w:sz w:val="28"/>
          <w:szCs w:val="28"/>
        </w:rPr>
      </w:pPr>
      <w:r>
        <w:rPr>
          <w:rFonts w:eastAsia="Calibri"/>
          <w:sz w:val="28"/>
          <w:szCs w:val="28"/>
        </w:rPr>
        <w:t>Абитикова Х Д</w:t>
      </w:r>
    </w:p>
    <w:p w:rsidR="00E63565" w:rsidRDefault="00E63565" w:rsidP="00E63565">
      <w:pPr>
        <w:rPr>
          <w:rFonts w:eastAsia="Calibri"/>
          <w:sz w:val="28"/>
          <w:szCs w:val="28"/>
        </w:rPr>
      </w:pPr>
      <w:r>
        <w:rPr>
          <w:rFonts w:eastAsia="Calibri"/>
          <w:sz w:val="28"/>
          <w:szCs w:val="28"/>
        </w:rPr>
        <w:t>Садикова С М</w:t>
      </w:r>
    </w:p>
    <w:p w:rsidR="00E63565" w:rsidRDefault="00E63565" w:rsidP="00E63565">
      <w:pPr>
        <w:rPr>
          <w:rFonts w:eastAsia="Calibri"/>
          <w:sz w:val="28"/>
          <w:szCs w:val="28"/>
        </w:rPr>
      </w:pPr>
      <w:r>
        <w:rPr>
          <w:rFonts w:eastAsia="Calibri"/>
          <w:sz w:val="28"/>
          <w:szCs w:val="28"/>
        </w:rPr>
        <w:t>Сайпулаев Г К</w:t>
      </w:r>
    </w:p>
    <w:p w:rsidR="00E63565" w:rsidRDefault="00E63565" w:rsidP="00E63565">
      <w:pPr>
        <w:rPr>
          <w:rFonts w:eastAsia="Calibri"/>
          <w:sz w:val="28"/>
          <w:szCs w:val="28"/>
        </w:rPr>
      </w:pPr>
      <w:r>
        <w:rPr>
          <w:rFonts w:eastAsia="Calibri"/>
          <w:sz w:val="28"/>
          <w:szCs w:val="28"/>
        </w:rPr>
        <w:t>Магомедова П Н</w:t>
      </w:r>
    </w:p>
    <w:p w:rsidR="00E63565" w:rsidRDefault="00E63565" w:rsidP="00E63565">
      <w:pPr>
        <w:rPr>
          <w:rFonts w:eastAsia="Calibri"/>
          <w:sz w:val="28"/>
          <w:szCs w:val="28"/>
        </w:rPr>
      </w:pPr>
      <w:r>
        <w:rPr>
          <w:rFonts w:eastAsia="Calibri"/>
          <w:sz w:val="28"/>
          <w:szCs w:val="28"/>
        </w:rPr>
        <w:t>Митоева Х А</w:t>
      </w:r>
    </w:p>
    <w:p w:rsidR="00E63565" w:rsidRDefault="00E63565" w:rsidP="00E63565">
      <w:pPr>
        <w:rPr>
          <w:rFonts w:eastAsia="Calibri"/>
          <w:sz w:val="28"/>
          <w:szCs w:val="28"/>
        </w:rPr>
      </w:pPr>
      <w:r>
        <w:rPr>
          <w:rFonts w:eastAsia="Calibri"/>
          <w:sz w:val="28"/>
          <w:szCs w:val="28"/>
        </w:rPr>
        <w:t>Багатырова Г Д</w:t>
      </w:r>
    </w:p>
    <w:p w:rsidR="00E63565" w:rsidRDefault="00E63565" w:rsidP="00E63565">
      <w:pPr>
        <w:rPr>
          <w:rFonts w:eastAsia="Calibri"/>
          <w:sz w:val="28"/>
          <w:szCs w:val="28"/>
        </w:rPr>
      </w:pPr>
      <w:r>
        <w:rPr>
          <w:rFonts w:eastAsia="Calibri"/>
          <w:sz w:val="28"/>
          <w:szCs w:val="28"/>
        </w:rPr>
        <w:t>Уллуев М Г</w:t>
      </w:r>
    </w:p>
    <w:p w:rsidR="00E63565" w:rsidRDefault="00E63565" w:rsidP="00E63565">
      <w:pPr>
        <w:rPr>
          <w:rFonts w:eastAsia="Calibri"/>
          <w:sz w:val="28"/>
          <w:szCs w:val="28"/>
        </w:rPr>
      </w:pPr>
    </w:p>
    <w:p w:rsidR="00E63565" w:rsidRDefault="00E63565" w:rsidP="00E63565">
      <w:pPr>
        <w:rPr>
          <w:rFonts w:eastAsia="Calibri"/>
          <w:sz w:val="28"/>
          <w:szCs w:val="28"/>
        </w:rPr>
      </w:pPr>
      <w:r>
        <w:rPr>
          <w:rFonts w:eastAsia="Calibri"/>
          <w:sz w:val="28"/>
          <w:szCs w:val="28"/>
        </w:rPr>
        <w:t>Повышение квалификации по обновленным ФГОС:</w:t>
      </w:r>
    </w:p>
    <w:p w:rsidR="00E63565" w:rsidRDefault="00E63565" w:rsidP="00E63565">
      <w:pPr>
        <w:rPr>
          <w:rFonts w:eastAsia="Calibri"/>
          <w:sz w:val="28"/>
          <w:szCs w:val="28"/>
        </w:rPr>
      </w:pPr>
    </w:p>
    <w:p w:rsidR="00E63565" w:rsidRPr="00C15A19" w:rsidRDefault="00E63565" w:rsidP="00E63565">
      <w:pPr>
        <w:rPr>
          <w:rFonts w:eastAsia="Calibri"/>
          <w:sz w:val="28"/>
          <w:szCs w:val="28"/>
        </w:rPr>
      </w:pPr>
    </w:p>
    <w:p w:rsidR="00E63565" w:rsidRDefault="00E63565" w:rsidP="00E63565">
      <w:pPr>
        <w:rPr>
          <w:rFonts w:eastAsia="Calibri"/>
        </w:rPr>
      </w:pPr>
    </w:p>
    <w:p w:rsidR="00E63565" w:rsidRDefault="00E63565" w:rsidP="00E63565"/>
    <w:p w:rsidR="00E63565" w:rsidRDefault="00E63565" w:rsidP="00E63565">
      <w:pPr>
        <w:jc w:val="center"/>
        <w:rPr>
          <w:b/>
          <w:sz w:val="28"/>
          <w:szCs w:val="28"/>
        </w:rPr>
      </w:pPr>
      <w:r>
        <w:rPr>
          <w:b/>
          <w:sz w:val="28"/>
          <w:szCs w:val="28"/>
        </w:rPr>
        <w:t>Итоги работы с одаренными детьми за  2021-2022 уч год.</w:t>
      </w:r>
    </w:p>
    <w:p w:rsidR="00E63565" w:rsidRDefault="00E63565" w:rsidP="00E63565">
      <w:pPr>
        <w:ind w:firstLine="708"/>
        <w:rPr>
          <w:sz w:val="28"/>
          <w:szCs w:val="28"/>
        </w:rPr>
      </w:pPr>
      <w:r>
        <w:rPr>
          <w:sz w:val="28"/>
          <w:szCs w:val="28"/>
        </w:rPr>
        <w:t xml:space="preserve">Приоритетной задачей школы является работа с одаренными детьми. Для этого они вовлекаются к участию в различных олимпиадах, конкурсах, соревнованиях и декадах. </w:t>
      </w:r>
    </w:p>
    <w:p w:rsidR="00E63565" w:rsidRDefault="00E63565" w:rsidP="00E63565">
      <w:pPr>
        <w:ind w:firstLine="708"/>
        <w:rPr>
          <w:sz w:val="28"/>
          <w:szCs w:val="28"/>
        </w:rPr>
      </w:pPr>
      <w:r>
        <w:rPr>
          <w:sz w:val="28"/>
          <w:szCs w:val="28"/>
        </w:rPr>
        <w:t>В школе функционирует НОУ «Поиск» , куда входят наиболее одаренные дети с 5 по 11 классы. В течении года НОУ заседает 4 раза , где обсуждают намеченные планы.</w:t>
      </w:r>
    </w:p>
    <w:p w:rsidR="00E63565" w:rsidRDefault="00E63565" w:rsidP="00E63565">
      <w:pPr>
        <w:ind w:firstLine="708"/>
        <w:rPr>
          <w:sz w:val="28"/>
          <w:szCs w:val="28"/>
        </w:rPr>
      </w:pPr>
      <w:r>
        <w:rPr>
          <w:sz w:val="28"/>
          <w:szCs w:val="28"/>
        </w:rPr>
        <w:t xml:space="preserve">Также в школе функционирует школьный радиоузел «Ровесник», где вещают  новости школы. </w:t>
      </w:r>
    </w:p>
    <w:p w:rsidR="00E63565" w:rsidRDefault="00E63565" w:rsidP="00E63565">
      <w:pPr>
        <w:ind w:firstLine="708"/>
        <w:rPr>
          <w:sz w:val="28"/>
          <w:szCs w:val="28"/>
        </w:rPr>
      </w:pPr>
      <w:r>
        <w:rPr>
          <w:sz w:val="28"/>
          <w:szCs w:val="28"/>
        </w:rPr>
        <w:t xml:space="preserve">Итогом участия учащихся школ в ВСОш стали следующие результаты (победители и призеры муниципального этапа) </w:t>
      </w:r>
    </w:p>
    <w:p w:rsidR="00E63565" w:rsidRPr="00820926" w:rsidRDefault="00E63565" w:rsidP="00B56BE8">
      <w:pPr>
        <w:pStyle w:val="aa"/>
        <w:numPr>
          <w:ilvl w:val="0"/>
          <w:numId w:val="21"/>
        </w:numPr>
        <w:spacing w:after="0" w:line="240" w:lineRule="auto"/>
        <w:rPr>
          <w:sz w:val="28"/>
          <w:szCs w:val="28"/>
        </w:rPr>
      </w:pPr>
      <w:r w:rsidRPr="00820926">
        <w:rPr>
          <w:sz w:val="28"/>
          <w:szCs w:val="28"/>
        </w:rPr>
        <w:t>Русский язык:</w:t>
      </w:r>
    </w:p>
    <w:p w:rsidR="00E63565" w:rsidRPr="00820926" w:rsidRDefault="00E63565" w:rsidP="00E63565">
      <w:pPr>
        <w:rPr>
          <w:sz w:val="28"/>
          <w:szCs w:val="28"/>
        </w:rPr>
      </w:pPr>
      <w:r>
        <w:rPr>
          <w:sz w:val="28"/>
          <w:szCs w:val="28"/>
        </w:rPr>
        <w:t>Магомедова П (10 кл)</w:t>
      </w:r>
    </w:p>
    <w:p w:rsidR="00E63565" w:rsidRDefault="00E63565" w:rsidP="00E63565">
      <w:pPr>
        <w:ind w:firstLine="708"/>
        <w:rPr>
          <w:sz w:val="28"/>
          <w:szCs w:val="28"/>
        </w:rPr>
      </w:pPr>
      <w:r>
        <w:rPr>
          <w:sz w:val="28"/>
          <w:szCs w:val="28"/>
        </w:rPr>
        <w:t>2. Физра  (Сайпулаев Г К)</w:t>
      </w:r>
    </w:p>
    <w:p w:rsidR="00E63565" w:rsidRDefault="00E63565" w:rsidP="00E63565">
      <w:pPr>
        <w:ind w:firstLine="708"/>
        <w:rPr>
          <w:sz w:val="28"/>
          <w:szCs w:val="28"/>
        </w:rPr>
      </w:pPr>
      <w:r>
        <w:rPr>
          <w:sz w:val="28"/>
          <w:szCs w:val="28"/>
        </w:rPr>
        <w:t>Газиев К-9 б,  Магомедова П-10 кл., Магомедов Р (10 кл), Меджидов М (10 кл), Магомедов А (10 кл), Мирзоев Х (11 кл), Дадагишиева П (8 а кл), Абакаров З (9 б кл), Нургишиева М (7 а кл0, Гаджиева А (9 а кл), Магомедов М (8 б кл), Гаджиев Р (9 а кл)</w:t>
      </w:r>
    </w:p>
    <w:p w:rsidR="00E63565" w:rsidRDefault="00E63565" w:rsidP="00E63565">
      <w:pPr>
        <w:ind w:firstLine="708"/>
        <w:rPr>
          <w:sz w:val="28"/>
          <w:szCs w:val="28"/>
        </w:rPr>
      </w:pPr>
      <w:r>
        <w:rPr>
          <w:sz w:val="28"/>
          <w:szCs w:val="28"/>
        </w:rPr>
        <w:t>3. Литература: Магомедова П (10 кл), Магомедов Р (10 кл)</w:t>
      </w:r>
    </w:p>
    <w:p w:rsidR="00E63565" w:rsidRDefault="00E63565" w:rsidP="00E63565">
      <w:pPr>
        <w:ind w:firstLine="708"/>
        <w:rPr>
          <w:sz w:val="28"/>
          <w:szCs w:val="28"/>
        </w:rPr>
      </w:pPr>
      <w:r>
        <w:rPr>
          <w:sz w:val="28"/>
          <w:szCs w:val="28"/>
        </w:rPr>
        <w:t>4. Экология :  Ильясова А (11 кл)</w:t>
      </w:r>
    </w:p>
    <w:p w:rsidR="00E63565" w:rsidRDefault="00E63565" w:rsidP="00E63565">
      <w:pPr>
        <w:ind w:firstLine="708"/>
        <w:rPr>
          <w:sz w:val="28"/>
          <w:szCs w:val="28"/>
        </w:rPr>
      </w:pPr>
      <w:r>
        <w:rPr>
          <w:sz w:val="28"/>
          <w:szCs w:val="28"/>
        </w:rPr>
        <w:t>5. Английский язык: Газиев К (9 б), Юшаева М (9 б), Магомедова П (10 кл), Ильясова А (11 кл)</w:t>
      </w:r>
    </w:p>
    <w:p w:rsidR="00E63565" w:rsidRDefault="00E63565" w:rsidP="00E63565">
      <w:pPr>
        <w:ind w:firstLine="708"/>
        <w:rPr>
          <w:sz w:val="28"/>
          <w:szCs w:val="28"/>
        </w:rPr>
      </w:pPr>
      <w:r>
        <w:rPr>
          <w:sz w:val="28"/>
          <w:szCs w:val="28"/>
        </w:rPr>
        <w:t>6. Астрономия: Ильясова А (11 кл), Магомедов Р (10 кл), Чалабиева Х (10 кл)</w:t>
      </w:r>
    </w:p>
    <w:p w:rsidR="00E63565" w:rsidRDefault="00E63565" w:rsidP="00E63565">
      <w:pPr>
        <w:ind w:firstLine="708"/>
        <w:rPr>
          <w:sz w:val="28"/>
          <w:szCs w:val="28"/>
        </w:rPr>
      </w:pPr>
      <w:r>
        <w:rPr>
          <w:sz w:val="28"/>
          <w:szCs w:val="28"/>
        </w:rPr>
        <w:t>7. Обществознание: Дадагишиев Ш (10 кл), Багатыров М (10 кл), Курбанов М(9 б кл)</w:t>
      </w:r>
    </w:p>
    <w:p w:rsidR="00E63565" w:rsidRDefault="00E63565" w:rsidP="00E63565">
      <w:pPr>
        <w:ind w:firstLine="708"/>
        <w:rPr>
          <w:sz w:val="28"/>
          <w:szCs w:val="28"/>
        </w:rPr>
      </w:pPr>
      <w:r>
        <w:rPr>
          <w:sz w:val="28"/>
          <w:szCs w:val="28"/>
        </w:rPr>
        <w:t>8. Биология: Магомедов Р (10 кл)</w:t>
      </w:r>
    </w:p>
    <w:p w:rsidR="00E63565" w:rsidRDefault="00E63565" w:rsidP="00E63565">
      <w:pPr>
        <w:ind w:firstLine="708"/>
        <w:rPr>
          <w:sz w:val="28"/>
          <w:szCs w:val="28"/>
        </w:rPr>
      </w:pPr>
      <w:r>
        <w:rPr>
          <w:sz w:val="28"/>
          <w:szCs w:val="28"/>
        </w:rPr>
        <w:t>9. Химия: Магомедова П (10 кл)</w:t>
      </w:r>
    </w:p>
    <w:p w:rsidR="00E63565" w:rsidRPr="005C7131" w:rsidRDefault="00E63565" w:rsidP="00E63565">
      <w:pPr>
        <w:rPr>
          <w:sz w:val="28"/>
          <w:szCs w:val="28"/>
        </w:rPr>
      </w:pPr>
    </w:p>
    <w:p w:rsidR="00E63565" w:rsidRDefault="00E63565" w:rsidP="00E63565">
      <w:pPr>
        <w:snapToGrid w:val="0"/>
        <w:spacing w:line="360" w:lineRule="auto"/>
        <w:ind w:firstLine="567"/>
        <w:jc w:val="center"/>
        <w:rPr>
          <w:b/>
          <w:sz w:val="28"/>
          <w:szCs w:val="28"/>
        </w:rPr>
      </w:pPr>
    </w:p>
    <w:p w:rsidR="00E63565" w:rsidRDefault="00E63565" w:rsidP="00E63565">
      <w:pPr>
        <w:snapToGrid w:val="0"/>
        <w:spacing w:line="360" w:lineRule="auto"/>
        <w:ind w:firstLine="567"/>
        <w:jc w:val="center"/>
        <w:rPr>
          <w:b/>
          <w:sz w:val="28"/>
          <w:szCs w:val="28"/>
        </w:rPr>
      </w:pPr>
      <w:r>
        <w:rPr>
          <w:b/>
          <w:sz w:val="28"/>
          <w:szCs w:val="28"/>
        </w:rPr>
        <w:t>В конце учебного года прошла традиционная НПК «Шаг в будущее»</w:t>
      </w:r>
    </w:p>
    <w:p w:rsidR="00E63565" w:rsidRDefault="00E63565" w:rsidP="00E63565">
      <w:pPr>
        <w:snapToGrid w:val="0"/>
        <w:spacing w:line="360" w:lineRule="auto"/>
        <w:ind w:firstLine="567"/>
        <w:jc w:val="center"/>
        <w:rPr>
          <w:sz w:val="28"/>
          <w:szCs w:val="28"/>
        </w:rPr>
      </w:pPr>
    </w:p>
    <w:p w:rsidR="00E63565" w:rsidRDefault="00E63565" w:rsidP="00E63565">
      <w:pPr>
        <w:snapToGrid w:val="0"/>
        <w:spacing w:line="360" w:lineRule="auto"/>
        <w:ind w:firstLine="708"/>
        <w:jc w:val="both"/>
        <w:rPr>
          <w:sz w:val="28"/>
          <w:szCs w:val="28"/>
        </w:rPr>
      </w:pPr>
      <w:r>
        <w:rPr>
          <w:sz w:val="28"/>
          <w:szCs w:val="28"/>
        </w:rPr>
        <w:t xml:space="preserve">       Конференция прошла 22 апреля заочно. Участвовали учащиеся 2-11 классов.</w:t>
      </w:r>
    </w:p>
    <w:p w:rsidR="00E63565" w:rsidRDefault="00E63565" w:rsidP="00E63565">
      <w:pPr>
        <w:snapToGrid w:val="0"/>
        <w:spacing w:line="360" w:lineRule="auto"/>
        <w:ind w:firstLine="708"/>
        <w:jc w:val="both"/>
        <w:rPr>
          <w:sz w:val="28"/>
          <w:szCs w:val="28"/>
        </w:rPr>
      </w:pPr>
    </w:p>
    <w:p w:rsidR="00E63565" w:rsidRDefault="00E63565" w:rsidP="00E63565">
      <w:pPr>
        <w:snapToGrid w:val="0"/>
        <w:spacing w:line="360" w:lineRule="auto"/>
        <w:ind w:firstLine="567"/>
        <w:jc w:val="both"/>
        <w:rPr>
          <w:sz w:val="28"/>
          <w:szCs w:val="28"/>
        </w:rPr>
      </w:pPr>
      <w:r>
        <w:rPr>
          <w:sz w:val="28"/>
          <w:szCs w:val="28"/>
        </w:rPr>
        <w:t>Состав жюри.</w:t>
      </w:r>
    </w:p>
    <w:p w:rsidR="00E63565" w:rsidRDefault="00E63565" w:rsidP="00E63565">
      <w:pPr>
        <w:snapToGrid w:val="0"/>
        <w:spacing w:line="360" w:lineRule="auto"/>
        <w:ind w:firstLine="567"/>
        <w:jc w:val="both"/>
        <w:rPr>
          <w:sz w:val="28"/>
          <w:szCs w:val="28"/>
        </w:rPr>
      </w:pPr>
      <w:r>
        <w:rPr>
          <w:sz w:val="28"/>
          <w:szCs w:val="28"/>
        </w:rPr>
        <w:t>Председаатель-Малаалиева Р Г</w:t>
      </w:r>
    </w:p>
    <w:p w:rsidR="00E63565" w:rsidRDefault="00E63565" w:rsidP="00E63565">
      <w:pPr>
        <w:snapToGrid w:val="0"/>
        <w:spacing w:line="360" w:lineRule="auto"/>
        <w:ind w:firstLine="567"/>
        <w:jc w:val="both"/>
        <w:rPr>
          <w:sz w:val="28"/>
          <w:szCs w:val="28"/>
        </w:rPr>
      </w:pPr>
      <w:r>
        <w:rPr>
          <w:sz w:val="28"/>
          <w:szCs w:val="28"/>
        </w:rPr>
        <w:t xml:space="preserve">Члены жюри: </w:t>
      </w:r>
    </w:p>
    <w:p w:rsidR="00E63565" w:rsidRDefault="00E63565" w:rsidP="00E63565">
      <w:pPr>
        <w:snapToGrid w:val="0"/>
        <w:spacing w:line="360" w:lineRule="auto"/>
        <w:ind w:firstLine="567"/>
        <w:jc w:val="both"/>
        <w:rPr>
          <w:sz w:val="28"/>
          <w:szCs w:val="28"/>
        </w:rPr>
      </w:pPr>
      <w:r>
        <w:rPr>
          <w:sz w:val="28"/>
          <w:szCs w:val="28"/>
        </w:rPr>
        <w:t>Гаджиева С М</w:t>
      </w:r>
    </w:p>
    <w:p w:rsidR="00E63565" w:rsidRDefault="00E63565" w:rsidP="00E63565">
      <w:pPr>
        <w:snapToGrid w:val="0"/>
        <w:spacing w:line="360" w:lineRule="auto"/>
        <w:ind w:firstLine="567"/>
        <w:jc w:val="both"/>
        <w:rPr>
          <w:sz w:val="28"/>
          <w:szCs w:val="28"/>
        </w:rPr>
      </w:pPr>
      <w:r>
        <w:rPr>
          <w:sz w:val="28"/>
          <w:szCs w:val="28"/>
        </w:rPr>
        <w:t>Багатырова Г Д</w:t>
      </w:r>
    </w:p>
    <w:p w:rsidR="00E63565" w:rsidRDefault="00E63565" w:rsidP="00E63565">
      <w:pPr>
        <w:snapToGrid w:val="0"/>
        <w:spacing w:line="360" w:lineRule="auto"/>
        <w:ind w:firstLine="567"/>
        <w:jc w:val="both"/>
        <w:rPr>
          <w:sz w:val="28"/>
          <w:szCs w:val="28"/>
        </w:rPr>
      </w:pPr>
      <w:r>
        <w:rPr>
          <w:sz w:val="28"/>
          <w:szCs w:val="28"/>
        </w:rPr>
        <w:t>Госенова М А</w:t>
      </w:r>
    </w:p>
    <w:p w:rsidR="00E63565" w:rsidRDefault="00E63565" w:rsidP="00E63565">
      <w:pPr>
        <w:snapToGrid w:val="0"/>
        <w:spacing w:line="360" w:lineRule="auto"/>
        <w:ind w:firstLine="567"/>
        <w:jc w:val="both"/>
        <w:rPr>
          <w:sz w:val="28"/>
          <w:szCs w:val="28"/>
        </w:rPr>
      </w:pPr>
      <w:r>
        <w:rPr>
          <w:sz w:val="28"/>
          <w:szCs w:val="28"/>
        </w:rPr>
        <w:t>Шапиева Э Р</w:t>
      </w:r>
    </w:p>
    <w:p w:rsidR="00E63565" w:rsidRDefault="00E63565" w:rsidP="00E63565">
      <w:pPr>
        <w:snapToGrid w:val="0"/>
        <w:spacing w:line="360" w:lineRule="auto"/>
        <w:ind w:firstLine="567"/>
        <w:jc w:val="both"/>
        <w:rPr>
          <w:sz w:val="28"/>
          <w:szCs w:val="28"/>
        </w:rPr>
      </w:pPr>
    </w:p>
    <w:p w:rsidR="00E63565" w:rsidRDefault="00E63565" w:rsidP="00E63565">
      <w:pPr>
        <w:snapToGrid w:val="0"/>
        <w:spacing w:line="360" w:lineRule="auto"/>
        <w:ind w:firstLine="567"/>
        <w:jc w:val="both"/>
        <w:rPr>
          <w:sz w:val="28"/>
          <w:szCs w:val="28"/>
        </w:rPr>
      </w:pPr>
    </w:p>
    <w:p w:rsidR="00E63565" w:rsidRDefault="00E63565" w:rsidP="00E63565">
      <w:pPr>
        <w:snapToGrid w:val="0"/>
        <w:spacing w:line="360" w:lineRule="auto"/>
        <w:ind w:firstLine="567"/>
        <w:jc w:val="both"/>
        <w:rPr>
          <w:sz w:val="28"/>
          <w:szCs w:val="28"/>
        </w:rPr>
      </w:pPr>
      <w:r>
        <w:rPr>
          <w:sz w:val="28"/>
          <w:szCs w:val="28"/>
        </w:rPr>
        <w:t xml:space="preserve">Критерии оценивания (от 0 до 5 баллов): </w:t>
      </w:r>
    </w:p>
    <w:p w:rsidR="00E63565" w:rsidRDefault="00E63565" w:rsidP="00B56BE8">
      <w:pPr>
        <w:pStyle w:val="aa"/>
        <w:widowControl w:val="0"/>
        <w:numPr>
          <w:ilvl w:val="0"/>
          <w:numId w:val="9"/>
        </w:numPr>
        <w:snapToGrid w:val="0"/>
        <w:spacing w:after="0" w:line="360" w:lineRule="auto"/>
        <w:jc w:val="both"/>
        <w:rPr>
          <w:sz w:val="28"/>
          <w:szCs w:val="28"/>
        </w:rPr>
      </w:pPr>
      <w:r>
        <w:rPr>
          <w:sz w:val="28"/>
          <w:szCs w:val="28"/>
        </w:rPr>
        <w:t>Титульный лист. Главы.</w:t>
      </w:r>
    </w:p>
    <w:p w:rsidR="00E63565" w:rsidRDefault="00E63565" w:rsidP="00B56BE8">
      <w:pPr>
        <w:pStyle w:val="aa"/>
        <w:widowControl w:val="0"/>
        <w:numPr>
          <w:ilvl w:val="0"/>
          <w:numId w:val="9"/>
        </w:numPr>
        <w:snapToGrid w:val="0"/>
        <w:spacing w:after="0" w:line="360" w:lineRule="auto"/>
        <w:jc w:val="both"/>
        <w:rPr>
          <w:sz w:val="28"/>
          <w:szCs w:val="28"/>
        </w:rPr>
      </w:pPr>
      <w:r>
        <w:rPr>
          <w:sz w:val="28"/>
          <w:szCs w:val="28"/>
        </w:rPr>
        <w:t>Шрифт, разметка и т д</w:t>
      </w:r>
    </w:p>
    <w:p w:rsidR="00E63565" w:rsidRDefault="00E63565" w:rsidP="00B56BE8">
      <w:pPr>
        <w:pStyle w:val="aa"/>
        <w:widowControl w:val="0"/>
        <w:numPr>
          <w:ilvl w:val="0"/>
          <w:numId w:val="9"/>
        </w:numPr>
        <w:snapToGrid w:val="0"/>
        <w:spacing w:after="0" w:line="360" w:lineRule="auto"/>
        <w:jc w:val="both"/>
        <w:rPr>
          <w:sz w:val="28"/>
          <w:szCs w:val="28"/>
        </w:rPr>
      </w:pPr>
      <w:r>
        <w:rPr>
          <w:sz w:val="28"/>
          <w:szCs w:val="28"/>
        </w:rPr>
        <w:t>Презентация (приложение)</w:t>
      </w:r>
    </w:p>
    <w:p w:rsidR="00E63565" w:rsidRDefault="00E63565" w:rsidP="00B56BE8">
      <w:pPr>
        <w:pStyle w:val="aa"/>
        <w:widowControl w:val="0"/>
        <w:numPr>
          <w:ilvl w:val="0"/>
          <w:numId w:val="9"/>
        </w:numPr>
        <w:snapToGrid w:val="0"/>
        <w:spacing w:after="0" w:line="360" w:lineRule="auto"/>
        <w:jc w:val="both"/>
        <w:rPr>
          <w:sz w:val="28"/>
          <w:szCs w:val="28"/>
        </w:rPr>
      </w:pPr>
      <w:r>
        <w:rPr>
          <w:sz w:val="28"/>
          <w:szCs w:val="28"/>
        </w:rPr>
        <w:t>Видеопрезентация.</w:t>
      </w:r>
    </w:p>
    <w:p w:rsidR="00E63565" w:rsidRDefault="00E63565" w:rsidP="00B56BE8">
      <w:pPr>
        <w:pStyle w:val="aa"/>
        <w:widowControl w:val="0"/>
        <w:numPr>
          <w:ilvl w:val="0"/>
          <w:numId w:val="9"/>
        </w:numPr>
        <w:snapToGrid w:val="0"/>
        <w:spacing w:after="0" w:line="360" w:lineRule="auto"/>
        <w:jc w:val="both"/>
        <w:rPr>
          <w:sz w:val="28"/>
          <w:szCs w:val="28"/>
        </w:rPr>
      </w:pPr>
      <w:r>
        <w:rPr>
          <w:sz w:val="28"/>
          <w:szCs w:val="28"/>
        </w:rPr>
        <w:t>Соответствие темы и содержания</w:t>
      </w:r>
    </w:p>
    <w:p w:rsidR="00E63565" w:rsidRDefault="00E63565" w:rsidP="00B56BE8">
      <w:pPr>
        <w:pStyle w:val="aa"/>
        <w:widowControl w:val="0"/>
        <w:numPr>
          <w:ilvl w:val="0"/>
          <w:numId w:val="9"/>
        </w:numPr>
        <w:snapToGrid w:val="0"/>
        <w:spacing w:after="0" w:line="360" w:lineRule="auto"/>
        <w:jc w:val="both"/>
        <w:rPr>
          <w:sz w:val="28"/>
          <w:szCs w:val="28"/>
        </w:rPr>
      </w:pPr>
      <w:r>
        <w:rPr>
          <w:sz w:val="28"/>
          <w:szCs w:val="28"/>
        </w:rPr>
        <w:t>Практическая часть.</w:t>
      </w:r>
    </w:p>
    <w:p w:rsidR="00E63565" w:rsidRDefault="00E63565" w:rsidP="00E63565">
      <w:pPr>
        <w:snapToGrid w:val="0"/>
        <w:spacing w:line="360" w:lineRule="auto"/>
        <w:ind w:firstLine="567"/>
        <w:jc w:val="both"/>
        <w:rPr>
          <w:sz w:val="28"/>
          <w:szCs w:val="28"/>
        </w:rPr>
      </w:pPr>
      <w:r>
        <w:rPr>
          <w:sz w:val="28"/>
          <w:szCs w:val="28"/>
        </w:rPr>
        <w:t>Для вовлечения одаренных детей в исследовательскую работу в школе проводится НПК «Шаг в будущее»</w:t>
      </w:r>
    </w:p>
    <w:p w:rsidR="00E63565" w:rsidRDefault="00E63565" w:rsidP="00E63565">
      <w:pPr>
        <w:tabs>
          <w:tab w:val="left" w:pos="4962"/>
        </w:tabs>
        <w:snapToGrid w:val="0"/>
        <w:spacing w:line="360" w:lineRule="auto"/>
        <w:jc w:val="center"/>
        <w:rPr>
          <w:b/>
          <w:sz w:val="28"/>
          <w:szCs w:val="28"/>
        </w:rPr>
      </w:pPr>
      <w:r>
        <w:rPr>
          <w:b/>
          <w:sz w:val="28"/>
          <w:szCs w:val="28"/>
        </w:rPr>
        <w:t>Итоги НПК 2021-2022.</w:t>
      </w:r>
    </w:p>
    <w:p w:rsidR="00E63565" w:rsidRDefault="00E63565" w:rsidP="00E63565">
      <w:pPr>
        <w:snapToGrid w:val="0"/>
        <w:spacing w:line="360" w:lineRule="auto"/>
        <w:jc w:val="both"/>
        <w:rPr>
          <w:sz w:val="28"/>
          <w:szCs w:val="28"/>
        </w:rPr>
      </w:pPr>
    </w:p>
    <w:p w:rsidR="00E63565" w:rsidRDefault="00E63565" w:rsidP="00E63565">
      <w:pPr>
        <w:pStyle w:val="aa"/>
        <w:tabs>
          <w:tab w:val="left" w:pos="4962"/>
        </w:tabs>
        <w:snapToGrid w:val="0"/>
        <w:spacing w:line="360" w:lineRule="auto"/>
        <w:ind w:left="1647"/>
        <w:jc w:val="both"/>
        <w:rPr>
          <w:sz w:val="28"/>
          <w:szCs w:val="28"/>
        </w:rPr>
      </w:pPr>
      <w:r>
        <w:rPr>
          <w:sz w:val="28"/>
          <w:szCs w:val="28"/>
        </w:rPr>
        <w:t>1 место</w:t>
      </w:r>
    </w:p>
    <w:p w:rsidR="00E63565" w:rsidRDefault="00E63565" w:rsidP="00E63565">
      <w:pPr>
        <w:pStyle w:val="aa"/>
        <w:tabs>
          <w:tab w:val="left" w:pos="4962"/>
        </w:tabs>
        <w:snapToGrid w:val="0"/>
        <w:spacing w:line="360" w:lineRule="auto"/>
        <w:ind w:left="1647"/>
        <w:jc w:val="both"/>
        <w:rPr>
          <w:sz w:val="28"/>
          <w:szCs w:val="28"/>
        </w:rPr>
      </w:pPr>
      <w:r>
        <w:rPr>
          <w:sz w:val="28"/>
          <w:szCs w:val="28"/>
        </w:rPr>
        <w:t>- «Кувшин все расскажет», Алибекова Альбина , 6 а  класс (Чалабиева П М-учитель истории)</w:t>
      </w:r>
    </w:p>
    <w:p w:rsidR="00E63565" w:rsidRDefault="00E63565" w:rsidP="00E63565">
      <w:pPr>
        <w:pStyle w:val="aa"/>
        <w:tabs>
          <w:tab w:val="left" w:pos="4962"/>
        </w:tabs>
        <w:snapToGrid w:val="0"/>
        <w:spacing w:line="360" w:lineRule="auto"/>
        <w:ind w:left="1647"/>
        <w:jc w:val="both"/>
        <w:rPr>
          <w:sz w:val="28"/>
          <w:szCs w:val="28"/>
        </w:rPr>
      </w:pPr>
      <w:r>
        <w:rPr>
          <w:sz w:val="28"/>
          <w:szCs w:val="28"/>
        </w:rPr>
        <w:lastRenderedPageBreak/>
        <w:t>2 место</w:t>
      </w:r>
    </w:p>
    <w:p w:rsidR="00E63565" w:rsidRDefault="00E63565" w:rsidP="00E63565">
      <w:pPr>
        <w:pStyle w:val="aa"/>
        <w:snapToGrid w:val="0"/>
        <w:spacing w:line="360" w:lineRule="auto"/>
        <w:ind w:left="1647"/>
        <w:jc w:val="both"/>
        <w:rPr>
          <w:sz w:val="28"/>
          <w:szCs w:val="28"/>
        </w:rPr>
      </w:pPr>
      <w:r>
        <w:rPr>
          <w:sz w:val="28"/>
          <w:szCs w:val="28"/>
        </w:rPr>
        <w:t>- «Английский и русский- насколько они разные?» - Юшаева Хадижат , 6 а  класс (Абитикова Х Д- учитель английского языка)</w:t>
      </w:r>
    </w:p>
    <w:p w:rsidR="00E63565" w:rsidRDefault="00E63565" w:rsidP="00E63565">
      <w:pPr>
        <w:pStyle w:val="aa"/>
        <w:snapToGrid w:val="0"/>
        <w:spacing w:line="360" w:lineRule="auto"/>
        <w:ind w:left="1647"/>
        <w:jc w:val="both"/>
        <w:rPr>
          <w:sz w:val="28"/>
          <w:szCs w:val="28"/>
        </w:rPr>
      </w:pPr>
      <w:r>
        <w:rPr>
          <w:sz w:val="28"/>
          <w:szCs w:val="28"/>
        </w:rPr>
        <w:t>3 место</w:t>
      </w:r>
    </w:p>
    <w:p w:rsidR="00E63565" w:rsidRDefault="00E63565" w:rsidP="00E63565">
      <w:pPr>
        <w:pStyle w:val="aa"/>
        <w:snapToGrid w:val="0"/>
        <w:spacing w:line="360" w:lineRule="auto"/>
        <w:ind w:left="1647"/>
        <w:jc w:val="both"/>
        <w:rPr>
          <w:sz w:val="28"/>
          <w:szCs w:val="28"/>
        </w:rPr>
      </w:pPr>
      <w:r>
        <w:rPr>
          <w:sz w:val="28"/>
          <w:szCs w:val="28"/>
        </w:rPr>
        <w:t>- «Мой первый финансовый план», Юшаева Марьям, 9 б класс (Уллуева А С – учитель географии)</w:t>
      </w:r>
    </w:p>
    <w:p w:rsidR="00E63565" w:rsidRDefault="00E63565" w:rsidP="00E63565">
      <w:pPr>
        <w:pStyle w:val="aa"/>
        <w:snapToGrid w:val="0"/>
        <w:spacing w:line="360" w:lineRule="auto"/>
        <w:ind w:left="1647"/>
        <w:jc w:val="both"/>
        <w:rPr>
          <w:sz w:val="28"/>
          <w:szCs w:val="28"/>
        </w:rPr>
      </w:pPr>
    </w:p>
    <w:p w:rsidR="00E63565" w:rsidRDefault="00E63565" w:rsidP="00E63565">
      <w:pPr>
        <w:ind w:firstLine="708"/>
        <w:rPr>
          <w:sz w:val="28"/>
          <w:szCs w:val="28"/>
        </w:rPr>
      </w:pPr>
      <w:r>
        <w:rPr>
          <w:sz w:val="28"/>
          <w:szCs w:val="28"/>
        </w:rPr>
        <w:t xml:space="preserve">Награждение победителей состоялось на празднике одаренных детей «Созвездие талантов -2022» </w:t>
      </w:r>
    </w:p>
    <w:p w:rsidR="00E63565" w:rsidRDefault="00E63565" w:rsidP="00E63565"/>
    <w:p w:rsidR="00E63565" w:rsidRDefault="00E63565" w:rsidP="00E63565">
      <w:pPr>
        <w:snapToGrid w:val="0"/>
        <w:spacing w:line="360" w:lineRule="auto"/>
        <w:jc w:val="both"/>
        <w:rPr>
          <w:sz w:val="28"/>
          <w:szCs w:val="28"/>
        </w:rPr>
      </w:pPr>
      <w:r>
        <w:rPr>
          <w:sz w:val="28"/>
          <w:szCs w:val="28"/>
        </w:rPr>
        <w:t xml:space="preserve"> </w:t>
      </w:r>
    </w:p>
    <w:p w:rsidR="00E63565" w:rsidRDefault="00E63565" w:rsidP="00E63565"/>
    <w:p w:rsidR="00E63565" w:rsidRDefault="00E63565" w:rsidP="00E63565">
      <w:pPr>
        <w:jc w:val="center"/>
        <w:rPr>
          <w:b/>
          <w:sz w:val="28"/>
          <w:szCs w:val="28"/>
        </w:rPr>
      </w:pPr>
      <w:r>
        <w:rPr>
          <w:b/>
          <w:sz w:val="28"/>
          <w:szCs w:val="28"/>
        </w:rPr>
        <w:t>Итоги декад за</w:t>
      </w:r>
      <w:r>
        <w:rPr>
          <w:b/>
        </w:rPr>
        <w:t xml:space="preserve">  </w:t>
      </w:r>
      <w:r>
        <w:rPr>
          <w:b/>
          <w:sz w:val="28"/>
          <w:szCs w:val="28"/>
        </w:rPr>
        <w:t>2021-2022 уч год.</w:t>
      </w:r>
    </w:p>
    <w:p w:rsidR="00E63565" w:rsidRDefault="00E63565" w:rsidP="00E63565">
      <w:pPr>
        <w:jc w:val="center"/>
        <w:rPr>
          <w:b/>
          <w:sz w:val="28"/>
          <w:szCs w:val="28"/>
        </w:rPr>
      </w:pPr>
    </w:p>
    <w:p w:rsidR="00E63565" w:rsidRDefault="00E63565" w:rsidP="00E63565">
      <w:pPr>
        <w:ind w:firstLine="708"/>
        <w:rPr>
          <w:sz w:val="28"/>
          <w:szCs w:val="28"/>
        </w:rPr>
      </w:pPr>
      <w:r>
        <w:rPr>
          <w:sz w:val="28"/>
          <w:szCs w:val="28"/>
        </w:rPr>
        <w:t xml:space="preserve">Декады проходят по утвержденному графику.Руководители МО или ответственный учитель составляет  план декады  и по окончании  отчет о проведении декады. Также предоставляется  фотоотчет проведенных мероприятий, которые  выставляются  на сайт. </w:t>
      </w:r>
    </w:p>
    <w:p w:rsidR="00E63565" w:rsidRDefault="00E63565" w:rsidP="00E63565">
      <w:pPr>
        <w:ind w:firstLine="708"/>
        <w:rPr>
          <w:sz w:val="28"/>
          <w:szCs w:val="28"/>
        </w:rPr>
      </w:pPr>
      <w:r>
        <w:rPr>
          <w:sz w:val="28"/>
          <w:szCs w:val="28"/>
        </w:rPr>
        <w:t>С начала учебного года прошли следующие декады:</w:t>
      </w:r>
    </w:p>
    <w:p w:rsidR="00E63565" w:rsidRDefault="00E63565" w:rsidP="00E63565">
      <w:pPr>
        <w:ind w:firstLine="708"/>
        <w:rPr>
          <w:sz w:val="28"/>
          <w:szCs w:val="28"/>
        </w:rPr>
      </w:pPr>
      <w:r>
        <w:rPr>
          <w:sz w:val="28"/>
          <w:szCs w:val="28"/>
        </w:rPr>
        <w:t>-декада родного языка и литературы (отв Хабиева С А),</w:t>
      </w:r>
    </w:p>
    <w:p w:rsidR="00E63565" w:rsidRDefault="00E63565" w:rsidP="00E63565">
      <w:pPr>
        <w:ind w:firstLine="708"/>
        <w:rPr>
          <w:sz w:val="28"/>
          <w:szCs w:val="28"/>
        </w:rPr>
      </w:pPr>
      <w:r>
        <w:rPr>
          <w:sz w:val="28"/>
          <w:szCs w:val="28"/>
        </w:rPr>
        <w:t>-декада русского языка и литературы (отв рук МО Абдулбасирова Р К),</w:t>
      </w:r>
    </w:p>
    <w:p w:rsidR="00E63565" w:rsidRDefault="00E63565" w:rsidP="00E63565">
      <w:pPr>
        <w:ind w:firstLine="708"/>
        <w:rPr>
          <w:sz w:val="28"/>
          <w:szCs w:val="28"/>
        </w:rPr>
      </w:pPr>
      <w:r>
        <w:rPr>
          <w:sz w:val="28"/>
          <w:szCs w:val="28"/>
        </w:rPr>
        <w:t>-декада истории, обществознания (отв рук МО Чалабиева П М),</w:t>
      </w:r>
    </w:p>
    <w:p w:rsidR="00E63565" w:rsidRDefault="00E63565" w:rsidP="00E63565">
      <w:pPr>
        <w:ind w:firstLine="708"/>
        <w:rPr>
          <w:sz w:val="28"/>
          <w:szCs w:val="28"/>
        </w:rPr>
      </w:pPr>
      <w:r>
        <w:rPr>
          <w:sz w:val="28"/>
          <w:szCs w:val="28"/>
        </w:rPr>
        <w:t>-декада ИЗО и технологии (отв Шахбанова А А),</w:t>
      </w:r>
    </w:p>
    <w:p w:rsidR="00E63565" w:rsidRDefault="00E63565" w:rsidP="00E63565">
      <w:pPr>
        <w:ind w:firstLine="708"/>
        <w:rPr>
          <w:sz w:val="28"/>
          <w:szCs w:val="28"/>
        </w:rPr>
      </w:pPr>
      <w:r>
        <w:rPr>
          <w:sz w:val="28"/>
          <w:szCs w:val="28"/>
        </w:rPr>
        <w:t>-декада физики, математики  и информатики (отв рук МО Алиева П У).</w:t>
      </w:r>
    </w:p>
    <w:p w:rsidR="00E63565" w:rsidRDefault="00E63565" w:rsidP="00E63565">
      <w:pPr>
        <w:ind w:firstLine="708"/>
        <w:rPr>
          <w:sz w:val="28"/>
          <w:szCs w:val="28"/>
        </w:rPr>
      </w:pPr>
      <w:r>
        <w:rPr>
          <w:sz w:val="28"/>
          <w:szCs w:val="28"/>
        </w:rPr>
        <w:t>-декада химии (отв Ильясова Х М)</w:t>
      </w:r>
    </w:p>
    <w:p w:rsidR="00E63565" w:rsidRDefault="00E63565" w:rsidP="00E63565">
      <w:pPr>
        <w:ind w:firstLine="708"/>
        <w:rPr>
          <w:sz w:val="28"/>
          <w:szCs w:val="28"/>
        </w:rPr>
      </w:pPr>
      <w:r>
        <w:rPr>
          <w:sz w:val="28"/>
          <w:szCs w:val="28"/>
        </w:rPr>
        <w:t>-декада географии (отв Уллуева А С)</w:t>
      </w:r>
    </w:p>
    <w:p w:rsidR="00E63565" w:rsidRDefault="00E63565" w:rsidP="00E63565">
      <w:pPr>
        <w:ind w:firstLine="708"/>
        <w:rPr>
          <w:sz w:val="28"/>
          <w:szCs w:val="28"/>
        </w:rPr>
      </w:pPr>
      <w:r>
        <w:rPr>
          <w:sz w:val="28"/>
          <w:szCs w:val="28"/>
        </w:rPr>
        <w:t>-декада иностранных языков (отв Юшаева У М)</w:t>
      </w:r>
    </w:p>
    <w:p w:rsidR="00E63565" w:rsidRDefault="00E63565" w:rsidP="00E63565">
      <w:pPr>
        <w:ind w:firstLine="708"/>
        <w:rPr>
          <w:sz w:val="28"/>
          <w:szCs w:val="28"/>
        </w:rPr>
      </w:pPr>
      <w:r>
        <w:rPr>
          <w:sz w:val="28"/>
          <w:szCs w:val="28"/>
        </w:rPr>
        <w:t>-декада биологии (отв Гамзатова А Б)</w:t>
      </w:r>
    </w:p>
    <w:p w:rsidR="00E63565" w:rsidRDefault="00E63565" w:rsidP="00E63565">
      <w:pPr>
        <w:ind w:firstLine="708"/>
        <w:rPr>
          <w:sz w:val="28"/>
          <w:szCs w:val="28"/>
        </w:rPr>
      </w:pPr>
    </w:p>
    <w:p w:rsidR="00E63565" w:rsidRDefault="00E63565" w:rsidP="00E63565">
      <w:pPr>
        <w:ind w:firstLine="708"/>
        <w:rPr>
          <w:sz w:val="28"/>
          <w:szCs w:val="28"/>
        </w:rPr>
      </w:pPr>
    </w:p>
    <w:p w:rsidR="00E63565" w:rsidRDefault="00E63565" w:rsidP="00E63565">
      <w:pPr>
        <w:ind w:firstLine="708"/>
        <w:rPr>
          <w:sz w:val="28"/>
          <w:szCs w:val="28"/>
        </w:rPr>
      </w:pPr>
      <w:r>
        <w:rPr>
          <w:sz w:val="28"/>
          <w:szCs w:val="28"/>
        </w:rPr>
        <w:t>По перечисленным  декадам имеются планы и отчеты.</w:t>
      </w:r>
    </w:p>
    <w:p w:rsidR="00E63565" w:rsidRDefault="00E63565" w:rsidP="00E63565">
      <w:pPr>
        <w:ind w:firstLine="708"/>
        <w:rPr>
          <w:sz w:val="28"/>
          <w:szCs w:val="28"/>
        </w:rPr>
      </w:pPr>
      <w:r>
        <w:rPr>
          <w:sz w:val="28"/>
          <w:szCs w:val="28"/>
        </w:rPr>
        <w:t>Планы по декадам  музыки и физкультуры не были представлены.</w:t>
      </w:r>
    </w:p>
    <w:p w:rsidR="00E63565" w:rsidRDefault="00E63565" w:rsidP="00E63565">
      <w:pPr>
        <w:ind w:firstLine="708"/>
        <w:rPr>
          <w:sz w:val="28"/>
          <w:szCs w:val="28"/>
        </w:rPr>
      </w:pPr>
      <w:r>
        <w:rPr>
          <w:sz w:val="28"/>
          <w:szCs w:val="28"/>
        </w:rPr>
        <w:t>Наиболее интересные мероприятия декады:</w:t>
      </w:r>
    </w:p>
    <w:p w:rsidR="00E63565" w:rsidRPr="00C64B49" w:rsidRDefault="00E63565" w:rsidP="00B56BE8">
      <w:pPr>
        <w:pStyle w:val="aa"/>
        <w:numPr>
          <w:ilvl w:val="0"/>
          <w:numId w:val="22"/>
        </w:numPr>
        <w:spacing w:after="0" w:line="240" w:lineRule="auto"/>
        <w:rPr>
          <w:rFonts w:ascii="Times New Roman" w:hAnsi="Times New Roman"/>
          <w:sz w:val="28"/>
          <w:szCs w:val="28"/>
        </w:rPr>
      </w:pPr>
      <w:r w:rsidRPr="00C64B49">
        <w:rPr>
          <w:rFonts w:ascii="Times New Roman" w:hAnsi="Times New Roman"/>
          <w:sz w:val="28"/>
          <w:szCs w:val="28"/>
        </w:rPr>
        <w:t>Декада по химии: КВН «Химики» (9 а , 9 б), газете «Занимательная химия»(Аскерханова – 8 а класс), «Химия» (8 а класс), открытый урок «В поисках безопасности»(9 б кл)</w:t>
      </w:r>
    </w:p>
    <w:p w:rsidR="00E63565" w:rsidRPr="00C64B49" w:rsidRDefault="00E63565" w:rsidP="00B56BE8">
      <w:pPr>
        <w:pStyle w:val="aa"/>
        <w:numPr>
          <w:ilvl w:val="0"/>
          <w:numId w:val="22"/>
        </w:numPr>
        <w:spacing w:after="0" w:line="240" w:lineRule="auto"/>
        <w:rPr>
          <w:rFonts w:ascii="Times New Roman" w:hAnsi="Times New Roman"/>
          <w:sz w:val="28"/>
          <w:szCs w:val="28"/>
        </w:rPr>
      </w:pPr>
      <w:r w:rsidRPr="00C64B49">
        <w:rPr>
          <w:rFonts w:ascii="Times New Roman" w:hAnsi="Times New Roman"/>
          <w:sz w:val="28"/>
          <w:szCs w:val="28"/>
        </w:rPr>
        <w:t>Декада истории и обществознания: Акция «Блокадный хлеб», брейн – ринг «900 дней», выставка «Блокада Ленинграда», внеклассное мероприятие «Холокост»</w:t>
      </w:r>
    </w:p>
    <w:p w:rsidR="00E63565" w:rsidRPr="00C64B49" w:rsidRDefault="00E63565" w:rsidP="00B56BE8">
      <w:pPr>
        <w:pStyle w:val="aa"/>
        <w:numPr>
          <w:ilvl w:val="0"/>
          <w:numId w:val="22"/>
        </w:numPr>
        <w:spacing w:after="0" w:line="240" w:lineRule="auto"/>
        <w:rPr>
          <w:rFonts w:ascii="Times New Roman" w:hAnsi="Times New Roman"/>
          <w:sz w:val="28"/>
          <w:szCs w:val="28"/>
        </w:rPr>
      </w:pPr>
      <w:r w:rsidRPr="00C64B49">
        <w:rPr>
          <w:rFonts w:ascii="Times New Roman" w:hAnsi="Times New Roman"/>
          <w:sz w:val="28"/>
          <w:szCs w:val="28"/>
        </w:rPr>
        <w:lastRenderedPageBreak/>
        <w:t>Декада иностранных языков: оформление фойе, внеклассное мероприятие «Репка» (Юшаева Р Х, 2 б кл), открытый урок «Моя семья» (Шапиева Э Р, 6 в кл)</w:t>
      </w:r>
    </w:p>
    <w:p w:rsidR="00E63565" w:rsidRPr="00C64B49" w:rsidRDefault="00E63565" w:rsidP="00B56BE8">
      <w:pPr>
        <w:pStyle w:val="aa"/>
        <w:numPr>
          <w:ilvl w:val="0"/>
          <w:numId w:val="22"/>
        </w:numPr>
        <w:spacing w:after="0" w:line="240" w:lineRule="auto"/>
        <w:rPr>
          <w:rFonts w:ascii="Times New Roman" w:hAnsi="Times New Roman"/>
          <w:sz w:val="28"/>
          <w:szCs w:val="28"/>
        </w:rPr>
      </w:pPr>
      <w:r w:rsidRPr="00C64B49">
        <w:rPr>
          <w:rFonts w:ascii="Times New Roman" w:hAnsi="Times New Roman"/>
          <w:sz w:val="28"/>
          <w:szCs w:val="28"/>
        </w:rPr>
        <w:t>Декада географии: урок – викторина «Численность населения России» (9 б кл), КВН «Моя малая родина» (5 б кл)</w:t>
      </w:r>
    </w:p>
    <w:p w:rsidR="00E63565" w:rsidRPr="00C64B49" w:rsidRDefault="00E63565" w:rsidP="00E63565">
      <w:pPr>
        <w:rPr>
          <w:sz w:val="28"/>
          <w:szCs w:val="28"/>
        </w:rPr>
      </w:pPr>
    </w:p>
    <w:p w:rsidR="00E63565" w:rsidRDefault="00E63565" w:rsidP="00E63565">
      <w:pPr>
        <w:rPr>
          <w:sz w:val="28"/>
          <w:szCs w:val="28"/>
        </w:rPr>
      </w:pPr>
    </w:p>
    <w:p w:rsidR="00C64B49" w:rsidRDefault="00C64B49" w:rsidP="00E63565">
      <w:pPr>
        <w:rPr>
          <w:sz w:val="28"/>
          <w:szCs w:val="28"/>
        </w:rPr>
      </w:pPr>
    </w:p>
    <w:p w:rsidR="00E63565" w:rsidRPr="00D95F1F" w:rsidRDefault="00E63565" w:rsidP="00E63565">
      <w:pPr>
        <w:ind w:firstLine="708"/>
        <w:rPr>
          <w:sz w:val="28"/>
          <w:szCs w:val="28"/>
        </w:rPr>
      </w:pPr>
      <w:r w:rsidRPr="00D95F1F">
        <w:rPr>
          <w:sz w:val="28"/>
          <w:szCs w:val="28"/>
        </w:rPr>
        <w:t>Каждый год в школе проходит Декада науки. В этом учебном году она проходила с 17 по 27 января.</w:t>
      </w:r>
    </w:p>
    <w:p w:rsidR="00E63565" w:rsidRDefault="00E63565" w:rsidP="00E63565"/>
    <w:tbl>
      <w:tblPr>
        <w:tblStyle w:val="a4"/>
        <w:tblW w:w="10135" w:type="dxa"/>
        <w:tblInd w:w="250" w:type="dxa"/>
        <w:tblLook w:val="04A0" w:firstRow="1" w:lastRow="0" w:firstColumn="1" w:lastColumn="0" w:noHBand="0" w:noVBand="1"/>
      </w:tblPr>
      <w:tblGrid>
        <w:gridCol w:w="2972"/>
        <w:gridCol w:w="5670"/>
        <w:gridCol w:w="1493"/>
      </w:tblGrid>
      <w:tr w:rsidR="00E63565" w:rsidTr="008B7602">
        <w:tc>
          <w:tcPr>
            <w:tcW w:w="2972" w:type="dxa"/>
          </w:tcPr>
          <w:p w:rsidR="00E63565" w:rsidRDefault="00E63565" w:rsidP="00361268">
            <w:r>
              <w:t xml:space="preserve">Предметное направление </w:t>
            </w:r>
          </w:p>
        </w:tc>
        <w:tc>
          <w:tcPr>
            <w:tcW w:w="5670" w:type="dxa"/>
          </w:tcPr>
          <w:p w:rsidR="00E63565" w:rsidRDefault="00E63565" w:rsidP="00361268">
            <w:r>
              <w:t xml:space="preserve">Мероприятие </w:t>
            </w:r>
          </w:p>
        </w:tc>
        <w:tc>
          <w:tcPr>
            <w:tcW w:w="1493" w:type="dxa"/>
          </w:tcPr>
          <w:p w:rsidR="00E63565" w:rsidRDefault="00E63565" w:rsidP="00361268">
            <w:r>
              <w:t>Количество участников</w:t>
            </w:r>
          </w:p>
        </w:tc>
      </w:tr>
      <w:tr w:rsidR="00E63565" w:rsidTr="008B7602">
        <w:tc>
          <w:tcPr>
            <w:tcW w:w="2972" w:type="dxa"/>
          </w:tcPr>
          <w:p w:rsidR="00E63565" w:rsidRDefault="00E63565" w:rsidP="00361268">
            <w:r>
              <w:t xml:space="preserve">Математика </w:t>
            </w:r>
          </w:p>
        </w:tc>
        <w:tc>
          <w:tcPr>
            <w:tcW w:w="5670" w:type="dxa"/>
          </w:tcPr>
          <w:p w:rsidR="00E63565" w:rsidRDefault="00E63565" w:rsidP="00361268">
            <w:r>
              <w:t>Внеклассное мероприятие  «Умники и умницы!»</w:t>
            </w:r>
          </w:p>
        </w:tc>
        <w:tc>
          <w:tcPr>
            <w:tcW w:w="1493" w:type="dxa"/>
          </w:tcPr>
          <w:p w:rsidR="00E63565" w:rsidRDefault="00E63565" w:rsidP="00361268">
            <w:r>
              <w:t>15</w:t>
            </w:r>
          </w:p>
        </w:tc>
      </w:tr>
      <w:tr w:rsidR="00E63565" w:rsidTr="008B7602">
        <w:tc>
          <w:tcPr>
            <w:tcW w:w="2972" w:type="dxa"/>
          </w:tcPr>
          <w:p w:rsidR="00E63565" w:rsidRDefault="00E63565" w:rsidP="00361268">
            <w:r>
              <w:t xml:space="preserve">Физика </w:t>
            </w:r>
          </w:p>
        </w:tc>
        <w:tc>
          <w:tcPr>
            <w:tcW w:w="5670" w:type="dxa"/>
          </w:tcPr>
          <w:p w:rsidR="00E63565" w:rsidRDefault="00E63565" w:rsidP="00361268">
            <w:r>
              <w:t xml:space="preserve">КВН «  Один за всех!»                                                            </w:t>
            </w:r>
          </w:p>
        </w:tc>
        <w:tc>
          <w:tcPr>
            <w:tcW w:w="1493" w:type="dxa"/>
          </w:tcPr>
          <w:p w:rsidR="00E63565" w:rsidRDefault="00E63565" w:rsidP="00361268">
            <w:r>
              <w:t>22</w:t>
            </w:r>
          </w:p>
        </w:tc>
      </w:tr>
      <w:tr w:rsidR="00E63565" w:rsidTr="008B7602">
        <w:tc>
          <w:tcPr>
            <w:tcW w:w="2972" w:type="dxa"/>
          </w:tcPr>
          <w:p w:rsidR="00E63565" w:rsidRDefault="00E63565" w:rsidP="00361268">
            <w:r>
              <w:t>Русский язык и литература</w:t>
            </w:r>
          </w:p>
        </w:tc>
        <w:tc>
          <w:tcPr>
            <w:tcW w:w="5670" w:type="dxa"/>
          </w:tcPr>
          <w:p w:rsidR="00E63565" w:rsidRDefault="00E63565" w:rsidP="00361268">
            <w:r>
              <w:t>Открытый урок «Не с существительными»</w:t>
            </w:r>
          </w:p>
        </w:tc>
        <w:tc>
          <w:tcPr>
            <w:tcW w:w="1493" w:type="dxa"/>
          </w:tcPr>
          <w:p w:rsidR="00E63565" w:rsidRDefault="00E63565" w:rsidP="00361268">
            <w:r>
              <w:t>21</w:t>
            </w:r>
          </w:p>
        </w:tc>
      </w:tr>
      <w:tr w:rsidR="00E63565" w:rsidTr="008B7602">
        <w:tc>
          <w:tcPr>
            <w:tcW w:w="2972" w:type="dxa"/>
          </w:tcPr>
          <w:p w:rsidR="00E63565" w:rsidRDefault="00E63565" w:rsidP="00361268">
            <w:r>
              <w:t xml:space="preserve">Химия </w:t>
            </w:r>
          </w:p>
        </w:tc>
        <w:tc>
          <w:tcPr>
            <w:tcW w:w="5670" w:type="dxa"/>
          </w:tcPr>
          <w:p w:rsidR="00E63565" w:rsidRDefault="00E63565" w:rsidP="00361268">
            <w:r>
              <w:t>«Брейн-ринг»</w:t>
            </w:r>
          </w:p>
        </w:tc>
        <w:tc>
          <w:tcPr>
            <w:tcW w:w="1493" w:type="dxa"/>
          </w:tcPr>
          <w:p w:rsidR="00E63565" w:rsidRDefault="00E63565" w:rsidP="00361268">
            <w:r>
              <w:t>40</w:t>
            </w:r>
          </w:p>
        </w:tc>
      </w:tr>
      <w:tr w:rsidR="00E63565" w:rsidTr="008B7602">
        <w:tc>
          <w:tcPr>
            <w:tcW w:w="2972" w:type="dxa"/>
          </w:tcPr>
          <w:p w:rsidR="00E63565" w:rsidRDefault="00E63565" w:rsidP="00361268">
            <w:r>
              <w:t xml:space="preserve">Биология </w:t>
            </w:r>
          </w:p>
        </w:tc>
        <w:tc>
          <w:tcPr>
            <w:tcW w:w="5670" w:type="dxa"/>
          </w:tcPr>
          <w:p w:rsidR="00E63565" w:rsidRDefault="00E63565" w:rsidP="00361268">
            <w:r>
              <w:t>Своя игра «В мире биологии»</w:t>
            </w:r>
          </w:p>
          <w:p w:rsidR="00E63565" w:rsidRDefault="00E63565" w:rsidP="00361268">
            <w:r>
              <w:t>Газета «В мире химии»</w:t>
            </w:r>
          </w:p>
        </w:tc>
        <w:tc>
          <w:tcPr>
            <w:tcW w:w="1493" w:type="dxa"/>
          </w:tcPr>
          <w:p w:rsidR="00E63565" w:rsidRDefault="00E63565" w:rsidP="00361268">
            <w:r>
              <w:t>19</w:t>
            </w:r>
          </w:p>
        </w:tc>
      </w:tr>
      <w:tr w:rsidR="00E63565" w:rsidTr="008B7602">
        <w:tc>
          <w:tcPr>
            <w:tcW w:w="2972" w:type="dxa"/>
          </w:tcPr>
          <w:p w:rsidR="00E63565" w:rsidRDefault="00E63565" w:rsidP="00361268">
            <w:r>
              <w:t xml:space="preserve">История и обществознание </w:t>
            </w:r>
          </w:p>
        </w:tc>
        <w:tc>
          <w:tcPr>
            <w:tcW w:w="5670" w:type="dxa"/>
          </w:tcPr>
          <w:p w:rsidR="00E63565" w:rsidRDefault="00E63565" w:rsidP="00361268">
            <w:r>
              <w:t>Брейн-ринг «900 дней»</w:t>
            </w:r>
          </w:p>
          <w:p w:rsidR="00E63565" w:rsidRDefault="00E63565" w:rsidP="00361268">
            <w:r>
              <w:t>Внеклассное мероприятие «Холокост»</w:t>
            </w:r>
          </w:p>
          <w:p w:rsidR="00E63565" w:rsidRDefault="00E63565" w:rsidP="00361268">
            <w:r>
              <w:t>Открытый урок «Холокост»</w:t>
            </w:r>
          </w:p>
        </w:tc>
        <w:tc>
          <w:tcPr>
            <w:tcW w:w="1493" w:type="dxa"/>
          </w:tcPr>
          <w:p w:rsidR="00E63565" w:rsidRDefault="00E63565" w:rsidP="00361268">
            <w:r>
              <w:t>21</w:t>
            </w:r>
          </w:p>
          <w:p w:rsidR="00E63565" w:rsidRDefault="00E63565" w:rsidP="00361268">
            <w:r>
              <w:t>21</w:t>
            </w:r>
          </w:p>
          <w:p w:rsidR="00E63565" w:rsidRDefault="00E63565" w:rsidP="00361268">
            <w:r>
              <w:t>20</w:t>
            </w:r>
          </w:p>
        </w:tc>
      </w:tr>
      <w:tr w:rsidR="00E63565" w:rsidTr="008B7602">
        <w:tc>
          <w:tcPr>
            <w:tcW w:w="2972" w:type="dxa"/>
          </w:tcPr>
          <w:p w:rsidR="00E63565" w:rsidRDefault="00E63565" w:rsidP="00361268">
            <w:r>
              <w:t xml:space="preserve"> Английский язык </w:t>
            </w:r>
          </w:p>
        </w:tc>
        <w:tc>
          <w:tcPr>
            <w:tcW w:w="5670" w:type="dxa"/>
          </w:tcPr>
          <w:p w:rsidR="00E63565" w:rsidRDefault="00E63565" w:rsidP="00361268">
            <w:r>
              <w:t>Театрализованное представление «Репка»</w:t>
            </w:r>
          </w:p>
        </w:tc>
        <w:tc>
          <w:tcPr>
            <w:tcW w:w="1493" w:type="dxa"/>
          </w:tcPr>
          <w:p w:rsidR="00E63565" w:rsidRDefault="00E63565" w:rsidP="00361268">
            <w:r>
              <w:t>21</w:t>
            </w:r>
          </w:p>
        </w:tc>
      </w:tr>
      <w:tr w:rsidR="00E63565" w:rsidTr="008B7602">
        <w:tc>
          <w:tcPr>
            <w:tcW w:w="2972" w:type="dxa"/>
          </w:tcPr>
          <w:p w:rsidR="00E63565" w:rsidRDefault="00E63565" w:rsidP="00361268">
            <w:r>
              <w:t xml:space="preserve">География </w:t>
            </w:r>
          </w:p>
        </w:tc>
        <w:tc>
          <w:tcPr>
            <w:tcW w:w="5670" w:type="dxa"/>
          </w:tcPr>
          <w:p w:rsidR="00E63565" w:rsidRDefault="00E63565" w:rsidP="00361268">
            <w:r>
              <w:t>Проект «Проблема исчезновения каспийского тюленя»</w:t>
            </w:r>
          </w:p>
        </w:tc>
        <w:tc>
          <w:tcPr>
            <w:tcW w:w="1493" w:type="dxa"/>
          </w:tcPr>
          <w:p w:rsidR="00E63565" w:rsidRDefault="00E63565" w:rsidP="00361268">
            <w:r>
              <w:t>17</w:t>
            </w:r>
          </w:p>
        </w:tc>
      </w:tr>
      <w:tr w:rsidR="00E63565" w:rsidTr="008B7602">
        <w:tc>
          <w:tcPr>
            <w:tcW w:w="2972" w:type="dxa"/>
          </w:tcPr>
          <w:p w:rsidR="00E63565" w:rsidRDefault="00E63565" w:rsidP="00361268">
            <w:r>
              <w:t xml:space="preserve">Информатика </w:t>
            </w:r>
          </w:p>
        </w:tc>
        <w:tc>
          <w:tcPr>
            <w:tcW w:w="5670" w:type="dxa"/>
          </w:tcPr>
          <w:p w:rsidR="00E63565" w:rsidRDefault="00E63565" w:rsidP="00361268">
            <w:r>
              <w:t>«Урок цифры»</w:t>
            </w:r>
          </w:p>
        </w:tc>
        <w:tc>
          <w:tcPr>
            <w:tcW w:w="1493" w:type="dxa"/>
          </w:tcPr>
          <w:p w:rsidR="00E63565" w:rsidRDefault="00E63565" w:rsidP="00361268">
            <w:r>
              <w:t>7</w:t>
            </w:r>
          </w:p>
        </w:tc>
      </w:tr>
      <w:tr w:rsidR="00E63565" w:rsidTr="008B7602">
        <w:tc>
          <w:tcPr>
            <w:tcW w:w="2972" w:type="dxa"/>
          </w:tcPr>
          <w:p w:rsidR="00E63565" w:rsidRDefault="00E63565" w:rsidP="00361268">
            <w:r>
              <w:t xml:space="preserve">Родные языки </w:t>
            </w:r>
          </w:p>
        </w:tc>
        <w:tc>
          <w:tcPr>
            <w:tcW w:w="5670" w:type="dxa"/>
          </w:tcPr>
          <w:p w:rsidR="00E63565" w:rsidRDefault="00E63565" w:rsidP="00361268">
            <w:r>
              <w:t>Открытый урок по творчеству Загида Гаджиева</w:t>
            </w:r>
          </w:p>
          <w:p w:rsidR="00E63565" w:rsidRDefault="00E63565" w:rsidP="00361268">
            <w:r>
              <w:t>Внеклассное мероприятие «В гостях у Гамзата Цадасы»</w:t>
            </w:r>
          </w:p>
          <w:p w:rsidR="00E63565" w:rsidRDefault="00E63565" w:rsidP="00361268">
            <w:r>
              <w:t>Выставка «Поэты и писатели Дагестана»</w:t>
            </w:r>
          </w:p>
        </w:tc>
        <w:tc>
          <w:tcPr>
            <w:tcW w:w="1493" w:type="dxa"/>
          </w:tcPr>
          <w:p w:rsidR="00E63565" w:rsidRDefault="00E63565" w:rsidP="00361268">
            <w:r>
              <w:t>20</w:t>
            </w:r>
          </w:p>
          <w:p w:rsidR="00E63565" w:rsidRDefault="00E63565" w:rsidP="00361268">
            <w:r>
              <w:t>19</w:t>
            </w:r>
          </w:p>
          <w:p w:rsidR="00E63565" w:rsidRDefault="00E63565" w:rsidP="00361268">
            <w:r>
              <w:t>16</w:t>
            </w:r>
          </w:p>
        </w:tc>
      </w:tr>
      <w:tr w:rsidR="00E63565" w:rsidTr="008B7602">
        <w:tc>
          <w:tcPr>
            <w:tcW w:w="2972" w:type="dxa"/>
          </w:tcPr>
          <w:p w:rsidR="00E63565" w:rsidRDefault="00E63565" w:rsidP="00361268">
            <w:r>
              <w:t>Нач классы</w:t>
            </w:r>
          </w:p>
        </w:tc>
        <w:tc>
          <w:tcPr>
            <w:tcW w:w="5670" w:type="dxa"/>
          </w:tcPr>
          <w:p w:rsidR="00E63565" w:rsidRDefault="00E63565" w:rsidP="00361268">
            <w:r>
              <w:t xml:space="preserve">Акция   « Чистота – залог здоровья!»   1 г класс                                                   </w:t>
            </w:r>
          </w:p>
        </w:tc>
        <w:tc>
          <w:tcPr>
            <w:tcW w:w="1493" w:type="dxa"/>
          </w:tcPr>
          <w:p w:rsidR="00E63565" w:rsidRDefault="00E63565" w:rsidP="00361268">
            <w:r>
              <w:t>20</w:t>
            </w:r>
          </w:p>
        </w:tc>
      </w:tr>
    </w:tbl>
    <w:p w:rsidR="00E63565" w:rsidRDefault="00E63565" w:rsidP="00E63565"/>
    <w:p w:rsidR="00E63565" w:rsidRDefault="00E63565" w:rsidP="00E63565">
      <w:pPr>
        <w:rPr>
          <w:sz w:val="28"/>
          <w:szCs w:val="28"/>
        </w:rPr>
      </w:pPr>
    </w:p>
    <w:p w:rsidR="00C64B49" w:rsidRDefault="00C64B49" w:rsidP="00E63565">
      <w:pPr>
        <w:rPr>
          <w:sz w:val="28"/>
          <w:szCs w:val="28"/>
        </w:rPr>
      </w:pPr>
    </w:p>
    <w:p w:rsidR="00C64B49" w:rsidRDefault="00C64B49" w:rsidP="00E63565">
      <w:pPr>
        <w:rPr>
          <w:sz w:val="28"/>
          <w:szCs w:val="28"/>
        </w:rPr>
      </w:pPr>
    </w:p>
    <w:p w:rsidR="00C64B49" w:rsidRPr="00D13240" w:rsidRDefault="00C64B49" w:rsidP="00E63565">
      <w:pPr>
        <w:rPr>
          <w:sz w:val="28"/>
          <w:szCs w:val="28"/>
        </w:rPr>
      </w:pPr>
    </w:p>
    <w:p w:rsidR="00E63565" w:rsidRPr="005C7131" w:rsidRDefault="00E63565" w:rsidP="00E63565">
      <w:pPr>
        <w:jc w:val="center"/>
        <w:rPr>
          <w:sz w:val="28"/>
          <w:szCs w:val="28"/>
        </w:rPr>
      </w:pPr>
      <w:r w:rsidRPr="00D95F1F">
        <w:rPr>
          <w:sz w:val="28"/>
          <w:szCs w:val="28"/>
        </w:rPr>
        <w:t>Учащиеся школы принимали участие в осенней и весенней сессиях уроков по финансовой грамотности.</w:t>
      </w:r>
    </w:p>
    <w:p w:rsidR="00E63565" w:rsidRPr="00D95F1F" w:rsidRDefault="00E63565" w:rsidP="00E63565">
      <w:pPr>
        <w:jc w:val="center"/>
        <w:rPr>
          <w:sz w:val="28"/>
          <w:szCs w:val="28"/>
        </w:rPr>
      </w:pPr>
      <w:r w:rsidRPr="00D95F1F">
        <w:rPr>
          <w:sz w:val="28"/>
          <w:szCs w:val="28"/>
        </w:rPr>
        <w:t>. Весенняя сессия  2022</w:t>
      </w:r>
    </w:p>
    <w:tbl>
      <w:tblPr>
        <w:tblStyle w:val="a4"/>
        <w:tblW w:w="10598" w:type="dxa"/>
        <w:tblInd w:w="250" w:type="dxa"/>
        <w:tblLook w:val="04A0" w:firstRow="1" w:lastRow="0" w:firstColumn="1" w:lastColumn="0" w:noHBand="0" w:noVBand="1"/>
      </w:tblPr>
      <w:tblGrid>
        <w:gridCol w:w="1277"/>
        <w:gridCol w:w="2728"/>
        <w:gridCol w:w="2410"/>
        <w:gridCol w:w="2268"/>
        <w:gridCol w:w="1915"/>
      </w:tblGrid>
      <w:tr w:rsidR="00E63565" w:rsidTr="008B7602">
        <w:tc>
          <w:tcPr>
            <w:tcW w:w="1277" w:type="dxa"/>
          </w:tcPr>
          <w:p w:rsidR="00E63565" w:rsidRDefault="00E63565" w:rsidP="00361268">
            <w:r>
              <w:t>№</w:t>
            </w:r>
          </w:p>
        </w:tc>
        <w:tc>
          <w:tcPr>
            <w:tcW w:w="2728" w:type="dxa"/>
          </w:tcPr>
          <w:p w:rsidR="00E63565" w:rsidRDefault="00E63565" w:rsidP="00361268">
            <w:r>
              <w:t>тема</w:t>
            </w:r>
          </w:p>
        </w:tc>
        <w:tc>
          <w:tcPr>
            <w:tcW w:w="2410" w:type="dxa"/>
          </w:tcPr>
          <w:p w:rsidR="00E63565" w:rsidRDefault="00E63565" w:rsidP="00361268">
            <w:r>
              <w:t>Класс</w:t>
            </w:r>
          </w:p>
          <w:p w:rsidR="00E63565" w:rsidRDefault="00E63565" w:rsidP="00361268"/>
        </w:tc>
        <w:tc>
          <w:tcPr>
            <w:tcW w:w="2268" w:type="dxa"/>
          </w:tcPr>
          <w:p w:rsidR="00E63565" w:rsidRDefault="00E63565" w:rsidP="00361268">
            <w:r>
              <w:t>Количество уч-ся</w:t>
            </w:r>
          </w:p>
        </w:tc>
        <w:tc>
          <w:tcPr>
            <w:tcW w:w="1915" w:type="dxa"/>
          </w:tcPr>
          <w:p w:rsidR="00E63565" w:rsidRDefault="00E63565" w:rsidP="00361268"/>
        </w:tc>
      </w:tr>
      <w:tr w:rsidR="00E63565" w:rsidTr="008B7602">
        <w:tc>
          <w:tcPr>
            <w:tcW w:w="1277" w:type="dxa"/>
          </w:tcPr>
          <w:p w:rsidR="00E63565" w:rsidRDefault="00E63565" w:rsidP="00361268">
            <w:r>
              <w:t>1</w:t>
            </w:r>
          </w:p>
        </w:tc>
        <w:tc>
          <w:tcPr>
            <w:tcW w:w="2728" w:type="dxa"/>
          </w:tcPr>
          <w:p w:rsidR="00E63565" w:rsidRDefault="00E63565" w:rsidP="00361268">
            <w:r>
              <w:t>«Пять простых правил, чтобы не иметь проблем с деньгами»</w:t>
            </w:r>
          </w:p>
        </w:tc>
        <w:tc>
          <w:tcPr>
            <w:tcW w:w="2410" w:type="dxa"/>
          </w:tcPr>
          <w:p w:rsidR="00E63565" w:rsidRDefault="00E63565" w:rsidP="00361268">
            <w:r>
              <w:t xml:space="preserve"> 8 </w:t>
            </w:r>
          </w:p>
        </w:tc>
        <w:tc>
          <w:tcPr>
            <w:tcW w:w="2268" w:type="dxa"/>
          </w:tcPr>
          <w:p w:rsidR="00E63565" w:rsidRDefault="00E63565" w:rsidP="00361268">
            <w:r>
              <w:t>17</w:t>
            </w:r>
          </w:p>
        </w:tc>
        <w:tc>
          <w:tcPr>
            <w:tcW w:w="1915" w:type="dxa"/>
          </w:tcPr>
          <w:p w:rsidR="00E63565" w:rsidRDefault="00E63565" w:rsidP="00361268"/>
        </w:tc>
      </w:tr>
      <w:tr w:rsidR="00E63565" w:rsidTr="008B7602">
        <w:tc>
          <w:tcPr>
            <w:tcW w:w="1277" w:type="dxa"/>
          </w:tcPr>
          <w:p w:rsidR="00E63565" w:rsidRDefault="00E63565" w:rsidP="00361268">
            <w:r>
              <w:t>2</w:t>
            </w:r>
          </w:p>
        </w:tc>
        <w:tc>
          <w:tcPr>
            <w:tcW w:w="2728" w:type="dxa"/>
          </w:tcPr>
          <w:p w:rsidR="00E63565" w:rsidRDefault="00E63565" w:rsidP="00361268">
            <w:r>
              <w:t>«Как начать свой бизнес. Мечтай. Планируй. Действуй»</w:t>
            </w:r>
          </w:p>
        </w:tc>
        <w:tc>
          <w:tcPr>
            <w:tcW w:w="2410" w:type="dxa"/>
          </w:tcPr>
          <w:p w:rsidR="00E63565" w:rsidRDefault="00E63565" w:rsidP="00361268">
            <w:r>
              <w:t>9</w:t>
            </w:r>
          </w:p>
        </w:tc>
        <w:tc>
          <w:tcPr>
            <w:tcW w:w="2268" w:type="dxa"/>
          </w:tcPr>
          <w:p w:rsidR="00E63565" w:rsidRDefault="00E63565" w:rsidP="00361268">
            <w:r>
              <w:t>22</w:t>
            </w:r>
          </w:p>
        </w:tc>
        <w:tc>
          <w:tcPr>
            <w:tcW w:w="1915" w:type="dxa"/>
          </w:tcPr>
          <w:p w:rsidR="00E63565" w:rsidRDefault="00E63565" w:rsidP="00361268"/>
        </w:tc>
      </w:tr>
    </w:tbl>
    <w:p w:rsidR="00E63565" w:rsidRDefault="00E63565" w:rsidP="00E63565"/>
    <w:p w:rsidR="00E63565" w:rsidRPr="00D95F1F" w:rsidRDefault="00E63565" w:rsidP="00E63565">
      <w:pPr>
        <w:jc w:val="center"/>
        <w:rPr>
          <w:sz w:val="28"/>
          <w:szCs w:val="28"/>
        </w:rPr>
      </w:pPr>
      <w:r w:rsidRPr="00D95F1F">
        <w:rPr>
          <w:sz w:val="28"/>
          <w:szCs w:val="28"/>
        </w:rPr>
        <w:t>. Осеняя сессия  2021</w:t>
      </w:r>
    </w:p>
    <w:tbl>
      <w:tblPr>
        <w:tblStyle w:val="a4"/>
        <w:tblW w:w="10598" w:type="dxa"/>
        <w:tblInd w:w="108" w:type="dxa"/>
        <w:tblLook w:val="04A0" w:firstRow="1" w:lastRow="0" w:firstColumn="1" w:lastColumn="0" w:noHBand="0" w:noVBand="1"/>
      </w:tblPr>
      <w:tblGrid>
        <w:gridCol w:w="1277"/>
        <w:gridCol w:w="2728"/>
        <w:gridCol w:w="2410"/>
        <w:gridCol w:w="2268"/>
        <w:gridCol w:w="1915"/>
      </w:tblGrid>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тема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класс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Количество уч-ся</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1</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«С деньгами на «Ты» или зачем быть финансово грамотными»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 xml:space="preserve"> 6,7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45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2</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«Платить и зарабатывать с банковской картой»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3</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«Как начать свой бизнес. Мечтай. Планируй. Действуй»</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9а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15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4</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«Все о будущей пенсии: для учебы и жизни»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8 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25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5</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«Вклады: как сохранить и приумножить»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10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11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6</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«Моя профессия - финансист»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9 б</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21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7</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«Пять простых правил, чтобы не иметь проблем с долгами»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11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8</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«Акции. Что должен знать начинающий инвестор»</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8 б</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16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r w:rsidR="00E63565" w:rsidTr="008B7602">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9</w:t>
            </w:r>
          </w:p>
        </w:tc>
        <w:tc>
          <w:tcPr>
            <w:tcW w:w="2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«Как защититься от кибермошенничества. Правила безопасности в киберпрострастве»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9 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3565" w:rsidRDefault="00E63565" w:rsidP="00361268">
            <w:r>
              <w:t>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3565" w:rsidRDefault="00E63565" w:rsidP="00361268"/>
        </w:tc>
      </w:tr>
    </w:tbl>
    <w:p w:rsidR="00E63565" w:rsidRDefault="00E63565" w:rsidP="00E63565"/>
    <w:p w:rsidR="00E63565" w:rsidRDefault="00E63565" w:rsidP="00E63565"/>
    <w:p w:rsidR="00E63565" w:rsidRDefault="00E63565" w:rsidP="00E63565">
      <w:pPr>
        <w:ind w:firstLine="708"/>
        <w:rPr>
          <w:sz w:val="28"/>
          <w:szCs w:val="28"/>
        </w:rPr>
      </w:pPr>
      <w:r w:rsidRPr="00D95F1F">
        <w:rPr>
          <w:sz w:val="28"/>
          <w:szCs w:val="28"/>
        </w:rPr>
        <w:t xml:space="preserve">Также в этом учебном году учащиеся школы принимали участие в общероссийской оценке качества общего образования по модели </w:t>
      </w:r>
      <w:r w:rsidRPr="00D95F1F">
        <w:rPr>
          <w:sz w:val="28"/>
          <w:szCs w:val="28"/>
          <w:lang w:val="en-US"/>
        </w:rPr>
        <w:t>PISA</w:t>
      </w:r>
      <w:r w:rsidRPr="00D95F1F">
        <w:rPr>
          <w:sz w:val="28"/>
          <w:szCs w:val="28"/>
        </w:rPr>
        <w:t xml:space="preserve"> с 11 октября по 5 ноября. В исследовании принимали участие учащиеся 9-10 классов.  </w:t>
      </w:r>
    </w:p>
    <w:p w:rsidR="00E63565" w:rsidRDefault="00E63565" w:rsidP="00E63565">
      <w:pPr>
        <w:rPr>
          <w:rFonts w:eastAsia="Calibri"/>
        </w:rPr>
      </w:pPr>
    </w:p>
    <w:p w:rsidR="00E63565" w:rsidRDefault="00E63565" w:rsidP="00E63565">
      <w:pPr>
        <w:rPr>
          <w:rFonts w:eastAsia="Calibri"/>
        </w:rPr>
      </w:pPr>
    </w:p>
    <w:p w:rsidR="00E63565" w:rsidRDefault="00E63565" w:rsidP="00E63565">
      <w:pPr>
        <w:rPr>
          <w:rFonts w:eastAsia="Calibri"/>
        </w:rPr>
      </w:pPr>
    </w:p>
    <w:p w:rsidR="00E63565" w:rsidRDefault="00E63565" w:rsidP="00E63565">
      <w:pPr>
        <w:ind w:firstLine="708"/>
        <w:rPr>
          <w:sz w:val="28"/>
          <w:szCs w:val="28"/>
        </w:rPr>
      </w:pPr>
    </w:p>
    <w:p w:rsidR="00E63565" w:rsidRDefault="00E63565" w:rsidP="00E63565">
      <w:pPr>
        <w:jc w:val="center"/>
        <w:rPr>
          <w:b/>
          <w:color w:val="000000"/>
          <w:sz w:val="28"/>
          <w:szCs w:val="28"/>
        </w:rPr>
      </w:pPr>
      <w:r>
        <w:rPr>
          <w:b/>
          <w:color w:val="000000"/>
          <w:sz w:val="28"/>
          <w:szCs w:val="28"/>
        </w:rPr>
        <w:t>Заседания НОУ</w:t>
      </w:r>
    </w:p>
    <w:p w:rsidR="00E63565" w:rsidRDefault="00E63565" w:rsidP="00E63565">
      <w:pPr>
        <w:jc w:val="center"/>
        <w:rPr>
          <w:b/>
          <w:color w:val="000000"/>
          <w:sz w:val="28"/>
          <w:szCs w:val="28"/>
        </w:rPr>
      </w:pPr>
      <w:r>
        <w:rPr>
          <w:b/>
          <w:color w:val="000000"/>
          <w:sz w:val="28"/>
          <w:szCs w:val="28"/>
        </w:rPr>
        <w:t>На 2021-2022 уч год.</w:t>
      </w:r>
    </w:p>
    <w:tbl>
      <w:tblPr>
        <w:tblW w:w="10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88"/>
        <w:gridCol w:w="2568"/>
        <w:gridCol w:w="1579"/>
      </w:tblGrid>
      <w:tr w:rsidR="00E63565" w:rsidRPr="007B66C3" w:rsidTr="008B7602">
        <w:tc>
          <w:tcPr>
            <w:tcW w:w="675"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w:t>
            </w:r>
          </w:p>
        </w:tc>
        <w:tc>
          <w:tcPr>
            <w:tcW w:w="568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 xml:space="preserve">Заседания </w:t>
            </w:r>
          </w:p>
        </w:tc>
        <w:tc>
          <w:tcPr>
            <w:tcW w:w="256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ответств</w:t>
            </w:r>
          </w:p>
        </w:tc>
        <w:tc>
          <w:tcPr>
            <w:tcW w:w="1579"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дата</w:t>
            </w:r>
          </w:p>
        </w:tc>
      </w:tr>
      <w:tr w:rsidR="00E63565" w:rsidRPr="007B66C3" w:rsidTr="008B7602">
        <w:tc>
          <w:tcPr>
            <w:tcW w:w="675"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1</w:t>
            </w:r>
          </w:p>
        </w:tc>
        <w:tc>
          <w:tcPr>
            <w:tcW w:w="568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rPr>
            </w:pPr>
            <w:r w:rsidRPr="007B66C3">
              <w:rPr>
                <w:color w:val="000000"/>
                <w:sz w:val="28"/>
                <w:szCs w:val="28"/>
              </w:rPr>
              <w:t>Заседание №1</w:t>
            </w:r>
          </w:p>
          <w:p w:rsidR="00E63565" w:rsidRPr="007B66C3" w:rsidRDefault="00E63565" w:rsidP="00361268">
            <w:pPr>
              <w:tabs>
                <w:tab w:val="center" w:pos="4677"/>
                <w:tab w:val="right" w:pos="9355"/>
              </w:tabs>
              <w:rPr>
                <w:color w:val="000000"/>
                <w:sz w:val="28"/>
                <w:szCs w:val="28"/>
              </w:rPr>
            </w:pPr>
            <w:r w:rsidRPr="007B66C3">
              <w:rPr>
                <w:color w:val="000000"/>
                <w:sz w:val="28"/>
                <w:szCs w:val="28"/>
              </w:rPr>
              <w:t>1. Знакомство. Определение целей. Ознакомление учащихся с направлениями деятельности НОУ.</w:t>
            </w:r>
          </w:p>
          <w:p w:rsidR="00E63565" w:rsidRPr="007B66C3" w:rsidRDefault="00E63565" w:rsidP="00361268">
            <w:pPr>
              <w:tabs>
                <w:tab w:val="center" w:pos="4677"/>
                <w:tab w:val="right" w:pos="9355"/>
              </w:tabs>
              <w:rPr>
                <w:color w:val="000000"/>
                <w:sz w:val="28"/>
                <w:szCs w:val="28"/>
              </w:rPr>
            </w:pPr>
            <w:r w:rsidRPr="007B66C3">
              <w:rPr>
                <w:color w:val="000000"/>
                <w:sz w:val="28"/>
                <w:szCs w:val="28"/>
              </w:rPr>
              <w:t>2. Выборы председателя НОУ.</w:t>
            </w:r>
          </w:p>
          <w:p w:rsidR="00E63565" w:rsidRPr="007B66C3" w:rsidRDefault="00E63565" w:rsidP="00361268">
            <w:pPr>
              <w:tabs>
                <w:tab w:val="center" w:pos="4677"/>
                <w:tab w:val="right" w:pos="9355"/>
              </w:tabs>
              <w:rPr>
                <w:color w:val="000000"/>
                <w:sz w:val="28"/>
                <w:szCs w:val="28"/>
              </w:rPr>
            </w:pPr>
            <w:r w:rsidRPr="007B66C3">
              <w:rPr>
                <w:color w:val="000000"/>
                <w:sz w:val="28"/>
                <w:szCs w:val="28"/>
              </w:rPr>
              <w:t>3. План на новый учебный год.</w:t>
            </w: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4.Работа по обновлению стенда «Наши таланты» и «Творчество ребят».</w:t>
            </w:r>
          </w:p>
        </w:tc>
        <w:tc>
          <w:tcPr>
            <w:tcW w:w="2568" w:type="dxa"/>
            <w:tcBorders>
              <w:top w:val="single" w:sz="4" w:space="0" w:color="auto"/>
              <w:left w:val="single" w:sz="4" w:space="0" w:color="auto"/>
              <w:bottom w:val="single" w:sz="4" w:space="0" w:color="auto"/>
              <w:right w:val="single" w:sz="4" w:space="0" w:color="auto"/>
            </w:tcBorders>
          </w:tcPr>
          <w:p w:rsidR="00E63565" w:rsidRPr="007B66C3" w:rsidRDefault="00E63565" w:rsidP="00361268">
            <w:pPr>
              <w:tabs>
                <w:tab w:val="center" w:pos="4677"/>
                <w:tab w:val="right" w:pos="9355"/>
              </w:tabs>
              <w:rPr>
                <w:color w:val="000000"/>
                <w:sz w:val="28"/>
                <w:szCs w:val="28"/>
              </w:rPr>
            </w:pPr>
            <w:r w:rsidRPr="007B66C3">
              <w:rPr>
                <w:color w:val="000000"/>
                <w:sz w:val="28"/>
                <w:szCs w:val="28"/>
              </w:rPr>
              <w:t>Газиева У М</w:t>
            </w:r>
          </w:p>
          <w:p w:rsidR="00E63565" w:rsidRPr="007B66C3" w:rsidRDefault="00E63565" w:rsidP="00361268">
            <w:pPr>
              <w:tabs>
                <w:tab w:val="center" w:pos="4677"/>
                <w:tab w:val="right" w:pos="9355"/>
              </w:tabs>
              <w:rPr>
                <w:color w:val="000000"/>
                <w:sz w:val="28"/>
                <w:szCs w:val="28"/>
              </w:rPr>
            </w:pPr>
          </w:p>
          <w:p w:rsidR="00E63565" w:rsidRPr="007B66C3" w:rsidRDefault="00E63565" w:rsidP="00361268">
            <w:pPr>
              <w:tabs>
                <w:tab w:val="center" w:pos="4677"/>
                <w:tab w:val="right" w:pos="9355"/>
              </w:tabs>
              <w:rPr>
                <w:color w:val="000000"/>
                <w:sz w:val="28"/>
                <w:szCs w:val="28"/>
              </w:rPr>
            </w:pPr>
          </w:p>
          <w:p w:rsidR="00E63565" w:rsidRPr="007B66C3" w:rsidRDefault="00E63565" w:rsidP="00361268">
            <w:pPr>
              <w:tabs>
                <w:tab w:val="center" w:pos="4677"/>
                <w:tab w:val="right" w:pos="9355"/>
              </w:tabs>
              <w:rPr>
                <w:color w:val="000000"/>
                <w:sz w:val="28"/>
                <w:szCs w:val="28"/>
              </w:rPr>
            </w:pPr>
          </w:p>
          <w:p w:rsidR="00E63565" w:rsidRPr="007B66C3" w:rsidRDefault="00E63565" w:rsidP="00361268">
            <w:pPr>
              <w:tabs>
                <w:tab w:val="center" w:pos="4677"/>
                <w:tab w:val="right" w:pos="9355"/>
              </w:tabs>
              <w:rPr>
                <w:color w:val="000000"/>
                <w:sz w:val="28"/>
                <w:szCs w:val="28"/>
              </w:rPr>
            </w:pPr>
          </w:p>
          <w:p w:rsidR="00E63565" w:rsidRPr="007B66C3" w:rsidRDefault="00E63565" w:rsidP="00361268">
            <w:pPr>
              <w:tabs>
                <w:tab w:val="center" w:pos="4677"/>
                <w:tab w:val="right" w:pos="9355"/>
              </w:tabs>
              <w:rPr>
                <w:color w:val="000000"/>
                <w:sz w:val="28"/>
                <w:szCs w:val="28"/>
              </w:rPr>
            </w:pP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сентябрь</w:t>
            </w:r>
          </w:p>
        </w:tc>
      </w:tr>
      <w:tr w:rsidR="00E63565" w:rsidRPr="007B66C3" w:rsidTr="008B7602">
        <w:tc>
          <w:tcPr>
            <w:tcW w:w="675"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lastRenderedPageBreak/>
              <w:t>2</w:t>
            </w:r>
          </w:p>
        </w:tc>
        <w:tc>
          <w:tcPr>
            <w:tcW w:w="568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rPr>
            </w:pPr>
            <w:r w:rsidRPr="007B66C3">
              <w:rPr>
                <w:color w:val="000000"/>
                <w:sz w:val="28"/>
                <w:szCs w:val="28"/>
              </w:rPr>
              <w:t>Заседание №2</w:t>
            </w:r>
          </w:p>
          <w:p w:rsidR="00E63565" w:rsidRPr="007B66C3" w:rsidRDefault="00E63565" w:rsidP="00361268">
            <w:pPr>
              <w:tabs>
                <w:tab w:val="center" w:pos="4677"/>
                <w:tab w:val="right" w:pos="9355"/>
              </w:tabs>
              <w:rPr>
                <w:color w:val="000000"/>
                <w:sz w:val="28"/>
                <w:szCs w:val="28"/>
              </w:rPr>
            </w:pPr>
            <w:r w:rsidRPr="007B66C3">
              <w:rPr>
                <w:color w:val="000000"/>
                <w:sz w:val="28"/>
                <w:szCs w:val="28"/>
              </w:rPr>
              <w:t>1. Итоги участия в НПК, олимпиадах.</w:t>
            </w:r>
          </w:p>
          <w:p w:rsidR="00E63565" w:rsidRPr="007B66C3" w:rsidRDefault="00E63565" w:rsidP="00361268">
            <w:pPr>
              <w:tabs>
                <w:tab w:val="center" w:pos="4677"/>
                <w:tab w:val="right" w:pos="9355"/>
              </w:tabs>
              <w:rPr>
                <w:color w:val="000000"/>
                <w:sz w:val="28"/>
                <w:szCs w:val="28"/>
              </w:rPr>
            </w:pPr>
            <w:r w:rsidRPr="007B66C3">
              <w:rPr>
                <w:color w:val="000000"/>
                <w:sz w:val="28"/>
                <w:szCs w:val="28"/>
              </w:rPr>
              <w:t>2. Проведение акции «Я люблю школу»</w:t>
            </w: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3. Участие в школьном проекте «Школа глазами учеников».</w:t>
            </w:r>
          </w:p>
        </w:tc>
        <w:tc>
          <w:tcPr>
            <w:tcW w:w="256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rPr>
            </w:pPr>
            <w:r w:rsidRPr="007B66C3">
              <w:rPr>
                <w:color w:val="000000"/>
                <w:sz w:val="28"/>
                <w:szCs w:val="28"/>
              </w:rPr>
              <w:t>Председатель НоУ</w:t>
            </w:r>
          </w:p>
          <w:p w:rsidR="00E63565" w:rsidRPr="007B66C3" w:rsidRDefault="00E63565" w:rsidP="00361268">
            <w:pPr>
              <w:tabs>
                <w:tab w:val="center" w:pos="4677"/>
                <w:tab w:val="right" w:pos="9355"/>
              </w:tabs>
              <w:rPr>
                <w:color w:val="000000"/>
                <w:sz w:val="28"/>
                <w:szCs w:val="28"/>
              </w:rPr>
            </w:pPr>
            <w:r w:rsidRPr="007B66C3">
              <w:rPr>
                <w:color w:val="000000"/>
                <w:sz w:val="28"/>
                <w:szCs w:val="28"/>
              </w:rPr>
              <w:t>Председатель НОУ</w:t>
            </w: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декабрь</w:t>
            </w:r>
          </w:p>
        </w:tc>
      </w:tr>
      <w:tr w:rsidR="00E63565" w:rsidRPr="007B66C3" w:rsidTr="008B7602">
        <w:tc>
          <w:tcPr>
            <w:tcW w:w="675"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3</w:t>
            </w:r>
          </w:p>
        </w:tc>
        <w:tc>
          <w:tcPr>
            <w:tcW w:w="568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rPr>
            </w:pPr>
            <w:r w:rsidRPr="007B66C3">
              <w:rPr>
                <w:color w:val="000000"/>
                <w:sz w:val="28"/>
                <w:szCs w:val="28"/>
              </w:rPr>
              <w:t>Заседание №3</w:t>
            </w:r>
          </w:p>
          <w:p w:rsidR="00E63565" w:rsidRPr="007B66C3" w:rsidRDefault="00E63565" w:rsidP="00361268">
            <w:pPr>
              <w:tabs>
                <w:tab w:val="center" w:pos="4677"/>
                <w:tab w:val="right" w:pos="9355"/>
              </w:tabs>
              <w:rPr>
                <w:color w:val="000000"/>
                <w:sz w:val="28"/>
                <w:szCs w:val="28"/>
              </w:rPr>
            </w:pPr>
            <w:r w:rsidRPr="007B66C3">
              <w:rPr>
                <w:color w:val="000000"/>
                <w:sz w:val="28"/>
                <w:szCs w:val="28"/>
              </w:rPr>
              <w:t>1. Итоги участия в различных Интернет-конкурсах и олимпиадах.</w:t>
            </w:r>
          </w:p>
          <w:p w:rsidR="00E63565" w:rsidRPr="007B66C3" w:rsidRDefault="00E63565" w:rsidP="00361268">
            <w:pPr>
              <w:tabs>
                <w:tab w:val="center" w:pos="4677"/>
                <w:tab w:val="right" w:pos="9355"/>
              </w:tabs>
              <w:rPr>
                <w:color w:val="000000"/>
                <w:sz w:val="28"/>
                <w:szCs w:val="28"/>
              </w:rPr>
            </w:pPr>
            <w:r w:rsidRPr="007B66C3">
              <w:rPr>
                <w:color w:val="000000"/>
                <w:sz w:val="28"/>
                <w:szCs w:val="28"/>
              </w:rPr>
              <w:t>2. Подготовка к проведению школьного НПК.</w:t>
            </w: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3.Проведение фестиваля «Одаренные дети».</w:t>
            </w:r>
          </w:p>
        </w:tc>
        <w:tc>
          <w:tcPr>
            <w:tcW w:w="256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rPr>
            </w:pPr>
            <w:r w:rsidRPr="007B66C3">
              <w:rPr>
                <w:color w:val="000000"/>
                <w:sz w:val="28"/>
                <w:szCs w:val="28"/>
              </w:rPr>
              <w:t>Председатель НОУ</w:t>
            </w:r>
          </w:p>
          <w:p w:rsidR="00E63565" w:rsidRPr="007B66C3" w:rsidRDefault="00E63565" w:rsidP="00361268">
            <w:pPr>
              <w:tabs>
                <w:tab w:val="center" w:pos="4677"/>
                <w:tab w:val="right" w:pos="9355"/>
              </w:tabs>
              <w:rPr>
                <w:color w:val="000000"/>
                <w:sz w:val="28"/>
                <w:szCs w:val="28"/>
              </w:rPr>
            </w:pPr>
            <w:r w:rsidRPr="007B66C3">
              <w:rPr>
                <w:color w:val="000000"/>
                <w:sz w:val="28"/>
                <w:szCs w:val="28"/>
              </w:rPr>
              <w:t>Газиева У М</w:t>
            </w:r>
          </w:p>
          <w:p w:rsidR="00E63565" w:rsidRPr="007B66C3" w:rsidRDefault="00E63565" w:rsidP="00361268">
            <w:pPr>
              <w:tabs>
                <w:tab w:val="center" w:pos="4677"/>
                <w:tab w:val="right" w:pos="9355"/>
              </w:tabs>
              <w:rPr>
                <w:color w:val="000000"/>
                <w:sz w:val="28"/>
                <w:szCs w:val="28"/>
              </w:rPr>
            </w:pPr>
            <w:r w:rsidRPr="007B66C3">
              <w:rPr>
                <w:color w:val="000000"/>
                <w:sz w:val="28"/>
                <w:szCs w:val="28"/>
              </w:rPr>
              <w:t>Председатель НОУ</w:t>
            </w:r>
          </w:p>
          <w:p w:rsidR="00E63565" w:rsidRPr="007B66C3" w:rsidRDefault="00E63565" w:rsidP="00361268">
            <w:pPr>
              <w:tabs>
                <w:tab w:val="center" w:pos="4677"/>
                <w:tab w:val="right" w:pos="9355"/>
              </w:tabs>
              <w:rPr>
                <w:color w:val="000000"/>
                <w:sz w:val="28"/>
                <w:szCs w:val="28"/>
              </w:rPr>
            </w:pPr>
            <w:r w:rsidRPr="007B66C3">
              <w:rPr>
                <w:color w:val="000000"/>
                <w:sz w:val="28"/>
                <w:szCs w:val="28"/>
              </w:rPr>
              <w:t>Председ НОУ</w:t>
            </w: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март</w:t>
            </w:r>
          </w:p>
        </w:tc>
      </w:tr>
      <w:tr w:rsidR="00E63565" w:rsidRPr="007B66C3" w:rsidTr="008B7602">
        <w:tc>
          <w:tcPr>
            <w:tcW w:w="675"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4</w:t>
            </w:r>
          </w:p>
        </w:tc>
        <w:tc>
          <w:tcPr>
            <w:tcW w:w="568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rPr>
            </w:pPr>
            <w:r w:rsidRPr="007B66C3">
              <w:rPr>
                <w:color w:val="000000"/>
                <w:sz w:val="28"/>
                <w:szCs w:val="28"/>
              </w:rPr>
              <w:t>Заседание №4</w:t>
            </w:r>
          </w:p>
          <w:p w:rsidR="00E63565" w:rsidRPr="007B66C3" w:rsidRDefault="00E63565" w:rsidP="00361268">
            <w:pPr>
              <w:tabs>
                <w:tab w:val="center" w:pos="4677"/>
                <w:tab w:val="right" w:pos="9355"/>
              </w:tabs>
              <w:rPr>
                <w:color w:val="000000"/>
                <w:sz w:val="28"/>
                <w:szCs w:val="28"/>
              </w:rPr>
            </w:pPr>
            <w:r w:rsidRPr="007B66C3">
              <w:rPr>
                <w:color w:val="000000"/>
                <w:sz w:val="28"/>
                <w:szCs w:val="28"/>
              </w:rPr>
              <w:t>1. Отчет о проделанной работе за год.</w:t>
            </w: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2. Подведение итогов года.</w:t>
            </w:r>
          </w:p>
        </w:tc>
        <w:tc>
          <w:tcPr>
            <w:tcW w:w="2568"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rPr>
            </w:pPr>
            <w:r w:rsidRPr="007B66C3">
              <w:rPr>
                <w:color w:val="000000"/>
                <w:sz w:val="28"/>
                <w:szCs w:val="28"/>
              </w:rPr>
              <w:t>Председатель НОУ</w:t>
            </w:r>
          </w:p>
          <w:p w:rsidR="00E63565" w:rsidRPr="007B66C3" w:rsidRDefault="00E63565" w:rsidP="00361268">
            <w:pPr>
              <w:tabs>
                <w:tab w:val="center" w:pos="4677"/>
                <w:tab w:val="right" w:pos="9355"/>
              </w:tabs>
              <w:rPr>
                <w:color w:val="000000"/>
                <w:sz w:val="28"/>
                <w:szCs w:val="28"/>
              </w:rPr>
            </w:pPr>
            <w:r w:rsidRPr="007B66C3">
              <w:rPr>
                <w:color w:val="000000"/>
                <w:sz w:val="28"/>
                <w:szCs w:val="28"/>
              </w:rPr>
              <w:t>Газиева У М</w:t>
            </w:r>
          </w:p>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Актив НОУ</w:t>
            </w:r>
          </w:p>
        </w:tc>
        <w:tc>
          <w:tcPr>
            <w:tcW w:w="1579" w:type="dxa"/>
            <w:tcBorders>
              <w:top w:val="single" w:sz="4" w:space="0" w:color="auto"/>
              <w:left w:val="single" w:sz="4" w:space="0" w:color="auto"/>
              <w:bottom w:val="single" w:sz="4" w:space="0" w:color="auto"/>
              <w:right w:val="single" w:sz="4" w:space="0" w:color="auto"/>
            </w:tcBorders>
            <w:hideMark/>
          </w:tcPr>
          <w:p w:rsidR="00E63565" w:rsidRPr="007B66C3" w:rsidRDefault="00E63565" w:rsidP="00361268">
            <w:pPr>
              <w:tabs>
                <w:tab w:val="center" w:pos="4677"/>
                <w:tab w:val="right" w:pos="9355"/>
              </w:tabs>
              <w:rPr>
                <w:color w:val="000000"/>
                <w:sz w:val="28"/>
                <w:szCs w:val="28"/>
                <w:lang w:eastAsia="en-US"/>
              </w:rPr>
            </w:pPr>
            <w:r w:rsidRPr="007B66C3">
              <w:rPr>
                <w:color w:val="000000"/>
                <w:sz w:val="28"/>
                <w:szCs w:val="28"/>
              </w:rPr>
              <w:t>май</w:t>
            </w:r>
          </w:p>
        </w:tc>
      </w:tr>
    </w:tbl>
    <w:p w:rsidR="00C64B49" w:rsidRDefault="00C64B49" w:rsidP="00C64B49">
      <w:pPr>
        <w:jc w:val="center"/>
        <w:rPr>
          <w:b/>
          <w:sz w:val="28"/>
          <w:szCs w:val="28"/>
          <w:lang w:eastAsia="en-US"/>
        </w:rPr>
      </w:pPr>
    </w:p>
    <w:p w:rsidR="00C64B49" w:rsidRDefault="00C64B49" w:rsidP="00C64B49">
      <w:pPr>
        <w:jc w:val="center"/>
        <w:rPr>
          <w:b/>
          <w:sz w:val="28"/>
          <w:szCs w:val="28"/>
          <w:lang w:eastAsia="en-US"/>
        </w:rPr>
      </w:pPr>
    </w:p>
    <w:p w:rsidR="00E63565" w:rsidRDefault="00E63565" w:rsidP="00C64B49">
      <w:pPr>
        <w:jc w:val="center"/>
        <w:rPr>
          <w:b/>
          <w:sz w:val="28"/>
          <w:szCs w:val="28"/>
          <w:lang w:eastAsia="en-US"/>
        </w:rPr>
      </w:pPr>
      <w:r>
        <w:rPr>
          <w:b/>
          <w:sz w:val="28"/>
          <w:szCs w:val="28"/>
          <w:lang w:eastAsia="en-US"/>
        </w:rPr>
        <w:t>Итоги воспитательной работы.</w:t>
      </w:r>
    </w:p>
    <w:p w:rsidR="00E63565" w:rsidRDefault="00E63565" w:rsidP="00E63565">
      <w:pPr>
        <w:ind w:firstLine="708"/>
        <w:rPr>
          <w:sz w:val="28"/>
          <w:szCs w:val="28"/>
        </w:rPr>
      </w:pPr>
    </w:p>
    <w:p w:rsidR="00E63565" w:rsidRDefault="00E63565" w:rsidP="00E63565">
      <w:pPr>
        <w:rPr>
          <w:sz w:val="28"/>
          <w:szCs w:val="28"/>
        </w:rPr>
      </w:pPr>
    </w:p>
    <w:p w:rsidR="00E63565" w:rsidRDefault="00E63565" w:rsidP="00E63565">
      <w:pPr>
        <w:rPr>
          <w:sz w:val="28"/>
          <w:szCs w:val="28"/>
        </w:rPr>
      </w:pPr>
    </w:p>
    <w:p w:rsidR="00E63565" w:rsidRPr="00F01AC2" w:rsidRDefault="00E63565" w:rsidP="00E63565">
      <w:pPr>
        <w:spacing w:line="240" w:lineRule="atLeast"/>
        <w:jc w:val="both"/>
        <w:rPr>
          <w:rFonts w:eastAsiaTheme="minorEastAsia"/>
        </w:rPr>
      </w:pPr>
      <w:r w:rsidRPr="00F01AC2">
        <w:rPr>
          <w:rFonts w:eastAsiaTheme="minorEastAsia"/>
        </w:rPr>
        <w:t xml:space="preserve">    Воспитательная работа в МКОУ СОШ №2 в 2021/2022 учебном году строилась в соответствии с  планом учебно-воспитательной работы школы  на 2021-2022 гг..</w:t>
      </w:r>
    </w:p>
    <w:p w:rsidR="00E63565" w:rsidRPr="00F01AC2" w:rsidRDefault="00E63565" w:rsidP="00E63565">
      <w:pPr>
        <w:shd w:val="clear" w:color="auto" w:fill="FFFFFF"/>
        <w:spacing w:line="240" w:lineRule="atLeast"/>
        <w:jc w:val="both"/>
        <w:rPr>
          <w:rFonts w:eastAsiaTheme="minorEastAsia"/>
          <w:color w:val="FF0000"/>
        </w:rPr>
      </w:pPr>
    </w:p>
    <w:p w:rsidR="00E63565" w:rsidRPr="00F01AC2" w:rsidRDefault="00E63565" w:rsidP="00E63565">
      <w:pPr>
        <w:spacing w:line="240" w:lineRule="atLeast"/>
        <w:jc w:val="both"/>
        <w:rPr>
          <w:rFonts w:eastAsiaTheme="minorEastAsia"/>
        </w:rPr>
      </w:pPr>
    </w:p>
    <w:p w:rsidR="00E63565" w:rsidRPr="00F01AC2" w:rsidRDefault="00E63565" w:rsidP="00E63565">
      <w:pPr>
        <w:spacing w:line="240" w:lineRule="atLeast"/>
        <w:jc w:val="both"/>
        <w:rPr>
          <w:rFonts w:eastAsiaTheme="minorEastAsia"/>
          <w:b/>
          <w:i/>
          <w:color w:val="FF0000"/>
        </w:rPr>
      </w:pPr>
      <w:r w:rsidRPr="00F01AC2">
        <w:rPr>
          <w:rFonts w:eastAsiaTheme="minorEastAsia"/>
          <w:b/>
          <w:i/>
          <w:color w:val="00B050"/>
        </w:rPr>
        <w:tab/>
      </w:r>
      <w:r w:rsidRPr="00F01AC2">
        <w:rPr>
          <w:rFonts w:eastAsiaTheme="minorEastAsia"/>
          <w:b/>
          <w:i/>
          <w:color w:val="FF0000"/>
        </w:rPr>
        <w:t>Организаторы воспитательного процесса в МКОУ»Новочиркейская СОШ № 2» в 2021-2022 учебном году</w:t>
      </w:r>
    </w:p>
    <w:p w:rsidR="00E63565" w:rsidRPr="00F01AC2" w:rsidRDefault="00E63565" w:rsidP="00E63565">
      <w:pPr>
        <w:numPr>
          <w:ilvl w:val="0"/>
          <w:numId w:val="4"/>
        </w:numPr>
        <w:spacing w:after="200" w:line="240" w:lineRule="atLeast"/>
        <w:jc w:val="both"/>
        <w:rPr>
          <w:rFonts w:eastAsiaTheme="minorEastAsia"/>
        </w:rPr>
      </w:pPr>
      <w:r w:rsidRPr="00F01AC2">
        <w:rPr>
          <w:rFonts w:eastAsiaTheme="minorEastAsia"/>
        </w:rPr>
        <w:t xml:space="preserve">заместитель директора по ВР:  Магомедова Патимат Сиражутдиновна </w:t>
      </w:r>
    </w:p>
    <w:p w:rsidR="00E63565" w:rsidRPr="00F01AC2" w:rsidRDefault="00E63565" w:rsidP="00E63565">
      <w:pPr>
        <w:numPr>
          <w:ilvl w:val="0"/>
          <w:numId w:val="4"/>
        </w:numPr>
        <w:spacing w:after="200" w:line="240" w:lineRule="atLeast"/>
        <w:jc w:val="both"/>
        <w:rPr>
          <w:rFonts w:eastAsiaTheme="minorEastAsia"/>
        </w:rPr>
      </w:pPr>
      <w:r w:rsidRPr="00F01AC2">
        <w:rPr>
          <w:rFonts w:eastAsiaTheme="minorEastAsia"/>
        </w:rPr>
        <w:t>вожатая: Гасанова Женет Магомедовна</w:t>
      </w:r>
    </w:p>
    <w:p w:rsidR="00E63565" w:rsidRPr="00F01AC2" w:rsidRDefault="00E63565" w:rsidP="00E63565">
      <w:pPr>
        <w:numPr>
          <w:ilvl w:val="0"/>
          <w:numId w:val="4"/>
        </w:numPr>
        <w:spacing w:after="200" w:line="240" w:lineRule="atLeast"/>
        <w:jc w:val="both"/>
        <w:rPr>
          <w:rFonts w:eastAsiaTheme="minorEastAsia"/>
        </w:rPr>
      </w:pPr>
      <w:r w:rsidRPr="00F01AC2">
        <w:rPr>
          <w:rFonts w:eastAsiaTheme="minorEastAsia"/>
        </w:rPr>
        <w:t xml:space="preserve">социальный педагог: Шапиева Эльмира Рамазановна </w:t>
      </w:r>
    </w:p>
    <w:p w:rsidR="00E63565" w:rsidRPr="00F01AC2" w:rsidRDefault="00E63565" w:rsidP="00E63565">
      <w:pPr>
        <w:numPr>
          <w:ilvl w:val="0"/>
          <w:numId w:val="4"/>
        </w:numPr>
        <w:spacing w:after="200" w:line="240" w:lineRule="atLeast"/>
        <w:jc w:val="both"/>
        <w:rPr>
          <w:rFonts w:eastAsiaTheme="minorEastAsia"/>
        </w:rPr>
      </w:pPr>
      <w:r w:rsidRPr="00F01AC2">
        <w:rPr>
          <w:rFonts w:eastAsiaTheme="minorEastAsia"/>
        </w:rPr>
        <w:t>психолог: Юшаева Узлипат Магомедовна</w:t>
      </w:r>
    </w:p>
    <w:p w:rsidR="00E63565" w:rsidRPr="00F01AC2" w:rsidRDefault="00E63565" w:rsidP="00E63565">
      <w:pPr>
        <w:spacing w:line="240" w:lineRule="atLeast"/>
        <w:ind w:left="720"/>
        <w:jc w:val="both"/>
        <w:rPr>
          <w:rFonts w:eastAsiaTheme="minorEastAsia"/>
        </w:rPr>
      </w:pPr>
      <w:r w:rsidRPr="00F01AC2">
        <w:rPr>
          <w:rFonts w:eastAsiaTheme="minorEastAsia"/>
        </w:rPr>
        <w:t xml:space="preserve">количество классных руководителей - 31: </w:t>
      </w:r>
    </w:p>
    <w:p w:rsidR="00E63565" w:rsidRPr="00F01AC2" w:rsidRDefault="00E63565" w:rsidP="00E63565">
      <w:pPr>
        <w:spacing w:line="240" w:lineRule="atLeast"/>
        <w:jc w:val="both"/>
        <w:rPr>
          <w:rFonts w:eastAsiaTheme="minorEastAsia"/>
        </w:rPr>
      </w:pPr>
      <w:r w:rsidRPr="00F01AC2">
        <w:rPr>
          <w:rFonts w:eastAsiaTheme="minorEastAsia"/>
        </w:rPr>
        <w:t xml:space="preserve">          всего: 31, в 1-4 классах: 16, в 5 – 9 классах: 13, в 10-11 классах: 2.</w:t>
      </w:r>
    </w:p>
    <w:p w:rsidR="00E63565" w:rsidRPr="00F01AC2" w:rsidRDefault="00E63565" w:rsidP="00E63565">
      <w:pPr>
        <w:spacing w:line="240" w:lineRule="atLeast"/>
        <w:ind w:left="252" w:right="252"/>
        <w:jc w:val="both"/>
        <w:rPr>
          <w:rFonts w:eastAsiaTheme="minorEastAsia"/>
          <w:color w:val="FF0000"/>
        </w:rPr>
      </w:pPr>
    </w:p>
    <w:p w:rsidR="00E63565" w:rsidRPr="00F01AC2" w:rsidRDefault="00E63565" w:rsidP="00E63565">
      <w:pPr>
        <w:spacing w:line="240" w:lineRule="atLeast"/>
        <w:ind w:left="252" w:right="252"/>
        <w:jc w:val="both"/>
        <w:rPr>
          <w:rFonts w:eastAsiaTheme="minorEastAsia"/>
          <w:b/>
          <w:i/>
          <w:color w:val="FF0000"/>
        </w:rPr>
      </w:pPr>
      <w:r w:rsidRPr="00F01AC2">
        <w:rPr>
          <w:rFonts w:eastAsiaTheme="minorEastAsia"/>
          <w:b/>
          <w:i/>
          <w:color w:val="FF0000"/>
        </w:rPr>
        <w:t xml:space="preserve">                     Социальный па</w:t>
      </w:r>
      <w:r w:rsidR="00C64B49">
        <w:rPr>
          <w:rFonts w:eastAsiaTheme="minorEastAsia"/>
          <w:b/>
          <w:i/>
          <w:color w:val="FF0000"/>
        </w:rPr>
        <w:t>спорт по состоянию на 25.05.2021</w:t>
      </w:r>
      <w:r w:rsidRPr="00F01AC2">
        <w:rPr>
          <w:rFonts w:eastAsiaTheme="minorEastAsia"/>
          <w:b/>
          <w:i/>
          <w:color w:val="FF0000"/>
        </w:rPr>
        <w:t xml:space="preserve"> г</w:t>
      </w:r>
    </w:p>
    <w:tbl>
      <w:tblPr>
        <w:tblW w:w="9781" w:type="dxa"/>
        <w:tblInd w:w="108" w:type="dxa"/>
        <w:tblLayout w:type="fixed"/>
        <w:tblLook w:val="04A0" w:firstRow="1" w:lastRow="0" w:firstColumn="1" w:lastColumn="0" w:noHBand="0" w:noVBand="1"/>
      </w:tblPr>
      <w:tblGrid>
        <w:gridCol w:w="7655"/>
        <w:gridCol w:w="2126"/>
      </w:tblGrid>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Общее количество в ОО</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620</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Девочки/мальчики</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301/319</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На домашнем обучении</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Не охваченные обучением ОО</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Дети с ОВЗ</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 xml:space="preserve"> Учащихся на внутришкольном контроле</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5</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Учащихся, состоящих на учете в ПДН МВД</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0</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Дети из малообеспеченных семей</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37</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дети из многодетных семей</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278</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Дети-мигранты</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lastRenderedPageBreak/>
              <w:t>Дети в соц. опасном положении (НБВ)</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Дети сироты и дети, оставшиеся без попечения родителей</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Дети инвалиды</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20</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Дети, родители-инвалиды</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16</w:t>
            </w:r>
          </w:p>
        </w:tc>
      </w:tr>
      <w:tr w:rsidR="00E63565" w:rsidRPr="00F01AC2" w:rsidTr="008B7602">
        <w:trPr>
          <w:cantSplit/>
          <w:trHeight w:val="234"/>
        </w:trPr>
        <w:tc>
          <w:tcPr>
            <w:tcW w:w="7655" w:type="dxa"/>
            <w:tcBorders>
              <w:top w:val="single" w:sz="4" w:space="0" w:color="000000"/>
              <w:left w:val="single" w:sz="4" w:space="0" w:color="000000"/>
              <w:bottom w:val="single" w:sz="4" w:space="0" w:color="000000"/>
              <w:right w:val="nil"/>
            </w:tcBorders>
            <w:hideMark/>
          </w:tcPr>
          <w:p w:rsidR="00E63565" w:rsidRPr="00F01AC2" w:rsidRDefault="00E63565" w:rsidP="00361268">
            <w:pPr>
              <w:spacing w:line="240" w:lineRule="atLeast"/>
              <w:ind w:left="495" w:hanging="495"/>
              <w:rPr>
                <w:bCs/>
                <w:iCs/>
              </w:rPr>
            </w:pPr>
            <w:r w:rsidRPr="00F01AC2">
              <w:rPr>
                <w:bCs/>
                <w:iCs/>
              </w:rPr>
              <w:t xml:space="preserve">Второгодники </w:t>
            </w:r>
          </w:p>
        </w:tc>
        <w:tc>
          <w:tcPr>
            <w:tcW w:w="2126" w:type="dxa"/>
            <w:tcBorders>
              <w:top w:val="single" w:sz="4" w:space="0" w:color="000000"/>
              <w:left w:val="single" w:sz="4" w:space="0" w:color="000000"/>
              <w:bottom w:val="single" w:sz="4" w:space="0" w:color="000000"/>
              <w:right w:val="single" w:sz="4" w:space="0" w:color="000000"/>
            </w:tcBorders>
          </w:tcPr>
          <w:p w:rsidR="00E63565" w:rsidRPr="00F01AC2" w:rsidRDefault="00E63565" w:rsidP="00361268">
            <w:pPr>
              <w:snapToGrid w:val="0"/>
              <w:spacing w:line="240" w:lineRule="atLeast"/>
              <w:ind w:left="72" w:hanging="72"/>
              <w:jc w:val="center"/>
            </w:pPr>
            <w:r w:rsidRPr="00F01AC2">
              <w:t>-</w:t>
            </w:r>
          </w:p>
        </w:tc>
      </w:tr>
    </w:tbl>
    <w:p w:rsidR="00E63565" w:rsidRPr="00F01AC2" w:rsidRDefault="00E63565" w:rsidP="00E63565">
      <w:pPr>
        <w:spacing w:line="240" w:lineRule="atLeast"/>
        <w:ind w:left="252" w:right="252"/>
        <w:jc w:val="both"/>
        <w:rPr>
          <w:rFonts w:eastAsiaTheme="minorEastAsia"/>
          <w:color w:val="FF0000"/>
        </w:rPr>
      </w:pPr>
    </w:p>
    <w:p w:rsidR="00E63565" w:rsidRPr="00F01AC2" w:rsidRDefault="00E63565" w:rsidP="00E63565">
      <w:pPr>
        <w:spacing w:line="240" w:lineRule="atLeast"/>
        <w:jc w:val="both"/>
        <w:rPr>
          <w:rFonts w:eastAsiaTheme="minorEastAsia"/>
          <w:b/>
          <w:i/>
          <w:color w:val="FF0000"/>
        </w:rPr>
      </w:pPr>
      <w:r w:rsidRPr="00F01AC2">
        <w:rPr>
          <w:rFonts w:eastAsiaTheme="minorEastAsia"/>
          <w:i/>
          <w:color w:val="FF0000"/>
        </w:rPr>
        <w:t xml:space="preserve">      </w:t>
      </w:r>
      <w:r w:rsidRPr="00F01AC2">
        <w:rPr>
          <w:rFonts w:eastAsiaTheme="minorEastAsia"/>
          <w:b/>
          <w:i/>
          <w:color w:val="FF0000"/>
        </w:rPr>
        <w:t>Внутришкольный  учет</w:t>
      </w:r>
    </w:p>
    <w:p w:rsidR="00E63565" w:rsidRPr="00F01AC2" w:rsidRDefault="00E63565" w:rsidP="00E63565">
      <w:pPr>
        <w:spacing w:line="240" w:lineRule="atLeast"/>
        <w:jc w:val="both"/>
        <w:rPr>
          <w:rFonts w:eastAsiaTheme="minorEastAsia"/>
          <w:b/>
          <w:i/>
          <w:color w:val="FF0000"/>
        </w:rPr>
      </w:pPr>
    </w:p>
    <w:tbl>
      <w:tblPr>
        <w:tblStyle w:val="23"/>
        <w:tblW w:w="10064" w:type="dxa"/>
        <w:tblInd w:w="250" w:type="dxa"/>
        <w:tblLayout w:type="fixed"/>
        <w:tblLook w:val="01E0" w:firstRow="1" w:lastRow="1" w:firstColumn="1" w:lastColumn="1" w:noHBand="0" w:noVBand="0"/>
      </w:tblPr>
      <w:tblGrid>
        <w:gridCol w:w="425"/>
        <w:gridCol w:w="2693"/>
        <w:gridCol w:w="993"/>
        <w:gridCol w:w="1797"/>
        <w:gridCol w:w="2030"/>
        <w:gridCol w:w="2126"/>
      </w:tblGrid>
      <w:tr w:rsidR="00E63565" w:rsidRPr="00F01AC2" w:rsidTr="008B7602">
        <w:trPr>
          <w:trHeight w:val="738"/>
        </w:trPr>
        <w:tc>
          <w:tcPr>
            <w:tcW w:w="425"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w:t>
            </w:r>
          </w:p>
        </w:tc>
        <w:tc>
          <w:tcPr>
            <w:tcW w:w="2693"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Ф.И.О</w:t>
            </w:r>
          </w:p>
        </w:tc>
        <w:tc>
          <w:tcPr>
            <w:tcW w:w="993"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класс</w:t>
            </w:r>
          </w:p>
        </w:tc>
        <w:tc>
          <w:tcPr>
            <w:tcW w:w="1797"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Кл.рук</w:t>
            </w:r>
          </w:p>
        </w:tc>
        <w:tc>
          <w:tcPr>
            <w:tcW w:w="2030"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Занятость во внеуроч.время</w:t>
            </w:r>
          </w:p>
        </w:tc>
        <w:tc>
          <w:tcPr>
            <w:tcW w:w="2126" w:type="dxa"/>
          </w:tcPr>
          <w:p w:rsidR="00E63565" w:rsidRPr="00F01AC2" w:rsidRDefault="00E63565" w:rsidP="00361268">
            <w:pPr>
              <w:jc w:val="center"/>
              <w:rPr>
                <w:rFonts w:eastAsia="Calibri"/>
                <w:sz w:val="24"/>
                <w:szCs w:val="24"/>
                <w:lang w:eastAsia="ru-RU"/>
              </w:rPr>
            </w:pPr>
            <w:r w:rsidRPr="00F01AC2">
              <w:rPr>
                <w:rFonts w:eastAsia="Calibri"/>
                <w:b/>
                <w:sz w:val="24"/>
                <w:szCs w:val="24"/>
                <w:lang w:eastAsia="ru-RU"/>
              </w:rPr>
              <w:t>причина</w:t>
            </w:r>
          </w:p>
        </w:tc>
      </w:tr>
      <w:tr w:rsidR="00E63565" w:rsidRPr="00F01AC2" w:rsidTr="008B7602">
        <w:tc>
          <w:tcPr>
            <w:tcW w:w="425"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1</w:t>
            </w:r>
          </w:p>
        </w:tc>
        <w:tc>
          <w:tcPr>
            <w:tcW w:w="26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Алиев  Магомед Абдурахманович</w:t>
            </w:r>
          </w:p>
        </w:tc>
        <w:tc>
          <w:tcPr>
            <w:tcW w:w="9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9в</w:t>
            </w:r>
          </w:p>
        </w:tc>
        <w:tc>
          <w:tcPr>
            <w:tcW w:w="1797" w:type="dxa"/>
          </w:tcPr>
          <w:p w:rsidR="00E63565" w:rsidRPr="00F01AC2" w:rsidRDefault="00E63565" w:rsidP="00361268">
            <w:pPr>
              <w:rPr>
                <w:rFonts w:eastAsia="Calibri"/>
                <w:sz w:val="24"/>
                <w:szCs w:val="24"/>
                <w:lang w:eastAsia="ru-RU"/>
              </w:rPr>
            </w:pPr>
            <w:r w:rsidRPr="00F01AC2">
              <w:rPr>
                <w:rFonts w:eastAsia="Calibri"/>
                <w:sz w:val="24"/>
                <w:szCs w:val="24"/>
                <w:lang w:eastAsia="ru-RU"/>
              </w:rPr>
              <w:t>Хабиева С.А</w:t>
            </w:r>
          </w:p>
        </w:tc>
        <w:tc>
          <w:tcPr>
            <w:tcW w:w="2030" w:type="dxa"/>
          </w:tcPr>
          <w:p w:rsidR="00E63565" w:rsidRPr="00F01AC2" w:rsidRDefault="00E63565" w:rsidP="00361268">
            <w:pPr>
              <w:rPr>
                <w:rFonts w:eastAsia="Calibri"/>
                <w:sz w:val="24"/>
                <w:szCs w:val="24"/>
                <w:lang w:eastAsia="ru-RU"/>
              </w:rPr>
            </w:pPr>
            <w:r w:rsidRPr="00F01AC2">
              <w:rPr>
                <w:rFonts w:eastAsia="Calibri"/>
                <w:sz w:val="24"/>
                <w:szCs w:val="24"/>
                <w:lang w:eastAsia="ru-RU"/>
              </w:rPr>
              <w:t>Медресе</w:t>
            </w:r>
          </w:p>
        </w:tc>
        <w:tc>
          <w:tcPr>
            <w:tcW w:w="2126" w:type="dxa"/>
          </w:tcPr>
          <w:p w:rsidR="00E63565" w:rsidRPr="00F01AC2" w:rsidRDefault="00E63565" w:rsidP="00361268">
            <w:pPr>
              <w:rPr>
                <w:rFonts w:eastAsia="Calibri"/>
                <w:sz w:val="24"/>
                <w:szCs w:val="24"/>
                <w:lang w:eastAsia="ru-RU"/>
              </w:rPr>
            </w:pPr>
            <w:r w:rsidRPr="00F01AC2">
              <w:rPr>
                <w:rFonts w:eastAsia="Calibri"/>
                <w:sz w:val="24"/>
                <w:szCs w:val="24"/>
                <w:lang w:eastAsia="ru-RU"/>
              </w:rPr>
              <w:t>Прогуливает уроки, курит</w:t>
            </w:r>
          </w:p>
        </w:tc>
      </w:tr>
      <w:tr w:rsidR="00E63565" w:rsidRPr="00F01AC2" w:rsidTr="008B7602">
        <w:tc>
          <w:tcPr>
            <w:tcW w:w="425"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2</w:t>
            </w:r>
          </w:p>
        </w:tc>
        <w:tc>
          <w:tcPr>
            <w:tcW w:w="26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Алиев  Магомед Русланович</w:t>
            </w:r>
          </w:p>
        </w:tc>
        <w:tc>
          <w:tcPr>
            <w:tcW w:w="9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9 в</w:t>
            </w:r>
          </w:p>
        </w:tc>
        <w:tc>
          <w:tcPr>
            <w:tcW w:w="1797" w:type="dxa"/>
          </w:tcPr>
          <w:p w:rsidR="00E63565" w:rsidRPr="00F01AC2" w:rsidRDefault="00E63565" w:rsidP="00361268">
            <w:pPr>
              <w:rPr>
                <w:rFonts w:eastAsia="Calibri"/>
                <w:sz w:val="24"/>
                <w:szCs w:val="24"/>
                <w:lang w:eastAsia="ru-RU"/>
              </w:rPr>
            </w:pPr>
            <w:r w:rsidRPr="00F01AC2">
              <w:rPr>
                <w:rFonts w:eastAsia="Calibri"/>
                <w:sz w:val="24"/>
                <w:szCs w:val="24"/>
                <w:lang w:eastAsia="ru-RU"/>
              </w:rPr>
              <w:t>Хабиева С.А</w:t>
            </w:r>
          </w:p>
        </w:tc>
        <w:tc>
          <w:tcPr>
            <w:tcW w:w="2030" w:type="dxa"/>
          </w:tcPr>
          <w:p w:rsidR="00E63565" w:rsidRPr="00F01AC2" w:rsidRDefault="00E63565" w:rsidP="00361268">
            <w:pPr>
              <w:rPr>
                <w:rFonts w:eastAsia="Calibri"/>
                <w:sz w:val="24"/>
                <w:szCs w:val="24"/>
                <w:lang w:eastAsia="ru-RU"/>
              </w:rPr>
            </w:pPr>
          </w:p>
        </w:tc>
        <w:tc>
          <w:tcPr>
            <w:tcW w:w="2126" w:type="dxa"/>
          </w:tcPr>
          <w:p w:rsidR="00E63565" w:rsidRPr="00F01AC2" w:rsidRDefault="00E63565" w:rsidP="00361268">
            <w:pPr>
              <w:rPr>
                <w:rFonts w:eastAsia="Calibri"/>
                <w:sz w:val="24"/>
                <w:szCs w:val="24"/>
                <w:lang w:eastAsia="ru-RU"/>
              </w:rPr>
            </w:pPr>
            <w:r w:rsidRPr="00F01AC2">
              <w:rPr>
                <w:rFonts w:eastAsia="Calibri"/>
                <w:sz w:val="24"/>
                <w:szCs w:val="24"/>
                <w:lang w:eastAsia="ru-RU"/>
              </w:rPr>
              <w:t>Прогуливает уроки, пропускает</w:t>
            </w:r>
          </w:p>
        </w:tc>
      </w:tr>
      <w:tr w:rsidR="00E63565" w:rsidRPr="00F01AC2" w:rsidTr="008B7602">
        <w:tc>
          <w:tcPr>
            <w:tcW w:w="425"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3</w:t>
            </w:r>
          </w:p>
        </w:tc>
        <w:tc>
          <w:tcPr>
            <w:tcW w:w="26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Хайбулаев Раджаб Гаджимурадович</w:t>
            </w:r>
          </w:p>
        </w:tc>
        <w:tc>
          <w:tcPr>
            <w:tcW w:w="9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6в</w:t>
            </w:r>
          </w:p>
        </w:tc>
        <w:tc>
          <w:tcPr>
            <w:tcW w:w="1797" w:type="dxa"/>
          </w:tcPr>
          <w:p w:rsidR="00E63565" w:rsidRPr="00F01AC2" w:rsidRDefault="00E63565" w:rsidP="00361268">
            <w:pPr>
              <w:rPr>
                <w:rFonts w:eastAsia="Calibri"/>
                <w:sz w:val="24"/>
                <w:szCs w:val="24"/>
                <w:lang w:eastAsia="ru-RU"/>
              </w:rPr>
            </w:pPr>
            <w:r w:rsidRPr="00F01AC2">
              <w:rPr>
                <w:rFonts w:eastAsia="Calibri"/>
                <w:sz w:val="24"/>
                <w:szCs w:val="24"/>
                <w:lang w:eastAsia="ru-RU"/>
              </w:rPr>
              <w:t>Гамзатова З.Ш</w:t>
            </w:r>
          </w:p>
        </w:tc>
        <w:tc>
          <w:tcPr>
            <w:tcW w:w="2030" w:type="dxa"/>
          </w:tcPr>
          <w:p w:rsidR="00E63565" w:rsidRPr="00F01AC2" w:rsidRDefault="00E63565" w:rsidP="00361268">
            <w:pPr>
              <w:rPr>
                <w:rFonts w:eastAsia="Calibri"/>
                <w:sz w:val="24"/>
                <w:szCs w:val="24"/>
                <w:lang w:eastAsia="ru-RU"/>
              </w:rPr>
            </w:pPr>
            <w:r w:rsidRPr="00F01AC2">
              <w:rPr>
                <w:rFonts w:eastAsia="Calibri"/>
                <w:sz w:val="24"/>
                <w:szCs w:val="24"/>
                <w:lang w:eastAsia="ru-RU"/>
              </w:rPr>
              <w:t>борьба</w:t>
            </w:r>
          </w:p>
        </w:tc>
        <w:tc>
          <w:tcPr>
            <w:tcW w:w="2126" w:type="dxa"/>
          </w:tcPr>
          <w:p w:rsidR="00E63565" w:rsidRPr="00F01AC2" w:rsidRDefault="00E63565" w:rsidP="00361268">
            <w:pPr>
              <w:rPr>
                <w:rFonts w:eastAsia="Calibri"/>
                <w:sz w:val="24"/>
                <w:szCs w:val="24"/>
                <w:lang w:eastAsia="ru-RU"/>
              </w:rPr>
            </w:pPr>
            <w:r w:rsidRPr="00F01AC2">
              <w:rPr>
                <w:rFonts w:eastAsia="Calibri"/>
                <w:sz w:val="24"/>
                <w:szCs w:val="24"/>
                <w:lang w:eastAsia="ru-RU"/>
              </w:rPr>
              <w:t>Не посещает, прогуливает уроки</w:t>
            </w:r>
          </w:p>
        </w:tc>
      </w:tr>
      <w:tr w:rsidR="00E63565" w:rsidRPr="00F01AC2" w:rsidTr="008B7602">
        <w:tc>
          <w:tcPr>
            <w:tcW w:w="425"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4</w:t>
            </w:r>
          </w:p>
        </w:tc>
        <w:tc>
          <w:tcPr>
            <w:tcW w:w="26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Магомаалиев  Магомедхабиб Абуевич</w:t>
            </w:r>
          </w:p>
        </w:tc>
        <w:tc>
          <w:tcPr>
            <w:tcW w:w="9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7 б</w:t>
            </w:r>
          </w:p>
        </w:tc>
        <w:tc>
          <w:tcPr>
            <w:tcW w:w="1797" w:type="dxa"/>
          </w:tcPr>
          <w:p w:rsidR="00E63565" w:rsidRPr="00F01AC2" w:rsidRDefault="00E63565" w:rsidP="00361268">
            <w:pPr>
              <w:rPr>
                <w:rFonts w:eastAsia="Calibri"/>
                <w:sz w:val="24"/>
                <w:szCs w:val="24"/>
                <w:lang w:eastAsia="ru-RU"/>
              </w:rPr>
            </w:pPr>
            <w:r w:rsidRPr="00F01AC2">
              <w:rPr>
                <w:rFonts w:eastAsia="Calibri"/>
                <w:sz w:val="24"/>
                <w:szCs w:val="24"/>
                <w:lang w:eastAsia="ru-RU"/>
              </w:rPr>
              <w:t>Алиева Р.А</w:t>
            </w:r>
          </w:p>
        </w:tc>
        <w:tc>
          <w:tcPr>
            <w:tcW w:w="2030" w:type="dxa"/>
          </w:tcPr>
          <w:p w:rsidR="00E63565" w:rsidRPr="00F01AC2" w:rsidRDefault="00E63565" w:rsidP="00361268">
            <w:pPr>
              <w:rPr>
                <w:rFonts w:eastAsia="Calibri"/>
                <w:sz w:val="24"/>
                <w:szCs w:val="24"/>
                <w:lang w:eastAsia="ru-RU"/>
              </w:rPr>
            </w:pPr>
            <w:r w:rsidRPr="00F01AC2">
              <w:rPr>
                <w:rFonts w:eastAsia="Calibri"/>
                <w:sz w:val="24"/>
                <w:szCs w:val="24"/>
                <w:lang w:eastAsia="ru-RU"/>
              </w:rPr>
              <w:t>футбол</w:t>
            </w:r>
          </w:p>
        </w:tc>
        <w:tc>
          <w:tcPr>
            <w:tcW w:w="2126" w:type="dxa"/>
          </w:tcPr>
          <w:p w:rsidR="00E63565" w:rsidRPr="00F01AC2" w:rsidRDefault="00E63565" w:rsidP="00361268">
            <w:pPr>
              <w:rPr>
                <w:rFonts w:eastAsia="Calibri"/>
                <w:sz w:val="24"/>
                <w:szCs w:val="24"/>
                <w:lang w:eastAsia="ru-RU"/>
              </w:rPr>
            </w:pPr>
            <w:r w:rsidRPr="00F01AC2">
              <w:rPr>
                <w:rFonts w:eastAsia="Calibri"/>
                <w:sz w:val="24"/>
                <w:szCs w:val="24"/>
                <w:lang w:eastAsia="ru-RU"/>
              </w:rPr>
              <w:t xml:space="preserve">Не посещает, прогуливает уроки </w:t>
            </w:r>
          </w:p>
        </w:tc>
      </w:tr>
      <w:tr w:rsidR="00E63565" w:rsidRPr="00F01AC2" w:rsidTr="008B7602">
        <w:tc>
          <w:tcPr>
            <w:tcW w:w="425"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5</w:t>
            </w:r>
          </w:p>
        </w:tc>
        <w:tc>
          <w:tcPr>
            <w:tcW w:w="26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Уллубиев Магомедхабиб  Асхабалиевич</w:t>
            </w:r>
          </w:p>
        </w:tc>
        <w:tc>
          <w:tcPr>
            <w:tcW w:w="9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8 б</w:t>
            </w:r>
          </w:p>
        </w:tc>
        <w:tc>
          <w:tcPr>
            <w:tcW w:w="1797" w:type="dxa"/>
          </w:tcPr>
          <w:p w:rsidR="00E63565" w:rsidRPr="00F01AC2" w:rsidRDefault="00E63565" w:rsidP="00361268">
            <w:pPr>
              <w:rPr>
                <w:rFonts w:eastAsia="Calibri"/>
                <w:sz w:val="24"/>
                <w:szCs w:val="24"/>
                <w:lang w:eastAsia="ru-RU"/>
              </w:rPr>
            </w:pPr>
            <w:r w:rsidRPr="00F01AC2">
              <w:rPr>
                <w:rFonts w:eastAsia="Calibri"/>
                <w:sz w:val="24"/>
                <w:szCs w:val="24"/>
                <w:lang w:eastAsia="ru-RU"/>
              </w:rPr>
              <w:t>Ильясова Х.М</w:t>
            </w:r>
          </w:p>
        </w:tc>
        <w:tc>
          <w:tcPr>
            <w:tcW w:w="2030" w:type="dxa"/>
          </w:tcPr>
          <w:p w:rsidR="00E63565" w:rsidRPr="00F01AC2" w:rsidRDefault="00E63565" w:rsidP="00361268">
            <w:pPr>
              <w:rPr>
                <w:rFonts w:eastAsia="Calibri"/>
                <w:sz w:val="24"/>
                <w:szCs w:val="24"/>
                <w:lang w:eastAsia="ru-RU"/>
              </w:rPr>
            </w:pPr>
            <w:r w:rsidRPr="00F01AC2">
              <w:rPr>
                <w:rFonts w:eastAsia="Calibri"/>
                <w:sz w:val="24"/>
                <w:szCs w:val="24"/>
                <w:lang w:eastAsia="ru-RU"/>
              </w:rPr>
              <w:t>футбол</w:t>
            </w:r>
          </w:p>
        </w:tc>
        <w:tc>
          <w:tcPr>
            <w:tcW w:w="2126" w:type="dxa"/>
          </w:tcPr>
          <w:p w:rsidR="00E63565" w:rsidRPr="00F01AC2" w:rsidRDefault="00E63565" w:rsidP="00361268">
            <w:pPr>
              <w:rPr>
                <w:rFonts w:eastAsia="Calibri"/>
                <w:sz w:val="24"/>
                <w:szCs w:val="24"/>
                <w:lang w:eastAsia="ru-RU"/>
              </w:rPr>
            </w:pPr>
            <w:r w:rsidRPr="00F01AC2">
              <w:rPr>
                <w:rFonts w:eastAsia="Calibri"/>
                <w:sz w:val="24"/>
                <w:szCs w:val="24"/>
                <w:lang w:eastAsia="ru-RU"/>
              </w:rPr>
              <w:t>Курит, часто пропускает уроки</w:t>
            </w:r>
          </w:p>
        </w:tc>
      </w:tr>
      <w:tr w:rsidR="00E63565" w:rsidRPr="00F01AC2" w:rsidTr="008B7602">
        <w:tc>
          <w:tcPr>
            <w:tcW w:w="425" w:type="dxa"/>
          </w:tcPr>
          <w:p w:rsidR="00E63565" w:rsidRPr="00F01AC2" w:rsidRDefault="00E63565" w:rsidP="00361268">
            <w:pPr>
              <w:jc w:val="center"/>
              <w:rPr>
                <w:rFonts w:eastAsia="Calibri"/>
                <w:b/>
                <w:sz w:val="24"/>
                <w:szCs w:val="24"/>
                <w:lang w:eastAsia="ru-RU"/>
              </w:rPr>
            </w:pPr>
            <w:r w:rsidRPr="00F01AC2">
              <w:rPr>
                <w:rFonts w:eastAsia="Calibri"/>
                <w:b/>
                <w:sz w:val="24"/>
                <w:szCs w:val="24"/>
                <w:lang w:eastAsia="ru-RU"/>
              </w:rPr>
              <w:t>6</w:t>
            </w:r>
          </w:p>
        </w:tc>
        <w:tc>
          <w:tcPr>
            <w:tcW w:w="26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Иманалиев Надырбег Магомедович</w:t>
            </w:r>
          </w:p>
        </w:tc>
        <w:tc>
          <w:tcPr>
            <w:tcW w:w="993" w:type="dxa"/>
          </w:tcPr>
          <w:p w:rsidR="00E63565" w:rsidRPr="00F01AC2" w:rsidRDefault="00E63565" w:rsidP="00361268">
            <w:pPr>
              <w:rPr>
                <w:rFonts w:eastAsia="Calibri"/>
                <w:sz w:val="24"/>
                <w:szCs w:val="24"/>
                <w:lang w:eastAsia="ru-RU"/>
              </w:rPr>
            </w:pPr>
            <w:r w:rsidRPr="00F01AC2">
              <w:rPr>
                <w:rFonts w:eastAsia="Calibri"/>
                <w:sz w:val="24"/>
                <w:szCs w:val="24"/>
                <w:lang w:eastAsia="ru-RU"/>
              </w:rPr>
              <w:t>7б</w:t>
            </w:r>
          </w:p>
        </w:tc>
        <w:tc>
          <w:tcPr>
            <w:tcW w:w="1797" w:type="dxa"/>
          </w:tcPr>
          <w:p w:rsidR="00E63565" w:rsidRPr="00F01AC2" w:rsidRDefault="00E63565" w:rsidP="00361268">
            <w:pPr>
              <w:rPr>
                <w:rFonts w:eastAsia="Calibri"/>
                <w:sz w:val="24"/>
                <w:szCs w:val="24"/>
                <w:lang w:eastAsia="ru-RU"/>
              </w:rPr>
            </w:pPr>
            <w:r w:rsidRPr="00F01AC2">
              <w:rPr>
                <w:rFonts w:eastAsia="Calibri"/>
                <w:sz w:val="24"/>
                <w:szCs w:val="24"/>
                <w:lang w:eastAsia="ru-RU"/>
              </w:rPr>
              <w:t>Алиева Р.А</w:t>
            </w:r>
          </w:p>
        </w:tc>
        <w:tc>
          <w:tcPr>
            <w:tcW w:w="2030" w:type="dxa"/>
          </w:tcPr>
          <w:p w:rsidR="00E63565" w:rsidRPr="00F01AC2" w:rsidRDefault="00E63565" w:rsidP="00361268">
            <w:pPr>
              <w:rPr>
                <w:rFonts w:eastAsia="Calibri"/>
                <w:sz w:val="24"/>
                <w:szCs w:val="24"/>
                <w:lang w:eastAsia="ru-RU"/>
              </w:rPr>
            </w:pPr>
            <w:r w:rsidRPr="00F01AC2">
              <w:rPr>
                <w:rFonts w:eastAsia="Calibri"/>
                <w:sz w:val="24"/>
                <w:szCs w:val="24"/>
                <w:lang w:eastAsia="ru-RU"/>
              </w:rPr>
              <w:t>медресе</w:t>
            </w:r>
          </w:p>
        </w:tc>
        <w:tc>
          <w:tcPr>
            <w:tcW w:w="2126" w:type="dxa"/>
          </w:tcPr>
          <w:p w:rsidR="00E63565" w:rsidRPr="00F01AC2" w:rsidRDefault="00E63565" w:rsidP="00361268">
            <w:pPr>
              <w:rPr>
                <w:rFonts w:eastAsia="Calibri"/>
                <w:sz w:val="24"/>
                <w:szCs w:val="24"/>
                <w:lang w:eastAsia="ru-RU"/>
              </w:rPr>
            </w:pPr>
            <w:r w:rsidRPr="00F01AC2">
              <w:rPr>
                <w:rFonts w:eastAsia="Calibri"/>
                <w:sz w:val="24"/>
                <w:szCs w:val="24"/>
                <w:lang w:eastAsia="ru-RU"/>
              </w:rPr>
              <w:t>Прогуливает уроки, пропускает</w:t>
            </w:r>
          </w:p>
        </w:tc>
      </w:tr>
      <w:tr w:rsidR="00E63565" w:rsidRPr="00F01AC2" w:rsidTr="008B7602">
        <w:tc>
          <w:tcPr>
            <w:tcW w:w="425" w:type="dxa"/>
          </w:tcPr>
          <w:p w:rsidR="00E63565" w:rsidRPr="00F01AC2" w:rsidRDefault="00E63565" w:rsidP="00361268">
            <w:pPr>
              <w:jc w:val="center"/>
              <w:rPr>
                <w:rFonts w:eastAsia="Calibri"/>
                <w:b/>
                <w:sz w:val="24"/>
                <w:szCs w:val="24"/>
                <w:lang w:eastAsia="ru-RU"/>
              </w:rPr>
            </w:pPr>
          </w:p>
        </w:tc>
        <w:tc>
          <w:tcPr>
            <w:tcW w:w="2693" w:type="dxa"/>
          </w:tcPr>
          <w:p w:rsidR="00E63565" w:rsidRPr="00F01AC2" w:rsidRDefault="00E63565" w:rsidP="00361268">
            <w:pPr>
              <w:rPr>
                <w:rFonts w:eastAsia="Calibri"/>
                <w:sz w:val="24"/>
                <w:szCs w:val="24"/>
                <w:lang w:eastAsia="ru-RU"/>
              </w:rPr>
            </w:pPr>
          </w:p>
        </w:tc>
        <w:tc>
          <w:tcPr>
            <w:tcW w:w="993" w:type="dxa"/>
          </w:tcPr>
          <w:p w:rsidR="00E63565" w:rsidRPr="00F01AC2" w:rsidRDefault="00E63565" w:rsidP="00361268">
            <w:pPr>
              <w:rPr>
                <w:rFonts w:eastAsia="Calibri"/>
                <w:sz w:val="24"/>
                <w:szCs w:val="24"/>
                <w:lang w:eastAsia="ru-RU"/>
              </w:rPr>
            </w:pPr>
          </w:p>
        </w:tc>
        <w:tc>
          <w:tcPr>
            <w:tcW w:w="1797" w:type="dxa"/>
          </w:tcPr>
          <w:p w:rsidR="00E63565" w:rsidRPr="00F01AC2" w:rsidRDefault="00E63565" w:rsidP="00361268">
            <w:pPr>
              <w:rPr>
                <w:rFonts w:eastAsia="Calibri"/>
                <w:sz w:val="24"/>
                <w:szCs w:val="24"/>
                <w:lang w:eastAsia="ru-RU"/>
              </w:rPr>
            </w:pPr>
          </w:p>
        </w:tc>
        <w:tc>
          <w:tcPr>
            <w:tcW w:w="2030" w:type="dxa"/>
          </w:tcPr>
          <w:p w:rsidR="00E63565" w:rsidRPr="00F01AC2" w:rsidRDefault="00E63565" w:rsidP="00361268">
            <w:pPr>
              <w:rPr>
                <w:rFonts w:eastAsia="Calibri"/>
                <w:sz w:val="24"/>
                <w:szCs w:val="24"/>
                <w:lang w:eastAsia="ru-RU"/>
              </w:rPr>
            </w:pPr>
          </w:p>
        </w:tc>
        <w:tc>
          <w:tcPr>
            <w:tcW w:w="2126" w:type="dxa"/>
          </w:tcPr>
          <w:p w:rsidR="00E63565" w:rsidRPr="00F01AC2" w:rsidRDefault="00E63565" w:rsidP="00361268">
            <w:pPr>
              <w:rPr>
                <w:rFonts w:eastAsia="Calibri"/>
                <w:sz w:val="24"/>
                <w:szCs w:val="24"/>
                <w:lang w:eastAsia="ru-RU"/>
              </w:rPr>
            </w:pPr>
          </w:p>
        </w:tc>
      </w:tr>
    </w:tbl>
    <w:p w:rsidR="00E63565" w:rsidRPr="00F01AC2" w:rsidRDefault="00E63565" w:rsidP="00E63565">
      <w:pPr>
        <w:spacing w:line="240" w:lineRule="atLeast"/>
        <w:jc w:val="both"/>
        <w:rPr>
          <w:rFonts w:eastAsiaTheme="minorEastAsia"/>
          <w:b/>
          <w:i/>
          <w:color w:val="00B050"/>
        </w:rPr>
      </w:pPr>
    </w:p>
    <w:p w:rsidR="00E63565" w:rsidRPr="00F01AC2" w:rsidRDefault="00E63565" w:rsidP="00E63565">
      <w:pPr>
        <w:spacing w:line="240" w:lineRule="atLeast"/>
        <w:jc w:val="both"/>
      </w:pPr>
      <w:r w:rsidRPr="00F01AC2">
        <w:rPr>
          <w:rFonts w:eastAsiaTheme="minorEastAsia"/>
        </w:rPr>
        <w:t xml:space="preserve">  В течение </w:t>
      </w:r>
      <w:r w:rsidRPr="00F01AC2">
        <w:t xml:space="preserve">учебного года на </w:t>
      </w:r>
      <w:r w:rsidRPr="00F01AC2">
        <w:rPr>
          <w:rFonts w:eastAsiaTheme="minorEastAsia"/>
        </w:rPr>
        <w:t>внутришкольном</w:t>
      </w:r>
      <w:r w:rsidRPr="00F01AC2">
        <w:t xml:space="preserve">  учет</w:t>
      </w:r>
      <w:r w:rsidRPr="00F01AC2">
        <w:rPr>
          <w:rFonts w:eastAsiaTheme="minorEastAsia"/>
        </w:rPr>
        <w:t>е зарегистрировано 6 учащихся.</w:t>
      </w:r>
      <w:r w:rsidRPr="00F01AC2">
        <w:t xml:space="preserve"> Причина постановки на учёт – низкая успеваемость по нескольким предметам, нецензурная брань, пропуск занятий по неуважительным причинам, несоблюдение правил поведения учащихся, нарушения Устава школы, подстрекательство к дракам.</w:t>
      </w:r>
    </w:p>
    <w:p w:rsidR="00E63565" w:rsidRPr="00F01AC2" w:rsidRDefault="00E63565" w:rsidP="00E63565">
      <w:pPr>
        <w:spacing w:line="240" w:lineRule="atLeast"/>
        <w:ind w:firstLine="720"/>
        <w:jc w:val="both"/>
      </w:pPr>
      <w:r w:rsidRPr="00F01AC2">
        <w:t>В конце учебного года сняты с внутришкольного учета 3 учащихся: Иманалиев Надырбег , Алиев М.Р., Алиев М.А</w:t>
      </w:r>
    </w:p>
    <w:p w:rsidR="00E63565" w:rsidRPr="00F01AC2" w:rsidRDefault="00E63565" w:rsidP="00E63565">
      <w:pPr>
        <w:spacing w:line="240" w:lineRule="atLeast"/>
        <w:ind w:firstLine="720"/>
        <w:jc w:val="both"/>
        <w:rPr>
          <w:rFonts w:eastAsiaTheme="minorEastAsia"/>
        </w:rPr>
      </w:pPr>
      <w:r w:rsidRPr="00F01AC2">
        <w:t xml:space="preserve">Из 6 учащихся, состоящих на учете, в дополнительном образовании  заняты 6, что составляет 100 %. Кроме того, эти учащиеся принимали  участие  во внеурочных </w:t>
      </w:r>
      <w:r w:rsidRPr="00F01AC2">
        <w:rPr>
          <w:rFonts w:eastAsiaTheme="minorEastAsia"/>
        </w:rPr>
        <w:t xml:space="preserve"> и спортивных </w:t>
      </w:r>
      <w:r w:rsidRPr="00F01AC2">
        <w:t>мероприятиях.</w:t>
      </w:r>
    </w:p>
    <w:p w:rsidR="00E63565" w:rsidRPr="00F01AC2" w:rsidRDefault="00E63565" w:rsidP="00E63565">
      <w:pPr>
        <w:spacing w:line="240" w:lineRule="atLeast"/>
        <w:ind w:firstLine="720"/>
        <w:jc w:val="both"/>
        <w:rPr>
          <w:rFonts w:eastAsiaTheme="minorEastAsia"/>
          <w:b/>
          <w:i/>
          <w:color w:val="FF0000"/>
        </w:rPr>
      </w:pPr>
    </w:p>
    <w:p w:rsidR="00E63565" w:rsidRPr="00F01AC2" w:rsidRDefault="00E63565" w:rsidP="00E63565">
      <w:pPr>
        <w:spacing w:line="240" w:lineRule="atLeast"/>
        <w:ind w:firstLine="720"/>
        <w:jc w:val="both"/>
        <w:rPr>
          <w:b/>
          <w:i/>
          <w:color w:val="00B050"/>
        </w:rPr>
      </w:pPr>
      <w:r w:rsidRPr="00F01AC2">
        <w:rPr>
          <w:rFonts w:eastAsiaTheme="minorEastAsia"/>
          <w:b/>
          <w:i/>
          <w:color w:val="FF0000"/>
        </w:rPr>
        <w:t xml:space="preserve">Профилактика правонарушений, </w:t>
      </w:r>
      <w:r w:rsidRPr="00F01AC2">
        <w:rPr>
          <w:b/>
          <w:i/>
          <w:color w:val="FF0000"/>
        </w:rPr>
        <w:t>противодействия  табакокурения, алкоголизма, наркомании, употреблении ПАВ</w:t>
      </w:r>
      <w:r w:rsidRPr="00F01AC2">
        <w:rPr>
          <w:rFonts w:eastAsiaTheme="minorEastAsia"/>
          <w:b/>
          <w:i/>
          <w:color w:val="FF0000"/>
        </w:rPr>
        <w:t>.</w:t>
      </w:r>
    </w:p>
    <w:p w:rsidR="00E63565" w:rsidRPr="00F01AC2" w:rsidRDefault="00E63565" w:rsidP="00E63565">
      <w:pPr>
        <w:spacing w:line="240" w:lineRule="atLeast"/>
        <w:jc w:val="both"/>
        <w:rPr>
          <w:rFonts w:eastAsiaTheme="minorEastAsia"/>
        </w:rPr>
      </w:pPr>
      <w:r w:rsidRPr="00F01AC2">
        <w:t xml:space="preserve">     Правовое воспитание учащихся было направлено на профилактику и предупреждения правонарушений,  употребления наркосодержащих препаратов  и алкоголя. Встречи с работниками правоохранительных органов, просмотры документальных фильмов проводились в течение всего учебного года. Активной была работа Совета профилактики. Такой систематический подход дал положительный результат в воспитании правовой культуры учащихся. Получив нужную  информацию о своих правах, о последствиях употребления алкоголя, наркотиков, в 2021-2022 в учебном году учащиеся школы не совершили правонарушений.</w:t>
      </w:r>
    </w:p>
    <w:p w:rsidR="00E63565" w:rsidRPr="00F01AC2" w:rsidRDefault="00E63565" w:rsidP="00E63565">
      <w:pPr>
        <w:spacing w:line="240" w:lineRule="atLeast"/>
        <w:ind w:firstLine="720"/>
        <w:jc w:val="both"/>
        <w:rPr>
          <w:i/>
          <w:color w:val="00B050"/>
        </w:rPr>
      </w:pPr>
      <w:r w:rsidRPr="00F01AC2">
        <w:rPr>
          <w:rFonts w:eastAsiaTheme="minorEastAsia"/>
        </w:rPr>
        <w:t xml:space="preserve">Проведенные мероприятия, направленные на профилактику правонарушений, </w:t>
      </w:r>
      <w:r w:rsidRPr="00F01AC2">
        <w:t xml:space="preserve">противодействия  табакокурения, алкоголизма, наркомании, употреблении ПАВ </w:t>
      </w:r>
      <w:r w:rsidRPr="00F01AC2">
        <w:rPr>
          <w:rFonts w:eastAsiaTheme="minorEastAsia"/>
        </w:rPr>
        <w:t>2021-2022учебного года:</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rPr>
          <w:rFonts w:eastAsiaTheme="minorEastAsia"/>
        </w:rPr>
        <w:t>н</w:t>
      </w:r>
      <w:r w:rsidRPr="00F01AC2">
        <w:t xml:space="preserve">еделя правовых знаний (декабрь)- права и обязанности несовершеннолетних </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rPr>
          <w:rFonts w:eastAsiaTheme="minorEastAsia"/>
        </w:rPr>
        <w:lastRenderedPageBreak/>
        <w:t>оформление и обновление</w:t>
      </w:r>
      <w:r w:rsidRPr="00F01AC2">
        <w:t xml:space="preserve">  стенд</w:t>
      </w:r>
      <w:r w:rsidRPr="00F01AC2">
        <w:rPr>
          <w:rFonts w:eastAsiaTheme="minorEastAsia"/>
        </w:rPr>
        <w:t>а</w:t>
      </w:r>
      <w:r w:rsidRPr="00F01AC2">
        <w:t xml:space="preserve"> « Правовые знания -</w:t>
      </w:r>
      <w:r w:rsidRPr="00F01AC2">
        <w:rPr>
          <w:rFonts w:eastAsiaTheme="minorEastAsia"/>
        </w:rPr>
        <w:t xml:space="preserve"> каждому»;</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rPr>
          <w:rFonts w:eastAsiaTheme="minorEastAsia"/>
        </w:rPr>
        <w:t>оформление постоянно действующего</w:t>
      </w:r>
      <w:r w:rsidRPr="00F01AC2">
        <w:t xml:space="preserve">  сте</w:t>
      </w:r>
      <w:r w:rsidRPr="00F01AC2">
        <w:rPr>
          <w:rFonts w:eastAsiaTheme="minorEastAsia"/>
        </w:rPr>
        <w:t>нда «Конвенция о правах ребёнка»;</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rPr>
          <w:rFonts w:eastAsiaTheme="minorEastAsia"/>
        </w:rPr>
        <w:t xml:space="preserve">заседания </w:t>
      </w:r>
      <w:r w:rsidRPr="00F01AC2">
        <w:t>Совета профилактики (раз в месяц)</w:t>
      </w:r>
      <w:r w:rsidRPr="00F01AC2">
        <w:rPr>
          <w:rFonts w:eastAsiaTheme="minorEastAsia"/>
        </w:rPr>
        <w:t>;</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t xml:space="preserve"> встречи с инспектором ПДН  Гаджиевой Ж.А</w:t>
      </w:r>
      <w:r w:rsidRPr="00F01AC2">
        <w:rPr>
          <w:rFonts w:eastAsiaTheme="minorEastAsia"/>
        </w:rPr>
        <w:t xml:space="preserve">; </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rPr>
          <w:rFonts w:eastAsiaTheme="minorEastAsia"/>
        </w:rPr>
        <w:t>рейды</w:t>
      </w:r>
      <w:r w:rsidRPr="00F01AC2">
        <w:t xml:space="preserve"> по селу совместно с оперуполномоченным участковым, инспектором ПДН</w:t>
      </w:r>
      <w:r w:rsidRPr="00F01AC2">
        <w:rPr>
          <w:rFonts w:eastAsiaTheme="minorEastAsia"/>
        </w:rPr>
        <w:t>;</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t xml:space="preserve"> индивидуально-профилактическая работа:</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t>выставка рисунков учащихся начальной школы по правам и обязанностям</w:t>
      </w:r>
      <w:r w:rsidRPr="00F01AC2">
        <w:rPr>
          <w:rFonts w:eastAsiaTheme="minorEastAsia"/>
        </w:rPr>
        <w:t xml:space="preserve"> детей (более 20 рисунков);</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t xml:space="preserve"> выставка нормативно-правовой документации для  педагогического коллектива  по профилактике безнадзорности и правонарушений среди несовершеннолетних, по профилактике наркомании, табакокурения, алкоголизма</w:t>
      </w:r>
      <w:r w:rsidRPr="00F01AC2">
        <w:rPr>
          <w:rFonts w:eastAsiaTheme="minorEastAsia"/>
        </w:rPr>
        <w:t>;</w:t>
      </w:r>
    </w:p>
    <w:p w:rsidR="00E63565" w:rsidRPr="00F01AC2" w:rsidRDefault="00E63565" w:rsidP="00E63565">
      <w:pPr>
        <w:numPr>
          <w:ilvl w:val="0"/>
          <w:numId w:val="7"/>
        </w:numPr>
        <w:spacing w:after="200" w:line="240" w:lineRule="atLeast"/>
        <w:ind w:left="709" w:hanging="142"/>
        <w:contextualSpacing/>
        <w:jc w:val="both"/>
        <w:rPr>
          <w:rFonts w:eastAsiaTheme="minorEastAsia"/>
        </w:rPr>
      </w:pPr>
      <w:r w:rsidRPr="00F01AC2">
        <w:t>беседы с учащимися, состоящими на разных видах учета «Мои  каникулы»,  «Моя успеваемость»</w:t>
      </w:r>
      <w:r w:rsidRPr="00F01AC2">
        <w:rPr>
          <w:rFonts w:eastAsiaTheme="minorEastAsia"/>
        </w:rPr>
        <w:t>;</w:t>
      </w:r>
    </w:p>
    <w:p w:rsidR="00E63565" w:rsidRPr="00F01AC2" w:rsidRDefault="00E63565" w:rsidP="00E63565">
      <w:pPr>
        <w:numPr>
          <w:ilvl w:val="0"/>
          <w:numId w:val="7"/>
        </w:numPr>
        <w:spacing w:after="200" w:line="240" w:lineRule="atLeast"/>
        <w:ind w:left="709" w:hanging="142"/>
        <w:contextualSpacing/>
        <w:jc w:val="both"/>
      </w:pPr>
      <w:r w:rsidRPr="00F01AC2">
        <w:rPr>
          <w:rFonts w:eastAsiaTheme="minorEastAsia"/>
        </w:rPr>
        <w:t xml:space="preserve"> и</w:t>
      </w:r>
      <w:r w:rsidRPr="00F01AC2">
        <w:t xml:space="preserve">нструктажи по технике безопасности и  </w:t>
      </w:r>
      <w:r w:rsidRPr="00F01AC2">
        <w:rPr>
          <w:rFonts w:eastAsiaTheme="minorEastAsia"/>
        </w:rPr>
        <w:t>поведении в общественных местах;</w:t>
      </w:r>
    </w:p>
    <w:p w:rsidR="00E63565" w:rsidRPr="00F01AC2" w:rsidRDefault="00E63565" w:rsidP="00E63565">
      <w:pPr>
        <w:numPr>
          <w:ilvl w:val="0"/>
          <w:numId w:val="6"/>
        </w:numPr>
        <w:spacing w:after="200" w:line="240" w:lineRule="atLeast"/>
        <w:ind w:left="709" w:hanging="142"/>
        <w:contextualSpacing/>
        <w:jc w:val="both"/>
      </w:pPr>
      <w:r w:rsidRPr="00F01AC2">
        <w:t xml:space="preserve">«Уроки для детей и  их родителей» (октябрь-ноябрь) - правовая ответственность за употребление, распространение и сбыт наркотических средств, психотропных веществ </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t xml:space="preserve"> классные часы на тему: «Подросток и закон», «Как не стать жертвой преступления», «Виды правовой ответственности несовершеннолетних»</w:t>
      </w:r>
      <w:r w:rsidRPr="00F01AC2">
        <w:rPr>
          <w:rFonts w:eastAsiaTheme="minorEastAsia"/>
        </w:rPr>
        <w:t xml:space="preserve">; </w:t>
      </w:r>
      <w:r w:rsidRPr="00F01AC2">
        <w:t>«Разрешение конфликтов  без насилия», «Уголовная ответственность несовершеннолетних»,  «Понятие о юридической ответственности за совершение преступлений и её возникновении»,  «Сущность правонарушения и преступления»;</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t xml:space="preserve"> просмотр видеороликов « Психотропные напитки», «Смерть от курения», «10 причин по которым не стоит п</w:t>
      </w:r>
      <w:r w:rsidRPr="00F01AC2">
        <w:rPr>
          <w:rFonts w:eastAsiaTheme="minorEastAsia"/>
        </w:rPr>
        <w:t>робовать наркотики»;</w:t>
      </w:r>
    </w:p>
    <w:p w:rsidR="00E63565" w:rsidRPr="00F01AC2" w:rsidRDefault="00E63565" w:rsidP="00E63565">
      <w:pPr>
        <w:numPr>
          <w:ilvl w:val="0"/>
          <w:numId w:val="6"/>
        </w:numPr>
        <w:spacing w:after="200" w:line="240" w:lineRule="atLeast"/>
        <w:ind w:left="709" w:hanging="142"/>
        <w:contextualSpacing/>
        <w:jc w:val="both"/>
        <w:rPr>
          <w:rFonts w:eastAsiaTheme="minorEastAsia"/>
        </w:rPr>
      </w:pPr>
      <w:r w:rsidRPr="00F01AC2">
        <w:rPr>
          <w:rFonts w:eastAsiaTheme="minorEastAsia"/>
        </w:rPr>
        <w:t>р</w:t>
      </w:r>
      <w:r w:rsidRPr="00F01AC2">
        <w:t>азработка памяток  для родителей «Профилактика правонарушений среди подростков»</w:t>
      </w:r>
      <w:r w:rsidRPr="00F01AC2">
        <w:rPr>
          <w:rFonts w:eastAsiaTheme="minorEastAsia"/>
        </w:rPr>
        <w:t>, «Право на здоровье»;</w:t>
      </w:r>
    </w:p>
    <w:p w:rsidR="00E63565" w:rsidRPr="00F01AC2" w:rsidRDefault="00E63565" w:rsidP="00E63565">
      <w:pPr>
        <w:numPr>
          <w:ilvl w:val="0"/>
          <w:numId w:val="6"/>
        </w:numPr>
        <w:spacing w:after="200" w:line="240" w:lineRule="atLeast"/>
        <w:ind w:left="709" w:hanging="142"/>
        <w:contextualSpacing/>
        <w:jc w:val="both"/>
      </w:pPr>
      <w:r w:rsidRPr="00F01AC2">
        <w:t xml:space="preserve">рейды в неблагополучные семьи, в семьи детей, пропускающих учебные занятия в школе без уважительной причины, рейды с целью обследования условий жизни учащихся, состоящих на внутришкольном учете </w:t>
      </w:r>
    </w:p>
    <w:p w:rsidR="00E63565" w:rsidRPr="00F01AC2" w:rsidRDefault="00E63565" w:rsidP="00E63565">
      <w:pPr>
        <w:spacing w:line="240" w:lineRule="atLeast"/>
        <w:ind w:firstLine="720"/>
        <w:jc w:val="both"/>
      </w:pPr>
    </w:p>
    <w:p w:rsidR="00E63565" w:rsidRPr="00F01AC2" w:rsidRDefault="00E63565" w:rsidP="00E63565">
      <w:pPr>
        <w:spacing w:line="240" w:lineRule="atLeast"/>
        <w:jc w:val="both"/>
        <w:rPr>
          <w:rFonts w:eastAsiaTheme="minorEastAsia"/>
          <w:b/>
          <w:i/>
          <w:color w:val="FF0000"/>
        </w:rPr>
      </w:pPr>
      <w:r w:rsidRPr="00F01AC2">
        <w:rPr>
          <w:rFonts w:eastAsiaTheme="minorEastAsia"/>
          <w:b/>
          <w:i/>
          <w:color w:val="FF0000"/>
        </w:rPr>
        <w:t>Работа МО классных руководителей</w:t>
      </w:r>
    </w:p>
    <w:p w:rsidR="00E63565" w:rsidRPr="00F01AC2" w:rsidRDefault="00E63565" w:rsidP="00E63565">
      <w:pPr>
        <w:tabs>
          <w:tab w:val="left" w:pos="6480"/>
        </w:tabs>
        <w:spacing w:line="240" w:lineRule="atLeast"/>
        <w:jc w:val="right"/>
        <w:rPr>
          <w:rFonts w:eastAsiaTheme="minorEastAsia"/>
        </w:rPr>
      </w:pPr>
    </w:p>
    <w:p w:rsidR="00E63565" w:rsidRPr="00F01AC2" w:rsidRDefault="00E63565" w:rsidP="00E63565">
      <w:pPr>
        <w:tabs>
          <w:tab w:val="left" w:pos="540"/>
          <w:tab w:val="left" w:pos="6480"/>
        </w:tabs>
        <w:spacing w:line="240" w:lineRule="atLeast"/>
        <w:jc w:val="both"/>
        <w:rPr>
          <w:rFonts w:eastAsiaTheme="minorEastAsia"/>
        </w:rPr>
      </w:pPr>
      <w:r w:rsidRPr="00F01AC2">
        <w:rPr>
          <w:rFonts w:eastAsiaTheme="minorEastAsia"/>
        </w:rPr>
        <w:tab/>
        <w:t>В 2021-2022 учебном году в состав МО классных руководителей входили 31 классный руководитель 1-11 классов.</w:t>
      </w:r>
    </w:p>
    <w:p w:rsidR="00E63565" w:rsidRPr="00F01AC2" w:rsidRDefault="00E63565" w:rsidP="00E63565">
      <w:pPr>
        <w:tabs>
          <w:tab w:val="left" w:pos="540"/>
          <w:tab w:val="left" w:pos="6480"/>
        </w:tabs>
        <w:spacing w:line="240" w:lineRule="atLeast"/>
        <w:jc w:val="both"/>
        <w:rPr>
          <w:rFonts w:eastAsiaTheme="minorEastAsia"/>
        </w:rPr>
      </w:pPr>
      <w:r w:rsidRPr="00F01AC2">
        <w:rPr>
          <w:rFonts w:eastAsiaTheme="minorEastAsia"/>
        </w:rPr>
        <w:t xml:space="preserve">           Задачами МО классных руководителей 1-11 классов были:</w:t>
      </w:r>
    </w:p>
    <w:p w:rsidR="00E63565" w:rsidRPr="00F01AC2" w:rsidRDefault="00E63565" w:rsidP="00B56BE8">
      <w:pPr>
        <w:numPr>
          <w:ilvl w:val="0"/>
          <w:numId w:val="10"/>
        </w:numPr>
        <w:tabs>
          <w:tab w:val="left" w:pos="720"/>
        </w:tabs>
        <w:spacing w:after="200" w:line="240" w:lineRule="atLeast"/>
        <w:jc w:val="both"/>
        <w:rPr>
          <w:rFonts w:eastAsiaTheme="minorEastAsia"/>
        </w:rPr>
      </w:pPr>
      <w:r w:rsidRPr="00F01AC2">
        <w:rPr>
          <w:rFonts w:eastAsiaTheme="minorEastAsia"/>
        </w:rPr>
        <w:t>Совершенствование и повышение эффективности воспитательной работы в школе.</w:t>
      </w:r>
    </w:p>
    <w:p w:rsidR="00E63565" w:rsidRPr="00F01AC2" w:rsidRDefault="00E63565" w:rsidP="00B56BE8">
      <w:pPr>
        <w:numPr>
          <w:ilvl w:val="0"/>
          <w:numId w:val="10"/>
        </w:numPr>
        <w:tabs>
          <w:tab w:val="left" w:pos="720"/>
        </w:tabs>
        <w:spacing w:after="200" w:line="240" w:lineRule="atLeast"/>
        <w:jc w:val="both"/>
        <w:rPr>
          <w:rFonts w:eastAsiaTheme="minorEastAsia"/>
        </w:rPr>
      </w:pPr>
      <w:r w:rsidRPr="00F01AC2">
        <w:rPr>
          <w:rFonts w:eastAsiaTheme="minorEastAsia"/>
        </w:rPr>
        <w:t>Организация информационно-методической и практической помощи классным руководителям в воспитательной работе с учащимися.</w:t>
      </w:r>
    </w:p>
    <w:p w:rsidR="00E63565" w:rsidRPr="00F01AC2" w:rsidRDefault="00E63565" w:rsidP="00B56BE8">
      <w:pPr>
        <w:numPr>
          <w:ilvl w:val="0"/>
          <w:numId w:val="10"/>
        </w:numPr>
        <w:tabs>
          <w:tab w:val="left" w:pos="720"/>
        </w:tabs>
        <w:spacing w:after="200" w:line="240" w:lineRule="atLeast"/>
        <w:jc w:val="both"/>
        <w:rPr>
          <w:rFonts w:eastAsiaTheme="minorEastAsia"/>
        </w:rPr>
      </w:pPr>
      <w:r w:rsidRPr="00F01AC2">
        <w:rPr>
          <w:rFonts w:eastAsiaTheme="minorEastAsia"/>
        </w:rPr>
        <w:t>Методическая помощь классным руководителям в овладении новыми педагогическими технологиями воспитательного процесса.</w:t>
      </w:r>
    </w:p>
    <w:p w:rsidR="00E63565" w:rsidRPr="00F01AC2" w:rsidRDefault="00E63565" w:rsidP="00B56BE8">
      <w:pPr>
        <w:numPr>
          <w:ilvl w:val="0"/>
          <w:numId w:val="10"/>
        </w:numPr>
        <w:tabs>
          <w:tab w:val="left" w:pos="720"/>
        </w:tabs>
        <w:spacing w:after="200" w:line="240" w:lineRule="atLeast"/>
        <w:jc w:val="both"/>
        <w:rPr>
          <w:rFonts w:eastAsiaTheme="minorEastAsia"/>
        </w:rPr>
      </w:pPr>
      <w:r w:rsidRPr="00F01AC2">
        <w:rPr>
          <w:rFonts w:eastAsiaTheme="minorEastAsia"/>
        </w:rPr>
        <w:t>Создание информационно-педагогического банка собственных достижений, популяризация собственного опыта.</w:t>
      </w:r>
    </w:p>
    <w:p w:rsidR="00E63565" w:rsidRPr="00F01AC2" w:rsidRDefault="00E63565" w:rsidP="00B56BE8">
      <w:pPr>
        <w:numPr>
          <w:ilvl w:val="0"/>
          <w:numId w:val="10"/>
        </w:numPr>
        <w:tabs>
          <w:tab w:val="left" w:pos="720"/>
        </w:tabs>
        <w:spacing w:after="200" w:line="240" w:lineRule="atLeast"/>
        <w:jc w:val="both"/>
        <w:rPr>
          <w:rFonts w:eastAsiaTheme="minorEastAsia"/>
        </w:rPr>
      </w:pPr>
      <w:r w:rsidRPr="00F01AC2">
        <w:rPr>
          <w:rFonts w:eastAsiaTheme="minorEastAsia"/>
        </w:rPr>
        <w:t>Развитие информационной культуры педагогов и использование информационных технологий в воспитательной работе.</w:t>
      </w:r>
    </w:p>
    <w:p w:rsidR="00E63565" w:rsidRPr="00F01AC2" w:rsidRDefault="00E63565" w:rsidP="00E63565">
      <w:pPr>
        <w:tabs>
          <w:tab w:val="left" w:pos="540"/>
          <w:tab w:val="left" w:pos="6300"/>
        </w:tabs>
        <w:spacing w:line="240" w:lineRule="atLeast"/>
        <w:jc w:val="both"/>
        <w:rPr>
          <w:rFonts w:eastAsiaTheme="minorEastAsia"/>
        </w:rPr>
      </w:pPr>
    </w:p>
    <w:p w:rsidR="00E63565" w:rsidRPr="00F01AC2" w:rsidRDefault="00E63565" w:rsidP="00E63565">
      <w:pPr>
        <w:tabs>
          <w:tab w:val="left" w:pos="540"/>
          <w:tab w:val="left" w:pos="6300"/>
        </w:tabs>
        <w:spacing w:line="240" w:lineRule="atLeast"/>
        <w:jc w:val="both"/>
        <w:rPr>
          <w:rFonts w:eastAsiaTheme="minorEastAsia"/>
        </w:rPr>
      </w:pPr>
      <w:r w:rsidRPr="00F01AC2">
        <w:rPr>
          <w:rFonts w:eastAsiaTheme="minorEastAsia"/>
        </w:rPr>
        <w:tab/>
        <w:t>МО классных руководителей в прошедшем учебном году работало над методической темой «Современные  образовательные технологии и методики  в воспитательной системе классного руководителя в условиях реализации ФГОС второго поколения».</w:t>
      </w:r>
      <w:r w:rsidRPr="00F01AC2">
        <w:rPr>
          <w:rFonts w:eastAsiaTheme="minorEastAsia"/>
        </w:rPr>
        <w:tab/>
      </w:r>
    </w:p>
    <w:p w:rsidR="00E63565" w:rsidRPr="00F01AC2" w:rsidRDefault="00E63565" w:rsidP="00E63565">
      <w:pPr>
        <w:tabs>
          <w:tab w:val="left" w:pos="540"/>
          <w:tab w:val="left" w:pos="6300"/>
        </w:tabs>
        <w:spacing w:line="240" w:lineRule="atLeast"/>
        <w:jc w:val="both"/>
        <w:rPr>
          <w:rFonts w:eastAsiaTheme="minorEastAsia"/>
        </w:rPr>
      </w:pPr>
      <w:r w:rsidRPr="00F01AC2">
        <w:rPr>
          <w:rFonts w:eastAsiaTheme="minorEastAsia"/>
        </w:rPr>
        <w:lastRenderedPageBreak/>
        <w:t>Анализируя деятельность МО, можно отметить основные аспекты:</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 реализация целей и задач МО классных руководителей осуществлялась согласно требованиям таких документов:</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 xml:space="preserve">-  Положение о классном руководителе </w:t>
      </w:r>
      <w:r w:rsidRPr="00F01AC2">
        <w:rPr>
          <w:rFonts w:eastAsiaTheme="minorEastAsia"/>
          <w:lang w:val="uk-UA"/>
        </w:rPr>
        <w:t>МКОУ «Новочиркейская СОШ №2»;</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 xml:space="preserve">-  </w:t>
      </w:r>
      <w:r w:rsidRPr="00F01AC2">
        <w:rPr>
          <w:rFonts w:eastAsiaTheme="minorEastAsia"/>
          <w:lang w:val="uk-UA"/>
        </w:rPr>
        <w:t>Положение о МО классных руководителей  МКОУ «Новочиркейская СОШ №2»;</w:t>
      </w:r>
    </w:p>
    <w:p w:rsidR="00E63565" w:rsidRPr="00F01AC2" w:rsidRDefault="00E63565" w:rsidP="00E63565">
      <w:pPr>
        <w:tabs>
          <w:tab w:val="left" w:pos="6300"/>
        </w:tabs>
        <w:spacing w:line="240" w:lineRule="atLeast"/>
        <w:jc w:val="both"/>
        <w:rPr>
          <w:rFonts w:eastAsiaTheme="minorEastAsia"/>
        </w:rPr>
      </w:pP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 все классные руководители работали по планам, за основу которых взяты методические рекомендации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учреждений (приказ Минобрнауки РФ от 03.02.06 № 21).</w:t>
      </w:r>
    </w:p>
    <w:p w:rsidR="00E63565" w:rsidRPr="00F01AC2" w:rsidRDefault="00E63565" w:rsidP="00E63565">
      <w:pPr>
        <w:spacing w:line="240" w:lineRule="atLeast"/>
        <w:rPr>
          <w:rFonts w:eastAsia="MS Mincho"/>
          <w:lang w:eastAsia="ja-JP"/>
        </w:rPr>
      </w:pPr>
      <w:r w:rsidRPr="00F01AC2">
        <w:rPr>
          <w:rFonts w:eastAsia="MS Mincho"/>
          <w:lang w:eastAsia="ja-JP"/>
        </w:rPr>
        <w:tab/>
        <w:t>П</w:t>
      </w:r>
      <w:r w:rsidRPr="00F01AC2">
        <w:rPr>
          <w:rFonts w:eastAsiaTheme="minorEastAsia"/>
        </w:rPr>
        <w:t>роведено 5 пленарных заседаний МО, 3 секционных заседания, 2 заседания творческих групп, 1 круглый стол, инструктивно-методические совещания, а также 8 открытых воспитательных мероприятий;</w:t>
      </w:r>
    </w:p>
    <w:p w:rsidR="00E63565" w:rsidRPr="00F01AC2" w:rsidRDefault="00E63565" w:rsidP="00E63565">
      <w:pPr>
        <w:tabs>
          <w:tab w:val="left" w:pos="709"/>
        </w:tabs>
        <w:spacing w:line="240" w:lineRule="atLeast"/>
        <w:jc w:val="both"/>
      </w:pPr>
      <w:r w:rsidRPr="00F01AC2">
        <w:rPr>
          <w:rFonts w:eastAsiaTheme="minorEastAsia"/>
        </w:rPr>
        <w:tab/>
        <w:t>В МО функционировали секции в соответствии с возрастными особенностями учащихся (1-4; 5-8; 9-11 кл.).</w:t>
      </w:r>
    </w:p>
    <w:p w:rsidR="00E63565" w:rsidRPr="00F01AC2" w:rsidRDefault="00E63565" w:rsidP="00E63565">
      <w:pPr>
        <w:tabs>
          <w:tab w:val="left" w:pos="709"/>
        </w:tabs>
        <w:spacing w:line="240" w:lineRule="atLeast"/>
        <w:jc w:val="both"/>
        <w:rPr>
          <w:rFonts w:eastAsiaTheme="minorEastAsia"/>
        </w:rPr>
      </w:pPr>
      <w:r w:rsidRPr="00F01AC2">
        <w:rPr>
          <w:rFonts w:eastAsiaTheme="minorEastAsia"/>
        </w:rPr>
        <w:tab/>
        <w:t>Самообразование всех участников МО проводилось по индивидуальным методическим темам, которые разрабатывались в соответствии с методической темой педколлектива:</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«Разнообразие форм и методов работы с учащимися с целью создания дружного коллектива, повышения уровня воспитанности»;</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«Изучение профессиональной направленности учащихся с целью формирования осмысленного выбора профильности обучения и будущей профессии»;</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«Социализация личности в современных условиях и формирование осмысленного выбора будущей профессии»;</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«Интерактивные технологии в воспитании школьников»;</w:t>
      </w:r>
    </w:p>
    <w:p w:rsidR="00E63565" w:rsidRPr="00F01AC2" w:rsidRDefault="00E63565" w:rsidP="00E63565">
      <w:pPr>
        <w:spacing w:line="240" w:lineRule="atLeast"/>
        <w:rPr>
          <w:rFonts w:eastAsiaTheme="minorEastAsia"/>
        </w:rPr>
      </w:pPr>
      <w:r w:rsidRPr="00F01AC2">
        <w:rPr>
          <w:rFonts w:eastAsiaTheme="minorEastAsia"/>
        </w:rPr>
        <w:t>«Проблемы и особенности внутреннего мира современных подростков»;</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 xml:space="preserve"> «Разнообразие форм и методов работы с учащимися с целью создания дружного коллектива»;</w:t>
      </w:r>
    </w:p>
    <w:p w:rsidR="00E63565" w:rsidRPr="00F01AC2" w:rsidRDefault="00E63565" w:rsidP="00E63565">
      <w:pPr>
        <w:tabs>
          <w:tab w:val="left" w:pos="6300"/>
        </w:tabs>
        <w:spacing w:line="240" w:lineRule="atLeast"/>
        <w:jc w:val="both"/>
        <w:rPr>
          <w:rFonts w:eastAsiaTheme="minorEastAsia"/>
        </w:rPr>
      </w:pPr>
      <w:r w:rsidRPr="00F01AC2">
        <w:rPr>
          <w:rFonts w:eastAsiaTheme="minorEastAsia"/>
        </w:rPr>
        <w:t>«КТД как средство развития и сплочения детского коллектива»;</w:t>
      </w:r>
    </w:p>
    <w:p w:rsidR="00E63565" w:rsidRPr="00F01AC2" w:rsidRDefault="00E63565" w:rsidP="00E63565">
      <w:pPr>
        <w:spacing w:line="240" w:lineRule="atLeast"/>
        <w:jc w:val="both"/>
        <w:rPr>
          <w:rFonts w:eastAsiaTheme="minorEastAsia"/>
        </w:rPr>
      </w:pPr>
      <w:r w:rsidRPr="00F01AC2">
        <w:rPr>
          <w:rFonts w:eastAsiaTheme="minorEastAsia"/>
        </w:rPr>
        <w:t>«Проблемы и особенности внутреннего мира современных подростков».</w:t>
      </w:r>
    </w:p>
    <w:p w:rsidR="00E63565" w:rsidRPr="00F01AC2" w:rsidRDefault="00E63565" w:rsidP="00E63565">
      <w:pPr>
        <w:spacing w:line="240" w:lineRule="atLeast"/>
        <w:jc w:val="both"/>
        <w:rPr>
          <w:rFonts w:eastAsiaTheme="minorEastAsia"/>
        </w:rPr>
      </w:pPr>
      <w:r w:rsidRPr="00F01AC2">
        <w:rPr>
          <w:rFonts w:eastAsiaTheme="minorEastAsia"/>
        </w:rPr>
        <w:tab/>
        <w:t>Смотр педагогического мастерства  классных руководителей проводился в форме обмена опытом работы в рамках посещений открытых воспитательных мероприятий.</w:t>
      </w:r>
    </w:p>
    <w:p w:rsidR="00E63565" w:rsidRPr="00F01AC2" w:rsidRDefault="00E63565" w:rsidP="00E63565">
      <w:pPr>
        <w:tabs>
          <w:tab w:val="left" w:pos="540"/>
          <w:tab w:val="left" w:pos="6300"/>
        </w:tabs>
        <w:spacing w:line="240" w:lineRule="atLeast"/>
        <w:jc w:val="both"/>
        <w:rPr>
          <w:rFonts w:eastAsiaTheme="minorEastAsia"/>
        </w:rPr>
      </w:pPr>
      <w:r w:rsidRPr="00F01AC2">
        <w:rPr>
          <w:rFonts w:eastAsiaTheme="minorEastAsia"/>
        </w:rPr>
        <w:t xml:space="preserve">        Основное внимание на заседаниях школьного МО было уделено проблемам повышения теоретического, научно-методического уровня классных руководителей, а также координированию планирования, организации воспитательного процесса. </w:t>
      </w:r>
    </w:p>
    <w:p w:rsidR="00E63565" w:rsidRPr="00F01AC2" w:rsidRDefault="00E63565" w:rsidP="00E63565">
      <w:pPr>
        <w:tabs>
          <w:tab w:val="left" w:pos="540"/>
          <w:tab w:val="left" w:pos="6300"/>
        </w:tabs>
        <w:spacing w:line="240" w:lineRule="atLeast"/>
        <w:jc w:val="both"/>
        <w:rPr>
          <w:rFonts w:eastAsiaTheme="minorEastAsia"/>
        </w:rPr>
      </w:pPr>
      <w:r w:rsidRPr="00F01AC2">
        <w:rPr>
          <w:rFonts w:eastAsiaTheme="minorEastAsia"/>
        </w:rPr>
        <w:tab/>
        <w:t>Методический фонд пополнился копилкой  сценариев  внеклассных мероприятий, а также нетрадиционных форм родительских собраний.</w:t>
      </w:r>
    </w:p>
    <w:p w:rsidR="00E63565" w:rsidRPr="00F01AC2" w:rsidRDefault="00E63565" w:rsidP="00E63565">
      <w:pPr>
        <w:tabs>
          <w:tab w:val="left" w:pos="540"/>
          <w:tab w:val="left" w:pos="6300"/>
        </w:tabs>
        <w:spacing w:line="240" w:lineRule="atLeast"/>
        <w:jc w:val="both"/>
        <w:rPr>
          <w:rFonts w:eastAsiaTheme="minorEastAsia"/>
        </w:rPr>
      </w:pPr>
      <w:r w:rsidRPr="00F01AC2">
        <w:rPr>
          <w:rFonts w:eastAsiaTheme="minorEastAsia"/>
        </w:rPr>
        <w:tab/>
        <w:t xml:space="preserve"> </w:t>
      </w:r>
    </w:p>
    <w:p w:rsidR="00E63565" w:rsidRPr="00F01AC2" w:rsidRDefault="00E63565" w:rsidP="00E63565">
      <w:pPr>
        <w:spacing w:line="240" w:lineRule="atLeast"/>
        <w:jc w:val="both"/>
        <w:rPr>
          <w:rFonts w:eastAsiaTheme="minorEastAsia"/>
          <w:b/>
          <w:i/>
          <w:color w:val="FF0000"/>
        </w:rPr>
      </w:pPr>
      <w:r w:rsidRPr="00F01AC2">
        <w:rPr>
          <w:rFonts w:eastAsiaTheme="minorEastAsia"/>
          <w:b/>
          <w:i/>
          <w:color w:val="FF0000"/>
        </w:rPr>
        <w:t xml:space="preserve"> Школьное самоуправление</w:t>
      </w:r>
    </w:p>
    <w:p w:rsidR="00E63565" w:rsidRPr="00F01AC2" w:rsidRDefault="00E63565" w:rsidP="00E63565">
      <w:pPr>
        <w:spacing w:line="240" w:lineRule="atLeast"/>
        <w:jc w:val="both"/>
        <w:rPr>
          <w:rFonts w:eastAsiaTheme="minorEastAsia"/>
          <w:b/>
          <w:i/>
          <w:color w:val="FF0000"/>
        </w:rPr>
      </w:pPr>
    </w:p>
    <w:p w:rsidR="00E63565" w:rsidRPr="00F01AC2" w:rsidRDefault="00E63565" w:rsidP="00E63565">
      <w:pPr>
        <w:spacing w:line="240" w:lineRule="atLeast"/>
        <w:jc w:val="both"/>
      </w:pPr>
      <w:r w:rsidRPr="00F01AC2">
        <w:rPr>
          <w:rFonts w:eastAsiaTheme="minorEastAsia"/>
        </w:rPr>
        <w:tab/>
        <w:t xml:space="preserve">Школьное самоуправление представлено Советом лидеров, в составе которого сформированы отделы самоуправления: сектор науки и образования, сектор культуры и досуга, сектор информации, сектор правопорядка. </w:t>
      </w:r>
      <w:r w:rsidRPr="00F01AC2">
        <w:t>Всего в отделе самоуправления  15 учащихся.</w:t>
      </w:r>
    </w:p>
    <w:p w:rsidR="00E63565" w:rsidRPr="00F01AC2" w:rsidRDefault="00E63565" w:rsidP="00E63565">
      <w:pPr>
        <w:spacing w:line="240" w:lineRule="atLeast"/>
        <w:jc w:val="both"/>
      </w:pPr>
      <w:r w:rsidRPr="00F01AC2">
        <w:rPr>
          <w:rFonts w:eastAsiaTheme="minorEastAsia"/>
          <w:color w:val="FF0000"/>
        </w:rPr>
        <w:tab/>
      </w:r>
      <w:r w:rsidRPr="00F01AC2">
        <w:rPr>
          <w:rFonts w:eastAsiaTheme="minorEastAsia"/>
        </w:rPr>
        <w:t xml:space="preserve">Целями деятельности школьного отдела ученического самоуправления являются: </w:t>
      </w:r>
    </w:p>
    <w:p w:rsidR="00E63565" w:rsidRPr="00F01AC2" w:rsidRDefault="00E63565" w:rsidP="00E63565">
      <w:pPr>
        <w:spacing w:line="240" w:lineRule="atLeast"/>
        <w:jc w:val="both"/>
        <w:rPr>
          <w:rFonts w:eastAsiaTheme="minorEastAsia"/>
        </w:rPr>
      </w:pPr>
      <w:r w:rsidRPr="00F01AC2">
        <w:rPr>
          <w:rFonts w:eastAsiaTheme="minorEastAsia"/>
        </w:rPr>
        <w:t>- усиление роли школьников в решении вопросов школьной жизни;</w:t>
      </w:r>
    </w:p>
    <w:p w:rsidR="00E63565" w:rsidRPr="00F01AC2" w:rsidRDefault="00E63565" w:rsidP="00E63565">
      <w:pPr>
        <w:spacing w:line="240" w:lineRule="atLeast"/>
        <w:jc w:val="both"/>
        <w:rPr>
          <w:rFonts w:eastAsiaTheme="minorEastAsia"/>
        </w:rPr>
      </w:pPr>
      <w:r w:rsidRPr="00F01AC2">
        <w:rPr>
          <w:rFonts w:eastAsiaTheme="minorEastAsia"/>
        </w:rPr>
        <w:t>- воспитание школьников в духе демократической культуры, социальной ответственности и гражданской активности;</w:t>
      </w:r>
    </w:p>
    <w:p w:rsidR="00E63565" w:rsidRPr="00F01AC2" w:rsidRDefault="00E63565" w:rsidP="00E63565">
      <w:pPr>
        <w:spacing w:line="240" w:lineRule="atLeast"/>
        <w:ind w:firstLine="708"/>
        <w:jc w:val="both"/>
        <w:rPr>
          <w:rFonts w:eastAsiaTheme="minorEastAsia"/>
        </w:rPr>
      </w:pPr>
      <w:r w:rsidRPr="00F01AC2">
        <w:rPr>
          <w:rFonts w:eastAsiaTheme="minorEastAsia"/>
        </w:rPr>
        <w:t>Задачами деятельности школьного  отдела ученического самоуправления являются:</w:t>
      </w:r>
    </w:p>
    <w:p w:rsidR="00E63565" w:rsidRPr="00F01AC2" w:rsidRDefault="00E63565" w:rsidP="00E63565">
      <w:pPr>
        <w:spacing w:line="240" w:lineRule="atLeast"/>
        <w:jc w:val="both"/>
        <w:rPr>
          <w:rFonts w:eastAsiaTheme="minorEastAsia"/>
        </w:rPr>
      </w:pPr>
      <w:r w:rsidRPr="00F01AC2">
        <w:rPr>
          <w:rFonts w:eastAsiaTheme="minorEastAsia"/>
        </w:rPr>
        <w:t xml:space="preserve">- представление интересов учащихся в процессе управления школой; </w:t>
      </w:r>
    </w:p>
    <w:p w:rsidR="00E63565" w:rsidRPr="00F01AC2" w:rsidRDefault="00E63565" w:rsidP="00E63565">
      <w:pPr>
        <w:spacing w:line="240" w:lineRule="atLeast"/>
        <w:jc w:val="both"/>
        <w:rPr>
          <w:rFonts w:eastAsiaTheme="minorEastAsia"/>
        </w:rPr>
      </w:pPr>
      <w:r w:rsidRPr="00F01AC2">
        <w:rPr>
          <w:rFonts w:eastAsiaTheme="minorEastAsia"/>
        </w:rPr>
        <w:t>- поддержка и развитие инициатив учащихся в школьной и общественной жизни;</w:t>
      </w:r>
    </w:p>
    <w:p w:rsidR="00E63565" w:rsidRPr="00F01AC2" w:rsidRDefault="00E63565" w:rsidP="00E63565">
      <w:pPr>
        <w:spacing w:line="240" w:lineRule="atLeast"/>
        <w:jc w:val="both"/>
        <w:rPr>
          <w:rFonts w:eastAsiaTheme="minorEastAsia"/>
        </w:rPr>
      </w:pPr>
      <w:r w:rsidRPr="00F01AC2">
        <w:rPr>
          <w:rFonts w:eastAsiaTheme="minorEastAsia"/>
        </w:rPr>
        <w:t>- защита прав учащихся;</w:t>
      </w:r>
    </w:p>
    <w:p w:rsidR="00E63565" w:rsidRPr="00F01AC2" w:rsidRDefault="00E63565" w:rsidP="00E63565">
      <w:pPr>
        <w:spacing w:line="240" w:lineRule="atLeast"/>
        <w:jc w:val="both"/>
        <w:rPr>
          <w:rFonts w:eastAsiaTheme="minorEastAsia"/>
        </w:rPr>
      </w:pPr>
      <w:r w:rsidRPr="00F01AC2">
        <w:rPr>
          <w:rFonts w:eastAsiaTheme="minorEastAsia"/>
        </w:rPr>
        <w:t xml:space="preserve">- привлечение учащихся к программам школьного самоуправления города Севастополя. </w:t>
      </w:r>
    </w:p>
    <w:p w:rsidR="00E63565" w:rsidRPr="00F01AC2" w:rsidRDefault="00E63565" w:rsidP="00E63565">
      <w:pPr>
        <w:spacing w:line="240" w:lineRule="atLeast"/>
        <w:jc w:val="both"/>
        <w:rPr>
          <w:rFonts w:eastAsiaTheme="minorEastAsia"/>
        </w:rPr>
      </w:pPr>
      <w:r w:rsidRPr="00F01AC2">
        <w:rPr>
          <w:rFonts w:eastAsiaTheme="minorEastAsia"/>
        </w:rPr>
        <w:tab/>
        <w:t xml:space="preserve"> В новом учебном году следует поработать над усовершенствованием системы самоуправления в школе с целью повышения уровня её эффективности. </w:t>
      </w:r>
    </w:p>
    <w:p w:rsidR="00E63565" w:rsidRPr="00F01AC2" w:rsidRDefault="00E63565" w:rsidP="00E63565">
      <w:pPr>
        <w:spacing w:line="240" w:lineRule="atLeast"/>
        <w:jc w:val="both"/>
        <w:rPr>
          <w:rFonts w:eastAsiaTheme="minorEastAsia"/>
        </w:rPr>
      </w:pPr>
      <w:r w:rsidRPr="00F01AC2">
        <w:rPr>
          <w:rFonts w:eastAsiaTheme="minorEastAsia"/>
        </w:rPr>
        <w:lastRenderedPageBreak/>
        <w:tab/>
      </w:r>
    </w:p>
    <w:p w:rsidR="00E63565" w:rsidRPr="00F01AC2" w:rsidRDefault="00E63565" w:rsidP="00E63565">
      <w:pPr>
        <w:autoSpaceDN w:val="0"/>
        <w:adjustRightInd w:val="0"/>
        <w:spacing w:line="240" w:lineRule="atLeast"/>
        <w:ind w:firstLine="708"/>
        <w:jc w:val="both"/>
        <w:rPr>
          <w:rFonts w:eastAsiaTheme="minorEastAsia"/>
          <w:color w:val="FF0000"/>
        </w:rPr>
      </w:pPr>
    </w:p>
    <w:p w:rsidR="00E63565" w:rsidRPr="00F01AC2" w:rsidRDefault="00E63565" w:rsidP="00E63565">
      <w:pPr>
        <w:spacing w:line="240" w:lineRule="atLeast"/>
        <w:jc w:val="both"/>
        <w:rPr>
          <w:rFonts w:eastAsiaTheme="minorEastAsia"/>
          <w:b/>
          <w:i/>
          <w:color w:val="FF0000"/>
        </w:rPr>
      </w:pPr>
      <w:r w:rsidRPr="00F01AC2">
        <w:rPr>
          <w:rFonts w:eastAsiaTheme="minorEastAsia"/>
          <w:b/>
          <w:i/>
          <w:color w:val="FF0000"/>
        </w:rPr>
        <w:t xml:space="preserve">        Анализ мероприятий по военно-патриотическому воспитанию</w:t>
      </w:r>
    </w:p>
    <w:p w:rsidR="00E63565" w:rsidRPr="00F01AC2" w:rsidRDefault="00E63565" w:rsidP="00E63565">
      <w:pPr>
        <w:spacing w:line="240" w:lineRule="atLeast"/>
        <w:jc w:val="both"/>
        <w:rPr>
          <w:rFonts w:eastAsiaTheme="minorEastAsia"/>
          <w:b/>
          <w:i/>
          <w:color w:val="FF0000"/>
        </w:rPr>
      </w:pPr>
    </w:p>
    <w:p w:rsidR="00E63565" w:rsidRPr="00F01AC2" w:rsidRDefault="00E63565" w:rsidP="00E63565">
      <w:pPr>
        <w:shd w:val="clear" w:color="auto" w:fill="FFFFFF"/>
        <w:spacing w:line="240" w:lineRule="atLeast"/>
        <w:ind w:firstLine="851"/>
        <w:jc w:val="both"/>
        <w:rPr>
          <w:color w:val="000000"/>
        </w:rPr>
      </w:pPr>
      <w:r w:rsidRPr="00F01AC2">
        <w:rPr>
          <w:color w:val="000000"/>
        </w:rPr>
        <w:t xml:space="preserve">   Деятельность по военно-патриотическому воспитанию основывается на системе традиционных мероприятий:</w:t>
      </w:r>
    </w:p>
    <w:p w:rsidR="00E63565" w:rsidRPr="00F01AC2" w:rsidRDefault="00E63565" w:rsidP="00E63565">
      <w:pPr>
        <w:numPr>
          <w:ilvl w:val="0"/>
          <w:numId w:val="5"/>
        </w:numPr>
        <w:shd w:val="clear" w:color="auto" w:fill="FFFFFF"/>
        <w:spacing w:after="200" w:line="240" w:lineRule="atLeast"/>
        <w:ind w:left="142" w:firstLine="0"/>
        <w:jc w:val="both"/>
        <w:rPr>
          <w:rFonts w:eastAsiaTheme="minorEastAsia"/>
          <w:color w:val="000000"/>
        </w:rPr>
      </w:pPr>
      <w:r w:rsidRPr="00F01AC2">
        <w:rPr>
          <w:rFonts w:eastAsiaTheme="minorEastAsia"/>
        </w:rPr>
        <w:t>Вступление в ряды Российского Движения Школьников  (классные руководители 1-11 классов, старшая вожатая Гасанова Ж.М.)</w:t>
      </w:r>
    </w:p>
    <w:p w:rsidR="00E63565" w:rsidRPr="00F01AC2" w:rsidRDefault="00E63565" w:rsidP="00E63565">
      <w:pPr>
        <w:numPr>
          <w:ilvl w:val="0"/>
          <w:numId w:val="5"/>
        </w:numPr>
        <w:shd w:val="clear" w:color="auto" w:fill="FFFFFF"/>
        <w:spacing w:after="200" w:line="240" w:lineRule="atLeast"/>
        <w:ind w:left="284" w:hanging="142"/>
        <w:jc w:val="both"/>
        <w:rPr>
          <w:rFonts w:eastAsiaTheme="minorEastAsia"/>
          <w:color w:val="000000"/>
        </w:rPr>
      </w:pPr>
      <w:r w:rsidRPr="00F01AC2">
        <w:rPr>
          <w:rFonts w:eastAsiaTheme="minorEastAsia"/>
        </w:rPr>
        <w:t>Выставка рисунков «Открытка ветерану» (учитель начальных классов  Багатырова Г.Д.);</w:t>
      </w:r>
    </w:p>
    <w:p w:rsidR="00E63565" w:rsidRPr="00F01AC2" w:rsidRDefault="00E63565" w:rsidP="00E63565">
      <w:pPr>
        <w:numPr>
          <w:ilvl w:val="0"/>
          <w:numId w:val="5"/>
        </w:numPr>
        <w:shd w:val="clear" w:color="auto" w:fill="FFFFFF"/>
        <w:spacing w:after="200" w:line="240" w:lineRule="atLeast"/>
        <w:ind w:left="284" w:hanging="142"/>
        <w:jc w:val="both"/>
        <w:rPr>
          <w:rFonts w:eastAsiaTheme="minorEastAsia"/>
          <w:color w:val="000000"/>
        </w:rPr>
      </w:pPr>
      <w:r w:rsidRPr="00F01AC2">
        <w:rPr>
          <w:rFonts w:eastAsiaTheme="minorEastAsia"/>
        </w:rPr>
        <w:t>Всероссийская акция «Мы – граждане России» (учителя истории и обществознания, 9-11 кл)</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rPr>
        <w:t>Всероссийский парад посвященный Дню Победы (администрация школы, активисты школы);</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rPr>
        <w:t>Торжественное мероприятие для учащихся «День образования РД, семейная реликвия» (Кл.рук. 5 а кл Сайпулаева П.Д.)</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color w:val="000000"/>
        </w:rPr>
        <w:t>Семинар заместителей по воспитательной работе (Кл рук. 7а Абдулбасирова Р.К)</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rPr>
        <w:t>Участие в городской акции</w:t>
      </w:r>
      <w:r w:rsidRPr="00F01AC2">
        <w:t xml:space="preserve"> «Скажем террору – нет!»</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rPr>
        <w:t xml:space="preserve"> Мероприятие посвященное Дню учителя( кл рук 5 б Абитикова Х.Д)</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rPr>
        <w:t>Экскурсии в музей  «Россия - моя история»( старшая вожатая Гасанова Ж.М.)</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rPr>
        <w:t xml:space="preserve"> Фестиваль военной песни (Активисты РДШ, кл рук 1-9 кл</w:t>
      </w:r>
      <w:r w:rsidRPr="00F01AC2">
        <w:rPr>
          <w:rFonts w:eastAsiaTheme="minorEastAsia"/>
          <w:color w:val="000000"/>
        </w:rPr>
        <w:t>)</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color w:val="000000"/>
        </w:rPr>
        <w:t>Всероссийская акция ко дню защитника Отечества «Армейский чемоданчик» ( Кл. рук 1-4 кл., Багатырова Г.Д)</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color w:val="000000"/>
        </w:rPr>
      </w:pPr>
      <w:r w:rsidRPr="00F01AC2">
        <w:rPr>
          <w:rFonts w:eastAsiaTheme="minorEastAsia"/>
        </w:rPr>
        <w:t>Тематические классные часы (общешкольные – «Мы против террора», «</w:t>
      </w:r>
      <w:r w:rsidRPr="00F01AC2">
        <w:t>Праздник со слезами на глазах…</w:t>
      </w:r>
      <w:r w:rsidRPr="00F01AC2">
        <w:rPr>
          <w:rFonts w:eastAsiaTheme="minorEastAsia"/>
        </w:rPr>
        <w:t>») и беседы, встречи  и круглые столы;</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rPr>
      </w:pPr>
      <w:r w:rsidRPr="00F01AC2">
        <w:rPr>
          <w:rFonts w:eastAsiaTheme="minorEastAsia"/>
        </w:rPr>
        <w:t>Оформление  выставок  из фонда музея к памятным датам (3 выставки) (Алиева Б.Г рук краеведческого кружка, библиотекарь Алиева П.М.)</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rPr>
      </w:pPr>
      <w:r w:rsidRPr="00F01AC2">
        <w:rPr>
          <w:rFonts w:eastAsiaTheme="minorEastAsia"/>
        </w:rPr>
        <w:t>Спортивное соревнование «Годен к строевой» учащихся 9 х классов, Воен рук. Мусаев К.Ш</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rPr>
      </w:pPr>
      <w:r w:rsidRPr="00F01AC2">
        <w:rPr>
          <w:rFonts w:eastAsiaTheme="minorEastAsia"/>
        </w:rPr>
        <w:t xml:space="preserve">Республиканский зональный этап по правилам дорожного движения «Безопасное колесо»- 3 место отв. Сайпулаева П.Д, Шапиева Э.Р </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rPr>
      </w:pPr>
      <w:r w:rsidRPr="00F01AC2">
        <w:rPr>
          <w:rFonts w:eastAsiaTheme="minorEastAsia"/>
        </w:rPr>
        <w:t>Конкурс песни и строя посвященный Дню Победы. (Администрация села, кл. рук 1- 11 классов, учителя физкультуры)</w:t>
      </w:r>
    </w:p>
    <w:p w:rsidR="00E63565" w:rsidRPr="00F01AC2" w:rsidRDefault="00E63565" w:rsidP="00E63565">
      <w:pPr>
        <w:numPr>
          <w:ilvl w:val="0"/>
          <w:numId w:val="5"/>
        </w:numPr>
        <w:shd w:val="clear" w:color="auto" w:fill="FFFFFF"/>
        <w:spacing w:after="200" w:line="240" w:lineRule="atLeast"/>
        <w:ind w:left="709" w:hanging="567"/>
        <w:jc w:val="both"/>
        <w:rPr>
          <w:rFonts w:eastAsiaTheme="minorEastAsia"/>
        </w:rPr>
      </w:pPr>
      <w:r w:rsidRPr="00F01AC2">
        <w:rPr>
          <w:rFonts w:eastAsiaTheme="minorEastAsia"/>
        </w:rPr>
        <w:t>Районный слет туристов- краеведов ( Рук. кружка «Юный турист» Сайпулаев Г.К.)</w:t>
      </w:r>
    </w:p>
    <w:p w:rsidR="00E63565" w:rsidRPr="00F01AC2" w:rsidRDefault="00E63565" w:rsidP="00E63565">
      <w:pPr>
        <w:spacing w:line="240" w:lineRule="atLeast"/>
        <w:ind w:left="1353"/>
        <w:contextualSpacing/>
        <w:jc w:val="both"/>
        <w:rPr>
          <w:rFonts w:eastAsiaTheme="minorEastAsia"/>
          <w:b/>
          <w:i/>
          <w:color w:val="FF0000"/>
        </w:rPr>
      </w:pPr>
    </w:p>
    <w:p w:rsidR="00E63565" w:rsidRPr="00F01AC2" w:rsidRDefault="00E63565" w:rsidP="00E63565">
      <w:pPr>
        <w:spacing w:line="240" w:lineRule="atLeast"/>
        <w:ind w:left="1353"/>
        <w:contextualSpacing/>
        <w:jc w:val="both"/>
        <w:rPr>
          <w:rFonts w:eastAsiaTheme="minorEastAsia"/>
          <w:b/>
          <w:i/>
          <w:color w:val="FF0000"/>
        </w:rPr>
      </w:pPr>
      <w:r w:rsidRPr="00F01AC2">
        <w:rPr>
          <w:rFonts w:eastAsiaTheme="minorEastAsia"/>
          <w:b/>
          <w:i/>
          <w:color w:val="FF0000"/>
        </w:rPr>
        <w:t>Анализ спортивных мероприятий</w:t>
      </w:r>
    </w:p>
    <w:p w:rsidR="00E63565" w:rsidRPr="00F01AC2" w:rsidRDefault="00E63565" w:rsidP="00E63565">
      <w:pPr>
        <w:spacing w:line="240" w:lineRule="atLeast"/>
        <w:ind w:left="1353"/>
        <w:contextualSpacing/>
        <w:jc w:val="both"/>
        <w:rPr>
          <w:rFonts w:eastAsiaTheme="minorEastAsia"/>
          <w:b/>
          <w:i/>
          <w:color w:val="FF0000"/>
        </w:rPr>
      </w:pPr>
    </w:p>
    <w:p w:rsidR="00E63565" w:rsidRPr="00F01AC2" w:rsidRDefault="00E63565" w:rsidP="00E63565">
      <w:pPr>
        <w:spacing w:line="240" w:lineRule="atLeast"/>
        <w:ind w:left="567"/>
        <w:contextualSpacing/>
        <w:jc w:val="both"/>
        <w:rPr>
          <w:rFonts w:eastAsiaTheme="minorEastAsia"/>
        </w:rPr>
      </w:pPr>
      <w:r w:rsidRPr="00F01AC2">
        <w:rPr>
          <w:rFonts w:eastAsiaTheme="minorEastAsia"/>
        </w:rPr>
        <w:tab/>
        <w:t xml:space="preserve">  В течение учебного года учащиеся школы принимали участие в спортивных мероприятиях . На уровне школы проводились соревнования по футболу среди сборных 4,5,6 классов, спортивная эстафета « В здоровом теле – здоровый дух», спортивный марафон среди 4-5 классов «Я выбираю жизнь», соревнования по волейболу среди 9-х классов, встреча по футболу среди 6-х классов.</w:t>
      </w:r>
    </w:p>
    <w:p w:rsidR="00E63565" w:rsidRPr="00F01AC2" w:rsidRDefault="00E63565" w:rsidP="00E63565">
      <w:pPr>
        <w:spacing w:line="240" w:lineRule="atLeast"/>
        <w:ind w:left="426"/>
        <w:contextualSpacing/>
        <w:jc w:val="both"/>
        <w:rPr>
          <w:rFonts w:eastAsiaTheme="minorEastAsia"/>
        </w:rPr>
      </w:pPr>
      <w:r w:rsidRPr="00F01AC2">
        <w:rPr>
          <w:rFonts w:eastAsiaTheme="minorEastAsia"/>
        </w:rPr>
        <w:tab/>
        <w:t>Традиционным стал праздник «День здоровья» ( 18.09.2021г).</w:t>
      </w:r>
    </w:p>
    <w:p w:rsidR="00E63565" w:rsidRPr="00F01AC2" w:rsidRDefault="00E63565" w:rsidP="00E63565">
      <w:pPr>
        <w:spacing w:line="240" w:lineRule="atLeast"/>
        <w:ind w:left="567" w:firstLine="284"/>
        <w:contextualSpacing/>
        <w:jc w:val="both"/>
        <w:rPr>
          <w:rFonts w:eastAsiaTheme="minorEastAsia"/>
        </w:rPr>
      </w:pPr>
      <w:r w:rsidRPr="00F01AC2">
        <w:rPr>
          <w:rFonts w:eastAsiaTheme="minorEastAsia"/>
        </w:rPr>
        <w:lastRenderedPageBreak/>
        <w:t xml:space="preserve"> В январе проходило Первенство района по волейболу- 1 место, первенство РД по  волейболу-5 место. Военно- спортивная игра «Зарница » проводилась в феврале , где команда нашей школы заняла 4 место, Президентские состязания» - 1 место.</w:t>
      </w:r>
    </w:p>
    <w:p w:rsidR="00E63565" w:rsidRPr="00F01AC2" w:rsidRDefault="00E63565" w:rsidP="00E63565">
      <w:pPr>
        <w:spacing w:line="240" w:lineRule="atLeast"/>
        <w:ind w:left="567" w:firstLine="284"/>
        <w:contextualSpacing/>
        <w:jc w:val="both"/>
        <w:rPr>
          <w:rFonts w:eastAsiaTheme="minorEastAsia"/>
        </w:rPr>
      </w:pPr>
      <w:r w:rsidRPr="00F01AC2">
        <w:rPr>
          <w:rFonts w:eastAsiaTheme="minorEastAsia"/>
        </w:rPr>
        <w:t>В районном туристическом слете, команда нашей школы заняла 1 место. Состав Магомедова П, Курбанова Х.,Саидов А.,Гасанов Х,Магомедов М., Галбацов М.,Гаджиев А., Салихов А.  Руководители: Зам.дир ВР Магомедова П.С, учитель физкультуры Сайпулаев Г.К.,учитель географии Уллуева А.С.</w:t>
      </w:r>
    </w:p>
    <w:p w:rsidR="00E63565" w:rsidRPr="00F01AC2" w:rsidRDefault="00E63565" w:rsidP="00E63565">
      <w:pPr>
        <w:spacing w:line="240" w:lineRule="atLeast"/>
        <w:ind w:left="567" w:firstLine="284"/>
        <w:contextualSpacing/>
        <w:jc w:val="both"/>
        <w:rPr>
          <w:rFonts w:eastAsiaTheme="minorEastAsia"/>
        </w:rPr>
      </w:pPr>
      <w:r w:rsidRPr="00F01AC2">
        <w:rPr>
          <w:rFonts w:eastAsiaTheme="minorEastAsia"/>
        </w:rPr>
        <w:tab/>
        <w:t>В будущем вопросу спортивного воспитания учащихся следует уделять большее внимание, разработать четкий план мероприятий, принимать активное участие в соревнованиях  районного и городского уровней, создать сильную спортивную команду.</w:t>
      </w:r>
    </w:p>
    <w:p w:rsidR="00E63565" w:rsidRPr="00F01AC2" w:rsidRDefault="00E63565" w:rsidP="00E63565">
      <w:pPr>
        <w:spacing w:line="240" w:lineRule="atLeast"/>
        <w:ind w:left="567" w:firstLine="284"/>
        <w:jc w:val="both"/>
        <w:rPr>
          <w:rFonts w:eastAsiaTheme="minorEastAsia"/>
        </w:rPr>
      </w:pPr>
    </w:p>
    <w:p w:rsidR="00E63565" w:rsidRPr="00F01AC2" w:rsidRDefault="00E63565" w:rsidP="00E63565">
      <w:pPr>
        <w:spacing w:line="240" w:lineRule="atLeast"/>
        <w:jc w:val="both"/>
        <w:rPr>
          <w:rFonts w:eastAsiaTheme="minorEastAsia"/>
        </w:rPr>
      </w:pPr>
    </w:p>
    <w:p w:rsidR="00E63565" w:rsidRPr="00F01AC2" w:rsidRDefault="00E63565" w:rsidP="00E63565">
      <w:pPr>
        <w:spacing w:line="240" w:lineRule="atLeast"/>
        <w:jc w:val="both"/>
        <w:rPr>
          <w:rFonts w:eastAsiaTheme="minorEastAsia"/>
          <w:i/>
          <w:color w:val="00B050"/>
        </w:rPr>
      </w:pPr>
      <w:r w:rsidRPr="00F01AC2">
        <w:rPr>
          <w:rFonts w:eastAsiaTheme="minorEastAsia"/>
          <w:b/>
          <w:i/>
          <w:color w:val="00B050"/>
        </w:rPr>
        <w:tab/>
      </w:r>
      <w:r w:rsidRPr="00F01AC2">
        <w:rPr>
          <w:rFonts w:eastAsiaTheme="minorEastAsia"/>
          <w:b/>
          <w:i/>
          <w:color w:val="FF0000"/>
        </w:rPr>
        <w:t xml:space="preserve">Общешкольные мероприятия </w:t>
      </w:r>
    </w:p>
    <w:p w:rsidR="00E63565" w:rsidRPr="00F01AC2" w:rsidRDefault="00E63565" w:rsidP="00E63565">
      <w:pPr>
        <w:spacing w:line="240" w:lineRule="atLeast"/>
        <w:ind w:left="709" w:firstLine="284"/>
        <w:contextualSpacing/>
        <w:jc w:val="both"/>
      </w:pPr>
      <w:r w:rsidRPr="00F01AC2">
        <w:tab/>
        <w:t>Хочется отметить активность учащихся при подготовке и проведении традиционных школьных мероприятий: Новогодние утренники, праздничные концертные программы (смотр строя и песни, ко Дню учителя, к 8 марта, ко Дню Победы, семинар директоров).</w:t>
      </w:r>
    </w:p>
    <w:p w:rsidR="00E63565" w:rsidRPr="00F01AC2" w:rsidRDefault="00E63565" w:rsidP="00E63565">
      <w:pPr>
        <w:spacing w:line="240" w:lineRule="atLeast"/>
        <w:ind w:left="709" w:firstLine="284"/>
        <w:contextualSpacing/>
        <w:jc w:val="both"/>
      </w:pPr>
      <w:r w:rsidRPr="00F01AC2">
        <w:tab/>
        <w:t>В течение учебного года каждый классный коллектив выпустил 1 тематическую стенгазету к государственным праздникам, памятным и знаменательным датам. К сожалению, не все газеты соответствовали требованиям. Необходимо ответственней относится к выпуску стенгазет, классным руководителям нельзя пускать этот процесс на самотек, так как учащиеся не всегда корректно оформляют текст и фотографии (мелкий шрифт, не четкие фотографии, неаккуратность в оформлении, даже не тот размер газеты.</w:t>
      </w:r>
    </w:p>
    <w:p w:rsidR="00E63565" w:rsidRPr="00F01AC2" w:rsidRDefault="00E63565" w:rsidP="00E63565">
      <w:pPr>
        <w:spacing w:line="240" w:lineRule="atLeast"/>
        <w:ind w:left="709" w:firstLine="284"/>
        <w:jc w:val="both"/>
      </w:pPr>
      <w:r w:rsidRPr="00F01AC2">
        <w:tab/>
      </w:r>
    </w:p>
    <w:p w:rsidR="00E63565" w:rsidRPr="00F01AC2" w:rsidRDefault="00E63565" w:rsidP="00E63565">
      <w:pPr>
        <w:spacing w:line="240" w:lineRule="atLeast"/>
        <w:ind w:left="1353"/>
        <w:contextualSpacing/>
        <w:jc w:val="both"/>
        <w:rPr>
          <w:rFonts w:eastAsiaTheme="minorEastAsia"/>
          <w:color w:val="FF0000"/>
        </w:rPr>
      </w:pPr>
    </w:p>
    <w:p w:rsidR="00EA5D33" w:rsidRDefault="00EA5D33" w:rsidP="00E63565">
      <w:pPr>
        <w:spacing w:line="240" w:lineRule="atLeast"/>
        <w:ind w:left="1353"/>
        <w:contextualSpacing/>
        <w:jc w:val="both"/>
        <w:rPr>
          <w:rFonts w:eastAsiaTheme="minorEastAsia"/>
          <w:b/>
          <w:i/>
          <w:color w:val="FF0000"/>
        </w:rPr>
      </w:pPr>
    </w:p>
    <w:p w:rsidR="00E63565" w:rsidRPr="00F01AC2" w:rsidRDefault="00E63565" w:rsidP="00E63565">
      <w:pPr>
        <w:spacing w:line="240" w:lineRule="atLeast"/>
        <w:ind w:left="1353"/>
        <w:contextualSpacing/>
        <w:jc w:val="both"/>
        <w:rPr>
          <w:rFonts w:eastAsiaTheme="minorEastAsia"/>
          <w:b/>
          <w:i/>
          <w:color w:val="FF0000"/>
        </w:rPr>
      </w:pPr>
      <w:r w:rsidRPr="00F01AC2">
        <w:rPr>
          <w:rFonts w:eastAsiaTheme="minorEastAsia"/>
          <w:b/>
          <w:i/>
          <w:color w:val="FF0000"/>
        </w:rPr>
        <w:t>Дополнительное образование</w:t>
      </w:r>
    </w:p>
    <w:p w:rsidR="00E63565" w:rsidRPr="00F01AC2" w:rsidRDefault="00E63565" w:rsidP="00E63565">
      <w:pPr>
        <w:spacing w:line="240" w:lineRule="atLeast"/>
        <w:ind w:left="1353"/>
        <w:contextualSpacing/>
        <w:jc w:val="both"/>
        <w:rPr>
          <w:rFonts w:eastAsiaTheme="minorEastAsia"/>
          <w:b/>
          <w:i/>
          <w:color w:val="FF0000"/>
        </w:rPr>
      </w:pPr>
    </w:p>
    <w:p w:rsidR="00E63565" w:rsidRPr="00F01AC2" w:rsidRDefault="00E63565" w:rsidP="00E63565">
      <w:pPr>
        <w:shd w:val="clear" w:color="auto" w:fill="FFFFFF"/>
        <w:spacing w:line="240" w:lineRule="atLeast"/>
        <w:ind w:left="1353"/>
        <w:jc w:val="both"/>
        <w:rPr>
          <w:color w:val="000000"/>
        </w:rPr>
      </w:pPr>
      <w:r w:rsidRPr="00F01AC2">
        <w:rPr>
          <w:color w:val="000000"/>
        </w:rPr>
        <w:t xml:space="preserve"> В школе действует система дополнительного образования, а именно:</w:t>
      </w:r>
    </w:p>
    <w:p w:rsidR="00E63565" w:rsidRPr="00F01AC2" w:rsidRDefault="00E63565" w:rsidP="00E63565">
      <w:pPr>
        <w:numPr>
          <w:ilvl w:val="0"/>
          <w:numId w:val="5"/>
        </w:numPr>
        <w:shd w:val="clear" w:color="auto" w:fill="FFFFFF"/>
        <w:spacing w:after="200" w:line="240" w:lineRule="atLeast"/>
        <w:jc w:val="both"/>
        <w:rPr>
          <w:color w:val="000000"/>
        </w:rPr>
      </w:pPr>
      <w:r w:rsidRPr="00F01AC2">
        <w:rPr>
          <w:i/>
          <w:color w:val="000000"/>
        </w:rPr>
        <w:t xml:space="preserve"> «Химия и окружающая среда»</w:t>
      </w:r>
      <w:r w:rsidRPr="00F01AC2">
        <w:rPr>
          <w:color w:val="000000"/>
        </w:rPr>
        <w:t xml:space="preserve"> (руководитель Ильясова Х.М.) </w:t>
      </w:r>
    </w:p>
    <w:p w:rsidR="00E63565" w:rsidRPr="00F01AC2" w:rsidRDefault="00E63565" w:rsidP="00E63565">
      <w:pPr>
        <w:numPr>
          <w:ilvl w:val="0"/>
          <w:numId w:val="5"/>
        </w:numPr>
        <w:shd w:val="clear" w:color="auto" w:fill="FFFFFF"/>
        <w:spacing w:after="200" w:line="240" w:lineRule="atLeast"/>
        <w:jc w:val="both"/>
        <w:rPr>
          <w:color w:val="000000"/>
        </w:rPr>
      </w:pPr>
      <w:r w:rsidRPr="00F01AC2">
        <w:rPr>
          <w:i/>
          <w:color w:val="000000"/>
        </w:rPr>
        <w:t xml:space="preserve"> «Зеленая лаборатория»</w:t>
      </w:r>
      <w:r w:rsidRPr="00F01AC2">
        <w:rPr>
          <w:color w:val="000000"/>
        </w:rPr>
        <w:t xml:space="preserve"> (руководитель Алиева Р.А)</w:t>
      </w:r>
    </w:p>
    <w:p w:rsidR="00E63565" w:rsidRPr="00F01AC2" w:rsidRDefault="00E63565" w:rsidP="00E63565">
      <w:pPr>
        <w:numPr>
          <w:ilvl w:val="0"/>
          <w:numId w:val="5"/>
        </w:numPr>
        <w:shd w:val="clear" w:color="auto" w:fill="FFFFFF"/>
        <w:spacing w:after="200" w:line="240" w:lineRule="atLeast"/>
        <w:jc w:val="both"/>
        <w:rPr>
          <w:color w:val="000000"/>
        </w:rPr>
      </w:pPr>
      <w:r w:rsidRPr="00F01AC2">
        <w:rPr>
          <w:i/>
          <w:color w:val="000000"/>
        </w:rPr>
        <w:t xml:space="preserve"> «Зеленая школа »</w:t>
      </w:r>
      <w:r w:rsidRPr="00F01AC2">
        <w:rPr>
          <w:color w:val="000000"/>
        </w:rPr>
        <w:t xml:space="preserve"> (руководитель Гасанова Ж,М.) </w:t>
      </w:r>
    </w:p>
    <w:p w:rsidR="00E63565" w:rsidRPr="00F01AC2" w:rsidRDefault="00E63565" w:rsidP="00E63565">
      <w:pPr>
        <w:numPr>
          <w:ilvl w:val="0"/>
          <w:numId w:val="5"/>
        </w:numPr>
        <w:shd w:val="clear" w:color="auto" w:fill="FFFFFF"/>
        <w:spacing w:after="200" w:line="240" w:lineRule="atLeast"/>
        <w:jc w:val="both"/>
        <w:rPr>
          <w:color w:val="000000"/>
        </w:rPr>
      </w:pPr>
      <w:r w:rsidRPr="00F01AC2">
        <w:rPr>
          <w:i/>
          <w:color w:val="000000"/>
        </w:rPr>
        <w:t xml:space="preserve"> «Вокальное исполнение »(</w:t>
      </w:r>
      <w:r w:rsidRPr="00F01AC2">
        <w:rPr>
          <w:color w:val="000000"/>
        </w:rPr>
        <w:t xml:space="preserve"> руководитель Садикова С.М) </w:t>
      </w:r>
    </w:p>
    <w:p w:rsidR="00E63565" w:rsidRPr="00F01AC2" w:rsidRDefault="00E63565" w:rsidP="00E63565">
      <w:pPr>
        <w:numPr>
          <w:ilvl w:val="0"/>
          <w:numId w:val="5"/>
        </w:numPr>
        <w:shd w:val="clear" w:color="auto" w:fill="FFFFFF"/>
        <w:spacing w:after="200" w:line="240" w:lineRule="atLeast"/>
        <w:jc w:val="both"/>
        <w:rPr>
          <w:color w:val="000000"/>
        </w:rPr>
      </w:pPr>
      <w:r w:rsidRPr="00F01AC2">
        <w:rPr>
          <w:i/>
          <w:color w:val="000000"/>
        </w:rPr>
        <w:t xml:space="preserve"> «Азимут»</w:t>
      </w:r>
      <w:r w:rsidRPr="00F01AC2">
        <w:rPr>
          <w:color w:val="000000"/>
        </w:rPr>
        <w:t xml:space="preserve">( руководитель  Сайпулаев Г.К.) </w:t>
      </w:r>
    </w:p>
    <w:p w:rsidR="00E63565" w:rsidRPr="00F01AC2" w:rsidRDefault="00E63565" w:rsidP="00E63565">
      <w:pPr>
        <w:numPr>
          <w:ilvl w:val="0"/>
          <w:numId w:val="5"/>
        </w:numPr>
        <w:shd w:val="clear" w:color="auto" w:fill="FFFFFF"/>
        <w:spacing w:after="200" w:line="240" w:lineRule="atLeast"/>
        <w:jc w:val="both"/>
        <w:rPr>
          <w:color w:val="000000"/>
        </w:rPr>
      </w:pPr>
      <w:r w:rsidRPr="00F01AC2">
        <w:rPr>
          <w:i/>
          <w:color w:val="000000"/>
        </w:rPr>
        <w:t>«Юный краевед»</w:t>
      </w:r>
      <w:r w:rsidRPr="00F01AC2">
        <w:rPr>
          <w:color w:val="000000"/>
        </w:rPr>
        <w:t>( руководитель Уллуева А.С.)</w:t>
      </w:r>
    </w:p>
    <w:p w:rsidR="00E63565" w:rsidRPr="00F01AC2" w:rsidRDefault="00E63565" w:rsidP="00E63565">
      <w:pPr>
        <w:shd w:val="clear" w:color="auto" w:fill="FFFFFF"/>
        <w:spacing w:line="240" w:lineRule="atLeast"/>
        <w:ind w:left="1353"/>
        <w:jc w:val="both"/>
        <w:rPr>
          <w:color w:val="000000"/>
        </w:rPr>
      </w:pPr>
    </w:p>
    <w:p w:rsidR="00E63565" w:rsidRPr="00F01AC2" w:rsidRDefault="00E63565" w:rsidP="00E63565">
      <w:pPr>
        <w:shd w:val="clear" w:color="auto" w:fill="FFFFFF"/>
        <w:spacing w:line="240" w:lineRule="atLeast"/>
        <w:ind w:left="1353"/>
        <w:jc w:val="both"/>
      </w:pPr>
    </w:p>
    <w:p w:rsidR="00E63565" w:rsidRPr="00F01AC2" w:rsidRDefault="00E63565" w:rsidP="00E63565">
      <w:pPr>
        <w:shd w:val="clear" w:color="auto" w:fill="FFFFFF"/>
        <w:spacing w:line="240" w:lineRule="atLeast"/>
        <w:ind w:left="567" w:firstLine="284"/>
        <w:jc w:val="both"/>
        <w:rPr>
          <w:color w:val="000000"/>
        </w:rPr>
      </w:pPr>
      <w:r w:rsidRPr="00F01AC2">
        <w:rPr>
          <w:color w:val="000000"/>
        </w:rPr>
        <w:tab/>
        <w:t xml:space="preserve">Результатами работы дополнительного образования является заинтересованность учащихся в посещении занятия и участие в массовых мероприятиях. </w:t>
      </w:r>
    </w:p>
    <w:p w:rsidR="00E63565" w:rsidRPr="00F01AC2" w:rsidRDefault="00E63565" w:rsidP="00E63565">
      <w:pPr>
        <w:shd w:val="clear" w:color="auto" w:fill="FFFFFF"/>
        <w:spacing w:line="240" w:lineRule="atLeast"/>
        <w:ind w:left="567" w:firstLine="284"/>
        <w:jc w:val="both"/>
        <w:rPr>
          <w:color w:val="000000"/>
        </w:rPr>
      </w:pPr>
      <w:r w:rsidRPr="00F01AC2">
        <w:rPr>
          <w:color w:val="000000"/>
        </w:rPr>
        <w:t xml:space="preserve">  Анализ посещенных занятий и  изучения документации позволяет сделать выводы о работе</w:t>
      </w:r>
    </w:p>
    <w:p w:rsidR="00E63565" w:rsidRPr="00F01AC2" w:rsidRDefault="00E63565" w:rsidP="00E63565">
      <w:pPr>
        <w:shd w:val="clear" w:color="auto" w:fill="FFFFFF"/>
        <w:spacing w:line="240" w:lineRule="atLeast"/>
        <w:ind w:left="567" w:firstLine="284"/>
        <w:jc w:val="both"/>
        <w:rPr>
          <w:color w:val="000000"/>
        </w:rPr>
      </w:pPr>
      <w:r w:rsidRPr="00F01AC2">
        <w:rPr>
          <w:color w:val="000000"/>
        </w:rPr>
        <w:t>педагогов дополнительного образования:</w:t>
      </w:r>
    </w:p>
    <w:p w:rsidR="00E63565" w:rsidRPr="00F01AC2" w:rsidRDefault="00E63565" w:rsidP="00E63565">
      <w:pPr>
        <w:shd w:val="clear" w:color="auto" w:fill="FFFFFF"/>
        <w:spacing w:line="240" w:lineRule="atLeast"/>
        <w:ind w:left="567" w:firstLine="284"/>
        <w:jc w:val="both"/>
        <w:rPr>
          <w:color w:val="000000"/>
        </w:rPr>
      </w:pPr>
      <w:r w:rsidRPr="00F01AC2">
        <w:rPr>
          <w:color w:val="000000"/>
        </w:rPr>
        <w:tab/>
        <w:t xml:space="preserve"> На занятиях кружка «</w:t>
      </w:r>
      <w:r w:rsidRPr="00F01AC2">
        <w:rPr>
          <w:i/>
          <w:color w:val="000000"/>
        </w:rPr>
        <w:t>Вокальное исполнение</w:t>
      </w:r>
      <w:r w:rsidRPr="00F01AC2">
        <w:rPr>
          <w:color w:val="000000"/>
        </w:rPr>
        <w:t xml:space="preserve">» прослеживается систематическая работа преподавателя: дети знают хореографические термины, позиции, движения. Соблюдается техника безопасности и дисциплина. Структура занятия выдержана.  Учащиеся повторяют разученные ранее песни. Замечания и рекомендации учащимся педагог делает корректно.  </w:t>
      </w:r>
    </w:p>
    <w:p w:rsidR="00E63565" w:rsidRPr="00F01AC2" w:rsidRDefault="00E63565" w:rsidP="00E63565">
      <w:pPr>
        <w:shd w:val="clear" w:color="auto" w:fill="FFFFFF"/>
        <w:spacing w:line="240" w:lineRule="atLeast"/>
        <w:ind w:left="567" w:firstLine="284"/>
        <w:jc w:val="both"/>
        <w:rPr>
          <w:color w:val="000000"/>
        </w:rPr>
      </w:pPr>
      <w:r w:rsidRPr="00F01AC2">
        <w:rPr>
          <w:color w:val="000000"/>
        </w:rPr>
        <w:lastRenderedPageBreak/>
        <w:t xml:space="preserve">  Посещение занятий кружка «</w:t>
      </w:r>
      <w:r w:rsidRPr="00F01AC2">
        <w:rPr>
          <w:i/>
          <w:color w:val="000000"/>
        </w:rPr>
        <w:t>Химия и окружающая среда</w:t>
      </w:r>
      <w:r w:rsidRPr="00F01AC2">
        <w:rPr>
          <w:color w:val="000000"/>
        </w:rPr>
        <w:t xml:space="preserve">» выявило, что учитель   достаточное внимание уделяет развитию творческих способностей учащихся.    Соблюдаются правила безопасности жизнедеятельности.  </w:t>
      </w:r>
    </w:p>
    <w:p w:rsidR="00E63565" w:rsidRPr="00F01AC2" w:rsidRDefault="00E63565" w:rsidP="00E63565">
      <w:pPr>
        <w:shd w:val="clear" w:color="auto" w:fill="FFFFFF"/>
        <w:spacing w:line="240" w:lineRule="atLeast"/>
        <w:ind w:left="567" w:firstLine="284"/>
        <w:jc w:val="both"/>
        <w:rPr>
          <w:color w:val="000000"/>
        </w:rPr>
      </w:pPr>
      <w:r w:rsidRPr="00F01AC2">
        <w:rPr>
          <w:color w:val="000000"/>
        </w:rPr>
        <w:t xml:space="preserve">  Работа  кружков </w:t>
      </w:r>
      <w:r w:rsidRPr="00F01AC2">
        <w:rPr>
          <w:i/>
          <w:color w:val="000000"/>
        </w:rPr>
        <w:t xml:space="preserve">«Зеленая лаборатория»,«Зеленая школа» </w:t>
      </w:r>
      <w:r w:rsidRPr="00F01AC2">
        <w:rPr>
          <w:color w:val="000000"/>
        </w:rPr>
        <w:t xml:space="preserve">направлены на экологическое воспитание учащихся через практические занятия на пришкольном и внутришкольном  участках, а также озеленению.  </w:t>
      </w:r>
      <w:r w:rsidRPr="00F01AC2">
        <w:rPr>
          <w:color w:val="000000"/>
        </w:rPr>
        <w:tab/>
      </w:r>
    </w:p>
    <w:p w:rsidR="00E63565" w:rsidRPr="00F01AC2" w:rsidRDefault="00E63565" w:rsidP="00E63565">
      <w:pPr>
        <w:shd w:val="clear" w:color="auto" w:fill="FFFFFF"/>
        <w:spacing w:line="240" w:lineRule="atLeast"/>
        <w:ind w:left="567" w:firstLine="284"/>
        <w:jc w:val="both"/>
        <w:rPr>
          <w:color w:val="000000"/>
        </w:rPr>
      </w:pPr>
      <w:r w:rsidRPr="00F01AC2">
        <w:rPr>
          <w:color w:val="000000"/>
        </w:rPr>
        <w:t>На занятиях кружка «</w:t>
      </w:r>
      <w:r w:rsidRPr="00F01AC2">
        <w:rPr>
          <w:i/>
          <w:color w:val="000000"/>
        </w:rPr>
        <w:t>Юный краевед» и «Азимут»</w:t>
      </w:r>
      <w:r w:rsidRPr="00F01AC2">
        <w:rPr>
          <w:color w:val="000000"/>
        </w:rPr>
        <w:t xml:space="preserve">  учащиеся показывают знания игры, четко и согласовано выполняют команды учителя.   Ребята обеспечены формой. Структура занятия выдержана, учитель контролирует пульс ребят, периоды тренировки и отдыха.  </w:t>
      </w:r>
    </w:p>
    <w:p w:rsidR="00E63565" w:rsidRPr="00F01AC2" w:rsidRDefault="00E63565" w:rsidP="00E63565">
      <w:pPr>
        <w:spacing w:line="240" w:lineRule="atLeast"/>
        <w:ind w:left="567" w:firstLine="284"/>
        <w:contextualSpacing/>
        <w:jc w:val="both"/>
        <w:rPr>
          <w:rFonts w:eastAsiaTheme="minorEastAsia"/>
        </w:rPr>
      </w:pPr>
      <w:r w:rsidRPr="00F01AC2">
        <w:rPr>
          <w:rFonts w:eastAsiaTheme="minorEastAsia"/>
        </w:rPr>
        <w:t xml:space="preserve">  </w:t>
      </w:r>
      <w:r w:rsidRPr="00F01AC2">
        <w:rPr>
          <w:rFonts w:eastAsiaTheme="minorEastAsia"/>
        </w:rPr>
        <w:tab/>
        <w:t>Вся работа дополнительного образования  удовлетворительна.</w:t>
      </w:r>
    </w:p>
    <w:p w:rsidR="00E63565" w:rsidRPr="00F01AC2" w:rsidRDefault="00E63565" w:rsidP="00E63565">
      <w:pPr>
        <w:spacing w:line="240" w:lineRule="atLeast"/>
        <w:ind w:left="567" w:firstLine="284"/>
        <w:jc w:val="both"/>
        <w:rPr>
          <w:rFonts w:eastAsiaTheme="minorEastAsia"/>
          <w:color w:val="FF0000"/>
        </w:rPr>
      </w:pPr>
    </w:p>
    <w:p w:rsidR="00E63565" w:rsidRPr="00F01AC2" w:rsidRDefault="00E63565" w:rsidP="00E63565">
      <w:pPr>
        <w:spacing w:line="240" w:lineRule="atLeast"/>
        <w:ind w:left="993"/>
        <w:jc w:val="both"/>
        <w:rPr>
          <w:rFonts w:eastAsiaTheme="minorEastAsia"/>
          <w:color w:val="FF0000"/>
        </w:rPr>
      </w:pPr>
    </w:p>
    <w:p w:rsidR="00E63565" w:rsidRPr="00F01AC2" w:rsidRDefault="00E63565" w:rsidP="00E63565">
      <w:pPr>
        <w:tabs>
          <w:tab w:val="left" w:pos="442"/>
        </w:tabs>
        <w:spacing w:line="240" w:lineRule="atLeast"/>
        <w:ind w:left="1353"/>
        <w:contextualSpacing/>
        <w:jc w:val="both"/>
        <w:rPr>
          <w:rFonts w:eastAsiaTheme="minorEastAsia"/>
          <w:b/>
          <w:i/>
          <w:color w:val="FF0000"/>
        </w:rPr>
      </w:pPr>
      <w:r w:rsidRPr="00F01AC2">
        <w:rPr>
          <w:rFonts w:eastAsiaTheme="minorEastAsia"/>
          <w:b/>
          <w:i/>
          <w:color w:val="FF0000"/>
        </w:rPr>
        <w:t xml:space="preserve">      Профориентационная работа</w:t>
      </w:r>
    </w:p>
    <w:p w:rsidR="00E63565" w:rsidRPr="00F01AC2" w:rsidRDefault="00E63565" w:rsidP="00E63565">
      <w:pPr>
        <w:tabs>
          <w:tab w:val="left" w:pos="442"/>
        </w:tabs>
        <w:spacing w:line="240" w:lineRule="atLeast"/>
        <w:ind w:left="1353"/>
        <w:contextualSpacing/>
        <w:jc w:val="both"/>
        <w:rPr>
          <w:rFonts w:eastAsiaTheme="minorEastAsia"/>
          <w:color w:val="FF0000"/>
        </w:rPr>
      </w:pPr>
    </w:p>
    <w:p w:rsidR="00E63565" w:rsidRPr="00F01AC2" w:rsidRDefault="00E63565" w:rsidP="00E63565">
      <w:pPr>
        <w:tabs>
          <w:tab w:val="left" w:pos="442"/>
        </w:tabs>
        <w:spacing w:line="240" w:lineRule="atLeast"/>
        <w:ind w:left="567"/>
        <w:contextualSpacing/>
        <w:jc w:val="both"/>
        <w:rPr>
          <w:rFonts w:eastAsiaTheme="minorEastAsia"/>
          <w:bCs/>
          <w:iCs/>
        </w:rPr>
      </w:pPr>
      <w:r w:rsidRPr="00F01AC2">
        <w:rPr>
          <w:rFonts w:eastAsiaTheme="minorEastAsia"/>
        </w:rPr>
        <w:t xml:space="preserve">   </w:t>
      </w:r>
      <w:r w:rsidRPr="00F01AC2">
        <w:rPr>
          <w:rFonts w:eastAsiaTheme="minorEastAsia"/>
        </w:rPr>
        <w:tab/>
        <w:t xml:space="preserve">В школе ведется профориентационная работа: встречи с представителями учебных заведений, информирование учащихся о днях открытых дверей в учебных заведениях, тематические классные часы и родительские собрания, беседы, диспуты, проектная работа (11 кл кл рук Шапиева Э.Р. </w:t>
      </w:r>
      <w:r w:rsidRPr="00F01AC2">
        <w:rPr>
          <w:rFonts w:eastAsiaTheme="minorEastAsia"/>
          <w:bCs/>
          <w:iCs/>
        </w:rPr>
        <w:t>диспут «Кем быть, каким быть», посвященный миру профессий (ноябрь), час общения «Дело, которому ты служишь» (март);</w:t>
      </w:r>
      <w:r w:rsidRPr="00F01AC2">
        <w:rPr>
          <w:rFonts w:eastAsiaTheme="minorEastAsia"/>
        </w:rPr>
        <w:t xml:space="preserve">9  классы : </w:t>
      </w:r>
      <w:r w:rsidRPr="00F01AC2">
        <w:rPr>
          <w:rFonts w:eastAsiaTheme="minorEastAsia"/>
          <w:bCs/>
          <w:iCs/>
        </w:rPr>
        <w:t>анкетирование, классный час совместно с психологом, родительское собрание «Помощь семьи в профессиональной ориентации»; 9-А класс (кл.рук Уллуева А.С): классный час: «Выбор профессии – жизненно важный выбор», классный час «Мой выбор или еще раз о мире профессий», родительское собрание на тему «Надо. Хочу. Могу», у</w:t>
      </w:r>
      <w:r w:rsidRPr="00F01AC2">
        <w:rPr>
          <w:rFonts w:eastAsiaTheme="minorEastAsia"/>
        </w:rPr>
        <w:t xml:space="preserve">частие в проекте «Библиотека. Интернет. Профориентация» «Мир подростка»; </w:t>
      </w:r>
      <w:r w:rsidRPr="00F01AC2">
        <w:rPr>
          <w:rFonts w:eastAsiaTheme="minorEastAsia"/>
          <w:bCs/>
          <w:iCs/>
        </w:rPr>
        <w:t>9-Б (кл.рук Газиева П.М.); 9- В классный  час  «Мир  профессий, какую  дверь  открыть», тестирование,  индивидуальные беседы.) классный час «Мой выбор или еще раз о мире профессий»</w:t>
      </w:r>
    </w:p>
    <w:p w:rsidR="00E63565" w:rsidRPr="00F01AC2" w:rsidRDefault="00E63565" w:rsidP="00E63565">
      <w:pPr>
        <w:tabs>
          <w:tab w:val="left" w:pos="442"/>
        </w:tabs>
        <w:spacing w:line="240" w:lineRule="atLeast"/>
        <w:ind w:left="567"/>
        <w:contextualSpacing/>
        <w:jc w:val="both"/>
        <w:rPr>
          <w:rFonts w:eastAsiaTheme="minorEastAsia"/>
          <w:bCs/>
          <w:iCs/>
        </w:rPr>
      </w:pPr>
      <w:r w:rsidRPr="00F01AC2">
        <w:rPr>
          <w:rFonts w:eastAsiaTheme="minorEastAsia"/>
          <w:bCs/>
          <w:iCs/>
        </w:rPr>
        <w:t xml:space="preserve">         Все же, работа по профессиональному ориентированию могла и должна быть  более выраженной и целенаправленной. Следует уделять этому вопросу большее внимание, как классным руководителям, так и администрации.</w:t>
      </w:r>
    </w:p>
    <w:p w:rsidR="00E63565" w:rsidRPr="00F01AC2" w:rsidRDefault="00E63565" w:rsidP="00E63565">
      <w:pPr>
        <w:spacing w:line="240" w:lineRule="atLeast"/>
        <w:ind w:left="1353"/>
        <w:contextualSpacing/>
        <w:jc w:val="both"/>
        <w:rPr>
          <w:rFonts w:eastAsiaTheme="minorEastAsia"/>
        </w:rPr>
      </w:pPr>
      <w:r w:rsidRPr="00F01AC2">
        <w:rPr>
          <w:rFonts w:eastAsiaTheme="minorEastAsia"/>
          <w:color w:val="FF0000"/>
        </w:rPr>
        <w:t xml:space="preserve">     </w:t>
      </w:r>
    </w:p>
    <w:p w:rsidR="00E63565" w:rsidRPr="00F01AC2" w:rsidRDefault="00E63565" w:rsidP="00E63565">
      <w:pPr>
        <w:spacing w:line="240" w:lineRule="atLeast"/>
        <w:ind w:left="1353"/>
        <w:contextualSpacing/>
        <w:jc w:val="both"/>
        <w:rPr>
          <w:rFonts w:eastAsiaTheme="minorEastAsia"/>
          <w:b/>
          <w:i/>
          <w:color w:val="FF0000"/>
        </w:rPr>
      </w:pPr>
      <w:r w:rsidRPr="00F01AC2">
        <w:rPr>
          <w:rFonts w:eastAsiaTheme="minorEastAsia"/>
          <w:b/>
          <w:i/>
          <w:color w:val="FF0000"/>
        </w:rPr>
        <w:t>Работа с родителями</w:t>
      </w:r>
    </w:p>
    <w:p w:rsidR="00E63565" w:rsidRPr="00F01AC2" w:rsidRDefault="00E63565" w:rsidP="00E63565">
      <w:pPr>
        <w:spacing w:line="240" w:lineRule="atLeast"/>
        <w:ind w:left="1353"/>
        <w:contextualSpacing/>
        <w:jc w:val="both"/>
        <w:rPr>
          <w:rFonts w:eastAsiaTheme="minorEastAsia"/>
          <w:b/>
          <w:i/>
          <w:color w:val="FF0000"/>
        </w:rPr>
      </w:pPr>
    </w:p>
    <w:p w:rsidR="00E63565" w:rsidRPr="00F01AC2" w:rsidRDefault="00E63565" w:rsidP="00E63565">
      <w:pPr>
        <w:spacing w:line="240" w:lineRule="atLeast"/>
        <w:ind w:left="426"/>
        <w:contextualSpacing/>
        <w:jc w:val="both"/>
        <w:rPr>
          <w:color w:val="000000"/>
        </w:rPr>
      </w:pPr>
      <w:r w:rsidRPr="00F01AC2">
        <w:rPr>
          <w:rFonts w:eastAsiaTheme="minorEastAsia"/>
          <w:color w:val="000000"/>
        </w:rPr>
        <w:t xml:space="preserve">        В школе проводилось педагогическое просвещение родителей согласно плану родительского всеобуча. Большое  внимание уделялось работе с родителями, имеющей целью взаимозаинтересованное сотрудничество школы и семьи в процессе воспитания детей. Основными видами родительского всеобуча являются родительские собрания, как классные, так и общешкольные. Классные родительские собрания проводились по воспитательному  плану классных руководителей (1 раз в четверть).  </w:t>
      </w:r>
      <w:r w:rsidRPr="00F01AC2">
        <w:rPr>
          <w:color w:val="000000"/>
        </w:rPr>
        <w:t>Анализ протоколов   показал, что процент посещаемости собраний родителями  во всех   классах средний (60- 75%). Все  собрания тематические.</w:t>
      </w:r>
    </w:p>
    <w:p w:rsidR="00E63565" w:rsidRPr="00F01AC2" w:rsidRDefault="00E63565" w:rsidP="00E63565">
      <w:pPr>
        <w:spacing w:line="240" w:lineRule="atLeast"/>
        <w:ind w:left="426"/>
        <w:contextualSpacing/>
        <w:jc w:val="both"/>
        <w:rPr>
          <w:rFonts w:eastAsiaTheme="minorEastAsia"/>
          <w:color w:val="000000"/>
        </w:rPr>
      </w:pPr>
      <w:r w:rsidRPr="00F01AC2">
        <w:rPr>
          <w:rFonts w:eastAsiaTheme="minorEastAsia"/>
          <w:color w:val="000000"/>
        </w:rPr>
        <w:t xml:space="preserve">        Кроме родительских собраний в школе проводились индивидуальные консультации для родителей учителями - предметниками.</w:t>
      </w:r>
    </w:p>
    <w:p w:rsidR="00E63565" w:rsidRPr="00F01AC2" w:rsidRDefault="00E63565" w:rsidP="00E63565">
      <w:pPr>
        <w:spacing w:line="240" w:lineRule="atLeast"/>
        <w:ind w:left="426"/>
        <w:contextualSpacing/>
        <w:jc w:val="both"/>
        <w:rPr>
          <w:rFonts w:eastAsiaTheme="minorEastAsia"/>
          <w:color w:val="000000"/>
        </w:rPr>
      </w:pPr>
      <w:r w:rsidRPr="00F01AC2">
        <w:rPr>
          <w:rFonts w:eastAsiaTheme="minorEastAsia"/>
          <w:color w:val="000000"/>
        </w:rPr>
        <w:tab/>
        <w:t>Родители привлекались классными руководителями к различным видам деятельности: помогали проводить родительские собрания, участвовали в классных и общешкольных праздниках, творческих делах, экскурсиях и походах, ремонте классных кабинетов.</w:t>
      </w:r>
    </w:p>
    <w:p w:rsidR="00E63565" w:rsidRPr="00F01AC2" w:rsidRDefault="00E63565" w:rsidP="00E63565">
      <w:pPr>
        <w:spacing w:line="240" w:lineRule="atLeast"/>
        <w:ind w:left="426"/>
        <w:contextualSpacing/>
        <w:jc w:val="both"/>
        <w:rPr>
          <w:rFonts w:eastAsiaTheme="minorEastAsia"/>
        </w:rPr>
      </w:pPr>
      <w:r w:rsidRPr="00F01AC2">
        <w:rPr>
          <w:rFonts w:eastAsiaTheme="minorEastAsia"/>
          <w:color w:val="000000"/>
        </w:rPr>
        <w:t xml:space="preserve">  </w:t>
      </w:r>
      <w:r w:rsidRPr="00F01AC2">
        <w:rPr>
          <w:rFonts w:eastAsiaTheme="minorEastAsia"/>
          <w:color w:val="000000"/>
        </w:rPr>
        <w:tab/>
        <w:t>В каждом классе действовал  родительский комитет, члены которого оказывали помощь классному руководителю в организационных вопросах, привлекались к работе с асоциальными семьями (например, присутствие при посещении семей по просьбе классного руководителя).  Деятельность родительских комитетов направлена на сплочение классных коллективов.</w:t>
      </w:r>
    </w:p>
    <w:p w:rsidR="00E63565" w:rsidRPr="00F01AC2" w:rsidRDefault="00E63565" w:rsidP="00E63565">
      <w:pPr>
        <w:spacing w:line="240" w:lineRule="atLeast"/>
        <w:ind w:left="426"/>
        <w:contextualSpacing/>
        <w:jc w:val="both"/>
        <w:rPr>
          <w:rFonts w:eastAsiaTheme="minorEastAsia"/>
          <w:color w:val="000000"/>
        </w:rPr>
      </w:pPr>
      <w:r w:rsidRPr="00F01AC2">
        <w:rPr>
          <w:rFonts w:eastAsiaTheme="minorEastAsia"/>
          <w:color w:val="000000"/>
        </w:rPr>
        <w:t xml:space="preserve">   </w:t>
      </w:r>
      <w:r w:rsidRPr="00F01AC2">
        <w:rPr>
          <w:rFonts w:eastAsiaTheme="minorEastAsia"/>
          <w:color w:val="000000"/>
        </w:rPr>
        <w:tab/>
        <w:t xml:space="preserve">В школе действует общешкольный родительский комитет (председатель Джамалдинова С). Регулярные ( 1 раз в месяц) плодотворные заседания дают определенный результат – родители участвуют  в жизни школы, способствуют проведению школьных и внешкольных мероприятий, </w:t>
      </w:r>
      <w:r w:rsidRPr="00F01AC2">
        <w:rPr>
          <w:rFonts w:eastAsiaTheme="minorEastAsia"/>
          <w:color w:val="000000"/>
        </w:rPr>
        <w:lastRenderedPageBreak/>
        <w:t>изучают вопросы, касающиеся обучения, успеваемости и воспитания детей, организации горячего питания и проведения школьных мероприятий, медицинского обслуживания в школе и профилактики заболеваний и т.д.</w:t>
      </w:r>
    </w:p>
    <w:p w:rsidR="00E63565" w:rsidRPr="00F01AC2" w:rsidRDefault="00E63565" w:rsidP="00E63565">
      <w:pPr>
        <w:spacing w:line="240" w:lineRule="atLeast"/>
        <w:ind w:left="426"/>
        <w:contextualSpacing/>
        <w:jc w:val="both"/>
        <w:rPr>
          <w:rFonts w:eastAsiaTheme="minorEastAsia"/>
          <w:color w:val="000000"/>
        </w:rPr>
      </w:pPr>
      <w:r w:rsidRPr="00F01AC2">
        <w:rPr>
          <w:rFonts w:eastAsiaTheme="minorEastAsia"/>
          <w:color w:val="000000"/>
        </w:rPr>
        <w:t xml:space="preserve"> Также, в нашей школе был сформирован  «Совет отцов» ( председатель Алибеков А.М.)</w:t>
      </w:r>
    </w:p>
    <w:p w:rsidR="00E63565" w:rsidRPr="00F01AC2" w:rsidRDefault="00E63565" w:rsidP="00E63565">
      <w:pPr>
        <w:shd w:val="clear" w:color="auto" w:fill="FFFFFF"/>
        <w:autoSpaceDN w:val="0"/>
        <w:adjustRightInd w:val="0"/>
        <w:spacing w:line="240" w:lineRule="atLeast"/>
        <w:ind w:left="426"/>
        <w:contextualSpacing/>
        <w:jc w:val="both"/>
        <w:rPr>
          <w:rFonts w:eastAsiaTheme="minorEastAsia"/>
        </w:rPr>
      </w:pPr>
      <w:r w:rsidRPr="00F01AC2">
        <w:rPr>
          <w:rFonts w:eastAsiaTheme="minorEastAsia"/>
          <w:color w:val="000000"/>
        </w:rPr>
        <w:t xml:space="preserve">       С родителями детей, требующих постоянного внимания, осуществлялось непрерывное взаимодействие  при непосредственном участии классных руководителей.</w:t>
      </w:r>
    </w:p>
    <w:p w:rsidR="00E63565" w:rsidRPr="00F01AC2" w:rsidRDefault="00E63565" w:rsidP="00E63565">
      <w:pPr>
        <w:shd w:val="clear" w:color="auto" w:fill="FFFFFF"/>
        <w:autoSpaceDN w:val="0"/>
        <w:adjustRightInd w:val="0"/>
        <w:spacing w:line="240" w:lineRule="atLeast"/>
        <w:ind w:left="426"/>
        <w:contextualSpacing/>
        <w:jc w:val="both"/>
        <w:rPr>
          <w:rFonts w:eastAsiaTheme="minorEastAsia"/>
        </w:rPr>
      </w:pPr>
      <w:r w:rsidRPr="00F01AC2">
        <w:rPr>
          <w:rFonts w:eastAsiaTheme="minorEastAsia"/>
          <w:color w:val="000000"/>
        </w:rPr>
        <w:tab/>
        <w:t>Особое место  в воспитательном процессе занимают  единые республиканские родительские собрания в онлайн режиме: 11 февраль 2022 по информационной безопасности обучающихся «Внимание родитель!»; 11 марта 2022 года  по профилактике наркомании и токсикомании «Внимание родители, зло рядом!»; 20 мая в 18:00 «Профилактика ДТП с участием школьников»; 6 мая «Мой ребенок - выпускник» на базе исторического парка «Россия- моя история».</w:t>
      </w:r>
    </w:p>
    <w:p w:rsidR="00E63565" w:rsidRPr="00F01AC2" w:rsidRDefault="00E63565" w:rsidP="00E63565">
      <w:pPr>
        <w:spacing w:line="240" w:lineRule="atLeast"/>
        <w:ind w:left="426"/>
        <w:contextualSpacing/>
        <w:jc w:val="both"/>
        <w:rPr>
          <w:rFonts w:eastAsiaTheme="minorEastAsia"/>
        </w:rPr>
      </w:pPr>
      <w:r w:rsidRPr="00F01AC2">
        <w:rPr>
          <w:rFonts w:eastAsiaTheme="minorEastAsia"/>
        </w:rPr>
        <w:tab/>
        <w:t xml:space="preserve">В дальнейшем необходимо практиковать инновационные формы проведения родительских собраний, творческие отчеты учащихся, больше поощрять активных родителей. </w:t>
      </w:r>
    </w:p>
    <w:p w:rsidR="00E63565" w:rsidRPr="00F01AC2" w:rsidRDefault="00E63565" w:rsidP="00E63565">
      <w:pPr>
        <w:tabs>
          <w:tab w:val="left" w:pos="-5220"/>
          <w:tab w:val="left" w:pos="540"/>
        </w:tabs>
        <w:spacing w:line="240" w:lineRule="atLeast"/>
        <w:ind w:left="426"/>
        <w:contextualSpacing/>
        <w:jc w:val="both"/>
      </w:pPr>
      <w:r w:rsidRPr="00F01AC2">
        <w:rPr>
          <w:rFonts w:eastAsiaTheme="minorEastAsia"/>
          <w:color w:val="FF0000"/>
        </w:rPr>
        <w:t xml:space="preserve">       </w:t>
      </w:r>
      <w:r w:rsidRPr="00F01AC2">
        <w:t>В целом, подводя итоги воспитательной работы за  прошедший учебный год (20121-2022), следует отметить постоянную активность и заинтересованность многих  педагогов в выполнении воспитательных целей и задач:  Уллуевой А.С., АбитиковойХ.Д., Гасановой Ж.М.,  Газиевой П.М. Сайпулаевой П.Д ,Абдулбасировой Р.К., Алиевой Б.Г.,Багатыровой Г.Д, Гаджиевой А.Х, Сурхаевой К.З.</w:t>
      </w:r>
    </w:p>
    <w:p w:rsidR="00E63565" w:rsidRPr="00F01AC2" w:rsidRDefault="00E63565" w:rsidP="00E63565">
      <w:pPr>
        <w:spacing w:line="240" w:lineRule="atLeast"/>
        <w:ind w:left="284" w:firstLine="283"/>
        <w:contextualSpacing/>
        <w:jc w:val="both"/>
        <w:rPr>
          <w:rFonts w:eastAsiaTheme="minorEastAsia"/>
        </w:rPr>
      </w:pPr>
      <w:r w:rsidRPr="00F01AC2">
        <w:rPr>
          <w:rFonts w:eastAsiaTheme="minorEastAsia"/>
        </w:rPr>
        <w:t>Несмотря на определенные успехи в воспитательной работе, нельзя не сказать о трудностях и недостатках, которые приходилось преодолевать:</w:t>
      </w:r>
    </w:p>
    <w:p w:rsidR="00E63565" w:rsidRPr="00F01AC2" w:rsidRDefault="00E63565" w:rsidP="00E63565">
      <w:pPr>
        <w:spacing w:line="240" w:lineRule="atLeast"/>
        <w:ind w:left="284" w:firstLine="283"/>
        <w:contextualSpacing/>
        <w:jc w:val="both"/>
        <w:rPr>
          <w:rFonts w:eastAsiaTheme="minorEastAsia"/>
        </w:rPr>
      </w:pPr>
      <w:r w:rsidRPr="00F01AC2">
        <w:rPr>
          <w:rFonts w:eastAsiaTheme="minorEastAsia"/>
        </w:rPr>
        <w:tab/>
        <w:t xml:space="preserve">Не все классные руководители вовремя сообщали классам о школьных мероприятиях, что сказывалось на качественном уровне подготовки. Любое детское творчество нужно не только поддерживать, но и руководить процессом его развития. Считаю, что учителям следует оказывать детям всяческую поддержку и вносить личный вклад в школьные дела.  </w:t>
      </w:r>
    </w:p>
    <w:p w:rsidR="00E63565" w:rsidRPr="00F01AC2" w:rsidRDefault="00E63565" w:rsidP="00E63565">
      <w:pPr>
        <w:spacing w:line="240" w:lineRule="atLeast"/>
        <w:ind w:left="284" w:firstLine="283"/>
        <w:jc w:val="both"/>
      </w:pPr>
      <w:r w:rsidRPr="00F01AC2">
        <w:rPr>
          <w:rFonts w:eastAsiaTheme="minorEastAsia"/>
        </w:rPr>
        <w:t xml:space="preserve">    </w:t>
      </w:r>
      <w:r w:rsidRPr="00F01AC2">
        <w:t>В следующем учебном году необходимо особое внимание уделить таким вопросам как:</w:t>
      </w:r>
    </w:p>
    <w:p w:rsidR="00E63565" w:rsidRPr="00F01AC2" w:rsidRDefault="00E63565" w:rsidP="00E63565">
      <w:pPr>
        <w:spacing w:line="240" w:lineRule="atLeast"/>
        <w:ind w:left="284" w:firstLine="283"/>
        <w:jc w:val="both"/>
      </w:pPr>
      <w:r w:rsidRPr="00F01AC2">
        <w:t>- активное и плодотворное участие в военно-патриотических и спортивных  играх;</w:t>
      </w:r>
    </w:p>
    <w:p w:rsidR="00E63565" w:rsidRPr="00F01AC2" w:rsidRDefault="00E63565" w:rsidP="00E63565">
      <w:pPr>
        <w:spacing w:line="240" w:lineRule="atLeast"/>
        <w:ind w:left="284" w:firstLine="283"/>
        <w:jc w:val="both"/>
      </w:pPr>
      <w:r w:rsidRPr="00F01AC2">
        <w:t xml:space="preserve">- разработка плана спортивных мероприятий,   участие в соревнованиях всех уровней; </w:t>
      </w:r>
    </w:p>
    <w:p w:rsidR="00E63565" w:rsidRPr="00F01AC2" w:rsidRDefault="00E63565" w:rsidP="00E63565">
      <w:pPr>
        <w:spacing w:line="240" w:lineRule="atLeast"/>
        <w:ind w:left="284" w:firstLine="283"/>
        <w:jc w:val="both"/>
      </w:pPr>
      <w:r w:rsidRPr="00F01AC2">
        <w:t>-эстетическое и корректное оформление информационных издательств (стенгазет, проектов и т.д.);</w:t>
      </w:r>
    </w:p>
    <w:p w:rsidR="00E63565" w:rsidRPr="00F01AC2" w:rsidRDefault="00E63565" w:rsidP="00E63565">
      <w:pPr>
        <w:spacing w:line="240" w:lineRule="atLeast"/>
        <w:ind w:left="284" w:firstLine="283"/>
        <w:jc w:val="both"/>
      </w:pPr>
      <w:r w:rsidRPr="00F01AC2">
        <w:t>-работа дополнительного образования (посещаемость, оформление документации, участие в массовых мероприятиях);</w:t>
      </w:r>
    </w:p>
    <w:p w:rsidR="00E63565" w:rsidRPr="00F01AC2" w:rsidRDefault="00E63565" w:rsidP="00E63565">
      <w:pPr>
        <w:spacing w:line="240" w:lineRule="atLeast"/>
        <w:ind w:left="284" w:firstLine="283"/>
        <w:jc w:val="both"/>
      </w:pPr>
      <w:r w:rsidRPr="00F01AC2">
        <w:t>-информирование участников педагогического процесса о достижениях учащихся и происходящих школьных мероприятиях , как на стенде Совета лидеров , так и на сайте школы;</w:t>
      </w:r>
    </w:p>
    <w:p w:rsidR="00E63565" w:rsidRPr="00F01AC2" w:rsidRDefault="00E63565" w:rsidP="00E63565">
      <w:pPr>
        <w:spacing w:line="240" w:lineRule="atLeast"/>
        <w:ind w:left="284" w:firstLine="283"/>
        <w:jc w:val="both"/>
      </w:pPr>
      <w:r w:rsidRPr="00F01AC2">
        <w:t>-организация  внешкольных классных мероприятий – экскурсии, походы;</w:t>
      </w:r>
    </w:p>
    <w:p w:rsidR="00E63565" w:rsidRPr="00F01AC2" w:rsidRDefault="00E63565" w:rsidP="00E63565">
      <w:pPr>
        <w:spacing w:line="240" w:lineRule="atLeast"/>
        <w:ind w:left="284" w:firstLine="283"/>
        <w:jc w:val="both"/>
      </w:pPr>
      <w:r w:rsidRPr="00F01AC2">
        <w:t>-проведение нетрадиционных родительских собраний;</w:t>
      </w:r>
    </w:p>
    <w:p w:rsidR="00E63565" w:rsidRPr="00F01AC2" w:rsidRDefault="00E63565" w:rsidP="00E63565">
      <w:pPr>
        <w:spacing w:line="240" w:lineRule="atLeast"/>
        <w:ind w:left="284" w:firstLine="283"/>
        <w:jc w:val="both"/>
      </w:pPr>
      <w:r w:rsidRPr="00F01AC2">
        <w:t>-выработка стратегии профессионального ориентирования учащихся;</w:t>
      </w:r>
    </w:p>
    <w:p w:rsidR="00E63565" w:rsidRPr="00F01AC2" w:rsidRDefault="00E63565" w:rsidP="00E63565">
      <w:pPr>
        <w:spacing w:line="240" w:lineRule="atLeast"/>
        <w:ind w:left="284" w:firstLine="283"/>
        <w:jc w:val="both"/>
      </w:pPr>
      <w:r w:rsidRPr="00F01AC2">
        <w:t>- внедрение новых форм обобщения и распространения опыта работы классных руководителей.</w:t>
      </w:r>
    </w:p>
    <w:p w:rsidR="00E63565" w:rsidRPr="00F01AC2" w:rsidRDefault="00E63565" w:rsidP="00E63565">
      <w:pPr>
        <w:spacing w:line="240" w:lineRule="atLeast"/>
        <w:ind w:left="284" w:firstLine="709"/>
        <w:jc w:val="both"/>
      </w:pPr>
    </w:p>
    <w:p w:rsidR="00E63565" w:rsidRPr="00F01AC2" w:rsidRDefault="00E63565" w:rsidP="00E63565">
      <w:pPr>
        <w:spacing w:line="240" w:lineRule="atLeast"/>
        <w:ind w:left="1353"/>
        <w:jc w:val="both"/>
      </w:pPr>
    </w:p>
    <w:p w:rsidR="00E63565" w:rsidRPr="00F01AC2" w:rsidRDefault="00E63565" w:rsidP="00E63565">
      <w:pPr>
        <w:spacing w:line="240" w:lineRule="atLeast"/>
        <w:ind w:left="1353"/>
        <w:jc w:val="both"/>
      </w:pPr>
    </w:p>
    <w:p w:rsidR="00E63565" w:rsidRDefault="00E63565" w:rsidP="00E63565">
      <w:pPr>
        <w:pStyle w:val="af"/>
        <w:spacing w:before="0" w:after="0" w:line="240" w:lineRule="atLeast"/>
        <w:ind w:left="1353"/>
        <w:jc w:val="both"/>
        <w:rPr>
          <w:sz w:val="28"/>
          <w:szCs w:val="28"/>
        </w:rPr>
      </w:pPr>
    </w:p>
    <w:p w:rsidR="00FE5409" w:rsidRDefault="00FE5409" w:rsidP="00E63565">
      <w:pPr>
        <w:pStyle w:val="af"/>
        <w:spacing w:before="0" w:after="0" w:line="240" w:lineRule="atLeast"/>
        <w:ind w:left="1353"/>
        <w:jc w:val="both"/>
        <w:rPr>
          <w:sz w:val="28"/>
          <w:szCs w:val="28"/>
        </w:rPr>
      </w:pPr>
    </w:p>
    <w:p w:rsidR="00E63565" w:rsidRDefault="00E63565" w:rsidP="00E63565">
      <w:pPr>
        <w:pStyle w:val="af"/>
        <w:spacing w:before="0" w:after="0" w:line="240" w:lineRule="atLeast"/>
        <w:ind w:left="1353"/>
        <w:jc w:val="both"/>
        <w:rPr>
          <w:sz w:val="28"/>
          <w:szCs w:val="28"/>
        </w:rPr>
      </w:pPr>
    </w:p>
    <w:p w:rsidR="00E63565" w:rsidRDefault="00E63565" w:rsidP="00E63565">
      <w:pPr>
        <w:pStyle w:val="af"/>
        <w:spacing w:before="0" w:after="0" w:line="240" w:lineRule="atLeast"/>
        <w:jc w:val="both"/>
        <w:rPr>
          <w:sz w:val="28"/>
          <w:szCs w:val="28"/>
        </w:rPr>
      </w:pPr>
    </w:p>
    <w:p w:rsidR="00E63565" w:rsidRDefault="00E63565" w:rsidP="00E63565">
      <w:pPr>
        <w:ind w:left="360"/>
        <w:jc w:val="center"/>
        <w:rPr>
          <w:b/>
          <w:bCs/>
          <w:sz w:val="28"/>
          <w:szCs w:val="28"/>
        </w:rPr>
      </w:pPr>
      <w:r w:rsidRPr="008A08C6">
        <w:rPr>
          <w:b/>
          <w:bCs/>
          <w:sz w:val="28"/>
          <w:szCs w:val="28"/>
        </w:rPr>
        <w:lastRenderedPageBreak/>
        <w:t>Работа педагога-психолога.</w:t>
      </w:r>
    </w:p>
    <w:p w:rsidR="00E63565" w:rsidRDefault="00E63565" w:rsidP="00E63565">
      <w:pPr>
        <w:pStyle w:val="af"/>
        <w:shd w:val="clear" w:color="auto" w:fill="FFFFFF"/>
        <w:spacing w:before="0" w:after="0"/>
        <w:rPr>
          <w:rFonts w:ascii="Arial" w:hAnsi="Arial" w:cs="Arial"/>
          <w:color w:val="000000"/>
          <w:sz w:val="21"/>
          <w:szCs w:val="21"/>
        </w:rPr>
      </w:pPr>
    </w:p>
    <w:p w:rsidR="00E63565" w:rsidRPr="00EA5D33" w:rsidRDefault="00E63565" w:rsidP="00EA5D33">
      <w:pPr>
        <w:pStyle w:val="af"/>
        <w:shd w:val="clear" w:color="auto" w:fill="FFFFFF"/>
        <w:spacing w:before="0" w:after="0" w:line="294" w:lineRule="atLeast"/>
        <w:ind w:firstLine="708"/>
        <w:rPr>
          <w:rFonts w:ascii="Arial" w:hAnsi="Arial" w:cs="Arial"/>
          <w:color w:val="000000"/>
          <w:sz w:val="21"/>
          <w:szCs w:val="21"/>
        </w:rPr>
      </w:pPr>
      <w:r>
        <w:rPr>
          <w:color w:val="000000"/>
          <w:sz w:val="26"/>
          <w:szCs w:val="26"/>
        </w:rPr>
        <w:t>Деятельность педагога-психолога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b/>
          <w:bCs/>
          <w:color w:val="000000"/>
          <w:sz w:val="26"/>
          <w:szCs w:val="26"/>
        </w:rPr>
        <w:t xml:space="preserve">                                  Диагностическое направление</w:t>
      </w:r>
    </w:p>
    <w:p w:rsidR="00E63565" w:rsidRDefault="00E63565" w:rsidP="00E63565">
      <w:pPr>
        <w:pStyle w:val="af"/>
        <w:shd w:val="clear" w:color="auto" w:fill="FFFFFF"/>
        <w:spacing w:before="0" w:after="0" w:line="294" w:lineRule="atLeast"/>
        <w:ind w:firstLine="708"/>
        <w:rPr>
          <w:rFonts w:ascii="Arial" w:hAnsi="Arial" w:cs="Arial"/>
          <w:color w:val="000000"/>
          <w:sz w:val="21"/>
          <w:szCs w:val="21"/>
        </w:rPr>
      </w:pPr>
      <w:r>
        <w:rPr>
          <w:color w:val="000000"/>
          <w:sz w:val="26"/>
          <w:szCs w:val="26"/>
        </w:rPr>
        <w:t>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а так же как составляющая индивидуальных консультаций.</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Для проведения психологической диагностики имелся достаточный набор диагностических методик, которые соответствовали предъявляемым запросам и позволяли дифференцировать трудности и определять их причины, что, в свою очередь, позволяло планировать дальнейшую развивающую и консультативную работу, а также давать рекомендации по преодолению трудностей.</w:t>
      </w:r>
    </w:p>
    <w:p w:rsidR="00E63565" w:rsidRPr="00EA5D33"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Диагностическая работа проводилась согласно плану работы психолога, запросам администрации, классных руководителей, родителей на протяжении всего учебного года.</w:t>
      </w:r>
    </w:p>
    <w:p w:rsidR="00E63565" w:rsidRDefault="00E63565" w:rsidP="00E63565">
      <w:pPr>
        <w:shd w:val="clear" w:color="auto" w:fill="FFFFFF"/>
        <w:spacing w:before="150" w:after="150"/>
        <w:rPr>
          <w:b/>
          <w:bCs/>
          <w:iCs/>
          <w:sz w:val="26"/>
          <w:szCs w:val="26"/>
        </w:rPr>
      </w:pPr>
    </w:p>
    <w:p w:rsidR="00E63565" w:rsidRDefault="00E63565" w:rsidP="00B56BE8">
      <w:pPr>
        <w:pStyle w:val="aa"/>
        <w:numPr>
          <w:ilvl w:val="0"/>
          <w:numId w:val="23"/>
        </w:numPr>
        <w:shd w:val="clear" w:color="auto" w:fill="FFFFFF"/>
        <w:spacing w:before="150" w:after="150" w:line="240" w:lineRule="auto"/>
        <w:rPr>
          <w:sz w:val="26"/>
          <w:szCs w:val="26"/>
          <w:lang w:eastAsia="ru-RU"/>
        </w:rPr>
      </w:pPr>
      <w:r>
        <w:rPr>
          <w:b/>
          <w:bCs/>
          <w:iCs/>
          <w:sz w:val="26"/>
          <w:szCs w:val="26"/>
          <w:lang w:eastAsia="ru-RU"/>
        </w:rPr>
        <w:t>Уровень адаптации в 1, 5, 10 классах.</w:t>
      </w:r>
    </w:p>
    <w:tbl>
      <w:tblPr>
        <w:tblW w:w="0" w:type="auto"/>
        <w:tblInd w:w="2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37"/>
        <w:gridCol w:w="1556"/>
        <w:gridCol w:w="1970"/>
        <w:gridCol w:w="1917"/>
        <w:gridCol w:w="1856"/>
      </w:tblGrid>
      <w:tr w:rsidR="00E63565" w:rsidTr="001310C2">
        <w:trPr>
          <w:trHeight w:val="65"/>
        </w:trPr>
        <w:tc>
          <w:tcPr>
            <w:tcW w:w="9136"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rPr>
                <w:sz w:val="26"/>
                <w:szCs w:val="26"/>
              </w:rPr>
            </w:pPr>
          </w:p>
        </w:tc>
      </w:tr>
      <w:tr w:rsidR="00E63565" w:rsidTr="001310C2">
        <w:trPr>
          <w:trHeight w:val="977"/>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rPr>
                <w:sz w:val="26"/>
                <w:szCs w:val="26"/>
              </w:rPr>
            </w:pPr>
            <w:r>
              <w:rPr>
                <w:sz w:val="26"/>
                <w:szCs w:val="26"/>
              </w:rPr>
              <w:t>Класс</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rPr>
                <w:sz w:val="26"/>
                <w:szCs w:val="26"/>
              </w:rPr>
            </w:pPr>
            <w:r>
              <w:rPr>
                <w:sz w:val="26"/>
                <w:szCs w:val="26"/>
              </w:rPr>
              <w:t>Кол-во уч-ся</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rPr>
                <w:sz w:val="26"/>
                <w:szCs w:val="26"/>
              </w:rPr>
            </w:pPr>
            <w:r>
              <w:rPr>
                <w:sz w:val="26"/>
                <w:szCs w:val="26"/>
              </w:rPr>
              <w:t>Высокий уровень</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rPr>
                <w:sz w:val="26"/>
                <w:szCs w:val="26"/>
              </w:rPr>
            </w:pPr>
            <w:r>
              <w:rPr>
                <w:sz w:val="26"/>
                <w:szCs w:val="26"/>
              </w:rPr>
              <w:t>Средний уровень</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rPr>
                <w:sz w:val="26"/>
                <w:szCs w:val="26"/>
              </w:rPr>
            </w:pPr>
            <w:r>
              <w:rPr>
                <w:sz w:val="26"/>
                <w:szCs w:val="26"/>
              </w:rPr>
              <w:t>Низкий уровень</w:t>
            </w:r>
          </w:p>
        </w:tc>
      </w:tr>
      <w:tr w:rsidR="00E63565" w:rsidTr="001310C2">
        <w:trPr>
          <w:trHeight w:val="34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1а</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24</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 20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4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0 уч-ся</w:t>
            </w:r>
          </w:p>
        </w:tc>
      </w:tr>
      <w:tr w:rsidR="00E63565" w:rsidTr="001310C2">
        <w:trPr>
          <w:trHeight w:val="34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1б</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20</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16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3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 уч-ся</w:t>
            </w:r>
          </w:p>
        </w:tc>
      </w:tr>
      <w:tr w:rsidR="00E63565" w:rsidTr="001310C2">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1в</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22</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16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6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 xml:space="preserve">0 уч-ся </w:t>
            </w:r>
          </w:p>
        </w:tc>
      </w:tr>
      <w:tr w:rsidR="00E63565" w:rsidTr="001310C2">
        <w:trPr>
          <w:trHeight w:val="405"/>
        </w:trPr>
        <w:tc>
          <w:tcPr>
            <w:tcW w:w="183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1г</w:t>
            </w:r>
          </w:p>
        </w:tc>
        <w:tc>
          <w:tcPr>
            <w:tcW w:w="15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21</w:t>
            </w:r>
          </w:p>
        </w:tc>
        <w:tc>
          <w:tcPr>
            <w:tcW w:w="1970"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16 уч-ся</w:t>
            </w:r>
          </w:p>
        </w:tc>
        <w:tc>
          <w:tcPr>
            <w:tcW w:w="191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3 уч-ся</w:t>
            </w:r>
          </w:p>
        </w:tc>
        <w:tc>
          <w:tcPr>
            <w:tcW w:w="18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 уч-ся</w:t>
            </w:r>
          </w:p>
        </w:tc>
      </w:tr>
      <w:tr w:rsidR="00E63565" w:rsidTr="001310C2">
        <w:trPr>
          <w:trHeight w:val="195"/>
        </w:trPr>
        <w:tc>
          <w:tcPr>
            <w:tcW w:w="183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1д</w:t>
            </w:r>
          </w:p>
        </w:tc>
        <w:tc>
          <w:tcPr>
            <w:tcW w:w="15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15</w:t>
            </w:r>
          </w:p>
        </w:tc>
        <w:tc>
          <w:tcPr>
            <w:tcW w:w="1970"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6 уч-ся</w:t>
            </w:r>
          </w:p>
        </w:tc>
        <w:tc>
          <w:tcPr>
            <w:tcW w:w="191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5 уч-ся</w:t>
            </w:r>
          </w:p>
        </w:tc>
        <w:tc>
          <w:tcPr>
            <w:tcW w:w="18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4 уч-ся</w:t>
            </w:r>
          </w:p>
        </w:tc>
      </w:tr>
      <w:tr w:rsidR="00E63565" w:rsidTr="001310C2">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5а</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26</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18уч-ся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6уч-ся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2 уч-ся</w:t>
            </w:r>
          </w:p>
        </w:tc>
      </w:tr>
      <w:tr w:rsidR="00E63565" w:rsidTr="001310C2">
        <w:trPr>
          <w:trHeight w:val="602"/>
        </w:trPr>
        <w:tc>
          <w:tcPr>
            <w:tcW w:w="18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5б</w:t>
            </w:r>
          </w:p>
        </w:tc>
        <w:tc>
          <w:tcPr>
            <w:tcW w:w="15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19</w:t>
            </w:r>
          </w:p>
        </w:tc>
        <w:tc>
          <w:tcPr>
            <w:tcW w:w="19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13 уч-ся</w:t>
            </w:r>
          </w:p>
        </w:tc>
        <w:tc>
          <w:tcPr>
            <w:tcW w:w="19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5 уч-ся</w:t>
            </w:r>
          </w:p>
        </w:tc>
        <w:tc>
          <w:tcPr>
            <w:tcW w:w="18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 уч-ся</w:t>
            </w:r>
          </w:p>
        </w:tc>
      </w:tr>
      <w:tr w:rsidR="00E63565" w:rsidTr="001310C2">
        <w:trPr>
          <w:trHeight w:val="465"/>
        </w:trPr>
        <w:tc>
          <w:tcPr>
            <w:tcW w:w="183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5в</w:t>
            </w:r>
          </w:p>
        </w:tc>
        <w:tc>
          <w:tcPr>
            <w:tcW w:w="15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15</w:t>
            </w:r>
          </w:p>
        </w:tc>
        <w:tc>
          <w:tcPr>
            <w:tcW w:w="1970"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8 уч-ся</w:t>
            </w:r>
          </w:p>
        </w:tc>
        <w:tc>
          <w:tcPr>
            <w:tcW w:w="191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5 уч-ся</w:t>
            </w:r>
          </w:p>
        </w:tc>
        <w:tc>
          <w:tcPr>
            <w:tcW w:w="185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E63565" w:rsidRDefault="00E63565" w:rsidP="00361268">
            <w:pPr>
              <w:spacing w:before="150" w:after="150"/>
              <w:rPr>
                <w:sz w:val="26"/>
                <w:szCs w:val="26"/>
              </w:rPr>
            </w:pPr>
            <w:r>
              <w:rPr>
                <w:sz w:val="26"/>
                <w:szCs w:val="26"/>
              </w:rPr>
              <w:t xml:space="preserve">         2  уч-ся</w:t>
            </w:r>
          </w:p>
        </w:tc>
      </w:tr>
      <w:tr w:rsidR="00E63565" w:rsidTr="001310C2">
        <w:trPr>
          <w:trHeight w:val="122"/>
        </w:trPr>
        <w:tc>
          <w:tcPr>
            <w:tcW w:w="183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lastRenderedPageBreak/>
              <w:t>10</w:t>
            </w:r>
          </w:p>
        </w:tc>
        <w:tc>
          <w:tcPr>
            <w:tcW w:w="15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13</w:t>
            </w:r>
          </w:p>
        </w:tc>
        <w:tc>
          <w:tcPr>
            <w:tcW w:w="1970"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9 уч-ся</w:t>
            </w:r>
          </w:p>
        </w:tc>
        <w:tc>
          <w:tcPr>
            <w:tcW w:w="191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jc w:val="center"/>
              <w:rPr>
                <w:sz w:val="26"/>
                <w:szCs w:val="26"/>
              </w:rPr>
            </w:pPr>
            <w:r>
              <w:rPr>
                <w:sz w:val="26"/>
                <w:szCs w:val="26"/>
              </w:rPr>
              <w:t>4 уч-ся</w:t>
            </w:r>
          </w:p>
        </w:tc>
        <w:tc>
          <w:tcPr>
            <w:tcW w:w="185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E63565" w:rsidRDefault="00E63565" w:rsidP="00361268">
            <w:pPr>
              <w:spacing w:before="150" w:after="150"/>
              <w:rPr>
                <w:sz w:val="26"/>
                <w:szCs w:val="26"/>
              </w:rPr>
            </w:pPr>
            <w:r>
              <w:rPr>
                <w:sz w:val="26"/>
                <w:szCs w:val="26"/>
              </w:rPr>
              <w:t xml:space="preserve">          0 уч-ся</w:t>
            </w:r>
          </w:p>
        </w:tc>
      </w:tr>
    </w:tbl>
    <w:p w:rsidR="00E63565" w:rsidRDefault="00E63565" w:rsidP="00E63565">
      <w:pPr>
        <w:pStyle w:val="af"/>
        <w:shd w:val="clear" w:color="auto" w:fill="FFFFFF"/>
        <w:spacing w:before="0" w:after="0" w:line="294" w:lineRule="atLeast"/>
        <w:rPr>
          <w:color w:val="000000"/>
          <w:sz w:val="26"/>
          <w:szCs w:val="26"/>
        </w:rPr>
      </w:pPr>
    </w:p>
    <w:p w:rsidR="00E63565" w:rsidRDefault="00E63565" w:rsidP="00E63565">
      <w:pPr>
        <w:pStyle w:val="af"/>
        <w:shd w:val="clear" w:color="auto" w:fill="FFFFFF"/>
        <w:spacing w:before="0" w:after="0" w:line="294" w:lineRule="atLeast"/>
        <w:rPr>
          <w:b/>
          <w:bCs/>
          <w:color w:val="000000"/>
          <w:sz w:val="26"/>
          <w:szCs w:val="26"/>
        </w:rPr>
      </w:pPr>
    </w:p>
    <w:p w:rsidR="00E63565" w:rsidRDefault="00E63565" w:rsidP="00E63565">
      <w:pPr>
        <w:pStyle w:val="af"/>
        <w:shd w:val="clear" w:color="auto" w:fill="FFFFFF"/>
        <w:spacing w:before="0" w:after="0" w:line="294" w:lineRule="atLeast"/>
        <w:rPr>
          <w:color w:val="000000"/>
          <w:sz w:val="26"/>
          <w:szCs w:val="26"/>
        </w:rPr>
      </w:pPr>
      <w:r>
        <w:rPr>
          <w:b/>
          <w:bCs/>
          <w:color w:val="000000"/>
          <w:sz w:val="26"/>
          <w:szCs w:val="26"/>
        </w:rPr>
        <w:t>1-е классы. </w:t>
      </w:r>
      <w:r>
        <w:rPr>
          <w:color w:val="000000"/>
          <w:sz w:val="26"/>
          <w:szCs w:val="26"/>
        </w:rPr>
        <w:t>Исследования по выявлению проблем в адаптации детей к новым жизненным условиям на первоначальном этапе школьного обучения. Использовались: опросник школьной мотивации, методика исследования вербально-логического мышления и диагностика готовности детей к школьному обучению, изучение адаптационных возможностей учащихся, посещение уроков.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Практиковались беседы с родителями, интересующимися результатами обследования.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Признана целесообразность их проведения и в дальнейшем.</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В первых классах обучается  102 учеников.</w:t>
      </w:r>
    </w:p>
    <w:p w:rsidR="00E63565" w:rsidRDefault="00E63565" w:rsidP="00E63565">
      <w:pPr>
        <w:pStyle w:val="af"/>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1 группа</w:t>
      </w:r>
      <w:r>
        <w:rPr>
          <w:color w:val="000000"/>
          <w:sz w:val="26"/>
          <w:szCs w:val="26"/>
          <w:shd w:val="clear" w:color="auto" w:fill="FFFFFF"/>
        </w:rPr>
        <w:t xml:space="preserve">, куда вошло большинство учащихся  (79 ученика)  адаптировались к школе в течение первых двух недель обучения. Эти дети относительно быстро влились в коллектив, освоились в школе, приобрели новых друзей в классе; у них почти всегда хорошее настроение, они доброжелательны, добросовестно выполняют все требования учителя. Это легкая форма адаптации. </w:t>
      </w:r>
    </w:p>
    <w:p w:rsidR="00E63565" w:rsidRDefault="00E63565" w:rsidP="00E63565">
      <w:pPr>
        <w:pStyle w:val="af"/>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 xml:space="preserve">2  группа, </w:t>
      </w:r>
      <w:r>
        <w:rPr>
          <w:color w:val="000000"/>
          <w:sz w:val="26"/>
          <w:szCs w:val="26"/>
          <w:shd w:val="clear" w:color="auto" w:fill="FFFFFF"/>
        </w:rPr>
        <w:t xml:space="preserve">в количестве 18 человек </w:t>
      </w:r>
      <w:r>
        <w:rPr>
          <w:b/>
          <w:color w:val="000000"/>
          <w:sz w:val="26"/>
          <w:szCs w:val="26"/>
          <w:shd w:val="clear" w:color="auto" w:fill="FFFFFF"/>
        </w:rPr>
        <w:t xml:space="preserve"> </w:t>
      </w:r>
      <w:r>
        <w:rPr>
          <w:color w:val="000000"/>
          <w:sz w:val="26"/>
          <w:szCs w:val="26"/>
          <w:shd w:val="clear" w:color="auto" w:fill="FFFFFF"/>
        </w:rPr>
        <w:t xml:space="preserve">имела более длительный период адаптации. Период несоответствия их поведения требованиям школы затягивался: дети не сразу смогли принять ситуацию обучения, общения с учителем, детьми. Лишь к концу первой четверти реакции этих детей стали адекватными школьным требованиям. </w:t>
      </w:r>
    </w:p>
    <w:p w:rsidR="00E63565" w:rsidRDefault="00E63565" w:rsidP="00E63565">
      <w:pPr>
        <w:pStyle w:val="af"/>
        <w:shd w:val="clear" w:color="auto" w:fill="FFFFFF"/>
        <w:spacing w:before="0" w:after="0" w:line="294" w:lineRule="atLeast"/>
        <w:rPr>
          <w:color w:val="000000"/>
          <w:sz w:val="26"/>
          <w:szCs w:val="26"/>
        </w:rPr>
      </w:pPr>
      <w:r>
        <w:rPr>
          <w:b/>
          <w:color w:val="000000"/>
          <w:sz w:val="26"/>
          <w:szCs w:val="26"/>
          <w:shd w:val="clear" w:color="auto" w:fill="FFFFFF"/>
        </w:rPr>
        <w:t xml:space="preserve">3 группа, </w:t>
      </w:r>
      <w:r>
        <w:rPr>
          <w:color w:val="000000"/>
          <w:sz w:val="26"/>
          <w:szCs w:val="26"/>
          <w:shd w:val="clear" w:color="auto" w:fill="FFFFFF"/>
        </w:rPr>
        <w:t>в количестве 5 учащихся еще не адаптировалась. Они пришли в школу неподготовленными. Детьми не усвоены адекватные способы общения  с учителем, одноклассниками. Они не посещали подготовительную школу для первоклассников.</w:t>
      </w:r>
      <w:r>
        <w:rPr>
          <w:color w:val="000000"/>
          <w:sz w:val="26"/>
          <w:szCs w:val="26"/>
        </w:rPr>
        <w:t xml:space="preserve"> </w:t>
      </w:r>
    </w:p>
    <w:p w:rsidR="00E63565" w:rsidRDefault="00E63565" w:rsidP="00E63565">
      <w:pPr>
        <w:pStyle w:val="af"/>
        <w:shd w:val="clear" w:color="auto" w:fill="FFFFFF"/>
        <w:spacing w:before="0" w:after="0" w:line="294" w:lineRule="atLeast"/>
        <w:rPr>
          <w:color w:val="000000"/>
          <w:sz w:val="26"/>
          <w:szCs w:val="26"/>
        </w:rPr>
      </w:pPr>
    </w:p>
    <w:p w:rsidR="00E63565" w:rsidRDefault="00E63565" w:rsidP="00E63565">
      <w:pPr>
        <w:pStyle w:val="af"/>
        <w:shd w:val="clear" w:color="auto" w:fill="FFFFFF"/>
        <w:spacing w:before="0" w:after="0" w:line="294" w:lineRule="atLeast"/>
        <w:rPr>
          <w:rFonts w:ascii="Arial" w:hAnsi="Arial" w:cs="Arial"/>
          <w:color w:val="000000"/>
          <w:sz w:val="21"/>
          <w:szCs w:val="21"/>
        </w:rPr>
      </w:pPr>
      <w:r>
        <w:rPr>
          <w:b/>
          <w:bCs/>
          <w:color w:val="000000"/>
          <w:sz w:val="26"/>
          <w:szCs w:val="26"/>
        </w:rPr>
        <w:t>5-й класс.</w:t>
      </w:r>
      <w:r>
        <w:rPr>
          <w:color w:val="000000"/>
          <w:sz w:val="26"/>
          <w:szCs w:val="26"/>
        </w:rPr>
        <w:t xml:space="preserve">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E63565" w:rsidRDefault="00E63565" w:rsidP="00E63565">
      <w:pPr>
        <w:pStyle w:val="af"/>
        <w:shd w:val="clear" w:color="auto" w:fill="FFFFFF"/>
        <w:spacing w:before="0" w:after="0" w:line="294" w:lineRule="atLeast"/>
        <w:ind w:firstLine="708"/>
        <w:rPr>
          <w:color w:val="000000"/>
          <w:sz w:val="26"/>
          <w:szCs w:val="26"/>
        </w:rPr>
      </w:pPr>
      <w:r>
        <w:rPr>
          <w:color w:val="000000"/>
          <w:sz w:val="26"/>
          <w:szCs w:val="26"/>
        </w:rPr>
        <w:t xml:space="preserve">В 5-х классах обучается 59 человек. Из них 28 девочки и 31 мальчиков. По результатам диагностики процесса адаптации пятиклассников можно сделать вывод о том, что учащиеся привыкли к новым условиям обучения, новым учителям. Большинство </w:t>
      </w:r>
      <w:r>
        <w:rPr>
          <w:color w:val="000000"/>
          <w:sz w:val="26"/>
          <w:szCs w:val="26"/>
        </w:rPr>
        <w:lastRenderedPageBreak/>
        <w:t xml:space="preserve">учащихся оценивают изменения в их школьной жизни в связи с переходом из начальной школы в среднюю как позитивные. </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Классные руководители 5-ых классов стараются создать атмосферу доброжелательности и сотрудничества с детьми, что в дальнейшем будет способствовать повышению интереса к предметам и качеству знаний.</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По результатам проведенного исследования, в</w:t>
      </w:r>
      <w:r>
        <w:rPr>
          <w:color w:val="000000"/>
          <w:sz w:val="26"/>
          <w:szCs w:val="26"/>
          <w:shd w:val="clear" w:color="auto" w:fill="FFFFFF"/>
        </w:rPr>
        <w:t>ыявлены 3 группы учащихся.</w:t>
      </w:r>
    </w:p>
    <w:p w:rsidR="00E63565" w:rsidRDefault="00E63565" w:rsidP="00E63565">
      <w:pPr>
        <w:pStyle w:val="af"/>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1 группа</w:t>
      </w:r>
      <w:r>
        <w:rPr>
          <w:color w:val="000000"/>
          <w:sz w:val="26"/>
          <w:szCs w:val="26"/>
          <w:shd w:val="clear" w:color="auto" w:fill="FFFFFF"/>
        </w:rPr>
        <w:t xml:space="preserve">,  45 ученика   адаптировалась к обучению в 5 классе в течение достаточно быстро. У них нет проблем в общении с учителями и детьми старшей школы.  Они приобрели новых друзей, наладили отношения с разными учителями, у них всегда хорошее настроение, они доброжелательны, добросовестно выполняют все требования учителя. </w:t>
      </w:r>
    </w:p>
    <w:p w:rsidR="00E63565" w:rsidRDefault="00E63565" w:rsidP="00E63565">
      <w:pPr>
        <w:pStyle w:val="af"/>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2  группа,</w:t>
      </w:r>
      <w:r>
        <w:rPr>
          <w:color w:val="000000"/>
          <w:sz w:val="26"/>
          <w:szCs w:val="26"/>
          <w:shd w:val="clear" w:color="auto" w:fill="FFFFFF"/>
        </w:rPr>
        <w:t xml:space="preserve"> 11  человек. Они не сразу смогли принять ситуацию обучения, общения с учителем, детьми. Лишь к концу первой четверти реакции этих детей стали адекватными школьным требованиям. </w:t>
      </w:r>
    </w:p>
    <w:p w:rsidR="00E63565" w:rsidRDefault="00E63565" w:rsidP="00E63565">
      <w:pPr>
        <w:pStyle w:val="af"/>
        <w:shd w:val="clear" w:color="auto" w:fill="FFFFFF"/>
        <w:spacing w:before="0" w:after="0" w:line="294" w:lineRule="atLeast"/>
        <w:rPr>
          <w:color w:val="000000"/>
          <w:sz w:val="26"/>
          <w:szCs w:val="26"/>
          <w:shd w:val="clear" w:color="auto" w:fill="FFFFFF"/>
        </w:rPr>
      </w:pPr>
      <w:r>
        <w:rPr>
          <w:b/>
          <w:color w:val="000000"/>
          <w:sz w:val="26"/>
          <w:szCs w:val="26"/>
          <w:shd w:val="clear" w:color="auto" w:fill="FFFFFF"/>
        </w:rPr>
        <w:t xml:space="preserve">3 группа, </w:t>
      </w:r>
      <w:r>
        <w:rPr>
          <w:color w:val="000000"/>
          <w:sz w:val="26"/>
          <w:szCs w:val="26"/>
          <w:shd w:val="clear" w:color="auto" w:fill="FFFFFF"/>
        </w:rPr>
        <w:t xml:space="preserve"> 3 учащихся плохо адаптировались. Они чувствуют себя скованно. Детьми не усвоены адекватные способы общения  с учителями. У этих детей снижены  внимание и работоспособность.  </w:t>
      </w:r>
    </w:p>
    <w:p w:rsidR="00E63565" w:rsidRDefault="00E63565" w:rsidP="00E63565">
      <w:pPr>
        <w:pStyle w:val="af"/>
        <w:shd w:val="clear" w:color="auto" w:fill="FFFFFF"/>
        <w:spacing w:before="0" w:after="0" w:line="294" w:lineRule="atLeast"/>
        <w:ind w:firstLine="708"/>
        <w:rPr>
          <w:rFonts w:ascii="Arial" w:hAnsi="Arial" w:cs="Arial"/>
          <w:color w:val="000000"/>
          <w:sz w:val="21"/>
          <w:szCs w:val="21"/>
        </w:rPr>
      </w:pPr>
      <w:r>
        <w:rPr>
          <w:color w:val="000000"/>
          <w:sz w:val="26"/>
          <w:szCs w:val="26"/>
        </w:rPr>
        <w:t>Для своевременного выявления проблем во взаимоотношениях с преподавателями и учащимися </w:t>
      </w:r>
      <w:r>
        <w:rPr>
          <w:b/>
          <w:bCs/>
          <w:color w:val="000000"/>
          <w:sz w:val="26"/>
          <w:szCs w:val="26"/>
        </w:rPr>
        <w:t>в 10 классе</w:t>
      </w:r>
      <w:r>
        <w:rPr>
          <w:color w:val="000000"/>
          <w:sz w:val="26"/>
          <w:szCs w:val="26"/>
        </w:rPr>
        <w:t>, а также для выявления уровня адаптации, было проведено психологическое исследование – изучение адаптационных возможностей учащихся 10-х классов, выявление уровня школьной тревожности.</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Наблюдения за учащимися во время уроков показали также, что в классе учащиеся имеют хорошую мотивацию к обучению на уровне среднего образования. В 10-ом классе работают все те педагоги, которые учили детей в основной школе, поэтому преемственность соблюдалась и в методике преподавания, и в стиле общения. Отношения с классом учителя выстраивают на основе взаимопонимания и уважения. В основном все учащиеся подготовлены к изучению учебного материала на новом уровне обучения. В классе преобладает бодрый, жизнерадостный тон взаимоотношений между ребятами, оптимизм в настроении; отношения строятся на принципах сотрудничества, взаимной помощи, доброжелательности.</w:t>
      </w:r>
    </w:p>
    <w:p w:rsidR="00E63565" w:rsidRDefault="00E63565" w:rsidP="00E63565">
      <w:pPr>
        <w:pStyle w:val="af"/>
        <w:shd w:val="clear" w:color="auto" w:fill="FFFFFF"/>
        <w:spacing w:before="0" w:after="0" w:line="294" w:lineRule="atLeast"/>
        <w:rPr>
          <w:color w:val="000000"/>
          <w:sz w:val="26"/>
          <w:szCs w:val="26"/>
        </w:rPr>
      </w:pPr>
    </w:p>
    <w:p w:rsidR="00E63565" w:rsidRDefault="00E63565" w:rsidP="00B56BE8">
      <w:pPr>
        <w:pStyle w:val="aa"/>
        <w:numPr>
          <w:ilvl w:val="0"/>
          <w:numId w:val="23"/>
        </w:numPr>
        <w:shd w:val="clear" w:color="auto" w:fill="FFFFFF"/>
        <w:spacing w:before="150" w:after="150" w:line="240" w:lineRule="auto"/>
        <w:rPr>
          <w:sz w:val="26"/>
          <w:szCs w:val="26"/>
          <w:lang w:eastAsia="ru-RU"/>
        </w:rPr>
      </w:pPr>
      <w:r>
        <w:rPr>
          <w:sz w:val="26"/>
          <w:szCs w:val="26"/>
          <w:lang w:eastAsia="ru-RU"/>
        </w:rPr>
        <w:t xml:space="preserve"> Эмоциональное состояние воспитанников. Использовалась методика «Несуществующее животное» в 1- 4 классах , 5 – 9 классах «Рисунок человека», «Дом, дерево, человек».</w:t>
      </w:r>
    </w:p>
    <w:p w:rsidR="00E63565" w:rsidRDefault="00E63565" w:rsidP="00E63565">
      <w:pPr>
        <w:shd w:val="clear" w:color="auto" w:fill="FFFFFF"/>
        <w:spacing w:before="150" w:after="150"/>
        <w:jc w:val="center"/>
        <w:rPr>
          <w:b/>
          <w:bCs/>
          <w:i/>
          <w:iCs/>
          <w:sz w:val="26"/>
          <w:szCs w:val="26"/>
        </w:rPr>
      </w:pPr>
    </w:p>
    <w:p w:rsidR="00E63565" w:rsidRDefault="00E63565" w:rsidP="00B56BE8">
      <w:pPr>
        <w:pStyle w:val="aa"/>
        <w:numPr>
          <w:ilvl w:val="0"/>
          <w:numId w:val="23"/>
        </w:numPr>
        <w:shd w:val="clear" w:color="auto" w:fill="FFFFFF"/>
        <w:spacing w:before="150" w:after="150" w:line="240" w:lineRule="auto"/>
        <w:rPr>
          <w:b/>
          <w:bCs/>
          <w:iCs/>
          <w:sz w:val="26"/>
          <w:szCs w:val="26"/>
          <w:lang w:eastAsia="ru-RU"/>
        </w:rPr>
      </w:pPr>
      <w:r>
        <w:rPr>
          <w:b/>
          <w:sz w:val="28"/>
          <w:szCs w:val="28"/>
        </w:rPr>
        <w:t>Диагностику обучающихся 4 классов по переходу из начальной школы в среднее звено по методике «Слово», «Счет», «Словарный запас».</w:t>
      </w:r>
    </w:p>
    <w:p w:rsidR="00E63565" w:rsidRDefault="00E63565" w:rsidP="00E63565">
      <w:pPr>
        <w:pStyle w:val="af"/>
        <w:ind w:firstLine="708"/>
        <w:rPr>
          <w:color w:val="000000"/>
          <w:sz w:val="26"/>
          <w:szCs w:val="26"/>
        </w:rPr>
      </w:pPr>
      <w:r>
        <w:rPr>
          <w:color w:val="000000"/>
          <w:sz w:val="26"/>
          <w:szCs w:val="26"/>
        </w:rPr>
        <w:lastRenderedPageBreak/>
        <w:t>Данная диагностика показала следующие результаты: 9 человек имеют низкий уровень развития словесно-логического мышления; 26 человек - высокий уровень развития словесно-логического мышления; 32 человек - средний уровень развития словесно-логического мышления.</w:t>
      </w:r>
    </w:p>
    <w:p w:rsidR="00E63565" w:rsidRDefault="00E63565" w:rsidP="00E63565">
      <w:pPr>
        <w:pStyle w:val="af"/>
        <w:ind w:firstLine="708"/>
        <w:rPr>
          <w:color w:val="000000"/>
          <w:sz w:val="26"/>
          <w:szCs w:val="26"/>
        </w:rPr>
      </w:pPr>
      <w:r>
        <w:rPr>
          <w:color w:val="000000"/>
          <w:sz w:val="26"/>
          <w:szCs w:val="26"/>
        </w:rPr>
        <w:t>По методике «Счет»-23 человека имеют высший уровень, 34- средний, 10- низкий.</w:t>
      </w:r>
    </w:p>
    <w:p w:rsidR="00E63565" w:rsidRDefault="00E63565" w:rsidP="00E63565">
      <w:pPr>
        <w:pStyle w:val="af"/>
        <w:ind w:firstLine="708"/>
        <w:rPr>
          <w:color w:val="000000"/>
          <w:sz w:val="26"/>
          <w:szCs w:val="26"/>
        </w:rPr>
      </w:pPr>
      <w:r>
        <w:rPr>
          <w:color w:val="000000"/>
          <w:sz w:val="26"/>
          <w:szCs w:val="26"/>
        </w:rPr>
        <w:t>По методике «Общее развитие» 31 имеют широкий кругозор, 32- средний, 3- низкий.</w:t>
      </w:r>
    </w:p>
    <w:p w:rsidR="00E63565" w:rsidRDefault="00E63565" w:rsidP="00E63565">
      <w:pPr>
        <w:pStyle w:val="af"/>
        <w:ind w:firstLine="708"/>
        <w:rPr>
          <w:color w:val="000000"/>
          <w:sz w:val="26"/>
          <w:szCs w:val="26"/>
        </w:rPr>
      </w:pPr>
      <w:r>
        <w:rPr>
          <w:color w:val="000000"/>
          <w:sz w:val="26"/>
          <w:szCs w:val="26"/>
        </w:rPr>
        <w:t>Все данные были проанализированы и доведены до классных руководителей, а также для будущих классных руководителей. С результатами учащиеся были ознакомлены в рамках группового консультирования.</w:t>
      </w:r>
    </w:p>
    <w:p w:rsidR="00E63565" w:rsidRDefault="00E63565" w:rsidP="00E63565">
      <w:pPr>
        <w:pStyle w:val="af"/>
        <w:ind w:firstLine="708"/>
        <w:rPr>
          <w:sz w:val="26"/>
          <w:szCs w:val="26"/>
        </w:rPr>
      </w:pPr>
      <w:r>
        <w:rPr>
          <w:color w:val="000000"/>
          <w:sz w:val="26"/>
          <w:szCs w:val="26"/>
        </w:rPr>
        <w:t>Также провела групповые диагностические исследования в следующих классах:</w:t>
      </w:r>
    </w:p>
    <w:p w:rsidR="00E63565" w:rsidRDefault="00E63565" w:rsidP="00B56BE8">
      <w:pPr>
        <w:numPr>
          <w:ilvl w:val="0"/>
          <w:numId w:val="24"/>
        </w:numPr>
        <w:spacing w:before="100" w:beforeAutospacing="1" w:after="100" w:afterAutospacing="1"/>
        <w:jc w:val="both"/>
        <w:rPr>
          <w:sz w:val="26"/>
          <w:szCs w:val="26"/>
        </w:rPr>
      </w:pPr>
      <w:r>
        <w:rPr>
          <w:sz w:val="26"/>
          <w:szCs w:val="26"/>
        </w:rPr>
        <w:t>Социометрия (1, 4, 5, 7)</w:t>
      </w:r>
    </w:p>
    <w:p w:rsidR="00E63565" w:rsidRDefault="00E63565" w:rsidP="00B56BE8">
      <w:pPr>
        <w:numPr>
          <w:ilvl w:val="0"/>
          <w:numId w:val="24"/>
        </w:numPr>
        <w:spacing w:before="100" w:beforeAutospacing="1" w:after="100" w:afterAutospacing="1"/>
        <w:rPr>
          <w:sz w:val="26"/>
          <w:szCs w:val="26"/>
        </w:rPr>
      </w:pPr>
      <w:r>
        <w:rPr>
          <w:sz w:val="26"/>
          <w:szCs w:val="26"/>
        </w:rPr>
        <w:t>Диагностика эмоционального состояния учащихся (цветовой тест Люшера) 2-3 классов. (По запросу).</w:t>
      </w:r>
    </w:p>
    <w:p w:rsidR="00E63565" w:rsidRDefault="00E63565" w:rsidP="00B56BE8">
      <w:pPr>
        <w:numPr>
          <w:ilvl w:val="0"/>
          <w:numId w:val="24"/>
        </w:numPr>
        <w:spacing w:before="100" w:beforeAutospacing="1" w:after="100" w:afterAutospacing="1"/>
        <w:rPr>
          <w:sz w:val="26"/>
          <w:szCs w:val="26"/>
        </w:rPr>
      </w:pPr>
      <w:r>
        <w:rPr>
          <w:sz w:val="26"/>
          <w:szCs w:val="26"/>
        </w:rPr>
        <w:t>Диагностика интеллекта (тест Амтхауэра) 8 классах. (По запросу).</w:t>
      </w:r>
    </w:p>
    <w:p w:rsidR="00E63565" w:rsidRDefault="00E63565" w:rsidP="00B56BE8">
      <w:pPr>
        <w:numPr>
          <w:ilvl w:val="0"/>
          <w:numId w:val="24"/>
        </w:numPr>
        <w:spacing w:before="100" w:beforeAutospacing="1" w:after="100" w:afterAutospacing="1"/>
        <w:rPr>
          <w:sz w:val="26"/>
          <w:szCs w:val="26"/>
        </w:rPr>
      </w:pPr>
      <w:r>
        <w:rPr>
          <w:sz w:val="26"/>
          <w:szCs w:val="26"/>
        </w:rPr>
        <w:t xml:space="preserve">Диагностика уровня развития визуального мышления (прогрессивные матрицы Равена) (2 3 классы) </w:t>
      </w:r>
    </w:p>
    <w:p w:rsidR="00E63565" w:rsidRDefault="00E63565" w:rsidP="00B56BE8">
      <w:pPr>
        <w:numPr>
          <w:ilvl w:val="0"/>
          <w:numId w:val="24"/>
        </w:numPr>
        <w:spacing w:before="100" w:beforeAutospacing="1" w:after="100" w:afterAutospacing="1"/>
        <w:jc w:val="both"/>
        <w:rPr>
          <w:sz w:val="26"/>
          <w:szCs w:val="26"/>
        </w:rPr>
      </w:pPr>
      <w:r>
        <w:rPr>
          <w:sz w:val="26"/>
          <w:szCs w:val="26"/>
        </w:rPr>
        <w:t>Диагностика профессиональных интересов и склонностей (8-11 классы).</w:t>
      </w:r>
    </w:p>
    <w:p w:rsidR="00E63565" w:rsidRDefault="00E63565" w:rsidP="00E63565">
      <w:pPr>
        <w:spacing w:before="100" w:beforeAutospacing="1" w:after="100" w:afterAutospacing="1"/>
        <w:ind w:left="360"/>
        <w:jc w:val="both"/>
        <w:rPr>
          <w:sz w:val="26"/>
          <w:szCs w:val="26"/>
        </w:rPr>
      </w:pPr>
      <w:r>
        <w:rPr>
          <w:sz w:val="26"/>
          <w:szCs w:val="26"/>
        </w:rPr>
        <w:t>С результатами диагностик ознакомлены заинтересованные стороны- учителя, родители.</w:t>
      </w:r>
    </w:p>
    <w:p w:rsidR="00E63565" w:rsidRDefault="00E63565" w:rsidP="00E63565">
      <w:pPr>
        <w:pStyle w:val="aa"/>
        <w:shd w:val="clear" w:color="auto" w:fill="FFFFFF"/>
        <w:spacing w:before="150" w:after="150"/>
        <w:ind w:left="360"/>
        <w:rPr>
          <w:b/>
          <w:sz w:val="26"/>
          <w:szCs w:val="26"/>
          <w:lang w:eastAsia="ru-RU"/>
        </w:rPr>
      </w:pPr>
    </w:p>
    <w:p w:rsidR="00E63565" w:rsidRDefault="00E63565" w:rsidP="00E63565">
      <w:pPr>
        <w:shd w:val="clear" w:color="auto" w:fill="FFFFFF"/>
        <w:spacing w:before="150" w:after="150"/>
        <w:ind w:left="360"/>
        <w:rPr>
          <w:rFonts w:eastAsiaTheme="minorHAnsi"/>
          <w:color w:val="000000"/>
          <w:sz w:val="26"/>
          <w:szCs w:val="26"/>
          <w:lang w:eastAsia="en-US"/>
        </w:rPr>
      </w:pPr>
      <w:r>
        <w:rPr>
          <w:color w:val="000000"/>
          <w:sz w:val="26"/>
          <w:szCs w:val="26"/>
        </w:rPr>
        <w:t>Велась индивидуальная диагностическая работа по подготовке к школе </w:t>
      </w:r>
      <w:r>
        <w:rPr>
          <w:b/>
          <w:bCs/>
          <w:color w:val="000000"/>
          <w:sz w:val="26"/>
          <w:szCs w:val="26"/>
        </w:rPr>
        <w:t>будущих первоклассников, посещающих «Школу будущего первоклассника». </w:t>
      </w:r>
      <w:r>
        <w:rPr>
          <w:color w:val="000000"/>
          <w:sz w:val="26"/>
          <w:szCs w:val="26"/>
        </w:rPr>
        <w:t>Дети были обследованы, родители ознакомлены с рекомендациями психолога, педагоги получили рекомендации по сопровождению, исходя из индивидуальных особенностей обучающихся.</w:t>
      </w:r>
    </w:p>
    <w:p w:rsidR="00E63565" w:rsidRDefault="00E63565" w:rsidP="00E63565">
      <w:pPr>
        <w:pStyle w:val="af"/>
        <w:shd w:val="clear" w:color="auto" w:fill="FFFFFF"/>
        <w:spacing w:before="0" w:after="0" w:line="294" w:lineRule="atLeast"/>
        <w:ind w:firstLine="708"/>
        <w:rPr>
          <w:rFonts w:ascii="Arial" w:hAnsi="Arial" w:cs="Arial"/>
          <w:color w:val="000000"/>
          <w:sz w:val="21"/>
          <w:szCs w:val="21"/>
        </w:rPr>
      </w:pPr>
      <w:r>
        <w:rPr>
          <w:color w:val="000000"/>
          <w:sz w:val="26"/>
          <w:szCs w:val="26"/>
        </w:rPr>
        <w:t>В течение учебного года проводилась </w:t>
      </w:r>
      <w:r>
        <w:rPr>
          <w:b/>
          <w:bCs/>
          <w:color w:val="000000"/>
          <w:sz w:val="26"/>
          <w:szCs w:val="26"/>
        </w:rPr>
        <w:t xml:space="preserve">индивидуальная диагностика </w:t>
      </w:r>
      <w:r>
        <w:rPr>
          <w:bCs/>
          <w:color w:val="000000"/>
          <w:sz w:val="26"/>
          <w:szCs w:val="26"/>
        </w:rPr>
        <w:t>во всех</w:t>
      </w:r>
      <w:r>
        <w:rPr>
          <w:b/>
          <w:bCs/>
          <w:color w:val="000000"/>
          <w:sz w:val="26"/>
          <w:szCs w:val="26"/>
        </w:rPr>
        <w:t xml:space="preserve"> </w:t>
      </w:r>
      <w:r>
        <w:rPr>
          <w:color w:val="000000"/>
          <w:sz w:val="26"/>
          <w:szCs w:val="26"/>
        </w:rPr>
        <w:t xml:space="preserve"> классах по различным направлениям: изучение индивидуальных особенностей (тревожность, темперамент, характер, самооценка, САН и т. д.), развитие познавательных процессов по запросу, при личном обращении обучающихся и родителей, выявление склонностей. По всем диагностическим результатам проведено индивидуальное консультирование. </w:t>
      </w:r>
    </w:p>
    <w:p w:rsidR="00E63565" w:rsidRPr="00EA5D33" w:rsidRDefault="00E63565" w:rsidP="00EA5D33">
      <w:pPr>
        <w:pStyle w:val="af"/>
      </w:pPr>
      <w:r>
        <w:rPr>
          <w:b/>
        </w:rPr>
        <w:t xml:space="preserve">Выводы: </w:t>
      </w:r>
      <w:r>
        <w:t xml:space="preserve">Оценивая проведенную 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клиентов. </w:t>
      </w:r>
    </w:p>
    <w:p w:rsidR="00E63565" w:rsidRDefault="00E63565" w:rsidP="00E63565">
      <w:pPr>
        <w:pStyle w:val="af"/>
        <w:shd w:val="clear" w:color="auto" w:fill="FFFFFF"/>
        <w:spacing w:before="0" w:after="0" w:line="294" w:lineRule="atLeast"/>
        <w:rPr>
          <w:rFonts w:ascii="Arial" w:hAnsi="Arial" w:cs="Arial"/>
          <w:color w:val="000000"/>
          <w:sz w:val="21"/>
          <w:szCs w:val="21"/>
        </w:rPr>
      </w:pPr>
    </w:p>
    <w:p w:rsidR="00E63565" w:rsidRDefault="00E63565" w:rsidP="00E63565">
      <w:pPr>
        <w:pStyle w:val="af"/>
        <w:shd w:val="clear" w:color="auto" w:fill="FFFFFF"/>
        <w:spacing w:before="0" w:after="0" w:line="294" w:lineRule="atLeast"/>
        <w:jc w:val="center"/>
        <w:rPr>
          <w:rFonts w:ascii="Arial" w:hAnsi="Arial" w:cs="Arial"/>
          <w:color w:val="000000"/>
          <w:sz w:val="21"/>
          <w:szCs w:val="21"/>
        </w:rPr>
      </w:pPr>
      <w:r>
        <w:rPr>
          <w:b/>
          <w:bCs/>
          <w:color w:val="000000"/>
          <w:sz w:val="26"/>
          <w:szCs w:val="26"/>
        </w:rPr>
        <w:t>Консультативное направление</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 xml:space="preserve">За прошедший период было проведено 105 консультации (индивидуальных): </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lastRenderedPageBreak/>
        <w:t xml:space="preserve">  98 для учащихся, а также 7 – для педагогов школы и родителей учащихся.  По сравнению с предыдущим годом   число обращений за консультацией со стороны родителей уменьшилось.</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В связи с тем, что основной контингент – это дети подросткового возраста и родители учащихся, большинство запросов связаны с проблемами межличностного общения.</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Основная тематика консультаций:</w:t>
      </w:r>
    </w:p>
    <w:p w:rsidR="00E63565" w:rsidRDefault="00E63565" w:rsidP="00B56BE8">
      <w:pPr>
        <w:pStyle w:val="af"/>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трудности в общении со сверстниками;</w:t>
      </w:r>
    </w:p>
    <w:p w:rsidR="00E63565" w:rsidRDefault="00E63565" w:rsidP="00B56BE8">
      <w:pPr>
        <w:pStyle w:val="af"/>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эмоционально-поведенческие трудности (агрессивность, тревожность, демонстративность и т.п.);</w:t>
      </w:r>
    </w:p>
    <w:p w:rsidR="00E63565" w:rsidRDefault="00E63565" w:rsidP="00B56BE8">
      <w:pPr>
        <w:pStyle w:val="af"/>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трудности в профессиональном самоопределении;</w:t>
      </w:r>
    </w:p>
    <w:p w:rsidR="00E63565" w:rsidRDefault="00E63565" w:rsidP="00B56BE8">
      <w:pPr>
        <w:pStyle w:val="af"/>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трудности обучения;</w:t>
      </w:r>
    </w:p>
    <w:p w:rsidR="00E63565" w:rsidRDefault="00E63565" w:rsidP="00B56BE8">
      <w:pPr>
        <w:pStyle w:val="af"/>
        <w:numPr>
          <w:ilvl w:val="0"/>
          <w:numId w:val="2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6"/>
          <w:szCs w:val="26"/>
        </w:rPr>
        <w:t>консультации по результатам диагностики.</w:t>
      </w:r>
    </w:p>
    <w:p w:rsidR="00E63565" w:rsidRPr="00EA5D33" w:rsidRDefault="00E63565" w:rsidP="00E63565">
      <w:pPr>
        <w:pStyle w:val="af"/>
        <w:shd w:val="clear" w:color="auto" w:fill="FFFFFF"/>
        <w:spacing w:before="0" w:after="0" w:line="294" w:lineRule="atLeast"/>
        <w:rPr>
          <w:color w:val="000000"/>
          <w:sz w:val="26"/>
          <w:szCs w:val="26"/>
        </w:rPr>
      </w:pPr>
      <w:r>
        <w:rPr>
          <w:color w:val="000000"/>
          <w:sz w:val="26"/>
          <w:szCs w:val="26"/>
        </w:rPr>
        <w:t>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часть консультаций носили разовый характер.</w:t>
      </w:r>
      <w:r w:rsidR="00EA5D33">
        <w:rPr>
          <w:b/>
          <w:bCs/>
          <w:color w:val="000000"/>
          <w:sz w:val="26"/>
          <w:szCs w:val="26"/>
        </w:rPr>
        <w:t xml:space="preserve">  </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b/>
          <w:bCs/>
          <w:color w:val="000000"/>
          <w:sz w:val="26"/>
          <w:szCs w:val="26"/>
        </w:rPr>
        <w:t xml:space="preserve">                                 Коррекционно-развивающее направление</w:t>
      </w:r>
    </w:p>
    <w:p w:rsidR="00E63565" w:rsidRDefault="00E63565" w:rsidP="00E63565">
      <w:pPr>
        <w:pStyle w:val="af"/>
        <w:shd w:val="clear" w:color="auto" w:fill="FFFFFF"/>
        <w:spacing w:before="0" w:after="0" w:line="294" w:lineRule="atLeast"/>
        <w:ind w:firstLine="708"/>
        <w:rPr>
          <w:rFonts w:ascii="Arial" w:hAnsi="Arial" w:cs="Arial"/>
          <w:color w:val="000000"/>
          <w:sz w:val="21"/>
          <w:szCs w:val="21"/>
        </w:rPr>
      </w:pPr>
      <w:r>
        <w:rPr>
          <w:color w:val="000000"/>
          <w:sz w:val="26"/>
          <w:szCs w:val="26"/>
        </w:rPr>
        <w:t>Индивидуальная коррекционно-развивающая работа велась с учащимися 1,  4, 5, 6  классах.</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эмоционально-поведенческой и коммуникативной сферах.</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В 9, 10 и 11 классах проводились занятия, «Готовимся к экзаменам» направленные на снижение тревожности старшеклассников перед сдачей экзаменов.</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С детьми </w:t>
      </w:r>
      <w:r>
        <w:rPr>
          <w:b/>
          <w:bCs/>
          <w:color w:val="000000"/>
          <w:sz w:val="26"/>
          <w:szCs w:val="26"/>
        </w:rPr>
        <w:t>«группы риска»</w:t>
      </w:r>
      <w:r>
        <w:rPr>
          <w:color w:val="000000"/>
          <w:sz w:val="26"/>
          <w:szCs w:val="26"/>
        </w:rPr>
        <w:t> по заявкам классных руководителей и администрации проводилась следующая работа:</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1) исследование личностных особенностей детей</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2) диагностика эмоционального состояния, настроения и самочувствия (методика «Эмоциональные сферы» - индивидуально);</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3) диагностика детско-родительских отношений в семье;</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4) формирование положительной учебной мотивации;</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5) изучение склонностей и интересов, учащихся в формировании активной жизненной позиции;</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6) коррекционные занятия с детьми «группы риска»</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lastRenderedPageBreak/>
        <w:t>7) консультирование родителей и педагогов.     </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Работа </w:t>
      </w:r>
      <w:r>
        <w:rPr>
          <w:b/>
          <w:bCs/>
          <w:color w:val="000000"/>
          <w:sz w:val="26"/>
          <w:szCs w:val="26"/>
        </w:rPr>
        <w:t>просветительского направления</w:t>
      </w:r>
      <w:r>
        <w:rPr>
          <w:color w:val="000000"/>
          <w:sz w:val="26"/>
          <w:szCs w:val="26"/>
        </w:rPr>
        <w:t> включала в себя следующие мероприятия:</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   Общешкольное родительское собрании « Пример родитей»;</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-Общешкольное  родительское собрание «Помощь ребенку во время ОГЭ, ЕГЭ».</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-Выступление на совещании при директоре на тему «Адаптация 1, 5, 11 классов».</w:t>
      </w:r>
    </w:p>
    <w:p w:rsidR="00E63565" w:rsidRDefault="00E63565" w:rsidP="00E63565">
      <w:pPr>
        <w:pStyle w:val="af"/>
        <w:shd w:val="clear" w:color="auto" w:fill="FFFFFF"/>
        <w:spacing w:before="0" w:after="0" w:line="294" w:lineRule="atLeast"/>
        <w:rPr>
          <w:color w:val="000000"/>
          <w:sz w:val="26"/>
          <w:szCs w:val="26"/>
        </w:rPr>
      </w:pPr>
      <w:r>
        <w:rPr>
          <w:color w:val="000000"/>
          <w:sz w:val="26"/>
          <w:szCs w:val="26"/>
        </w:rPr>
        <w:t>-Выступление на педсовете на тему «Конфликт между учителем и кчеником»,</w:t>
      </w:r>
    </w:p>
    <w:p w:rsidR="00E63565" w:rsidRDefault="00E63565" w:rsidP="00E63565">
      <w:pPr>
        <w:pStyle w:val="af"/>
        <w:shd w:val="clear" w:color="auto" w:fill="FFFFFF"/>
        <w:spacing w:before="0" w:after="0" w:line="294" w:lineRule="atLeast"/>
        <w:rPr>
          <w:rFonts w:ascii="Arial" w:hAnsi="Arial" w:cs="Arial"/>
          <w:color w:val="000000"/>
          <w:sz w:val="21"/>
          <w:szCs w:val="21"/>
        </w:rPr>
      </w:pPr>
      <w:r>
        <w:rPr>
          <w:color w:val="000000"/>
          <w:sz w:val="26"/>
          <w:szCs w:val="26"/>
        </w:rPr>
        <w:t>-Выступление на МО классных руководителей на тему « Проблема трудных детей».</w:t>
      </w:r>
    </w:p>
    <w:p w:rsidR="00E63565" w:rsidRDefault="00E63565" w:rsidP="00E63565">
      <w:pPr>
        <w:pStyle w:val="af"/>
        <w:shd w:val="clear" w:color="auto" w:fill="FFFFFF"/>
        <w:spacing w:before="0" w:after="0"/>
        <w:jc w:val="center"/>
        <w:rPr>
          <w:b/>
          <w:bCs/>
          <w:color w:val="000000"/>
          <w:sz w:val="26"/>
          <w:szCs w:val="26"/>
        </w:rPr>
      </w:pPr>
    </w:p>
    <w:p w:rsidR="00E63565" w:rsidRDefault="00E63565" w:rsidP="00E63565">
      <w:pPr>
        <w:pStyle w:val="af"/>
        <w:shd w:val="clear" w:color="auto" w:fill="FFFFFF"/>
        <w:spacing w:before="0" w:after="0"/>
        <w:jc w:val="center"/>
        <w:rPr>
          <w:color w:val="000000"/>
          <w:sz w:val="26"/>
          <w:szCs w:val="26"/>
        </w:rPr>
      </w:pPr>
      <w:r>
        <w:rPr>
          <w:b/>
          <w:bCs/>
          <w:color w:val="000000"/>
          <w:sz w:val="26"/>
          <w:szCs w:val="26"/>
        </w:rPr>
        <w:t>Работа по профилактике суицида за 2021-2022 учебный год</w:t>
      </w:r>
    </w:p>
    <w:p w:rsidR="00E63565" w:rsidRDefault="00E63565" w:rsidP="00E63565">
      <w:pPr>
        <w:pStyle w:val="af"/>
        <w:shd w:val="clear" w:color="auto" w:fill="FFFFFF"/>
        <w:spacing w:before="0" w:after="0"/>
        <w:jc w:val="center"/>
        <w:rPr>
          <w:color w:val="000000"/>
          <w:sz w:val="26"/>
          <w:szCs w:val="26"/>
        </w:rPr>
      </w:pPr>
    </w:p>
    <w:p w:rsidR="00E63565" w:rsidRDefault="00E63565" w:rsidP="00E63565">
      <w:pPr>
        <w:pStyle w:val="af"/>
        <w:shd w:val="clear" w:color="auto" w:fill="FFFFFF"/>
        <w:spacing w:before="0" w:after="0"/>
        <w:ind w:firstLine="708"/>
        <w:rPr>
          <w:color w:val="000000"/>
          <w:sz w:val="26"/>
          <w:szCs w:val="26"/>
        </w:rPr>
      </w:pPr>
      <w:r>
        <w:rPr>
          <w:color w:val="000000"/>
          <w:sz w:val="26"/>
          <w:szCs w:val="26"/>
        </w:rPr>
        <w:t>В течение года систематически велась работа по профилактике и предупреждению детского суицида и детей имеющих жизненные проблемы.</w:t>
      </w:r>
    </w:p>
    <w:p w:rsidR="00E63565" w:rsidRDefault="00E63565" w:rsidP="00E63565">
      <w:pPr>
        <w:shd w:val="clear" w:color="auto" w:fill="FFFFFF"/>
        <w:spacing w:after="157"/>
        <w:rPr>
          <w:color w:val="181818"/>
          <w:sz w:val="26"/>
          <w:szCs w:val="26"/>
        </w:rPr>
      </w:pPr>
      <w:r>
        <w:rPr>
          <w:color w:val="181818"/>
          <w:sz w:val="26"/>
          <w:szCs w:val="26"/>
        </w:rPr>
        <w:t>Работа по профилактике суицидального поведения несовершеннолетних  велась в соответствии с намеченным планом по трем основным направлениям: работа с учащимися, работа с родителями учащихся и с педагогическим коллективом.</w:t>
      </w:r>
    </w:p>
    <w:p w:rsidR="00E63565" w:rsidRDefault="00E63565" w:rsidP="00E63565">
      <w:pPr>
        <w:shd w:val="clear" w:color="auto" w:fill="FFFFFF"/>
        <w:spacing w:after="157"/>
        <w:rPr>
          <w:color w:val="181818"/>
          <w:sz w:val="26"/>
          <w:szCs w:val="26"/>
        </w:rPr>
      </w:pPr>
      <w:r>
        <w:rPr>
          <w:bCs/>
          <w:color w:val="181818"/>
          <w:sz w:val="26"/>
          <w:szCs w:val="26"/>
        </w:rPr>
        <w:t>Формы и направления работы:</w:t>
      </w:r>
    </w:p>
    <w:p w:rsidR="00E63565" w:rsidRDefault="00E63565" w:rsidP="00E63565">
      <w:pPr>
        <w:shd w:val="clear" w:color="auto" w:fill="FFFFFF"/>
        <w:spacing w:after="3" w:line="347" w:lineRule="atLeast"/>
        <w:ind w:right="53" w:firstLine="709"/>
        <w:rPr>
          <w:color w:val="181818"/>
          <w:sz w:val="26"/>
          <w:szCs w:val="26"/>
        </w:rPr>
      </w:pPr>
      <w:r>
        <w:rPr>
          <w:iCs/>
          <w:color w:val="181818"/>
          <w:sz w:val="26"/>
          <w:szCs w:val="26"/>
        </w:rPr>
        <w:t>Диагностика</w:t>
      </w:r>
      <w:r>
        <w:rPr>
          <w:color w:val="181818"/>
          <w:sz w:val="26"/>
          <w:szCs w:val="26"/>
        </w:rPr>
        <w:t>:  выявление  детей , склонных к суициду, дивиантному поведению. </w:t>
      </w:r>
    </w:p>
    <w:p w:rsidR="00E63565" w:rsidRDefault="00E63565" w:rsidP="00E63565">
      <w:pPr>
        <w:shd w:val="clear" w:color="auto" w:fill="FFFFFF"/>
        <w:spacing w:after="142"/>
        <w:rPr>
          <w:color w:val="181818"/>
          <w:sz w:val="26"/>
          <w:szCs w:val="26"/>
        </w:rPr>
      </w:pPr>
      <w:r>
        <w:rPr>
          <w:color w:val="181818"/>
          <w:sz w:val="26"/>
          <w:szCs w:val="26"/>
        </w:rPr>
        <w:t>          Методы работы: беседа, тестирование, проективные методики, наблюдение, опрос.</w:t>
      </w:r>
    </w:p>
    <w:p w:rsidR="00E63565" w:rsidRDefault="00E63565" w:rsidP="00E63565">
      <w:pPr>
        <w:shd w:val="clear" w:color="auto" w:fill="FFFFFF"/>
        <w:spacing w:after="142"/>
        <w:ind w:firstLine="709"/>
        <w:rPr>
          <w:color w:val="181818"/>
          <w:sz w:val="26"/>
          <w:szCs w:val="26"/>
        </w:rPr>
      </w:pPr>
      <w:r>
        <w:rPr>
          <w:color w:val="181818"/>
          <w:sz w:val="26"/>
          <w:szCs w:val="26"/>
        </w:rPr>
        <w:t>Используемые методики: 16-факторный опросник Кеттелла, методика Рожковой и Ковальчук, Опросник Шмишека, рисунок семьи.</w:t>
      </w:r>
    </w:p>
    <w:p w:rsidR="00E63565" w:rsidRDefault="00E63565" w:rsidP="00E63565">
      <w:pPr>
        <w:pStyle w:val="af"/>
        <w:shd w:val="clear" w:color="auto" w:fill="FFFFFF"/>
        <w:spacing w:before="0" w:after="0"/>
        <w:rPr>
          <w:color w:val="000000"/>
          <w:sz w:val="26"/>
          <w:szCs w:val="26"/>
        </w:rPr>
      </w:pPr>
      <w:r>
        <w:rPr>
          <w:color w:val="000000"/>
          <w:sz w:val="26"/>
          <w:szCs w:val="26"/>
        </w:rPr>
        <w:t>С целью предотвращения суицида учащихся осуществлялась следующая  деятельность: классные часы, тренинги с учащимися, показ роликов и т.д.</w:t>
      </w:r>
    </w:p>
    <w:p w:rsidR="00E63565" w:rsidRDefault="00E63565" w:rsidP="00E63565">
      <w:pPr>
        <w:pStyle w:val="af"/>
        <w:shd w:val="clear" w:color="auto" w:fill="FFFFFF"/>
        <w:spacing w:before="0" w:after="0"/>
        <w:jc w:val="center"/>
        <w:rPr>
          <w:color w:val="000000"/>
          <w:sz w:val="26"/>
          <w:szCs w:val="26"/>
        </w:rPr>
      </w:pPr>
    </w:p>
    <w:p w:rsidR="00E63565" w:rsidRDefault="00E63565" w:rsidP="00E63565">
      <w:pPr>
        <w:pStyle w:val="af"/>
        <w:shd w:val="clear" w:color="auto" w:fill="FFFFFF"/>
        <w:spacing w:before="0" w:after="0"/>
        <w:rPr>
          <w:color w:val="000000"/>
          <w:sz w:val="26"/>
          <w:szCs w:val="26"/>
        </w:rPr>
      </w:pPr>
      <w:r>
        <w:rPr>
          <w:b/>
          <w:bCs/>
          <w:color w:val="000000"/>
          <w:sz w:val="26"/>
          <w:szCs w:val="26"/>
          <w:u w:val="single"/>
        </w:rPr>
        <w:t>Классные часы:</w:t>
      </w:r>
    </w:p>
    <w:p w:rsidR="00E63565" w:rsidRDefault="00E63565" w:rsidP="00E63565">
      <w:pPr>
        <w:pStyle w:val="af"/>
        <w:shd w:val="clear" w:color="auto" w:fill="FFFFFF"/>
        <w:spacing w:before="0" w:after="0"/>
        <w:rPr>
          <w:color w:val="000000"/>
          <w:sz w:val="26"/>
          <w:szCs w:val="26"/>
        </w:rPr>
      </w:pPr>
      <w:r>
        <w:rPr>
          <w:color w:val="000000"/>
          <w:sz w:val="26"/>
          <w:szCs w:val="26"/>
        </w:rPr>
        <w:t>«Учимся справляться с обидой» (2 класс).</w:t>
      </w:r>
    </w:p>
    <w:p w:rsidR="00E63565" w:rsidRDefault="00E63565" w:rsidP="00E63565">
      <w:pPr>
        <w:pStyle w:val="af"/>
        <w:shd w:val="clear" w:color="auto" w:fill="FFFFFF"/>
        <w:spacing w:before="0" w:after="0"/>
        <w:rPr>
          <w:color w:val="000000"/>
          <w:sz w:val="26"/>
          <w:szCs w:val="26"/>
        </w:rPr>
      </w:pPr>
      <w:r>
        <w:rPr>
          <w:color w:val="000000"/>
          <w:sz w:val="26"/>
          <w:szCs w:val="26"/>
        </w:rPr>
        <w:t>«Я ушел в свою обиду» (3 класс)</w:t>
      </w:r>
    </w:p>
    <w:p w:rsidR="00E63565" w:rsidRDefault="00E63565" w:rsidP="00E63565">
      <w:pPr>
        <w:pStyle w:val="af"/>
        <w:shd w:val="clear" w:color="auto" w:fill="FFFFFF"/>
        <w:spacing w:before="0" w:after="0"/>
        <w:rPr>
          <w:color w:val="000000"/>
          <w:sz w:val="26"/>
          <w:szCs w:val="26"/>
        </w:rPr>
      </w:pPr>
      <w:r>
        <w:rPr>
          <w:color w:val="000000"/>
          <w:sz w:val="26"/>
          <w:szCs w:val="26"/>
        </w:rPr>
        <w:t>«Трудные ситуации могут научить меня» (4 класс)</w:t>
      </w:r>
    </w:p>
    <w:p w:rsidR="00E63565" w:rsidRDefault="00E63565" w:rsidP="00E63565">
      <w:pPr>
        <w:pStyle w:val="af"/>
        <w:shd w:val="clear" w:color="auto" w:fill="FFFFFF"/>
        <w:spacing w:before="0" w:after="0"/>
        <w:rPr>
          <w:color w:val="000000"/>
          <w:sz w:val="26"/>
          <w:szCs w:val="26"/>
        </w:rPr>
      </w:pPr>
      <w:r>
        <w:rPr>
          <w:color w:val="000000"/>
          <w:sz w:val="26"/>
          <w:szCs w:val="26"/>
        </w:rPr>
        <w:t>«Я могу собой гордиться» (5 класс)</w:t>
      </w:r>
    </w:p>
    <w:p w:rsidR="00E63565" w:rsidRDefault="00E63565" w:rsidP="00E63565">
      <w:pPr>
        <w:pStyle w:val="af"/>
        <w:shd w:val="clear" w:color="auto" w:fill="FFFFFF"/>
        <w:spacing w:before="0" w:after="0"/>
        <w:rPr>
          <w:color w:val="000000"/>
          <w:sz w:val="26"/>
          <w:szCs w:val="26"/>
        </w:rPr>
      </w:pPr>
      <w:r>
        <w:rPr>
          <w:color w:val="000000"/>
          <w:sz w:val="26"/>
          <w:szCs w:val="26"/>
        </w:rPr>
        <w:lastRenderedPageBreak/>
        <w:t>«Спор не ссора» (6 класс)</w:t>
      </w:r>
    </w:p>
    <w:p w:rsidR="00E63565" w:rsidRDefault="00E63565" w:rsidP="00E63565">
      <w:pPr>
        <w:pStyle w:val="af"/>
        <w:shd w:val="clear" w:color="auto" w:fill="FFFFFF"/>
        <w:spacing w:before="0" w:after="0"/>
        <w:rPr>
          <w:color w:val="000000"/>
          <w:sz w:val="26"/>
          <w:szCs w:val="26"/>
        </w:rPr>
      </w:pPr>
      <w:r>
        <w:rPr>
          <w:color w:val="000000"/>
          <w:sz w:val="26"/>
          <w:szCs w:val="26"/>
        </w:rPr>
        <w:t>«Что сделать с гневом» (7 класс)</w:t>
      </w:r>
    </w:p>
    <w:p w:rsidR="00E63565" w:rsidRDefault="00E63565" w:rsidP="00E63565">
      <w:pPr>
        <w:pStyle w:val="af"/>
        <w:shd w:val="clear" w:color="auto" w:fill="FFFFFF"/>
        <w:spacing w:before="0" w:after="0"/>
        <w:rPr>
          <w:color w:val="000000"/>
          <w:sz w:val="26"/>
          <w:szCs w:val="26"/>
        </w:rPr>
      </w:pPr>
      <w:r>
        <w:rPr>
          <w:color w:val="000000"/>
          <w:sz w:val="26"/>
          <w:szCs w:val="26"/>
        </w:rPr>
        <w:t>«Мысли, чувства, поведение» (8 класс)</w:t>
      </w:r>
    </w:p>
    <w:p w:rsidR="00E63565" w:rsidRDefault="00E63565" w:rsidP="00E63565">
      <w:pPr>
        <w:pStyle w:val="af"/>
        <w:shd w:val="clear" w:color="auto" w:fill="FFFFFF"/>
        <w:spacing w:before="0" w:after="0"/>
        <w:rPr>
          <w:color w:val="000000"/>
          <w:sz w:val="26"/>
          <w:szCs w:val="26"/>
        </w:rPr>
      </w:pPr>
      <w:r>
        <w:rPr>
          <w:color w:val="000000"/>
          <w:sz w:val="26"/>
          <w:szCs w:val="26"/>
        </w:rPr>
        <w:t>«Мои права» (9 класс)</w:t>
      </w:r>
    </w:p>
    <w:p w:rsidR="00E63565" w:rsidRDefault="00E63565" w:rsidP="00E63565">
      <w:pPr>
        <w:pStyle w:val="af"/>
        <w:shd w:val="clear" w:color="auto" w:fill="FFFFFF"/>
        <w:spacing w:before="0" w:after="0"/>
        <w:rPr>
          <w:color w:val="000000"/>
          <w:sz w:val="26"/>
          <w:szCs w:val="26"/>
        </w:rPr>
      </w:pPr>
      <w:r>
        <w:rPr>
          <w:color w:val="000000"/>
          <w:sz w:val="26"/>
          <w:szCs w:val="26"/>
        </w:rPr>
        <w:t>«Что такое толерантность» (10 класс)</w:t>
      </w:r>
    </w:p>
    <w:p w:rsidR="00E63565" w:rsidRDefault="00E63565" w:rsidP="00E63565">
      <w:pPr>
        <w:pStyle w:val="af"/>
        <w:shd w:val="clear" w:color="auto" w:fill="FFFFFF"/>
        <w:spacing w:before="0" w:after="0"/>
        <w:rPr>
          <w:color w:val="000000"/>
          <w:sz w:val="26"/>
          <w:szCs w:val="26"/>
        </w:rPr>
      </w:pPr>
      <w:r>
        <w:rPr>
          <w:color w:val="000000"/>
          <w:sz w:val="26"/>
          <w:szCs w:val="26"/>
        </w:rPr>
        <w:t>«Наши эмоции» (10 класс)</w:t>
      </w:r>
    </w:p>
    <w:p w:rsidR="00E63565" w:rsidRDefault="00E63565" w:rsidP="00E63565">
      <w:pPr>
        <w:shd w:val="clear" w:color="auto" w:fill="FFFFFF"/>
        <w:spacing w:after="142"/>
        <w:ind w:firstLine="709"/>
        <w:rPr>
          <w:color w:val="181818"/>
          <w:sz w:val="26"/>
          <w:szCs w:val="26"/>
        </w:rPr>
      </w:pPr>
    </w:p>
    <w:p w:rsidR="00E63565" w:rsidRDefault="00E63565" w:rsidP="00E63565">
      <w:pPr>
        <w:pStyle w:val="af"/>
        <w:shd w:val="clear" w:color="auto" w:fill="FFFFFF"/>
        <w:spacing w:before="0" w:after="0"/>
        <w:rPr>
          <w:color w:val="000000"/>
          <w:sz w:val="26"/>
          <w:szCs w:val="26"/>
        </w:rPr>
      </w:pPr>
      <w:r>
        <w:rPr>
          <w:b/>
          <w:bCs/>
          <w:color w:val="000000"/>
          <w:sz w:val="26"/>
          <w:szCs w:val="26"/>
          <w:u w:val="single"/>
        </w:rPr>
        <w:t>Родительский лекторий:</w:t>
      </w:r>
    </w:p>
    <w:p w:rsidR="00E63565" w:rsidRDefault="00E63565" w:rsidP="00E63565">
      <w:pPr>
        <w:pStyle w:val="af"/>
        <w:shd w:val="clear" w:color="auto" w:fill="FFFFFF"/>
        <w:spacing w:before="0" w:after="0"/>
        <w:rPr>
          <w:color w:val="000000"/>
          <w:sz w:val="26"/>
          <w:szCs w:val="26"/>
        </w:rPr>
      </w:pPr>
      <w:r>
        <w:rPr>
          <w:color w:val="000000"/>
          <w:sz w:val="26"/>
          <w:szCs w:val="26"/>
        </w:rPr>
        <w:t>- «Почему ребенок не хочет жить?» (5-9 классы)</w:t>
      </w:r>
    </w:p>
    <w:p w:rsidR="00E63565" w:rsidRDefault="00E63565" w:rsidP="00E63565">
      <w:pPr>
        <w:pStyle w:val="af"/>
        <w:shd w:val="clear" w:color="auto" w:fill="FFFFFF"/>
        <w:spacing w:before="0" w:after="0"/>
        <w:rPr>
          <w:color w:val="000000"/>
          <w:sz w:val="26"/>
          <w:szCs w:val="26"/>
        </w:rPr>
      </w:pPr>
      <w:r>
        <w:rPr>
          <w:color w:val="000000"/>
          <w:sz w:val="26"/>
          <w:szCs w:val="26"/>
        </w:rPr>
        <w:t>- «Безопасность в Интернете» (5-7 классы).</w:t>
      </w:r>
    </w:p>
    <w:p w:rsidR="00E63565" w:rsidRDefault="00E63565" w:rsidP="00E63565">
      <w:pPr>
        <w:pStyle w:val="af"/>
        <w:shd w:val="clear" w:color="auto" w:fill="FFFFFF"/>
        <w:spacing w:before="0" w:after="0"/>
        <w:rPr>
          <w:rFonts w:ascii="Arial" w:hAnsi="Arial" w:cs="Arial"/>
          <w:color w:val="000000"/>
          <w:sz w:val="21"/>
          <w:szCs w:val="21"/>
        </w:rPr>
      </w:pPr>
    </w:p>
    <w:p w:rsidR="00E63565" w:rsidRDefault="00E63565" w:rsidP="00E63565">
      <w:pPr>
        <w:shd w:val="clear" w:color="auto" w:fill="FFFFFF"/>
        <w:rPr>
          <w:rFonts w:ascii="Arial" w:hAnsi="Arial" w:cs="Arial"/>
          <w:b/>
          <w:bCs/>
          <w:color w:val="000000"/>
          <w:sz w:val="27"/>
          <w:szCs w:val="27"/>
        </w:rPr>
      </w:pPr>
    </w:p>
    <w:p w:rsidR="00E63565" w:rsidRDefault="00E63565" w:rsidP="00E63565">
      <w:pPr>
        <w:rPr>
          <w:rFonts w:eastAsiaTheme="minorHAnsi"/>
          <w:b/>
          <w:bCs/>
          <w:iCs/>
          <w:sz w:val="26"/>
          <w:szCs w:val="26"/>
        </w:rPr>
      </w:pPr>
      <w:r>
        <w:rPr>
          <w:rFonts w:eastAsia="Calibri"/>
          <w:b/>
          <w:bCs/>
          <w:iCs/>
          <w:sz w:val="26"/>
          <w:szCs w:val="26"/>
        </w:rPr>
        <w:t xml:space="preserve">                     </w:t>
      </w:r>
    </w:p>
    <w:p w:rsidR="00E63565" w:rsidRDefault="00E63565" w:rsidP="00E63565">
      <w:pPr>
        <w:shd w:val="clear" w:color="auto" w:fill="FFFFFF"/>
        <w:ind w:firstLine="708"/>
        <w:rPr>
          <w:color w:val="000000"/>
          <w:sz w:val="26"/>
          <w:szCs w:val="26"/>
        </w:rPr>
      </w:pPr>
      <w:r>
        <w:rPr>
          <w:rFonts w:eastAsia="Calibri"/>
          <w:b/>
          <w:sz w:val="26"/>
          <w:szCs w:val="26"/>
        </w:rPr>
        <w:t xml:space="preserve">     </w:t>
      </w:r>
      <w:r>
        <w:rPr>
          <w:b/>
          <w:sz w:val="26"/>
          <w:szCs w:val="26"/>
        </w:rPr>
        <w:t>Профориентационная работа.</w:t>
      </w:r>
    </w:p>
    <w:p w:rsidR="00E63565" w:rsidRDefault="00E63565" w:rsidP="00E63565">
      <w:pPr>
        <w:shd w:val="clear" w:color="auto" w:fill="FFFFFF"/>
        <w:ind w:firstLine="708"/>
        <w:jc w:val="both"/>
        <w:rPr>
          <w:color w:val="212121"/>
          <w:sz w:val="26"/>
          <w:szCs w:val="26"/>
        </w:rPr>
      </w:pPr>
      <w:r>
        <w:rPr>
          <w:color w:val="212121"/>
          <w:sz w:val="26"/>
          <w:szCs w:val="26"/>
        </w:rPr>
        <w:t>При организации профориентационной работы в школе соблюдаются следующие принципы:</w:t>
      </w:r>
    </w:p>
    <w:p w:rsidR="00E63565" w:rsidRDefault="00E63565" w:rsidP="00E63565">
      <w:pPr>
        <w:shd w:val="clear" w:color="auto" w:fill="FFFFFF"/>
        <w:ind w:firstLine="708"/>
        <w:jc w:val="both"/>
        <w:rPr>
          <w:color w:val="212121"/>
          <w:sz w:val="26"/>
          <w:szCs w:val="26"/>
        </w:rPr>
      </w:pPr>
      <w:r>
        <w:rPr>
          <w:color w:val="212121"/>
          <w:sz w:val="26"/>
          <w:szCs w:val="26"/>
        </w:rPr>
        <w:t>1)  </w:t>
      </w:r>
      <w:r>
        <w:rPr>
          <w:b/>
          <w:bCs/>
          <w:color w:val="212121"/>
          <w:sz w:val="26"/>
          <w:szCs w:val="26"/>
        </w:rPr>
        <w:t>Дифференцированный и индивидуальный подход</w:t>
      </w:r>
      <w:r>
        <w:rPr>
          <w:color w:val="212121"/>
          <w:sz w:val="26"/>
          <w:szCs w:val="26"/>
        </w:rPr>
        <w:t> к обучающимся в зависимости от возраста и уровня сформированности их интересов, от различий в ценностных ориентациях и жизненных планах, от уровня успеваемости.</w:t>
      </w:r>
    </w:p>
    <w:p w:rsidR="00E63565" w:rsidRDefault="00E63565" w:rsidP="00E63565">
      <w:pPr>
        <w:shd w:val="clear" w:color="auto" w:fill="FFFFFF"/>
        <w:ind w:firstLine="708"/>
        <w:jc w:val="both"/>
        <w:rPr>
          <w:color w:val="212121"/>
          <w:sz w:val="26"/>
          <w:szCs w:val="26"/>
        </w:rPr>
      </w:pPr>
      <w:r>
        <w:rPr>
          <w:color w:val="212121"/>
          <w:sz w:val="26"/>
          <w:szCs w:val="26"/>
        </w:rPr>
        <w:t>2) </w:t>
      </w:r>
      <w:r>
        <w:rPr>
          <w:b/>
          <w:bCs/>
          <w:color w:val="212121"/>
          <w:sz w:val="26"/>
          <w:szCs w:val="26"/>
        </w:rPr>
        <w:t>Взаимосвязь</w:t>
      </w:r>
      <w:r>
        <w:rPr>
          <w:color w:val="212121"/>
          <w:sz w:val="26"/>
          <w:szCs w:val="26"/>
        </w:rPr>
        <w:t> школы, семьи, профессиональных учебных заведений, службы занятости, общественных организаций.</w:t>
      </w:r>
    </w:p>
    <w:p w:rsidR="00E63565" w:rsidRDefault="00E63565" w:rsidP="00E63565">
      <w:pPr>
        <w:shd w:val="clear" w:color="auto" w:fill="FFFFFF"/>
        <w:ind w:firstLine="708"/>
        <w:jc w:val="both"/>
        <w:rPr>
          <w:color w:val="212121"/>
          <w:sz w:val="26"/>
          <w:szCs w:val="26"/>
        </w:rPr>
      </w:pPr>
      <w:r>
        <w:rPr>
          <w:color w:val="212121"/>
          <w:sz w:val="26"/>
          <w:szCs w:val="26"/>
        </w:rPr>
        <w:t>3) </w:t>
      </w:r>
      <w:r>
        <w:rPr>
          <w:b/>
          <w:bCs/>
          <w:color w:val="212121"/>
          <w:sz w:val="26"/>
          <w:szCs w:val="26"/>
        </w:rPr>
        <w:t>Связь </w:t>
      </w:r>
      <w:r>
        <w:rPr>
          <w:color w:val="212121"/>
          <w:sz w:val="26"/>
          <w:szCs w:val="26"/>
        </w:rPr>
        <w:t>профориентации с жизнью.</w:t>
      </w:r>
    </w:p>
    <w:p w:rsidR="00E63565" w:rsidRDefault="00E63565" w:rsidP="00E63565">
      <w:pPr>
        <w:shd w:val="clear" w:color="auto" w:fill="FFFFFF"/>
        <w:ind w:firstLine="708"/>
        <w:jc w:val="both"/>
        <w:rPr>
          <w:b/>
          <w:bCs/>
          <w:color w:val="212121"/>
          <w:sz w:val="26"/>
          <w:szCs w:val="26"/>
          <w:u w:val="single"/>
        </w:rPr>
      </w:pPr>
    </w:p>
    <w:p w:rsidR="00E63565" w:rsidRDefault="00E63565" w:rsidP="00E63565">
      <w:pPr>
        <w:shd w:val="clear" w:color="auto" w:fill="FFFFFF"/>
        <w:ind w:firstLine="708"/>
        <w:jc w:val="both"/>
        <w:rPr>
          <w:color w:val="212121"/>
          <w:sz w:val="26"/>
          <w:szCs w:val="26"/>
        </w:rPr>
      </w:pPr>
      <w:r>
        <w:rPr>
          <w:color w:val="212121"/>
          <w:sz w:val="26"/>
          <w:szCs w:val="26"/>
        </w:rPr>
        <w:t>С начала учебного года в школе проводится профориентационная работа: в выпускных классах оформлен стенд  «Куда пойти учиться». Профориентационная работа в школе осуществляется по следующим направлениям:</w:t>
      </w:r>
    </w:p>
    <w:p w:rsidR="00E63565" w:rsidRDefault="00E63565" w:rsidP="00B56BE8">
      <w:pPr>
        <w:numPr>
          <w:ilvl w:val="0"/>
          <w:numId w:val="26"/>
        </w:numPr>
        <w:shd w:val="clear" w:color="auto" w:fill="FFFFFF"/>
        <w:spacing w:before="100" w:beforeAutospacing="1" w:after="100" w:afterAutospacing="1"/>
        <w:ind w:left="340"/>
        <w:jc w:val="both"/>
        <w:rPr>
          <w:b/>
          <w:bCs/>
          <w:i/>
          <w:iCs/>
          <w:color w:val="212121"/>
          <w:sz w:val="26"/>
          <w:szCs w:val="26"/>
        </w:rPr>
      </w:pPr>
      <w:r>
        <w:rPr>
          <w:b/>
          <w:bCs/>
          <w:i/>
          <w:iCs/>
          <w:color w:val="212121"/>
          <w:sz w:val="26"/>
          <w:szCs w:val="26"/>
        </w:rPr>
        <w:t>Диагностика.</w:t>
      </w:r>
      <w:r>
        <w:rPr>
          <w:color w:val="212121"/>
          <w:sz w:val="26"/>
          <w:szCs w:val="26"/>
        </w:rPr>
        <w:t> Традиционно сформировалась своеобразная технология предпрофильной ориентации в 8, 9 классах, включающая в себя диагностику познавательных интересов и профессиональной направленности.</w:t>
      </w:r>
    </w:p>
    <w:p w:rsidR="00E63565" w:rsidRDefault="00E63565" w:rsidP="00E63565">
      <w:pPr>
        <w:shd w:val="clear" w:color="auto" w:fill="FFFFFF"/>
        <w:ind w:left="360"/>
        <w:jc w:val="both"/>
        <w:rPr>
          <w:color w:val="212121"/>
          <w:sz w:val="26"/>
          <w:szCs w:val="26"/>
        </w:rPr>
      </w:pPr>
      <w:r>
        <w:rPr>
          <w:b/>
          <w:bCs/>
          <w:i/>
          <w:iCs/>
          <w:color w:val="212121"/>
          <w:sz w:val="26"/>
          <w:szCs w:val="26"/>
        </w:rPr>
        <w:t>-</w:t>
      </w:r>
      <w:r>
        <w:rPr>
          <w:color w:val="212121"/>
          <w:sz w:val="26"/>
          <w:szCs w:val="26"/>
        </w:rPr>
        <w:t> Анкетирование «Мои профессиональные намерения».</w:t>
      </w:r>
    </w:p>
    <w:p w:rsidR="00E63565" w:rsidRDefault="00E63565" w:rsidP="00E63565">
      <w:pPr>
        <w:shd w:val="clear" w:color="auto" w:fill="FFFFFF"/>
        <w:ind w:left="360"/>
        <w:jc w:val="both"/>
        <w:rPr>
          <w:color w:val="212121"/>
          <w:sz w:val="26"/>
          <w:szCs w:val="26"/>
        </w:rPr>
      </w:pPr>
      <w:r>
        <w:rPr>
          <w:b/>
          <w:bCs/>
          <w:i/>
          <w:iCs/>
          <w:color w:val="212121"/>
          <w:sz w:val="26"/>
          <w:szCs w:val="26"/>
        </w:rPr>
        <w:t>-</w:t>
      </w:r>
      <w:r>
        <w:rPr>
          <w:color w:val="212121"/>
          <w:sz w:val="26"/>
          <w:szCs w:val="26"/>
        </w:rPr>
        <w:t>  Тест «Мои способности»</w:t>
      </w:r>
    </w:p>
    <w:p w:rsidR="00E63565" w:rsidRDefault="00E63565" w:rsidP="00E63565">
      <w:pPr>
        <w:shd w:val="clear" w:color="auto" w:fill="FFFFFF"/>
        <w:ind w:left="360"/>
        <w:jc w:val="both"/>
        <w:rPr>
          <w:color w:val="212121"/>
          <w:sz w:val="26"/>
          <w:szCs w:val="26"/>
        </w:rPr>
      </w:pPr>
      <w:r>
        <w:rPr>
          <w:b/>
          <w:bCs/>
          <w:i/>
          <w:iCs/>
          <w:color w:val="212121"/>
          <w:sz w:val="26"/>
          <w:szCs w:val="26"/>
        </w:rPr>
        <w:t xml:space="preserve"> -</w:t>
      </w:r>
      <w:r>
        <w:rPr>
          <w:color w:val="212121"/>
          <w:sz w:val="26"/>
          <w:szCs w:val="26"/>
        </w:rPr>
        <w:t xml:space="preserve"> Тест «Хочу, могу, надо».</w:t>
      </w:r>
    </w:p>
    <w:p w:rsidR="00E63565" w:rsidRDefault="00E63565" w:rsidP="00E63565">
      <w:pPr>
        <w:shd w:val="clear" w:color="auto" w:fill="FFFFFF"/>
        <w:ind w:left="360"/>
        <w:jc w:val="both"/>
        <w:rPr>
          <w:color w:val="212121"/>
          <w:sz w:val="26"/>
          <w:szCs w:val="26"/>
        </w:rPr>
      </w:pPr>
    </w:p>
    <w:p w:rsidR="00E63565" w:rsidRDefault="00E63565" w:rsidP="00E63565">
      <w:pPr>
        <w:shd w:val="clear" w:color="auto" w:fill="FFFFFF"/>
        <w:jc w:val="both"/>
        <w:rPr>
          <w:color w:val="212121"/>
          <w:sz w:val="26"/>
          <w:szCs w:val="26"/>
        </w:rPr>
      </w:pPr>
      <w:r>
        <w:rPr>
          <w:bCs/>
          <w:iCs/>
          <w:color w:val="212121"/>
          <w:sz w:val="26"/>
          <w:szCs w:val="26"/>
        </w:rPr>
        <w:t>Проведение внеклассных мероприятий и классных часов</w:t>
      </w:r>
      <w:r>
        <w:rPr>
          <w:bCs/>
          <w:color w:val="212121"/>
          <w:sz w:val="26"/>
          <w:szCs w:val="26"/>
        </w:rPr>
        <w:t>:</w:t>
      </w:r>
    </w:p>
    <w:p w:rsidR="00E63565" w:rsidRDefault="00E63565" w:rsidP="00E63565">
      <w:pPr>
        <w:pStyle w:val="af"/>
        <w:shd w:val="clear" w:color="auto" w:fill="FFFFFF"/>
        <w:spacing w:before="0" w:after="0"/>
        <w:rPr>
          <w:color w:val="000000"/>
          <w:sz w:val="26"/>
          <w:szCs w:val="26"/>
        </w:rPr>
      </w:pPr>
      <w:r>
        <w:rPr>
          <w:b/>
          <w:bCs/>
          <w:color w:val="212121"/>
          <w:sz w:val="26"/>
          <w:szCs w:val="26"/>
          <w:u w:val="single"/>
        </w:rPr>
        <w:lastRenderedPageBreak/>
        <w:t>Классные часы</w:t>
      </w:r>
      <w:r>
        <w:rPr>
          <w:color w:val="212121"/>
          <w:sz w:val="26"/>
          <w:szCs w:val="26"/>
          <w:u w:val="single"/>
        </w:rPr>
        <w:t>:</w:t>
      </w:r>
      <w:r>
        <w:rPr>
          <w:color w:val="212121"/>
          <w:sz w:val="26"/>
          <w:szCs w:val="26"/>
        </w:rPr>
        <w:t>  «Все профессии важны»,  «Все работы хороши, выбирай на вкус…», «Самая важная профессия на селе», «</w:t>
      </w:r>
      <w:r>
        <w:rPr>
          <w:rFonts w:ascii="Arial" w:hAnsi="Arial" w:cs="Arial"/>
          <w:color w:val="000000"/>
          <w:sz w:val="27"/>
          <w:szCs w:val="27"/>
        </w:rPr>
        <w:t xml:space="preserve"> </w:t>
      </w:r>
      <w:r>
        <w:rPr>
          <w:color w:val="000000"/>
          <w:sz w:val="26"/>
          <w:szCs w:val="26"/>
        </w:rPr>
        <w:t>Я выбираю профессию», «Твои способности и возможности», «Познание самого себя».</w:t>
      </w:r>
    </w:p>
    <w:p w:rsidR="00E63565" w:rsidRDefault="00E63565" w:rsidP="00E63565">
      <w:pPr>
        <w:pStyle w:val="af"/>
        <w:shd w:val="clear" w:color="auto" w:fill="FFFFFF"/>
        <w:spacing w:before="0" w:after="0"/>
        <w:ind w:firstLine="708"/>
        <w:rPr>
          <w:sz w:val="26"/>
          <w:szCs w:val="26"/>
        </w:rPr>
      </w:pPr>
      <w:r>
        <w:rPr>
          <w:sz w:val="26"/>
          <w:szCs w:val="26"/>
        </w:rPr>
        <w:t>По результатам работы был о</w:t>
      </w:r>
      <w:r>
        <w:rPr>
          <w:color w:val="000000"/>
          <w:sz w:val="26"/>
          <w:szCs w:val="26"/>
          <w:shd w:val="clear" w:color="auto" w:fill="FFFFFF"/>
        </w:rPr>
        <w:t>пределен уровень индивидуальных склонностей к различным видам деятельности и тип направленности личности. Выявлены проявленные интересы и профессиональные склонности учащихся к предметам и сферам деятельности.</w:t>
      </w:r>
      <w:r>
        <w:rPr>
          <w:sz w:val="26"/>
          <w:szCs w:val="26"/>
        </w:rPr>
        <w:t xml:space="preserve"> Самыми предпочитаемыми профессиями  у старшеклассноков  являются:</w:t>
      </w:r>
    </w:p>
    <w:p w:rsidR="00E63565" w:rsidRDefault="00E63565" w:rsidP="00E63565">
      <w:pPr>
        <w:pStyle w:val="af"/>
        <w:shd w:val="clear" w:color="auto" w:fill="FFFFFF"/>
        <w:spacing w:before="0" w:after="0"/>
        <w:ind w:firstLine="708"/>
        <w:rPr>
          <w:sz w:val="26"/>
          <w:szCs w:val="26"/>
        </w:rPr>
      </w:pPr>
      <w:r>
        <w:rPr>
          <w:sz w:val="26"/>
          <w:szCs w:val="26"/>
        </w:rPr>
        <w:t>1. Профессия врача.</w:t>
      </w:r>
    </w:p>
    <w:p w:rsidR="00E63565" w:rsidRDefault="00E63565" w:rsidP="00E63565">
      <w:pPr>
        <w:pStyle w:val="af"/>
        <w:shd w:val="clear" w:color="auto" w:fill="FFFFFF"/>
        <w:spacing w:before="0" w:after="0"/>
        <w:ind w:firstLine="708"/>
        <w:rPr>
          <w:sz w:val="26"/>
          <w:szCs w:val="26"/>
        </w:rPr>
      </w:pPr>
      <w:r>
        <w:rPr>
          <w:sz w:val="26"/>
          <w:szCs w:val="26"/>
        </w:rPr>
        <w:t>2. Предприниматель.</w:t>
      </w:r>
    </w:p>
    <w:p w:rsidR="00E63565" w:rsidRDefault="00E63565" w:rsidP="00E63565">
      <w:pPr>
        <w:pStyle w:val="af"/>
        <w:shd w:val="clear" w:color="auto" w:fill="FFFFFF"/>
        <w:spacing w:before="0" w:after="0"/>
        <w:ind w:firstLine="708"/>
        <w:rPr>
          <w:color w:val="000000"/>
          <w:sz w:val="26"/>
          <w:szCs w:val="26"/>
        </w:rPr>
      </w:pPr>
      <w:r>
        <w:rPr>
          <w:sz w:val="26"/>
          <w:szCs w:val="26"/>
        </w:rPr>
        <w:t>3.Разные профессии. (медсестра, водитель, таксист и тд)</w:t>
      </w:r>
    </w:p>
    <w:p w:rsidR="00E63565" w:rsidRDefault="00E63565" w:rsidP="00E63565">
      <w:pPr>
        <w:pStyle w:val="af"/>
        <w:shd w:val="clear" w:color="auto" w:fill="FFFFFF"/>
        <w:spacing w:before="0" w:after="0"/>
        <w:ind w:firstLine="708"/>
        <w:rPr>
          <w:color w:val="000000"/>
          <w:sz w:val="26"/>
          <w:szCs w:val="26"/>
        </w:rPr>
      </w:pPr>
      <w:r>
        <w:rPr>
          <w:rStyle w:val="af1"/>
          <w:color w:val="000000"/>
          <w:sz w:val="26"/>
          <w:szCs w:val="26"/>
          <w:shd w:val="clear" w:color="auto" w:fill="FFFFFF"/>
        </w:rPr>
        <w:t xml:space="preserve">Проведенная работа помогла </w:t>
      </w:r>
      <w:r>
        <w:rPr>
          <w:color w:val="000000"/>
          <w:sz w:val="26"/>
          <w:szCs w:val="26"/>
          <w:shd w:val="clear" w:color="auto" w:fill="FFFFFF"/>
        </w:rPr>
        <w:t>учащимся к обоснованному зрелому выбору профессии, удовлетворяющему как личные интересы, так и общественные потребности и запросы рынка.</w:t>
      </w:r>
    </w:p>
    <w:p w:rsidR="00E63565" w:rsidRDefault="00E63565" w:rsidP="00E63565">
      <w:pPr>
        <w:shd w:val="clear" w:color="auto" w:fill="FFFFFF"/>
        <w:spacing w:before="150" w:after="150"/>
        <w:rPr>
          <w:rFonts w:asciiTheme="minorHAnsi" w:hAnsiTheme="minorHAnsi" w:cstheme="minorBidi"/>
          <w:sz w:val="22"/>
          <w:szCs w:val="22"/>
        </w:rPr>
      </w:pPr>
      <w:r>
        <w:rPr>
          <w:sz w:val="26"/>
          <w:szCs w:val="26"/>
        </w:rPr>
        <w:t xml:space="preserve">       </w:t>
      </w:r>
    </w:p>
    <w:p w:rsidR="00E63565" w:rsidRPr="00D03626" w:rsidRDefault="00E63565" w:rsidP="00E63565">
      <w:pPr>
        <w:shd w:val="clear" w:color="auto" w:fill="FFFFFF"/>
        <w:spacing w:after="113"/>
        <w:rPr>
          <w:sz w:val="28"/>
          <w:szCs w:val="28"/>
        </w:rPr>
      </w:pPr>
      <w:r w:rsidRPr="00D03626">
        <w:rPr>
          <w:b/>
          <w:sz w:val="28"/>
          <w:szCs w:val="28"/>
        </w:rPr>
        <w:t>Диагностика эмоционального состояния учащихся на уроках</w:t>
      </w:r>
      <w:r w:rsidRPr="00D03626">
        <w:rPr>
          <w:sz w:val="28"/>
          <w:szCs w:val="28"/>
        </w:rPr>
        <w:t>. (1-11 классы)</w:t>
      </w:r>
    </w:p>
    <w:p w:rsidR="00E63565" w:rsidRPr="00D03626" w:rsidRDefault="00E63565" w:rsidP="00E63565">
      <w:pPr>
        <w:shd w:val="clear" w:color="auto" w:fill="FFFFFF"/>
        <w:spacing w:after="113"/>
        <w:rPr>
          <w:sz w:val="28"/>
          <w:szCs w:val="28"/>
        </w:rPr>
      </w:pPr>
      <w:r w:rsidRPr="00D03626">
        <w:rPr>
          <w:sz w:val="28"/>
          <w:szCs w:val="28"/>
        </w:rPr>
        <w:t xml:space="preserve"> С целью изучения эмоционального состояния учащихся на уроках провела исследование по методике «Эмоциональное состояние учащихся на уроках» с 1-11 классы. В исследовании приняли 481 человек.</w:t>
      </w:r>
    </w:p>
    <w:p w:rsidR="00E63565" w:rsidRPr="00D03626" w:rsidRDefault="00E63565" w:rsidP="00E63565">
      <w:pPr>
        <w:shd w:val="clear" w:color="auto" w:fill="FFFFFF"/>
        <w:spacing w:after="113"/>
        <w:rPr>
          <w:sz w:val="28"/>
          <w:szCs w:val="28"/>
        </w:rPr>
      </w:pPr>
      <w:r w:rsidRPr="00D03626">
        <w:rPr>
          <w:sz w:val="28"/>
          <w:szCs w:val="28"/>
        </w:rPr>
        <w:t>Результаты обследования:</w:t>
      </w:r>
    </w:p>
    <w:p w:rsidR="00E63565" w:rsidRPr="00D03626" w:rsidRDefault="00E63565" w:rsidP="00E63565">
      <w:pPr>
        <w:shd w:val="clear" w:color="auto" w:fill="FFFFFF"/>
        <w:spacing w:after="113"/>
        <w:rPr>
          <w:sz w:val="28"/>
          <w:szCs w:val="28"/>
        </w:rPr>
      </w:pPr>
      <w:r w:rsidRPr="00D03626">
        <w:rPr>
          <w:sz w:val="28"/>
          <w:szCs w:val="28"/>
        </w:rPr>
        <w:t>– высоким  индексом  эмоциональной положительности обладают  55%   учащихся школы.</w:t>
      </w:r>
    </w:p>
    <w:p w:rsidR="00E63565" w:rsidRPr="00D03626" w:rsidRDefault="00E63565" w:rsidP="00E63565">
      <w:pPr>
        <w:shd w:val="clear" w:color="auto" w:fill="FFFFFF"/>
        <w:spacing w:after="113"/>
        <w:rPr>
          <w:sz w:val="28"/>
          <w:szCs w:val="28"/>
        </w:rPr>
      </w:pPr>
      <w:r w:rsidRPr="00D03626">
        <w:rPr>
          <w:sz w:val="28"/>
          <w:szCs w:val="28"/>
        </w:rPr>
        <w:t>– средним  индексом  эмоциональной положительности.-  41%   учащихся  школы.</w:t>
      </w:r>
    </w:p>
    <w:p w:rsidR="00E63565" w:rsidRPr="00D03626" w:rsidRDefault="00E63565" w:rsidP="00E63565">
      <w:pPr>
        <w:shd w:val="clear" w:color="auto" w:fill="FFFFFF"/>
        <w:spacing w:after="113"/>
        <w:rPr>
          <w:sz w:val="28"/>
          <w:szCs w:val="28"/>
        </w:rPr>
      </w:pPr>
      <w:r w:rsidRPr="00D03626">
        <w:rPr>
          <w:sz w:val="28"/>
          <w:szCs w:val="28"/>
        </w:rPr>
        <w:t xml:space="preserve"> – низким индексом  эмоциональной положительности. –  3% учащихся.</w:t>
      </w:r>
    </w:p>
    <w:p w:rsidR="00E63565" w:rsidRPr="00D03626" w:rsidRDefault="00E63565" w:rsidP="00E63565">
      <w:pPr>
        <w:shd w:val="clear" w:color="auto" w:fill="FFFFFF"/>
        <w:spacing w:after="113"/>
        <w:rPr>
          <w:sz w:val="28"/>
          <w:szCs w:val="28"/>
        </w:rPr>
      </w:pPr>
      <w:r w:rsidRPr="00D03626">
        <w:rPr>
          <w:sz w:val="28"/>
          <w:szCs w:val="28"/>
        </w:rPr>
        <w:t xml:space="preserve"> Стоит отметить, что ежегодно средний балл эмоциональной положительности по школе повышается, значит учащимся на уроках становится всѐ комфортнее. </w:t>
      </w:r>
    </w:p>
    <w:p w:rsidR="00E63565" w:rsidRPr="00D03626" w:rsidRDefault="00E63565" w:rsidP="00E63565">
      <w:pPr>
        <w:pStyle w:val="af"/>
        <w:shd w:val="clear" w:color="auto" w:fill="FFFFFF"/>
        <w:rPr>
          <w:b/>
          <w:color w:val="000000"/>
          <w:sz w:val="28"/>
          <w:szCs w:val="28"/>
        </w:rPr>
      </w:pPr>
      <w:r w:rsidRPr="00D03626">
        <w:rPr>
          <w:b/>
          <w:sz w:val="28"/>
          <w:szCs w:val="28"/>
        </w:rPr>
        <w:t>Изучение уровня воспитанности учащихся</w:t>
      </w:r>
      <w:r w:rsidRPr="00D03626">
        <w:rPr>
          <w:sz w:val="28"/>
          <w:szCs w:val="28"/>
        </w:rPr>
        <w:t xml:space="preserve"> 5 - 11 класс (из методики диагностических программ, разработанных Н.П. Капустиным, М.И. Шиловой я взяла следующие </w:t>
      </w:r>
      <w:r w:rsidRPr="00D03626">
        <w:rPr>
          <w:b/>
          <w:sz w:val="28"/>
          <w:szCs w:val="28"/>
        </w:rPr>
        <w:t>«</w:t>
      </w:r>
      <w:r w:rsidRPr="00D03626">
        <w:rPr>
          <w:bCs/>
          <w:color w:val="000000"/>
          <w:sz w:val="28"/>
          <w:szCs w:val="28"/>
          <w:shd w:val="clear" w:color="auto" w:fill="FFFFFF"/>
        </w:rPr>
        <w:t>Долг и ответственность»</w:t>
      </w:r>
      <w:r w:rsidRPr="00D03626">
        <w:rPr>
          <w:bCs/>
          <w:color w:val="000000"/>
          <w:sz w:val="28"/>
          <w:szCs w:val="28"/>
        </w:rPr>
        <w:t>, «Дисциплинированность»,</w:t>
      </w:r>
      <w:r w:rsidRPr="00D03626">
        <w:rPr>
          <w:bCs/>
          <w:color w:val="000000"/>
          <w:sz w:val="28"/>
          <w:szCs w:val="28"/>
          <w:shd w:val="clear" w:color="auto" w:fill="FFFFFF"/>
        </w:rPr>
        <w:t xml:space="preserve"> «Ответственное отношение к учебе</w:t>
      </w:r>
      <w:r w:rsidRPr="00D03626">
        <w:rPr>
          <w:bCs/>
          <w:color w:val="000000"/>
          <w:sz w:val="28"/>
          <w:szCs w:val="28"/>
        </w:rPr>
        <w:t>», «Доброта и отзывчивость».</w:t>
      </w:r>
    </w:p>
    <w:p w:rsidR="00E63565" w:rsidRPr="00D03626" w:rsidRDefault="00E63565" w:rsidP="00E63565">
      <w:pPr>
        <w:shd w:val="clear" w:color="auto" w:fill="FFFFFF"/>
        <w:spacing w:after="113"/>
        <w:rPr>
          <w:sz w:val="28"/>
          <w:szCs w:val="28"/>
        </w:rPr>
      </w:pPr>
      <w:r w:rsidRPr="00D03626">
        <w:rPr>
          <w:sz w:val="28"/>
          <w:szCs w:val="28"/>
        </w:rPr>
        <w:t xml:space="preserve">Выводы: у учащихся 5-11 классов хороший уровень воспитанности. У них развита положительная самостоятельность в деятельности и поведении. </w:t>
      </w:r>
    </w:p>
    <w:p w:rsidR="00E63565" w:rsidRPr="00D03626" w:rsidRDefault="00E63565" w:rsidP="00E63565">
      <w:pPr>
        <w:shd w:val="clear" w:color="auto" w:fill="FFFFFF"/>
        <w:spacing w:after="113"/>
        <w:rPr>
          <w:sz w:val="28"/>
          <w:szCs w:val="28"/>
        </w:rPr>
      </w:pPr>
      <w:r w:rsidRPr="00D03626">
        <w:rPr>
          <w:sz w:val="28"/>
          <w:szCs w:val="28"/>
        </w:rPr>
        <w:t>Высоким уровнем воспитанности обладают -8б, 7а, 9а, 10, 11 классы.</w:t>
      </w:r>
    </w:p>
    <w:p w:rsidR="00E63565" w:rsidRPr="00D03626" w:rsidRDefault="00E63565" w:rsidP="00E63565">
      <w:pPr>
        <w:shd w:val="clear" w:color="auto" w:fill="FFFFFF"/>
        <w:spacing w:after="113"/>
        <w:rPr>
          <w:sz w:val="28"/>
          <w:szCs w:val="28"/>
        </w:rPr>
      </w:pPr>
      <w:r w:rsidRPr="00D03626">
        <w:rPr>
          <w:sz w:val="28"/>
          <w:szCs w:val="28"/>
        </w:rPr>
        <w:t>Средним уровнем воспитанности обладают -5а, 5б, 5в, 6а, 6б, 7б, 8а,8в, 9б.</w:t>
      </w:r>
    </w:p>
    <w:p w:rsidR="00E63565" w:rsidRPr="00D03626" w:rsidRDefault="00E63565" w:rsidP="00E63565">
      <w:pPr>
        <w:shd w:val="clear" w:color="auto" w:fill="FFFFFF"/>
        <w:spacing w:after="113"/>
        <w:rPr>
          <w:b/>
          <w:sz w:val="28"/>
          <w:szCs w:val="28"/>
        </w:rPr>
      </w:pPr>
    </w:p>
    <w:p w:rsidR="00E63565" w:rsidRPr="003C77A0" w:rsidRDefault="00E63565" w:rsidP="00E63565">
      <w:pPr>
        <w:shd w:val="clear" w:color="auto" w:fill="FFFFFF"/>
        <w:spacing w:after="113"/>
        <w:rPr>
          <w:sz w:val="28"/>
          <w:szCs w:val="28"/>
        </w:rPr>
      </w:pPr>
    </w:p>
    <w:p w:rsidR="00E63565" w:rsidRPr="00B77784" w:rsidRDefault="00E63565" w:rsidP="00E63565">
      <w:pPr>
        <w:pStyle w:val="af"/>
        <w:jc w:val="center"/>
        <w:rPr>
          <w:b/>
          <w:color w:val="000000" w:themeColor="text1"/>
          <w:sz w:val="28"/>
          <w:szCs w:val="28"/>
        </w:rPr>
      </w:pPr>
      <w:r w:rsidRPr="006D552B">
        <w:rPr>
          <w:b/>
          <w:color w:val="000000" w:themeColor="text1"/>
          <w:sz w:val="28"/>
          <w:szCs w:val="28"/>
        </w:rPr>
        <w:lastRenderedPageBreak/>
        <w:t>Социально-педагогическая работа.</w:t>
      </w:r>
    </w:p>
    <w:p w:rsidR="00E63565" w:rsidRPr="00B77784" w:rsidRDefault="00E63565" w:rsidP="00E63565">
      <w:pPr>
        <w:shd w:val="clear" w:color="auto" w:fill="FFFFFF"/>
        <w:rPr>
          <w:color w:val="000000"/>
          <w:sz w:val="28"/>
          <w:szCs w:val="28"/>
        </w:rPr>
      </w:pPr>
    </w:p>
    <w:p w:rsidR="00E63565" w:rsidRPr="00B77784" w:rsidRDefault="00E63565" w:rsidP="00E63565">
      <w:pPr>
        <w:shd w:val="clear" w:color="auto" w:fill="FFFFFF"/>
        <w:ind w:firstLine="708"/>
        <w:rPr>
          <w:color w:val="000000"/>
          <w:sz w:val="28"/>
          <w:szCs w:val="28"/>
        </w:rPr>
      </w:pPr>
      <w:r w:rsidRPr="00B77784">
        <w:rPr>
          <w:color w:val="000000"/>
          <w:sz w:val="28"/>
          <w:szCs w:val="28"/>
        </w:rPr>
        <w:t>В течение учебного года основной задачей в работе социального педагога школы являлась</w:t>
      </w:r>
      <w:r>
        <w:rPr>
          <w:color w:val="000000"/>
          <w:sz w:val="28"/>
          <w:szCs w:val="28"/>
        </w:rPr>
        <w:t xml:space="preserve"> </w:t>
      </w:r>
      <w:r w:rsidRPr="00B77784">
        <w:rPr>
          <w:color w:val="000000"/>
          <w:sz w:val="28"/>
          <w:szCs w:val="28"/>
        </w:rPr>
        <w:t>социальная защита прав детей, создание благоприятных условий для развития ребенка, установление</w:t>
      </w:r>
      <w:r>
        <w:rPr>
          <w:color w:val="000000"/>
          <w:sz w:val="28"/>
          <w:szCs w:val="28"/>
        </w:rPr>
        <w:t xml:space="preserve"> </w:t>
      </w:r>
      <w:r w:rsidRPr="00B77784">
        <w:rPr>
          <w:color w:val="000000"/>
          <w:sz w:val="28"/>
          <w:szCs w:val="28"/>
        </w:rPr>
        <w:t xml:space="preserve">связей и партнерских отношений между семьей и школой. </w:t>
      </w:r>
    </w:p>
    <w:p w:rsidR="00E63565" w:rsidRDefault="00E63565" w:rsidP="00E63565">
      <w:pPr>
        <w:shd w:val="clear" w:color="auto" w:fill="FFFFFF"/>
        <w:ind w:firstLine="708"/>
        <w:rPr>
          <w:color w:val="000000"/>
          <w:sz w:val="28"/>
          <w:szCs w:val="28"/>
        </w:rPr>
      </w:pPr>
    </w:p>
    <w:p w:rsidR="00E63565" w:rsidRPr="00B77784" w:rsidRDefault="00E63565" w:rsidP="00E63565">
      <w:pPr>
        <w:shd w:val="clear" w:color="auto" w:fill="FFFFFF"/>
        <w:ind w:firstLine="708"/>
        <w:rPr>
          <w:color w:val="000000"/>
          <w:sz w:val="28"/>
          <w:szCs w:val="28"/>
        </w:rPr>
      </w:pPr>
      <w:r w:rsidRPr="00B77784">
        <w:rPr>
          <w:color w:val="000000"/>
          <w:sz w:val="28"/>
          <w:szCs w:val="28"/>
        </w:rPr>
        <w:t>По социальному паспорту неблагополучных семей в Новочиркейской СОШ№2 нет.    Разработана школьная программа «Трудные дети», совместное планирование с  районным. Проводятся следующие мероприятия:</w:t>
      </w:r>
    </w:p>
    <w:p w:rsidR="00E63565" w:rsidRPr="00B77784" w:rsidRDefault="00E63565" w:rsidP="00E63565">
      <w:pPr>
        <w:shd w:val="clear" w:color="auto" w:fill="FFFFFF"/>
        <w:ind w:firstLine="708"/>
        <w:rPr>
          <w:color w:val="000000"/>
          <w:sz w:val="28"/>
          <w:szCs w:val="28"/>
        </w:rPr>
      </w:pPr>
      <w:r w:rsidRPr="00B77784">
        <w:rPr>
          <w:color w:val="000000"/>
          <w:sz w:val="28"/>
          <w:szCs w:val="28"/>
        </w:rPr>
        <w:t>- выявление неблагополучных семей</w:t>
      </w:r>
    </w:p>
    <w:p w:rsidR="00E63565" w:rsidRPr="00B77784" w:rsidRDefault="00E63565" w:rsidP="00E63565">
      <w:pPr>
        <w:shd w:val="clear" w:color="auto" w:fill="FFFFFF"/>
        <w:ind w:firstLine="708"/>
        <w:rPr>
          <w:color w:val="000000"/>
          <w:sz w:val="28"/>
          <w:szCs w:val="28"/>
        </w:rPr>
      </w:pPr>
      <w:r w:rsidRPr="00B77784">
        <w:rPr>
          <w:color w:val="000000"/>
          <w:sz w:val="28"/>
          <w:szCs w:val="28"/>
        </w:rPr>
        <w:t>- посещение на дому</w:t>
      </w:r>
    </w:p>
    <w:p w:rsidR="00E63565" w:rsidRPr="00B77784" w:rsidRDefault="00E63565" w:rsidP="00E63565">
      <w:pPr>
        <w:shd w:val="clear" w:color="auto" w:fill="FFFFFF"/>
        <w:ind w:firstLine="708"/>
        <w:rPr>
          <w:color w:val="000000"/>
          <w:sz w:val="28"/>
          <w:szCs w:val="28"/>
        </w:rPr>
      </w:pPr>
      <w:r w:rsidRPr="00B77784">
        <w:rPr>
          <w:color w:val="000000"/>
          <w:sz w:val="28"/>
          <w:szCs w:val="28"/>
        </w:rPr>
        <w:t>- акты обследования жилищно – бытовых условий</w:t>
      </w:r>
    </w:p>
    <w:p w:rsidR="00E63565" w:rsidRPr="00B77784" w:rsidRDefault="00E63565" w:rsidP="00E63565">
      <w:pPr>
        <w:shd w:val="clear" w:color="auto" w:fill="FFFFFF"/>
        <w:ind w:firstLine="708"/>
        <w:rPr>
          <w:color w:val="000000"/>
          <w:sz w:val="28"/>
          <w:szCs w:val="28"/>
        </w:rPr>
      </w:pPr>
      <w:r w:rsidRPr="00B77784">
        <w:rPr>
          <w:color w:val="000000"/>
          <w:sz w:val="28"/>
          <w:szCs w:val="28"/>
        </w:rPr>
        <w:t>- банк данных</w:t>
      </w:r>
    </w:p>
    <w:p w:rsidR="00E63565" w:rsidRPr="00B77784" w:rsidRDefault="00E63565" w:rsidP="00E63565">
      <w:pPr>
        <w:shd w:val="clear" w:color="auto" w:fill="FFFFFF"/>
        <w:ind w:firstLine="708"/>
        <w:rPr>
          <w:color w:val="000000"/>
          <w:sz w:val="28"/>
          <w:szCs w:val="28"/>
        </w:rPr>
      </w:pPr>
      <w:r w:rsidRPr="00B77784">
        <w:rPr>
          <w:color w:val="000000"/>
          <w:sz w:val="28"/>
          <w:szCs w:val="28"/>
        </w:rPr>
        <w:t>- акции</w:t>
      </w:r>
    </w:p>
    <w:p w:rsidR="00E63565" w:rsidRPr="00B77784" w:rsidRDefault="00E63565" w:rsidP="00E63565">
      <w:pPr>
        <w:shd w:val="clear" w:color="auto" w:fill="FFFFFF"/>
        <w:ind w:firstLine="708"/>
        <w:rPr>
          <w:color w:val="000000"/>
          <w:sz w:val="28"/>
          <w:szCs w:val="28"/>
        </w:rPr>
      </w:pPr>
      <w:r w:rsidRPr="00B77784">
        <w:rPr>
          <w:color w:val="000000"/>
          <w:sz w:val="28"/>
          <w:szCs w:val="28"/>
        </w:rPr>
        <w:t>- конкурсы</w:t>
      </w:r>
    </w:p>
    <w:p w:rsidR="00E63565" w:rsidRPr="00B77784" w:rsidRDefault="00E63565" w:rsidP="00E63565">
      <w:pPr>
        <w:rPr>
          <w:sz w:val="28"/>
          <w:szCs w:val="28"/>
        </w:rPr>
      </w:pPr>
    </w:p>
    <w:p w:rsidR="00E63565" w:rsidRPr="00B77784" w:rsidRDefault="00E63565" w:rsidP="00E63565">
      <w:pPr>
        <w:rPr>
          <w:sz w:val="28"/>
          <w:szCs w:val="28"/>
        </w:rPr>
      </w:pPr>
      <w:r w:rsidRPr="00B77784">
        <w:rPr>
          <w:sz w:val="28"/>
          <w:szCs w:val="28"/>
        </w:rPr>
        <w:t>Проведены анкетирования «Наркотики и подросток «Мое отношение к школе», «Мое свободное время», «Изучение семейных отношений». Также были проведены тесты с привлечением детей группы риска «Изучение уровня адаптации трудных детей». Были проанализированы психологом школы, которая выступила на совещании при директоре по этим вопросам. Была организована акция «День пожилых людей» куда были привлечены так же дети состоящие на ВШУ., организованы конкурсы рисунков «Скажи наркотика нет», участвовали в Республиканском конкурсе «Единственной маме на свете» (были получены грамоты). Был выезд на форум «Я, ты, он, она – вместе целая страна», которая проходила в Комсомольской школе.</w:t>
      </w:r>
    </w:p>
    <w:p w:rsidR="00E63565" w:rsidRPr="00B77784" w:rsidRDefault="00E63565" w:rsidP="00E63565">
      <w:pPr>
        <w:rPr>
          <w:sz w:val="28"/>
          <w:szCs w:val="28"/>
        </w:rPr>
      </w:pPr>
      <w:r w:rsidRPr="00B77784">
        <w:rPr>
          <w:color w:val="000000"/>
          <w:sz w:val="28"/>
          <w:szCs w:val="28"/>
        </w:rPr>
        <w:t>Детей «Группы риска» по социальному паспорту – 7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внутришкольный учёт детей группы риска.  Классными руководителями ведутся дневники наблюдения, индивидуальные беседы, данных детей, привлекаем в кружки и секции.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у обучающихся, состоящих на внутришкольном учёте.</w:t>
      </w:r>
    </w:p>
    <w:p w:rsidR="00E63565" w:rsidRPr="00B77784" w:rsidRDefault="00E63565" w:rsidP="00E63565">
      <w:pPr>
        <w:shd w:val="clear" w:color="auto" w:fill="FFFFFF"/>
        <w:ind w:firstLine="708"/>
        <w:rPr>
          <w:color w:val="000000"/>
          <w:sz w:val="28"/>
          <w:szCs w:val="28"/>
        </w:rPr>
      </w:pPr>
      <w:r w:rsidRPr="00B77784">
        <w:rPr>
          <w:color w:val="000000"/>
          <w:sz w:val="28"/>
          <w:szCs w:val="28"/>
        </w:rPr>
        <w:t>По результатам проверки выявлено: все дети имеют хорошие условия для занятий, сна и отдыха. Все опекуны ответственно исполняют свои обязанности по содержанию, обучению и воспитанию несовершеннолетних, посещают классные родительские собрания, выполняют рекомендации педагогов. За 1 полугодие 2020 – 2021 учебного года провели следующую совместную работу:</w:t>
      </w:r>
    </w:p>
    <w:p w:rsidR="00E63565" w:rsidRPr="00B77784" w:rsidRDefault="00E63565" w:rsidP="00E63565">
      <w:pPr>
        <w:pStyle w:val="12"/>
        <w:shd w:val="clear" w:color="auto" w:fill="FFFFFF"/>
        <w:spacing w:after="0" w:line="240" w:lineRule="auto"/>
        <w:ind w:left="1713"/>
        <w:rPr>
          <w:rFonts w:ascii="Times New Roman" w:hAnsi="Times New Roman"/>
          <w:color w:val="000000"/>
          <w:sz w:val="28"/>
          <w:szCs w:val="28"/>
        </w:rPr>
      </w:pPr>
      <w:r w:rsidRPr="00B77784">
        <w:rPr>
          <w:rFonts w:ascii="Times New Roman" w:hAnsi="Times New Roman"/>
          <w:color w:val="000000"/>
          <w:sz w:val="28"/>
          <w:szCs w:val="28"/>
        </w:rPr>
        <w:t xml:space="preserve">За первое полугодие 2020 учебного года было проведено 6 собрания совета профилактики, (4 в школе и 2 в РУО )было приглашено 7 </w:t>
      </w:r>
      <w:r w:rsidRPr="00B77784">
        <w:rPr>
          <w:rFonts w:ascii="Times New Roman" w:hAnsi="Times New Roman"/>
          <w:color w:val="000000"/>
          <w:sz w:val="28"/>
          <w:szCs w:val="28"/>
        </w:rPr>
        <w:lastRenderedPageBreak/>
        <w:t>учащихся и 7 родителей. Вопросы, рассматриваемые на заседаниях совета профилактики:</w:t>
      </w:r>
    </w:p>
    <w:p w:rsidR="00E63565" w:rsidRPr="00B77784" w:rsidRDefault="00E63565" w:rsidP="00E63565">
      <w:pPr>
        <w:shd w:val="clear" w:color="auto" w:fill="FFFFFF"/>
        <w:ind w:left="1773"/>
        <w:contextualSpacing/>
        <w:rPr>
          <w:color w:val="000000"/>
          <w:sz w:val="28"/>
          <w:szCs w:val="28"/>
        </w:rPr>
      </w:pPr>
      <w:r w:rsidRPr="00B77784">
        <w:rPr>
          <w:color w:val="000000"/>
          <w:sz w:val="28"/>
          <w:szCs w:val="28"/>
        </w:rPr>
        <w:t>1    Низкая успеваемость.</w:t>
      </w:r>
    </w:p>
    <w:p w:rsidR="00E63565" w:rsidRPr="00B77784" w:rsidRDefault="00E63565" w:rsidP="00B56BE8">
      <w:pPr>
        <w:numPr>
          <w:ilvl w:val="0"/>
          <w:numId w:val="20"/>
        </w:numPr>
        <w:shd w:val="clear" w:color="auto" w:fill="FFFFFF"/>
        <w:contextualSpacing/>
        <w:rPr>
          <w:color w:val="000000"/>
          <w:sz w:val="28"/>
          <w:szCs w:val="28"/>
        </w:rPr>
      </w:pPr>
      <w:r w:rsidRPr="00B77784">
        <w:rPr>
          <w:color w:val="000000"/>
          <w:sz w:val="28"/>
          <w:szCs w:val="28"/>
        </w:rPr>
        <w:t>Пропуски занятий без уважительной причины.</w:t>
      </w:r>
    </w:p>
    <w:p w:rsidR="00E63565" w:rsidRPr="00B77784" w:rsidRDefault="00E63565" w:rsidP="00B56BE8">
      <w:pPr>
        <w:numPr>
          <w:ilvl w:val="0"/>
          <w:numId w:val="20"/>
        </w:numPr>
        <w:shd w:val="clear" w:color="auto" w:fill="FFFFFF"/>
        <w:contextualSpacing/>
        <w:rPr>
          <w:color w:val="000000"/>
          <w:sz w:val="28"/>
          <w:szCs w:val="28"/>
        </w:rPr>
      </w:pPr>
      <w:r w:rsidRPr="00B77784">
        <w:rPr>
          <w:color w:val="000000"/>
          <w:sz w:val="28"/>
          <w:szCs w:val="28"/>
        </w:rPr>
        <w:t>Нарушение школьной дисциплины.</w:t>
      </w:r>
    </w:p>
    <w:p w:rsidR="00E63565" w:rsidRPr="00B77784" w:rsidRDefault="00E63565" w:rsidP="00B56BE8">
      <w:pPr>
        <w:numPr>
          <w:ilvl w:val="0"/>
          <w:numId w:val="20"/>
        </w:numPr>
        <w:shd w:val="clear" w:color="auto" w:fill="FFFFFF"/>
        <w:contextualSpacing/>
        <w:rPr>
          <w:color w:val="000000"/>
          <w:sz w:val="28"/>
          <w:szCs w:val="28"/>
        </w:rPr>
      </w:pPr>
      <w:r w:rsidRPr="00B77784">
        <w:rPr>
          <w:color w:val="000000"/>
          <w:sz w:val="28"/>
          <w:szCs w:val="28"/>
        </w:rPr>
        <w:t>Постановка и снятие с внутришкольного  контроля</w:t>
      </w:r>
    </w:p>
    <w:p w:rsidR="00E63565" w:rsidRPr="00B77784" w:rsidRDefault="00E63565" w:rsidP="00B56BE8">
      <w:pPr>
        <w:numPr>
          <w:ilvl w:val="0"/>
          <w:numId w:val="20"/>
        </w:numPr>
        <w:shd w:val="clear" w:color="auto" w:fill="FFFFFF"/>
        <w:contextualSpacing/>
        <w:rPr>
          <w:color w:val="000000"/>
          <w:sz w:val="28"/>
          <w:szCs w:val="28"/>
        </w:rPr>
      </w:pPr>
      <w:r w:rsidRPr="00B77784">
        <w:rPr>
          <w:color w:val="000000"/>
          <w:sz w:val="28"/>
          <w:szCs w:val="28"/>
        </w:rPr>
        <w:t>Постановка на учет ПДН</w:t>
      </w:r>
    </w:p>
    <w:p w:rsidR="00E63565" w:rsidRPr="00B77784" w:rsidRDefault="00E63565" w:rsidP="00E63565">
      <w:pPr>
        <w:shd w:val="clear" w:color="auto" w:fill="FFFFFF"/>
        <w:contextualSpacing/>
        <w:rPr>
          <w:color w:val="000000"/>
          <w:sz w:val="28"/>
          <w:szCs w:val="28"/>
        </w:rPr>
      </w:pPr>
      <w:r w:rsidRPr="00B77784">
        <w:rPr>
          <w:color w:val="000000"/>
          <w:sz w:val="28"/>
          <w:szCs w:val="28"/>
        </w:rPr>
        <w:t xml:space="preserve">  В Районном Управлении Образовании на комиссии по делам несовершеннолетних рассматривался вопрос МугуеваРаджаба ученика 9 класса в присутствии: главы РУО Рустама БагавдиновичаТатаранова,  начальника опеки и попечительства ПатиматАбусупьяновны, метод.руководительсоц.педагоговАминатКурбанмагомедовна.,инспектора ПДН Жанны Абдулаевой, инспектор ПДН Меседу. На первом заседании МугуевРаджаб был поставлен на учет ПДН за кражу. Через полгода был снят с учета за хорошее поведение. На втором заседании рассматривали вопрос о том , что несовершеннолетний находился в позднее время в кальянной г. Кизилюрт, но на учет не поставили, но родителям дали административное наказание в виде штрафа (500р).</w:t>
      </w:r>
    </w:p>
    <w:p w:rsidR="00E63565" w:rsidRPr="00B77784" w:rsidRDefault="00E63565" w:rsidP="00E63565">
      <w:pPr>
        <w:shd w:val="clear" w:color="auto" w:fill="FFFFFF"/>
        <w:ind w:firstLine="708"/>
        <w:rPr>
          <w:color w:val="000000"/>
          <w:sz w:val="28"/>
          <w:szCs w:val="28"/>
        </w:rPr>
      </w:pPr>
      <w:r w:rsidRPr="00B77784">
        <w:rPr>
          <w:color w:val="000000"/>
          <w:sz w:val="28"/>
          <w:szCs w:val="28"/>
        </w:rPr>
        <w:t>По работе с трудными детьми, детьми группы риска  проводится профилактическая работа с приглашением инспекторов ПДН, индивидуальные беседы, тренинги. Классными руководителями, воспитателями, проводятся классные часы, воспитательские часы по повышению правовой грамотности учащихся и их родителей с целью профилактики девиантного поведения на темы «Мы и наши права», состоялся день правовой помощи. Все нуждающиеся получили юридическую консультацию (фото на сайте) профилактические беседы с учащимися 8-11 классов о вреде употребления психотропных веществ и курительных смесей  и т.д. провели конкурс плакатов «Нет наркотикам» (победила ученица 8 «в» класса Расулова Фатима). .Проводится работа по обеспечению коррекции поведения, успеваемости и посещаемости учащихся в школе.</w:t>
      </w:r>
    </w:p>
    <w:p w:rsidR="00E63565" w:rsidRPr="00B77784" w:rsidRDefault="00E63565" w:rsidP="00E63565">
      <w:pPr>
        <w:shd w:val="clear" w:color="auto" w:fill="FFFFFF"/>
        <w:ind w:firstLine="708"/>
        <w:rPr>
          <w:color w:val="000000"/>
          <w:sz w:val="28"/>
          <w:szCs w:val="28"/>
        </w:rPr>
      </w:pPr>
      <w:r w:rsidRPr="00B77784">
        <w:rPr>
          <w:color w:val="000000"/>
          <w:sz w:val="28"/>
          <w:szCs w:val="28"/>
        </w:rPr>
        <w:t>Тесно сотрудничаем с родителями, административными органами и органами социально-педагогической поддержки.</w:t>
      </w:r>
    </w:p>
    <w:p w:rsidR="00E63565" w:rsidRPr="00B77784" w:rsidRDefault="00E63565" w:rsidP="00E63565">
      <w:pPr>
        <w:shd w:val="clear" w:color="auto" w:fill="FFFFFF"/>
        <w:rPr>
          <w:color w:val="000000"/>
          <w:sz w:val="28"/>
          <w:szCs w:val="28"/>
        </w:rPr>
      </w:pPr>
    </w:p>
    <w:p w:rsidR="00E63565" w:rsidRPr="00B77784" w:rsidRDefault="00E63565" w:rsidP="00E63565">
      <w:pPr>
        <w:shd w:val="clear" w:color="auto" w:fill="FFFFFF"/>
        <w:tabs>
          <w:tab w:val="left" w:pos="6615"/>
        </w:tabs>
        <w:ind w:left="708"/>
        <w:rPr>
          <w:color w:val="000000"/>
          <w:sz w:val="28"/>
          <w:szCs w:val="28"/>
        </w:rPr>
      </w:pPr>
    </w:p>
    <w:p w:rsidR="00E63565" w:rsidRDefault="00E63565" w:rsidP="00E63565">
      <w:pPr>
        <w:rPr>
          <w:sz w:val="28"/>
          <w:szCs w:val="28"/>
        </w:rPr>
      </w:pPr>
    </w:p>
    <w:p w:rsidR="00EA5D33" w:rsidRDefault="00EA5D33" w:rsidP="00E63565">
      <w:pPr>
        <w:rPr>
          <w:sz w:val="28"/>
          <w:szCs w:val="28"/>
        </w:rPr>
      </w:pPr>
    </w:p>
    <w:p w:rsidR="00EA5D33" w:rsidRPr="00B77784" w:rsidRDefault="00EA5D33" w:rsidP="00E63565">
      <w:pPr>
        <w:rPr>
          <w:sz w:val="28"/>
          <w:szCs w:val="28"/>
        </w:rPr>
      </w:pPr>
    </w:p>
    <w:p w:rsidR="00E63565" w:rsidRPr="00B77784" w:rsidRDefault="00E63565" w:rsidP="00E63565">
      <w:pPr>
        <w:shd w:val="clear" w:color="auto" w:fill="FFFFFF"/>
        <w:ind w:left="708"/>
        <w:rPr>
          <w:b/>
          <w:color w:val="000000"/>
          <w:sz w:val="28"/>
          <w:szCs w:val="28"/>
        </w:rPr>
      </w:pPr>
      <w:r w:rsidRPr="00B77784">
        <w:rPr>
          <w:b/>
          <w:color w:val="000000"/>
          <w:sz w:val="28"/>
          <w:szCs w:val="28"/>
        </w:rPr>
        <w:t>Имеются следующие банки данных</w:t>
      </w:r>
    </w:p>
    <w:p w:rsidR="00E63565" w:rsidRPr="00B77784" w:rsidRDefault="00E63565" w:rsidP="00E63565">
      <w:pPr>
        <w:shd w:val="clear" w:color="auto" w:fill="FFFFFF"/>
        <w:ind w:left="708"/>
        <w:rPr>
          <w:b/>
          <w:color w:val="000000"/>
          <w:sz w:val="28"/>
          <w:szCs w:val="28"/>
        </w:rPr>
      </w:pPr>
    </w:p>
    <w:p w:rsidR="00E63565" w:rsidRPr="00B77784" w:rsidRDefault="00E63565" w:rsidP="00E63565">
      <w:pPr>
        <w:shd w:val="clear" w:color="auto" w:fill="FFFFFF"/>
        <w:ind w:left="708"/>
        <w:rPr>
          <w:color w:val="000000"/>
          <w:sz w:val="28"/>
          <w:szCs w:val="28"/>
        </w:rPr>
      </w:pPr>
      <w:r w:rsidRPr="00B77784">
        <w:rPr>
          <w:b/>
          <w:color w:val="000000"/>
          <w:sz w:val="28"/>
          <w:szCs w:val="28"/>
        </w:rPr>
        <w:t xml:space="preserve">- </w:t>
      </w:r>
      <w:r w:rsidRPr="00B77784">
        <w:rPr>
          <w:color w:val="000000"/>
          <w:sz w:val="28"/>
          <w:szCs w:val="28"/>
        </w:rPr>
        <w:t>план работы</w:t>
      </w:r>
    </w:p>
    <w:p w:rsidR="00E63565" w:rsidRPr="00B77784" w:rsidRDefault="00E63565" w:rsidP="00E63565">
      <w:pPr>
        <w:shd w:val="clear" w:color="auto" w:fill="FFFFFF"/>
        <w:ind w:left="708"/>
        <w:rPr>
          <w:color w:val="000000"/>
          <w:sz w:val="28"/>
          <w:szCs w:val="28"/>
        </w:rPr>
      </w:pPr>
      <w:r w:rsidRPr="00B77784">
        <w:rPr>
          <w:color w:val="000000"/>
          <w:sz w:val="28"/>
          <w:szCs w:val="28"/>
        </w:rPr>
        <w:t>- дневник работы</w:t>
      </w:r>
    </w:p>
    <w:p w:rsidR="00E63565" w:rsidRPr="00B77784" w:rsidRDefault="00E63565" w:rsidP="00E63565">
      <w:pPr>
        <w:shd w:val="clear" w:color="auto" w:fill="FFFFFF"/>
        <w:ind w:left="708"/>
        <w:rPr>
          <w:color w:val="000000"/>
          <w:sz w:val="28"/>
          <w:szCs w:val="28"/>
        </w:rPr>
      </w:pPr>
      <w:r w:rsidRPr="00B77784">
        <w:rPr>
          <w:color w:val="000000"/>
          <w:sz w:val="28"/>
          <w:szCs w:val="28"/>
        </w:rPr>
        <w:t>-должностные обязанности социального педагога</w:t>
      </w:r>
    </w:p>
    <w:p w:rsidR="00E63565" w:rsidRPr="00B77784" w:rsidRDefault="00E63565" w:rsidP="00E63565">
      <w:pPr>
        <w:shd w:val="clear" w:color="auto" w:fill="FFFFFF"/>
        <w:ind w:left="708"/>
        <w:rPr>
          <w:color w:val="000000"/>
          <w:sz w:val="28"/>
          <w:szCs w:val="28"/>
        </w:rPr>
      </w:pPr>
      <w:r w:rsidRPr="00B77784">
        <w:rPr>
          <w:color w:val="000000"/>
          <w:sz w:val="28"/>
          <w:szCs w:val="28"/>
        </w:rPr>
        <w:t>- сводная социальная карта по школе</w:t>
      </w:r>
    </w:p>
    <w:p w:rsidR="00E63565" w:rsidRPr="00B77784" w:rsidRDefault="00E63565" w:rsidP="00E63565">
      <w:pPr>
        <w:shd w:val="clear" w:color="auto" w:fill="FFFFFF"/>
        <w:ind w:left="708"/>
        <w:rPr>
          <w:color w:val="000000"/>
          <w:sz w:val="28"/>
          <w:szCs w:val="28"/>
        </w:rPr>
      </w:pPr>
      <w:r w:rsidRPr="00B77784">
        <w:rPr>
          <w:color w:val="000000"/>
          <w:sz w:val="28"/>
          <w:szCs w:val="28"/>
        </w:rPr>
        <w:t>- сведения о различных социальных категориях учащихся и их родителей</w:t>
      </w:r>
    </w:p>
    <w:p w:rsidR="00E63565" w:rsidRPr="00B77784" w:rsidRDefault="00E63565" w:rsidP="00E63565">
      <w:pPr>
        <w:shd w:val="clear" w:color="auto" w:fill="FFFFFF"/>
        <w:ind w:left="708"/>
        <w:rPr>
          <w:color w:val="000000"/>
          <w:sz w:val="28"/>
          <w:szCs w:val="28"/>
        </w:rPr>
      </w:pPr>
      <w:r w:rsidRPr="00B77784">
        <w:rPr>
          <w:color w:val="000000"/>
          <w:sz w:val="28"/>
          <w:szCs w:val="28"/>
        </w:rPr>
        <w:t>- социально-педагогическая характеристика и паспорт учащихся с 1 – 11 классы.</w:t>
      </w:r>
    </w:p>
    <w:p w:rsidR="00E63565" w:rsidRPr="00B77784" w:rsidRDefault="00E63565" w:rsidP="00E63565">
      <w:pPr>
        <w:shd w:val="clear" w:color="auto" w:fill="FFFFFF"/>
        <w:ind w:left="708"/>
        <w:rPr>
          <w:color w:val="000000"/>
          <w:sz w:val="28"/>
          <w:szCs w:val="28"/>
        </w:rPr>
      </w:pPr>
      <w:r w:rsidRPr="00B77784">
        <w:rPr>
          <w:color w:val="000000"/>
          <w:sz w:val="28"/>
          <w:szCs w:val="28"/>
        </w:rPr>
        <w:lastRenderedPageBreak/>
        <w:t>- акты контрольных обследований подопечных детей</w:t>
      </w:r>
    </w:p>
    <w:p w:rsidR="00E63565" w:rsidRPr="00B77784" w:rsidRDefault="00E63565" w:rsidP="00E63565">
      <w:pPr>
        <w:shd w:val="clear" w:color="auto" w:fill="FFFFFF"/>
        <w:ind w:left="708"/>
        <w:rPr>
          <w:color w:val="000000"/>
          <w:sz w:val="28"/>
          <w:szCs w:val="28"/>
        </w:rPr>
      </w:pPr>
      <w:r w:rsidRPr="00B77784">
        <w:rPr>
          <w:color w:val="000000"/>
          <w:sz w:val="28"/>
          <w:szCs w:val="28"/>
        </w:rPr>
        <w:t>- список трудновоспитуемых детей</w:t>
      </w:r>
    </w:p>
    <w:p w:rsidR="00E63565" w:rsidRPr="00B77784" w:rsidRDefault="00E63565" w:rsidP="00E63565">
      <w:pPr>
        <w:shd w:val="clear" w:color="auto" w:fill="FFFFFF"/>
        <w:ind w:left="708"/>
        <w:rPr>
          <w:color w:val="000000"/>
          <w:sz w:val="28"/>
          <w:szCs w:val="28"/>
        </w:rPr>
      </w:pPr>
      <w:r w:rsidRPr="00B77784">
        <w:rPr>
          <w:color w:val="000000"/>
          <w:sz w:val="28"/>
          <w:szCs w:val="28"/>
        </w:rPr>
        <w:t xml:space="preserve">- журнал индивидуальных бесед </w:t>
      </w:r>
    </w:p>
    <w:p w:rsidR="00E63565" w:rsidRPr="00B77784" w:rsidRDefault="00E63565" w:rsidP="00E63565">
      <w:pPr>
        <w:shd w:val="clear" w:color="auto" w:fill="FFFFFF"/>
        <w:ind w:left="708"/>
        <w:rPr>
          <w:color w:val="000000"/>
          <w:sz w:val="28"/>
          <w:szCs w:val="28"/>
        </w:rPr>
      </w:pPr>
      <w:r w:rsidRPr="00B77784">
        <w:rPr>
          <w:color w:val="000000"/>
          <w:sz w:val="28"/>
          <w:szCs w:val="28"/>
        </w:rPr>
        <w:t>- журнал контроля посещаемости детей</w:t>
      </w:r>
    </w:p>
    <w:p w:rsidR="00E63565" w:rsidRPr="00B77784" w:rsidRDefault="00E63565" w:rsidP="00E63565">
      <w:pPr>
        <w:shd w:val="clear" w:color="auto" w:fill="FFFFFF"/>
        <w:rPr>
          <w:color w:val="000000"/>
          <w:sz w:val="28"/>
          <w:szCs w:val="28"/>
        </w:rPr>
      </w:pPr>
      <w:r w:rsidRPr="00B77784">
        <w:rPr>
          <w:color w:val="000000"/>
          <w:sz w:val="28"/>
          <w:szCs w:val="28"/>
        </w:rPr>
        <w:t xml:space="preserve">            - федеральный закон об основных гарантиях прав ребенка РФ</w:t>
      </w:r>
    </w:p>
    <w:p w:rsidR="00E63565" w:rsidRPr="00B77784" w:rsidRDefault="00E63565" w:rsidP="00E63565">
      <w:pPr>
        <w:shd w:val="clear" w:color="auto" w:fill="FFFFFF"/>
        <w:rPr>
          <w:color w:val="000000"/>
          <w:sz w:val="28"/>
          <w:szCs w:val="28"/>
        </w:rPr>
      </w:pPr>
      <w:r w:rsidRPr="00B77784">
        <w:rPr>
          <w:color w:val="000000"/>
          <w:sz w:val="28"/>
          <w:szCs w:val="28"/>
        </w:rPr>
        <w:t xml:space="preserve">            - конвенция о правах ребенка</w:t>
      </w:r>
    </w:p>
    <w:p w:rsidR="00E63565" w:rsidRPr="00B77784" w:rsidRDefault="00E63565" w:rsidP="00E63565">
      <w:pPr>
        <w:shd w:val="clear" w:color="auto" w:fill="FFFFFF"/>
        <w:rPr>
          <w:color w:val="000000"/>
          <w:sz w:val="28"/>
          <w:szCs w:val="28"/>
        </w:rPr>
      </w:pPr>
      <w:r w:rsidRPr="00B77784">
        <w:rPr>
          <w:color w:val="000000"/>
          <w:sz w:val="28"/>
          <w:szCs w:val="28"/>
        </w:rPr>
        <w:t xml:space="preserve">            - закон РФ «Об образовании»</w:t>
      </w:r>
    </w:p>
    <w:p w:rsidR="00E63565" w:rsidRPr="00B77784" w:rsidRDefault="00E63565" w:rsidP="00E63565">
      <w:pPr>
        <w:shd w:val="clear" w:color="auto" w:fill="FFFFFF"/>
        <w:rPr>
          <w:color w:val="000000"/>
          <w:sz w:val="28"/>
          <w:szCs w:val="28"/>
        </w:rPr>
      </w:pPr>
      <w:r w:rsidRPr="00B77784">
        <w:rPr>
          <w:color w:val="000000"/>
          <w:sz w:val="28"/>
          <w:szCs w:val="28"/>
        </w:rPr>
        <w:t xml:space="preserve">             - Федеральный закон «об основах системы профилактики безнадзорности правонарушений несовершеннолетних»</w:t>
      </w:r>
    </w:p>
    <w:p w:rsidR="00E63565" w:rsidRPr="00B77784" w:rsidRDefault="00E63565" w:rsidP="00E63565">
      <w:pPr>
        <w:shd w:val="clear" w:color="auto" w:fill="FFFFFF"/>
        <w:rPr>
          <w:color w:val="000000"/>
          <w:sz w:val="28"/>
          <w:szCs w:val="28"/>
        </w:rPr>
      </w:pPr>
      <w:r w:rsidRPr="00B77784">
        <w:rPr>
          <w:color w:val="000000"/>
          <w:sz w:val="28"/>
          <w:szCs w:val="28"/>
        </w:rPr>
        <w:t xml:space="preserve">              - разработки открытых воспитательных мероприятий, методическая литература и пособие для социального педагогаи т.д</w:t>
      </w:r>
    </w:p>
    <w:p w:rsidR="00E63565" w:rsidRPr="00B77784" w:rsidRDefault="00E63565" w:rsidP="00E63565">
      <w:pPr>
        <w:shd w:val="clear" w:color="auto" w:fill="FFFFFF"/>
        <w:rPr>
          <w:color w:val="000000"/>
          <w:sz w:val="28"/>
          <w:szCs w:val="28"/>
        </w:rPr>
      </w:pPr>
    </w:p>
    <w:p w:rsidR="00E63565" w:rsidRPr="00B77784" w:rsidRDefault="00E63565" w:rsidP="00E63565">
      <w:pPr>
        <w:shd w:val="clear" w:color="auto" w:fill="FFFFFF"/>
        <w:rPr>
          <w:color w:val="000000"/>
          <w:sz w:val="28"/>
          <w:szCs w:val="28"/>
        </w:rPr>
      </w:pPr>
      <w:r w:rsidRPr="00B77784">
        <w:rPr>
          <w:color w:val="000000"/>
          <w:sz w:val="28"/>
          <w:szCs w:val="28"/>
        </w:rPr>
        <w:t xml:space="preserve"> С администрацией села поддерживаем постоянную и тесную связь при решении вопросов связанных с проблемами различных категорий учащихся,нуждающихся в оказании материальной, морально-психологической поддержки, учебы и воспитания, вопросов по организации культурно- массовых, спортивно-развлекательных мероприятий, организации субботников, вопросов опекунства, усыновления и многих других вопросов.</w:t>
      </w:r>
    </w:p>
    <w:p w:rsidR="00E63565" w:rsidRPr="00B77784" w:rsidRDefault="00E63565" w:rsidP="00E63565">
      <w:pPr>
        <w:pStyle w:val="af"/>
        <w:shd w:val="clear" w:color="auto" w:fill="FFFFFF"/>
        <w:spacing w:before="0" w:after="150"/>
        <w:rPr>
          <w:color w:val="000000"/>
          <w:sz w:val="28"/>
          <w:szCs w:val="28"/>
        </w:rPr>
      </w:pPr>
    </w:p>
    <w:p w:rsidR="00E63565" w:rsidRPr="00EA5D33" w:rsidRDefault="00E63565" w:rsidP="00E63565">
      <w:pPr>
        <w:pStyle w:val="Standard"/>
        <w:jc w:val="center"/>
        <w:rPr>
          <w:rFonts w:ascii="Times New Roman" w:hAnsi="Times New Roman" w:cs="Times New Roman"/>
          <w:b/>
          <w:sz w:val="28"/>
          <w:szCs w:val="28"/>
        </w:rPr>
      </w:pPr>
      <w:r w:rsidRPr="00EA5D33">
        <w:rPr>
          <w:rFonts w:ascii="Times New Roman" w:hAnsi="Times New Roman" w:cs="Times New Roman"/>
          <w:b/>
          <w:sz w:val="28"/>
          <w:szCs w:val="28"/>
        </w:rPr>
        <w:t>Работа библиотекаря.</w:t>
      </w:r>
    </w:p>
    <w:p w:rsidR="00E63565" w:rsidRPr="00EA5D33" w:rsidRDefault="00E63565" w:rsidP="00E63565">
      <w:pPr>
        <w:pStyle w:val="Standard"/>
        <w:jc w:val="center"/>
        <w:rPr>
          <w:rFonts w:ascii="Times New Roman" w:hAnsi="Times New Roman" w:cs="Times New Roman"/>
          <w:b/>
          <w:sz w:val="28"/>
          <w:szCs w:val="28"/>
        </w:rPr>
      </w:pPr>
    </w:p>
    <w:p w:rsidR="00E63565" w:rsidRPr="00EA5D33" w:rsidRDefault="00E63565" w:rsidP="00E63565">
      <w:pPr>
        <w:spacing w:after="200" w:line="276" w:lineRule="auto"/>
        <w:ind w:firstLine="708"/>
        <w:rPr>
          <w:sz w:val="28"/>
          <w:szCs w:val="28"/>
        </w:rPr>
      </w:pPr>
      <w:r w:rsidRPr="00EA5D33">
        <w:rPr>
          <w:sz w:val="28"/>
          <w:szCs w:val="28"/>
        </w:rPr>
        <w:t xml:space="preserve">За 2021 – 2022 учебный год в библиотеке были созданы   все условия для эффективного сопровождения учебно - воспитательного процесса.  Почти все учащиеся были обеспеченны учебниками.   На протяжении года велась работа с РУО, библиотекарем  посещались все запланированные семинары в РУО.  Педагогический коллектив своевременно, был информирован о поступлении  учебной  и методической литературы, велась работа по сохранности учебного фонда, проводились рейды по проверки сохранности учебников.  Библиотека оказывала методическую помощь в проведении классных часов. Велась работа по руководству чтением. </w:t>
      </w:r>
    </w:p>
    <w:p w:rsidR="00E63565" w:rsidRPr="00EA5D33" w:rsidRDefault="00E63565" w:rsidP="00E63565">
      <w:pPr>
        <w:spacing w:after="200" w:line="276" w:lineRule="auto"/>
        <w:rPr>
          <w:sz w:val="28"/>
          <w:szCs w:val="28"/>
        </w:rPr>
      </w:pPr>
    </w:p>
    <w:p w:rsidR="00E63565" w:rsidRPr="00EA5D33" w:rsidRDefault="00E63565" w:rsidP="00E63565">
      <w:pPr>
        <w:spacing w:after="200" w:line="276" w:lineRule="auto"/>
        <w:rPr>
          <w:b/>
          <w:sz w:val="28"/>
          <w:szCs w:val="28"/>
        </w:rPr>
      </w:pPr>
      <w:r w:rsidRPr="00EA5D33">
        <w:rPr>
          <w:b/>
          <w:sz w:val="28"/>
          <w:szCs w:val="28"/>
        </w:rPr>
        <w:t>За год было оформлено: 8 книжных выставок</w:t>
      </w:r>
    </w:p>
    <w:p w:rsidR="00E63565" w:rsidRPr="00EA5D33" w:rsidRDefault="00E63565" w:rsidP="00E63565">
      <w:pPr>
        <w:spacing w:after="200" w:line="276" w:lineRule="auto"/>
        <w:rPr>
          <w:sz w:val="28"/>
          <w:szCs w:val="28"/>
        </w:rPr>
      </w:pPr>
      <w:r w:rsidRPr="00EA5D33">
        <w:rPr>
          <w:b/>
          <w:sz w:val="28"/>
          <w:szCs w:val="28"/>
        </w:rPr>
        <w:t>1</w:t>
      </w:r>
      <w:r w:rsidRPr="00EA5D33">
        <w:rPr>
          <w:sz w:val="28"/>
          <w:szCs w:val="28"/>
        </w:rPr>
        <w:t>. «день знаний»</w:t>
      </w:r>
    </w:p>
    <w:p w:rsidR="00E63565" w:rsidRPr="00EA5D33" w:rsidRDefault="00E63565" w:rsidP="00E63565">
      <w:pPr>
        <w:spacing w:after="200" w:line="276" w:lineRule="auto"/>
        <w:rPr>
          <w:sz w:val="28"/>
          <w:szCs w:val="28"/>
        </w:rPr>
      </w:pPr>
      <w:r w:rsidRPr="00EA5D33">
        <w:rPr>
          <w:b/>
          <w:sz w:val="28"/>
          <w:szCs w:val="28"/>
        </w:rPr>
        <w:t>2</w:t>
      </w:r>
      <w:r w:rsidRPr="00EA5D33">
        <w:rPr>
          <w:sz w:val="28"/>
          <w:szCs w:val="28"/>
        </w:rPr>
        <w:t>. «Книги - юбиляры»</w:t>
      </w:r>
    </w:p>
    <w:p w:rsidR="00E63565" w:rsidRPr="00EA5D33" w:rsidRDefault="00E63565" w:rsidP="00E63565">
      <w:pPr>
        <w:rPr>
          <w:sz w:val="28"/>
          <w:szCs w:val="28"/>
        </w:rPr>
      </w:pPr>
      <w:r w:rsidRPr="00EA5D33">
        <w:rPr>
          <w:b/>
          <w:sz w:val="28"/>
          <w:szCs w:val="28"/>
        </w:rPr>
        <w:t>3.</w:t>
      </w:r>
      <w:r w:rsidRPr="00EA5D33">
        <w:rPr>
          <w:sz w:val="28"/>
          <w:szCs w:val="28"/>
        </w:rPr>
        <w:t xml:space="preserve"> «98 лет со дня рождения Расула Гамзатова»</w:t>
      </w:r>
    </w:p>
    <w:p w:rsidR="00E63565" w:rsidRPr="00EA5D33" w:rsidRDefault="00E63565" w:rsidP="00E63565">
      <w:pPr>
        <w:spacing w:after="200" w:line="276" w:lineRule="auto"/>
        <w:rPr>
          <w:sz w:val="28"/>
          <w:szCs w:val="28"/>
        </w:rPr>
      </w:pPr>
      <w:r w:rsidRPr="00EA5D33">
        <w:rPr>
          <w:b/>
          <w:sz w:val="28"/>
          <w:szCs w:val="28"/>
        </w:rPr>
        <w:t>4.</w:t>
      </w:r>
      <w:r w:rsidRPr="00EA5D33">
        <w:rPr>
          <w:sz w:val="28"/>
          <w:szCs w:val="28"/>
        </w:rPr>
        <w:t xml:space="preserve"> «День словаря»</w:t>
      </w:r>
    </w:p>
    <w:p w:rsidR="00E63565" w:rsidRPr="00EA5D33" w:rsidRDefault="00E63565" w:rsidP="00E63565">
      <w:pPr>
        <w:spacing w:after="200" w:line="276" w:lineRule="auto"/>
        <w:rPr>
          <w:sz w:val="28"/>
          <w:szCs w:val="28"/>
        </w:rPr>
      </w:pPr>
      <w:r w:rsidRPr="00EA5D33">
        <w:rPr>
          <w:b/>
          <w:sz w:val="28"/>
          <w:szCs w:val="28"/>
        </w:rPr>
        <w:t>5.</w:t>
      </w:r>
      <w:r w:rsidRPr="00EA5D33">
        <w:rPr>
          <w:sz w:val="28"/>
          <w:szCs w:val="28"/>
        </w:rPr>
        <w:t xml:space="preserve"> «День родного языка» </w:t>
      </w:r>
    </w:p>
    <w:p w:rsidR="00E63565" w:rsidRPr="00EA5D33" w:rsidRDefault="00E63565" w:rsidP="00E63565">
      <w:pPr>
        <w:spacing w:after="200" w:line="276" w:lineRule="auto"/>
        <w:rPr>
          <w:sz w:val="28"/>
          <w:szCs w:val="28"/>
        </w:rPr>
      </w:pPr>
      <w:r w:rsidRPr="00EA5D33">
        <w:rPr>
          <w:b/>
          <w:sz w:val="28"/>
          <w:szCs w:val="28"/>
        </w:rPr>
        <w:lastRenderedPageBreak/>
        <w:t>6.</w:t>
      </w:r>
      <w:r w:rsidRPr="00EA5D33">
        <w:rPr>
          <w:sz w:val="28"/>
          <w:szCs w:val="28"/>
        </w:rPr>
        <w:t xml:space="preserve"> «90 лет со дня рождения Фазу Алиевой»</w:t>
      </w:r>
    </w:p>
    <w:p w:rsidR="00E63565" w:rsidRPr="00EA5D33" w:rsidRDefault="00E63565" w:rsidP="00E63565">
      <w:pPr>
        <w:spacing w:after="200" w:line="276" w:lineRule="auto"/>
        <w:rPr>
          <w:sz w:val="28"/>
          <w:szCs w:val="28"/>
        </w:rPr>
      </w:pPr>
      <w:r w:rsidRPr="00EA5D33">
        <w:rPr>
          <w:b/>
          <w:sz w:val="28"/>
          <w:szCs w:val="28"/>
        </w:rPr>
        <w:t>7</w:t>
      </w:r>
      <w:r w:rsidRPr="00EA5D33">
        <w:rPr>
          <w:sz w:val="28"/>
          <w:szCs w:val="28"/>
        </w:rPr>
        <w:t>. Выставка ко дню недели детской литературы</w:t>
      </w:r>
    </w:p>
    <w:p w:rsidR="00E63565" w:rsidRPr="00EA5D33" w:rsidRDefault="00E63565" w:rsidP="00E63565">
      <w:pPr>
        <w:spacing w:after="200" w:line="276" w:lineRule="auto"/>
        <w:rPr>
          <w:sz w:val="28"/>
          <w:szCs w:val="28"/>
        </w:rPr>
      </w:pPr>
      <w:r w:rsidRPr="00EA5D33">
        <w:rPr>
          <w:b/>
          <w:sz w:val="28"/>
          <w:szCs w:val="28"/>
        </w:rPr>
        <w:t>8</w:t>
      </w:r>
      <w:r w:rsidRPr="00EA5D33">
        <w:rPr>
          <w:sz w:val="28"/>
          <w:szCs w:val="28"/>
        </w:rPr>
        <w:t>. выставка книг рекомендуемых для проведения уроков мужества, в помощь учителям.</w:t>
      </w:r>
    </w:p>
    <w:p w:rsidR="00E63565" w:rsidRPr="00EA5D33" w:rsidRDefault="00E63565" w:rsidP="00E63565">
      <w:pPr>
        <w:spacing w:after="200" w:line="276" w:lineRule="auto"/>
        <w:rPr>
          <w:sz w:val="28"/>
          <w:szCs w:val="28"/>
        </w:rPr>
      </w:pPr>
    </w:p>
    <w:p w:rsidR="00E63565" w:rsidRPr="00EA5D33" w:rsidRDefault="00E63565" w:rsidP="00E63565">
      <w:pPr>
        <w:spacing w:after="200" w:line="276" w:lineRule="auto"/>
        <w:jc w:val="center"/>
        <w:rPr>
          <w:b/>
          <w:sz w:val="28"/>
          <w:szCs w:val="28"/>
        </w:rPr>
      </w:pPr>
      <w:r w:rsidRPr="00EA5D33">
        <w:rPr>
          <w:b/>
          <w:sz w:val="28"/>
          <w:szCs w:val="28"/>
        </w:rPr>
        <w:t>В течение года были проведены следующие мероприятия:</w:t>
      </w:r>
    </w:p>
    <w:p w:rsidR="00E63565" w:rsidRPr="00EA5D33" w:rsidRDefault="00E63565" w:rsidP="00E63565">
      <w:pPr>
        <w:spacing w:after="200" w:line="276" w:lineRule="auto"/>
        <w:jc w:val="center"/>
        <w:rPr>
          <w:b/>
          <w:sz w:val="28"/>
          <w:szCs w:val="28"/>
        </w:rPr>
      </w:pP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b/>
          <w:sz w:val="28"/>
          <w:szCs w:val="28"/>
          <w:lang w:eastAsia="ru-RU"/>
        </w:rPr>
        <w:t xml:space="preserve">1 </w:t>
      </w:r>
      <w:r w:rsidRPr="00EA5D33">
        <w:rPr>
          <w:rFonts w:ascii="Times New Roman" w:hAnsi="Times New Roman"/>
          <w:sz w:val="28"/>
          <w:szCs w:val="28"/>
          <w:lang w:eastAsia="ru-RU"/>
        </w:rPr>
        <w:t xml:space="preserve">сентября «Здравствуй, школа!»      </w:t>
      </w: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sz w:val="28"/>
          <w:szCs w:val="28"/>
          <w:lang w:eastAsia="ru-RU"/>
        </w:rPr>
        <w:t xml:space="preserve">Конкурс чтецов "Гамзатовские чтения» </w:t>
      </w: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sz w:val="28"/>
          <w:szCs w:val="28"/>
          <w:lang w:eastAsia="ru-RU"/>
        </w:rPr>
        <w:t>(5-11кл)</w:t>
      </w: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sz w:val="28"/>
          <w:szCs w:val="28"/>
          <w:lang w:eastAsia="ru-RU"/>
        </w:rPr>
        <w:t>«День учителя». Был подготовлен доклад на тему: «Человек живет столько, сколько хранится память о нем»</w:t>
      </w: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sz w:val="28"/>
          <w:szCs w:val="28"/>
          <w:lang w:eastAsia="ru-RU"/>
        </w:rPr>
        <w:t>Выпуск стенгазеты, посвященный ко Дню Защитника Отечества.</w:t>
      </w: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sz w:val="28"/>
          <w:szCs w:val="28"/>
          <w:lang w:eastAsia="ru-RU"/>
        </w:rPr>
        <w:t xml:space="preserve"> Открытый урок и конкурс чтецов на русском и аварском языке, на 90-летие народной писательницы Фазу Алиевой в 6 «а» классе, совместно с учителями родного языка.</w:t>
      </w: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sz w:val="28"/>
          <w:szCs w:val="28"/>
          <w:lang w:eastAsia="ru-RU"/>
        </w:rPr>
        <w:t>Подделка на «День космонавтики».</w:t>
      </w:r>
    </w:p>
    <w:p w:rsidR="00E63565" w:rsidRPr="00EA5D33" w:rsidRDefault="00E63565" w:rsidP="00B56BE8">
      <w:pPr>
        <w:pStyle w:val="aa"/>
        <w:numPr>
          <w:ilvl w:val="0"/>
          <w:numId w:val="19"/>
        </w:numPr>
        <w:spacing w:line="360" w:lineRule="auto"/>
        <w:rPr>
          <w:rFonts w:ascii="Times New Roman" w:hAnsi="Times New Roman"/>
          <w:sz w:val="28"/>
          <w:szCs w:val="28"/>
          <w:lang w:eastAsia="ru-RU"/>
        </w:rPr>
      </w:pPr>
      <w:r w:rsidRPr="00EA5D33">
        <w:rPr>
          <w:rFonts w:ascii="Times New Roman" w:hAnsi="Times New Roman"/>
          <w:sz w:val="28"/>
          <w:szCs w:val="28"/>
          <w:lang w:eastAsia="ru-RU"/>
        </w:rPr>
        <w:t>Открытый урок в 1 «г» классе посвященный дню 140-летия детского писателя Корнея Чуковского.</w:t>
      </w:r>
    </w:p>
    <w:p w:rsidR="00E63565" w:rsidRPr="00EA5D33" w:rsidRDefault="00E63565" w:rsidP="00E63565">
      <w:pPr>
        <w:spacing w:after="200" w:line="360" w:lineRule="auto"/>
        <w:rPr>
          <w:sz w:val="28"/>
          <w:szCs w:val="28"/>
        </w:rPr>
      </w:pPr>
    </w:p>
    <w:p w:rsidR="00E63565" w:rsidRPr="00EA5D33" w:rsidRDefault="00E63565" w:rsidP="00E63565">
      <w:pPr>
        <w:spacing w:after="200" w:line="276" w:lineRule="auto"/>
        <w:rPr>
          <w:b/>
          <w:sz w:val="28"/>
          <w:szCs w:val="28"/>
        </w:rPr>
      </w:pPr>
      <w:r w:rsidRPr="00EA5D33">
        <w:rPr>
          <w:b/>
          <w:sz w:val="28"/>
          <w:szCs w:val="28"/>
        </w:rPr>
        <w:t>Проведен анализ читательских формуляров</w:t>
      </w:r>
    </w:p>
    <w:p w:rsidR="00E63565" w:rsidRPr="00EA5D33" w:rsidRDefault="00E63565" w:rsidP="00E63565">
      <w:pPr>
        <w:spacing w:after="200" w:line="276" w:lineRule="auto"/>
        <w:rPr>
          <w:sz w:val="28"/>
          <w:szCs w:val="28"/>
        </w:rPr>
      </w:pPr>
      <w:r w:rsidRPr="00EA5D33">
        <w:rPr>
          <w:b/>
          <w:sz w:val="28"/>
          <w:szCs w:val="28"/>
        </w:rPr>
        <w:tab/>
      </w:r>
    </w:p>
    <w:tbl>
      <w:tblPr>
        <w:tblStyle w:val="13"/>
        <w:tblW w:w="9983" w:type="dxa"/>
        <w:tblInd w:w="108" w:type="dxa"/>
        <w:tblLayout w:type="fixed"/>
        <w:tblLook w:val="04A0" w:firstRow="1" w:lastRow="0" w:firstColumn="1" w:lastColumn="0" w:noHBand="0" w:noVBand="1"/>
      </w:tblPr>
      <w:tblGrid>
        <w:gridCol w:w="2263"/>
        <w:gridCol w:w="1465"/>
        <w:gridCol w:w="1464"/>
        <w:gridCol w:w="1597"/>
        <w:gridCol w:w="1464"/>
        <w:gridCol w:w="1730"/>
      </w:tblGrid>
      <w:tr w:rsidR="00E63565" w:rsidRPr="00EA5D33" w:rsidTr="0010471A">
        <w:trPr>
          <w:trHeight w:val="812"/>
        </w:trPr>
        <w:tc>
          <w:tcPr>
            <w:tcW w:w="2263" w:type="dxa"/>
          </w:tcPr>
          <w:p w:rsidR="00E63565" w:rsidRPr="00EA5D33" w:rsidRDefault="00E63565" w:rsidP="00361268">
            <w:pPr>
              <w:tabs>
                <w:tab w:val="left" w:pos="322"/>
              </w:tabs>
              <w:rPr>
                <w:b/>
                <w:sz w:val="28"/>
                <w:szCs w:val="28"/>
              </w:rPr>
            </w:pPr>
            <w:r w:rsidRPr="00EA5D33">
              <w:rPr>
                <w:b/>
                <w:sz w:val="28"/>
                <w:szCs w:val="28"/>
              </w:rPr>
              <w:t xml:space="preserve">  2020– 2021 учебный  год</w:t>
            </w:r>
          </w:p>
        </w:tc>
        <w:tc>
          <w:tcPr>
            <w:tcW w:w="1465" w:type="dxa"/>
          </w:tcPr>
          <w:p w:rsidR="00E63565" w:rsidRPr="00EA5D33" w:rsidRDefault="00E63565" w:rsidP="00361268">
            <w:pPr>
              <w:jc w:val="center"/>
              <w:rPr>
                <w:b/>
                <w:sz w:val="28"/>
                <w:szCs w:val="28"/>
              </w:rPr>
            </w:pPr>
            <w:r w:rsidRPr="00EA5D33">
              <w:rPr>
                <w:b/>
                <w:sz w:val="28"/>
                <w:szCs w:val="28"/>
              </w:rPr>
              <w:t>1</w:t>
            </w:r>
          </w:p>
          <w:p w:rsidR="00E63565" w:rsidRPr="00EA5D33" w:rsidRDefault="00E63565" w:rsidP="00361268">
            <w:pPr>
              <w:jc w:val="center"/>
              <w:rPr>
                <w:b/>
                <w:sz w:val="28"/>
                <w:szCs w:val="28"/>
              </w:rPr>
            </w:pPr>
            <w:r w:rsidRPr="00EA5D33">
              <w:rPr>
                <w:b/>
                <w:sz w:val="28"/>
                <w:szCs w:val="28"/>
              </w:rPr>
              <w:t>четверть</w:t>
            </w:r>
          </w:p>
        </w:tc>
        <w:tc>
          <w:tcPr>
            <w:tcW w:w="1464" w:type="dxa"/>
          </w:tcPr>
          <w:p w:rsidR="00E63565" w:rsidRPr="00EA5D33" w:rsidRDefault="00E63565" w:rsidP="00361268">
            <w:pPr>
              <w:jc w:val="center"/>
              <w:rPr>
                <w:b/>
                <w:sz w:val="28"/>
                <w:szCs w:val="28"/>
              </w:rPr>
            </w:pPr>
            <w:r w:rsidRPr="00EA5D33">
              <w:rPr>
                <w:b/>
                <w:sz w:val="28"/>
                <w:szCs w:val="28"/>
              </w:rPr>
              <w:t>2 четверть</w:t>
            </w:r>
          </w:p>
        </w:tc>
        <w:tc>
          <w:tcPr>
            <w:tcW w:w="1597" w:type="dxa"/>
          </w:tcPr>
          <w:p w:rsidR="00E63565" w:rsidRPr="00EA5D33" w:rsidRDefault="00E63565" w:rsidP="00361268">
            <w:pPr>
              <w:rPr>
                <w:b/>
                <w:sz w:val="28"/>
                <w:szCs w:val="28"/>
              </w:rPr>
            </w:pPr>
            <w:r w:rsidRPr="00EA5D33">
              <w:rPr>
                <w:b/>
                <w:sz w:val="28"/>
                <w:szCs w:val="28"/>
              </w:rPr>
              <w:t xml:space="preserve">3 </w:t>
            </w:r>
          </w:p>
          <w:p w:rsidR="00E63565" w:rsidRPr="00EA5D33" w:rsidRDefault="00E63565" w:rsidP="00361268">
            <w:pPr>
              <w:rPr>
                <w:b/>
                <w:sz w:val="28"/>
                <w:szCs w:val="28"/>
              </w:rPr>
            </w:pPr>
            <w:r w:rsidRPr="00EA5D33">
              <w:rPr>
                <w:b/>
                <w:sz w:val="28"/>
                <w:szCs w:val="28"/>
              </w:rPr>
              <w:t>четверть</w:t>
            </w:r>
          </w:p>
        </w:tc>
        <w:tc>
          <w:tcPr>
            <w:tcW w:w="1464" w:type="dxa"/>
          </w:tcPr>
          <w:p w:rsidR="00E63565" w:rsidRPr="00EA5D33" w:rsidRDefault="00E63565" w:rsidP="00361268">
            <w:pPr>
              <w:jc w:val="center"/>
              <w:rPr>
                <w:b/>
                <w:sz w:val="28"/>
                <w:szCs w:val="28"/>
              </w:rPr>
            </w:pPr>
            <w:r w:rsidRPr="00EA5D33">
              <w:rPr>
                <w:b/>
                <w:sz w:val="28"/>
                <w:szCs w:val="28"/>
              </w:rPr>
              <w:t>4 четверть</w:t>
            </w:r>
          </w:p>
        </w:tc>
        <w:tc>
          <w:tcPr>
            <w:tcW w:w="1730" w:type="dxa"/>
          </w:tcPr>
          <w:p w:rsidR="00E63565" w:rsidRPr="00EA5D33" w:rsidRDefault="00E63565" w:rsidP="00361268">
            <w:pPr>
              <w:jc w:val="center"/>
              <w:rPr>
                <w:b/>
                <w:sz w:val="28"/>
                <w:szCs w:val="28"/>
              </w:rPr>
            </w:pPr>
            <w:r w:rsidRPr="00EA5D33">
              <w:rPr>
                <w:b/>
                <w:sz w:val="28"/>
                <w:szCs w:val="28"/>
              </w:rPr>
              <w:t>Всего за год</w:t>
            </w:r>
          </w:p>
        </w:tc>
      </w:tr>
      <w:tr w:rsidR="00E63565" w:rsidRPr="00EA5D33" w:rsidTr="0010471A">
        <w:trPr>
          <w:trHeight w:val="513"/>
        </w:trPr>
        <w:tc>
          <w:tcPr>
            <w:tcW w:w="2263" w:type="dxa"/>
          </w:tcPr>
          <w:p w:rsidR="00E63565" w:rsidRPr="00EA5D33" w:rsidRDefault="00E63565" w:rsidP="00361268">
            <w:pPr>
              <w:rPr>
                <w:b/>
                <w:sz w:val="28"/>
                <w:szCs w:val="28"/>
              </w:rPr>
            </w:pPr>
            <w:r w:rsidRPr="00EA5D33">
              <w:rPr>
                <w:b/>
                <w:sz w:val="28"/>
                <w:szCs w:val="28"/>
              </w:rPr>
              <w:t>Книговыдача</w:t>
            </w:r>
          </w:p>
        </w:tc>
        <w:tc>
          <w:tcPr>
            <w:tcW w:w="1465" w:type="dxa"/>
          </w:tcPr>
          <w:p w:rsidR="00E63565" w:rsidRPr="00EA5D33" w:rsidRDefault="00E63565" w:rsidP="00361268">
            <w:pPr>
              <w:rPr>
                <w:sz w:val="28"/>
                <w:szCs w:val="28"/>
              </w:rPr>
            </w:pPr>
            <w:r w:rsidRPr="00EA5D33">
              <w:rPr>
                <w:sz w:val="28"/>
                <w:szCs w:val="28"/>
              </w:rPr>
              <w:t>85</w:t>
            </w:r>
          </w:p>
        </w:tc>
        <w:tc>
          <w:tcPr>
            <w:tcW w:w="1464" w:type="dxa"/>
          </w:tcPr>
          <w:p w:rsidR="00E63565" w:rsidRPr="00EA5D33" w:rsidRDefault="00E63565" w:rsidP="00361268">
            <w:pPr>
              <w:rPr>
                <w:sz w:val="28"/>
                <w:szCs w:val="28"/>
              </w:rPr>
            </w:pPr>
            <w:r w:rsidRPr="00EA5D33">
              <w:rPr>
                <w:sz w:val="28"/>
                <w:szCs w:val="28"/>
              </w:rPr>
              <w:t>90</w:t>
            </w:r>
          </w:p>
        </w:tc>
        <w:tc>
          <w:tcPr>
            <w:tcW w:w="1597" w:type="dxa"/>
          </w:tcPr>
          <w:p w:rsidR="00E63565" w:rsidRPr="00EA5D33" w:rsidRDefault="00E63565" w:rsidP="00361268">
            <w:pPr>
              <w:rPr>
                <w:sz w:val="28"/>
                <w:szCs w:val="28"/>
              </w:rPr>
            </w:pPr>
            <w:r w:rsidRPr="00EA5D33">
              <w:rPr>
                <w:sz w:val="28"/>
                <w:szCs w:val="28"/>
              </w:rPr>
              <w:t>123</w:t>
            </w:r>
          </w:p>
        </w:tc>
        <w:tc>
          <w:tcPr>
            <w:tcW w:w="1464" w:type="dxa"/>
          </w:tcPr>
          <w:p w:rsidR="00E63565" w:rsidRPr="00EA5D33" w:rsidRDefault="00E63565" w:rsidP="00361268">
            <w:pPr>
              <w:rPr>
                <w:sz w:val="28"/>
                <w:szCs w:val="28"/>
              </w:rPr>
            </w:pPr>
            <w:r w:rsidRPr="00EA5D33">
              <w:rPr>
                <w:sz w:val="28"/>
                <w:szCs w:val="28"/>
              </w:rPr>
              <w:t>61</w:t>
            </w:r>
          </w:p>
        </w:tc>
        <w:tc>
          <w:tcPr>
            <w:tcW w:w="1730" w:type="dxa"/>
          </w:tcPr>
          <w:p w:rsidR="00E63565" w:rsidRPr="00EA5D33" w:rsidRDefault="00E63565" w:rsidP="00361268">
            <w:pPr>
              <w:jc w:val="center"/>
              <w:rPr>
                <w:sz w:val="28"/>
                <w:szCs w:val="28"/>
              </w:rPr>
            </w:pPr>
            <w:r w:rsidRPr="00EA5D33">
              <w:rPr>
                <w:sz w:val="28"/>
                <w:szCs w:val="28"/>
              </w:rPr>
              <w:t>359</w:t>
            </w:r>
          </w:p>
        </w:tc>
      </w:tr>
      <w:tr w:rsidR="00E63565" w:rsidRPr="00EA5D33" w:rsidTr="0010471A">
        <w:trPr>
          <w:trHeight w:val="444"/>
        </w:trPr>
        <w:tc>
          <w:tcPr>
            <w:tcW w:w="2263" w:type="dxa"/>
          </w:tcPr>
          <w:p w:rsidR="00E63565" w:rsidRPr="00EA5D33" w:rsidRDefault="00E63565" w:rsidP="00361268">
            <w:pPr>
              <w:rPr>
                <w:b/>
                <w:sz w:val="28"/>
                <w:szCs w:val="28"/>
              </w:rPr>
            </w:pPr>
            <w:r w:rsidRPr="00EA5D33">
              <w:rPr>
                <w:b/>
                <w:sz w:val="28"/>
                <w:szCs w:val="28"/>
              </w:rPr>
              <w:t>Посещаемость</w:t>
            </w:r>
          </w:p>
          <w:p w:rsidR="00E63565" w:rsidRPr="00EA5D33" w:rsidRDefault="00E63565" w:rsidP="00361268">
            <w:pPr>
              <w:rPr>
                <w:b/>
                <w:sz w:val="28"/>
                <w:szCs w:val="28"/>
              </w:rPr>
            </w:pPr>
          </w:p>
        </w:tc>
        <w:tc>
          <w:tcPr>
            <w:tcW w:w="1465" w:type="dxa"/>
          </w:tcPr>
          <w:p w:rsidR="00E63565" w:rsidRPr="00EA5D33" w:rsidRDefault="00E63565" w:rsidP="00361268">
            <w:pPr>
              <w:rPr>
                <w:sz w:val="28"/>
                <w:szCs w:val="28"/>
              </w:rPr>
            </w:pPr>
            <w:r w:rsidRPr="00EA5D33">
              <w:rPr>
                <w:sz w:val="28"/>
                <w:szCs w:val="28"/>
              </w:rPr>
              <w:t>100</w:t>
            </w:r>
          </w:p>
        </w:tc>
        <w:tc>
          <w:tcPr>
            <w:tcW w:w="1464" w:type="dxa"/>
          </w:tcPr>
          <w:p w:rsidR="00E63565" w:rsidRPr="00EA5D33" w:rsidRDefault="00E63565" w:rsidP="00361268">
            <w:pPr>
              <w:rPr>
                <w:sz w:val="28"/>
                <w:szCs w:val="28"/>
              </w:rPr>
            </w:pPr>
            <w:r w:rsidRPr="00EA5D33">
              <w:rPr>
                <w:sz w:val="28"/>
                <w:szCs w:val="28"/>
              </w:rPr>
              <w:t>115</w:t>
            </w:r>
          </w:p>
        </w:tc>
        <w:tc>
          <w:tcPr>
            <w:tcW w:w="1597" w:type="dxa"/>
          </w:tcPr>
          <w:p w:rsidR="00E63565" w:rsidRPr="00EA5D33" w:rsidRDefault="00E63565" w:rsidP="00361268">
            <w:pPr>
              <w:rPr>
                <w:sz w:val="28"/>
                <w:szCs w:val="28"/>
              </w:rPr>
            </w:pPr>
            <w:r w:rsidRPr="00EA5D33">
              <w:rPr>
                <w:sz w:val="28"/>
                <w:szCs w:val="28"/>
              </w:rPr>
              <w:t>148</w:t>
            </w:r>
          </w:p>
        </w:tc>
        <w:tc>
          <w:tcPr>
            <w:tcW w:w="1464" w:type="dxa"/>
          </w:tcPr>
          <w:p w:rsidR="00E63565" w:rsidRPr="00EA5D33" w:rsidRDefault="00E63565" w:rsidP="00361268">
            <w:pPr>
              <w:rPr>
                <w:sz w:val="28"/>
                <w:szCs w:val="28"/>
              </w:rPr>
            </w:pPr>
            <w:r w:rsidRPr="00EA5D33">
              <w:rPr>
                <w:sz w:val="28"/>
                <w:szCs w:val="28"/>
              </w:rPr>
              <w:t>70</w:t>
            </w:r>
          </w:p>
        </w:tc>
        <w:tc>
          <w:tcPr>
            <w:tcW w:w="1730" w:type="dxa"/>
          </w:tcPr>
          <w:p w:rsidR="00E63565" w:rsidRPr="00EA5D33" w:rsidRDefault="00E63565" w:rsidP="00361268">
            <w:pPr>
              <w:jc w:val="center"/>
              <w:rPr>
                <w:sz w:val="28"/>
                <w:szCs w:val="28"/>
              </w:rPr>
            </w:pPr>
            <w:r w:rsidRPr="00EA5D33">
              <w:rPr>
                <w:sz w:val="28"/>
                <w:szCs w:val="28"/>
              </w:rPr>
              <w:t>433</w:t>
            </w:r>
          </w:p>
        </w:tc>
      </w:tr>
      <w:tr w:rsidR="00E63565" w:rsidRPr="00EA5D33" w:rsidTr="0010471A">
        <w:trPr>
          <w:trHeight w:val="346"/>
        </w:trPr>
        <w:tc>
          <w:tcPr>
            <w:tcW w:w="2263" w:type="dxa"/>
          </w:tcPr>
          <w:p w:rsidR="00E63565" w:rsidRPr="00EA5D33" w:rsidRDefault="00E63565" w:rsidP="00361268">
            <w:pPr>
              <w:rPr>
                <w:b/>
                <w:sz w:val="28"/>
                <w:szCs w:val="28"/>
              </w:rPr>
            </w:pPr>
            <w:r w:rsidRPr="00EA5D33">
              <w:rPr>
                <w:b/>
                <w:sz w:val="28"/>
                <w:szCs w:val="28"/>
              </w:rPr>
              <w:t>Читаемость</w:t>
            </w:r>
          </w:p>
        </w:tc>
        <w:tc>
          <w:tcPr>
            <w:tcW w:w="1465" w:type="dxa"/>
          </w:tcPr>
          <w:p w:rsidR="00E63565" w:rsidRPr="00EA5D33" w:rsidRDefault="00E63565" w:rsidP="00361268">
            <w:pPr>
              <w:rPr>
                <w:sz w:val="28"/>
                <w:szCs w:val="28"/>
              </w:rPr>
            </w:pPr>
            <w:r w:rsidRPr="00EA5D33">
              <w:rPr>
                <w:sz w:val="28"/>
                <w:szCs w:val="28"/>
              </w:rPr>
              <w:t>85</w:t>
            </w:r>
          </w:p>
        </w:tc>
        <w:tc>
          <w:tcPr>
            <w:tcW w:w="1464" w:type="dxa"/>
          </w:tcPr>
          <w:p w:rsidR="00E63565" w:rsidRPr="00EA5D33" w:rsidRDefault="00E63565" w:rsidP="00361268">
            <w:pPr>
              <w:rPr>
                <w:sz w:val="28"/>
                <w:szCs w:val="28"/>
              </w:rPr>
            </w:pPr>
            <w:r w:rsidRPr="00EA5D33">
              <w:rPr>
                <w:sz w:val="28"/>
                <w:szCs w:val="28"/>
              </w:rPr>
              <w:t>90</w:t>
            </w:r>
          </w:p>
        </w:tc>
        <w:tc>
          <w:tcPr>
            <w:tcW w:w="1597" w:type="dxa"/>
          </w:tcPr>
          <w:p w:rsidR="00E63565" w:rsidRPr="00EA5D33" w:rsidRDefault="00E63565" w:rsidP="00361268">
            <w:pPr>
              <w:rPr>
                <w:sz w:val="28"/>
                <w:szCs w:val="28"/>
              </w:rPr>
            </w:pPr>
            <w:r w:rsidRPr="00EA5D33">
              <w:rPr>
                <w:sz w:val="28"/>
                <w:szCs w:val="28"/>
              </w:rPr>
              <w:t>123</w:t>
            </w:r>
          </w:p>
        </w:tc>
        <w:tc>
          <w:tcPr>
            <w:tcW w:w="1464" w:type="dxa"/>
          </w:tcPr>
          <w:p w:rsidR="00E63565" w:rsidRPr="00EA5D33" w:rsidRDefault="00E63565" w:rsidP="00361268">
            <w:pPr>
              <w:rPr>
                <w:sz w:val="28"/>
                <w:szCs w:val="28"/>
              </w:rPr>
            </w:pPr>
            <w:r w:rsidRPr="00EA5D33">
              <w:rPr>
                <w:sz w:val="28"/>
                <w:szCs w:val="28"/>
              </w:rPr>
              <w:t>61</w:t>
            </w:r>
          </w:p>
        </w:tc>
        <w:tc>
          <w:tcPr>
            <w:tcW w:w="1730" w:type="dxa"/>
          </w:tcPr>
          <w:p w:rsidR="00E63565" w:rsidRPr="00EA5D33" w:rsidRDefault="00E63565" w:rsidP="00361268">
            <w:pPr>
              <w:jc w:val="center"/>
              <w:rPr>
                <w:sz w:val="28"/>
                <w:szCs w:val="28"/>
              </w:rPr>
            </w:pPr>
            <w:r w:rsidRPr="00EA5D33">
              <w:rPr>
                <w:sz w:val="28"/>
                <w:szCs w:val="28"/>
              </w:rPr>
              <w:t>359</w:t>
            </w:r>
          </w:p>
        </w:tc>
      </w:tr>
    </w:tbl>
    <w:p w:rsidR="00E63565" w:rsidRPr="005777F1" w:rsidRDefault="00E63565" w:rsidP="00E63565">
      <w:pPr>
        <w:spacing w:after="200" w:line="276" w:lineRule="auto"/>
        <w:jc w:val="right"/>
        <w:rPr>
          <w:b/>
          <w:sz w:val="32"/>
          <w:szCs w:val="30"/>
        </w:rPr>
      </w:pPr>
    </w:p>
    <w:p w:rsidR="00E63565" w:rsidRDefault="00E63565" w:rsidP="00E63565">
      <w:pPr>
        <w:pStyle w:val="Standard"/>
        <w:jc w:val="center"/>
        <w:rPr>
          <w:rFonts w:ascii="Times New Roman" w:hAnsi="Times New Roman" w:cs="Times New Roman"/>
          <w:b/>
          <w:sz w:val="28"/>
          <w:szCs w:val="28"/>
        </w:rPr>
      </w:pPr>
    </w:p>
    <w:p w:rsidR="00E63565" w:rsidRDefault="00E63565" w:rsidP="00E63565">
      <w:pPr>
        <w:pStyle w:val="Standard"/>
        <w:jc w:val="center"/>
        <w:rPr>
          <w:rFonts w:ascii="Times New Roman" w:hAnsi="Times New Roman" w:cs="Times New Roman"/>
          <w:b/>
          <w:sz w:val="28"/>
          <w:szCs w:val="28"/>
        </w:rPr>
      </w:pPr>
    </w:p>
    <w:p w:rsidR="00E63565" w:rsidRPr="0040183E" w:rsidRDefault="00E63565" w:rsidP="00E63565">
      <w:pPr>
        <w:shd w:val="clear" w:color="auto" w:fill="FFFFFF"/>
        <w:spacing w:before="480" w:after="240"/>
        <w:jc w:val="center"/>
        <w:outlineLvl w:val="1"/>
        <w:rPr>
          <w:b/>
          <w:bCs/>
          <w:color w:val="555555"/>
          <w:sz w:val="28"/>
          <w:szCs w:val="28"/>
        </w:rPr>
      </w:pPr>
      <w:r w:rsidRPr="00836AD1">
        <w:rPr>
          <w:sz w:val="28"/>
          <w:szCs w:val="28"/>
        </w:rPr>
        <w:t xml:space="preserve">               </w:t>
      </w:r>
      <w:r w:rsidRPr="00F56B15">
        <w:rPr>
          <w:b/>
          <w:sz w:val="28"/>
          <w:szCs w:val="28"/>
        </w:rPr>
        <w:t>ЗАДАЧИ ПЕД</w:t>
      </w:r>
      <w:r>
        <w:rPr>
          <w:b/>
          <w:sz w:val="28"/>
          <w:szCs w:val="28"/>
        </w:rPr>
        <w:t xml:space="preserve">АГОГИЧЕСКОГО </w:t>
      </w:r>
      <w:r w:rsidRPr="00F56B15">
        <w:rPr>
          <w:b/>
          <w:sz w:val="28"/>
          <w:szCs w:val="28"/>
        </w:rPr>
        <w:t>КОЛЛЕКТИВА НА</w:t>
      </w:r>
      <w:r>
        <w:rPr>
          <w:b/>
          <w:sz w:val="28"/>
          <w:szCs w:val="28"/>
        </w:rPr>
        <w:t xml:space="preserve"> 2022-2023  УЧ.</w:t>
      </w:r>
      <w:r w:rsidRPr="00F56B15">
        <w:rPr>
          <w:b/>
          <w:sz w:val="28"/>
          <w:szCs w:val="28"/>
        </w:rPr>
        <w:t xml:space="preserve"> ГОД</w:t>
      </w:r>
    </w:p>
    <w:p w:rsidR="00E63565" w:rsidRDefault="00E63565" w:rsidP="00E63565">
      <w:pPr>
        <w:tabs>
          <w:tab w:val="left" w:pos="540"/>
        </w:tabs>
        <w:jc w:val="both"/>
        <w:rPr>
          <w:sz w:val="28"/>
          <w:szCs w:val="28"/>
        </w:rPr>
      </w:pPr>
      <w:r>
        <w:rPr>
          <w:i/>
          <w:sz w:val="28"/>
          <w:szCs w:val="28"/>
        </w:rPr>
        <w:tab/>
      </w:r>
      <w:r>
        <w:rPr>
          <w:sz w:val="28"/>
          <w:szCs w:val="28"/>
        </w:rPr>
        <w:t>В 2021-2022  учебном году необходимо:</w:t>
      </w:r>
    </w:p>
    <w:p w:rsidR="00E63565" w:rsidRDefault="00E63565" w:rsidP="00E63565">
      <w:pPr>
        <w:tabs>
          <w:tab w:val="left" w:pos="540"/>
        </w:tabs>
        <w:jc w:val="both"/>
        <w:rPr>
          <w:sz w:val="28"/>
          <w:szCs w:val="28"/>
        </w:rPr>
      </w:pPr>
      <w:r>
        <w:rPr>
          <w:sz w:val="28"/>
          <w:szCs w:val="28"/>
        </w:rPr>
        <w:tab/>
        <w:t>1. Организовать систематический контроль за качеством преподавания учебных дисциплин, соблюдением учителями требований к содержанию, формам и методам учебно-воспитательной работы.</w:t>
      </w:r>
    </w:p>
    <w:p w:rsidR="00E63565" w:rsidRDefault="00E63565" w:rsidP="00E63565">
      <w:pPr>
        <w:tabs>
          <w:tab w:val="left" w:pos="540"/>
        </w:tabs>
        <w:jc w:val="both"/>
        <w:rPr>
          <w:sz w:val="28"/>
          <w:szCs w:val="28"/>
        </w:rPr>
      </w:pPr>
      <w:r>
        <w:rPr>
          <w:sz w:val="28"/>
          <w:szCs w:val="28"/>
        </w:rPr>
        <w:tab/>
        <w:t>2. Постоянно проверять выполнение всех планов работы школы и принимаемых управленческих решений.</w:t>
      </w:r>
    </w:p>
    <w:p w:rsidR="00E63565" w:rsidRDefault="00E63565" w:rsidP="00E63565">
      <w:pPr>
        <w:tabs>
          <w:tab w:val="left" w:pos="540"/>
        </w:tabs>
        <w:jc w:val="both"/>
        <w:rPr>
          <w:sz w:val="28"/>
          <w:szCs w:val="28"/>
        </w:rPr>
      </w:pPr>
      <w:r>
        <w:rPr>
          <w:sz w:val="28"/>
          <w:szCs w:val="28"/>
        </w:rPr>
        <w:tab/>
        <w:t>3. Диагностировать состояние учебно-воспитательного процесса, создавать обстановку заинтересованности, доверия и совместного творчества.</w:t>
      </w:r>
    </w:p>
    <w:p w:rsidR="00E63565" w:rsidRDefault="00E63565" w:rsidP="00E63565">
      <w:pPr>
        <w:tabs>
          <w:tab w:val="left" w:pos="540"/>
        </w:tabs>
        <w:jc w:val="both"/>
        <w:rPr>
          <w:sz w:val="28"/>
          <w:szCs w:val="28"/>
        </w:rPr>
      </w:pPr>
      <w:r>
        <w:rPr>
          <w:sz w:val="28"/>
          <w:szCs w:val="28"/>
        </w:rPr>
        <w:tab/>
        <w:t>4. Оказывать помощь учителям в учебно-воспитательной работе и совершенствовании ими педагогического мастерства.</w:t>
      </w:r>
    </w:p>
    <w:p w:rsidR="00E63565" w:rsidRDefault="00E63565" w:rsidP="00E63565">
      <w:pPr>
        <w:tabs>
          <w:tab w:val="left" w:pos="540"/>
        </w:tabs>
        <w:jc w:val="both"/>
        <w:rPr>
          <w:sz w:val="28"/>
          <w:szCs w:val="28"/>
        </w:rPr>
      </w:pPr>
      <w:r>
        <w:rPr>
          <w:sz w:val="28"/>
          <w:szCs w:val="28"/>
        </w:rPr>
        <w:tab/>
        <w:t>5. Усилить методическую работу школы.</w:t>
      </w:r>
    </w:p>
    <w:p w:rsidR="00E63565" w:rsidRDefault="00E63565" w:rsidP="00E63565">
      <w:pPr>
        <w:tabs>
          <w:tab w:val="left" w:pos="540"/>
        </w:tabs>
        <w:jc w:val="both"/>
        <w:rPr>
          <w:sz w:val="28"/>
          <w:szCs w:val="28"/>
        </w:rPr>
      </w:pPr>
      <w:r>
        <w:rPr>
          <w:sz w:val="28"/>
          <w:szCs w:val="28"/>
        </w:rPr>
        <w:tab/>
        <w:t xml:space="preserve">6. Обеспечить рост качественного уровня подготовки школьников, достижения ими обязательного уровня знаний, умений и навыков в соответствии с требованиями государственных стандартов. </w:t>
      </w:r>
    </w:p>
    <w:p w:rsidR="00E63565" w:rsidRDefault="00E63565" w:rsidP="00E63565">
      <w:pPr>
        <w:spacing w:line="240" w:lineRule="atLeast"/>
        <w:ind w:firstLine="708"/>
        <w:rPr>
          <w:b/>
          <w:sz w:val="28"/>
          <w:szCs w:val="28"/>
        </w:rPr>
      </w:pPr>
      <w:r>
        <w:rPr>
          <w:sz w:val="28"/>
          <w:szCs w:val="28"/>
        </w:rPr>
        <w:t>7. Ориентировать педагогический коллектив на овладение технологиями, стимулирующими активность учащихся и раскрывающими творческий потенциал личности ребенка.</w:t>
      </w:r>
    </w:p>
    <w:p w:rsidR="00E63565" w:rsidRDefault="00E63565" w:rsidP="00E63565">
      <w:pPr>
        <w:tabs>
          <w:tab w:val="left" w:pos="540"/>
        </w:tabs>
        <w:jc w:val="both"/>
        <w:rPr>
          <w:sz w:val="28"/>
          <w:szCs w:val="28"/>
        </w:rPr>
      </w:pPr>
      <w:r>
        <w:rPr>
          <w:sz w:val="28"/>
          <w:szCs w:val="28"/>
        </w:rPr>
        <w:t xml:space="preserve">         8. Обеспечить достаточно прочную базисную общеобразовательную подготовку учащихся.</w:t>
      </w:r>
    </w:p>
    <w:p w:rsidR="00E63565" w:rsidRDefault="00E63565" w:rsidP="00E63565">
      <w:pPr>
        <w:tabs>
          <w:tab w:val="left" w:pos="540"/>
        </w:tabs>
        <w:jc w:val="both"/>
        <w:rPr>
          <w:sz w:val="28"/>
          <w:szCs w:val="28"/>
        </w:rPr>
      </w:pPr>
      <w:r>
        <w:rPr>
          <w:sz w:val="28"/>
          <w:szCs w:val="28"/>
        </w:rPr>
        <w:tab/>
        <w:t>9. Создать условия для проявления и развития способностей и интересов детей, учитывая при этом одаренных детей.</w:t>
      </w:r>
    </w:p>
    <w:p w:rsidR="00E63565" w:rsidRDefault="00E63565" w:rsidP="00E63565">
      <w:pPr>
        <w:rPr>
          <w:sz w:val="28"/>
          <w:szCs w:val="28"/>
        </w:rPr>
      </w:pPr>
      <w:r>
        <w:rPr>
          <w:sz w:val="28"/>
          <w:szCs w:val="28"/>
        </w:rPr>
        <w:tab/>
        <w:t>10. Работать над положительной мотивацией учащихся к учебе, развитием успеха в учебно-воспитательной деятельности.</w:t>
      </w:r>
      <w:r w:rsidRPr="00836AD1">
        <w:rPr>
          <w:sz w:val="28"/>
          <w:szCs w:val="28"/>
        </w:rPr>
        <w:t xml:space="preserve">      </w:t>
      </w:r>
    </w:p>
    <w:p w:rsidR="00E63565" w:rsidRDefault="00E63565" w:rsidP="00E63565">
      <w:pPr>
        <w:rPr>
          <w:sz w:val="28"/>
          <w:szCs w:val="28"/>
        </w:rPr>
      </w:pPr>
    </w:p>
    <w:p w:rsidR="00E63565" w:rsidRDefault="00E63565" w:rsidP="00E63565">
      <w:pPr>
        <w:shd w:val="clear" w:color="auto" w:fill="FFFFFF"/>
        <w:tabs>
          <w:tab w:val="left" w:pos="7128"/>
        </w:tabs>
        <w:spacing w:before="533" w:line="274" w:lineRule="exact"/>
        <w:jc w:val="both"/>
        <w:rPr>
          <w:b/>
          <w:bCs/>
          <w:spacing w:val="-2"/>
          <w:sz w:val="28"/>
          <w:szCs w:val="28"/>
        </w:rPr>
      </w:pPr>
    </w:p>
    <w:p w:rsidR="00E63565" w:rsidRDefault="00E63565" w:rsidP="00E63565"/>
    <w:p w:rsidR="0083486F" w:rsidRDefault="0083486F" w:rsidP="0083486F">
      <w:pPr>
        <w:ind w:firstLine="708"/>
        <w:jc w:val="both"/>
        <w:rPr>
          <w:sz w:val="28"/>
          <w:szCs w:val="28"/>
        </w:rPr>
      </w:pPr>
    </w:p>
    <w:p w:rsidR="00C27A76" w:rsidRDefault="00C27A76" w:rsidP="00C27A76">
      <w:pPr>
        <w:jc w:val="both"/>
        <w:rPr>
          <w:sz w:val="28"/>
          <w:szCs w:val="28"/>
        </w:rPr>
      </w:pPr>
    </w:p>
    <w:p w:rsidR="00E63565" w:rsidRDefault="00E63565" w:rsidP="00C27A76">
      <w:pPr>
        <w:jc w:val="both"/>
        <w:rPr>
          <w:sz w:val="28"/>
          <w:szCs w:val="28"/>
        </w:rPr>
      </w:pPr>
    </w:p>
    <w:p w:rsidR="00E63565" w:rsidRDefault="00E63565" w:rsidP="00C27A76">
      <w:pPr>
        <w:jc w:val="both"/>
        <w:rPr>
          <w:sz w:val="28"/>
          <w:szCs w:val="28"/>
        </w:rPr>
      </w:pPr>
    </w:p>
    <w:p w:rsidR="00E63565" w:rsidRDefault="00E63565" w:rsidP="00C27A76">
      <w:pPr>
        <w:jc w:val="both"/>
        <w:rPr>
          <w:sz w:val="28"/>
          <w:szCs w:val="28"/>
        </w:rPr>
      </w:pPr>
    </w:p>
    <w:p w:rsidR="00FE5409" w:rsidRDefault="00FE5409" w:rsidP="00C27A76">
      <w:pPr>
        <w:jc w:val="both"/>
        <w:rPr>
          <w:sz w:val="28"/>
          <w:szCs w:val="28"/>
        </w:rPr>
      </w:pPr>
    </w:p>
    <w:p w:rsidR="00FE5409" w:rsidRDefault="00FE5409" w:rsidP="00C27A76">
      <w:pPr>
        <w:jc w:val="both"/>
        <w:rPr>
          <w:sz w:val="28"/>
          <w:szCs w:val="28"/>
        </w:rPr>
      </w:pPr>
    </w:p>
    <w:p w:rsidR="0083486F" w:rsidRDefault="0083486F" w:rsidP="0027779F">
      <w:pPr>
        <w:ind w:left="540"/>
        <w:jc w:val="center"/>
        <w:rPr>
          <w:b/>
          <w:sz w:val="28"/>
          <w:szCs w:val="28"/>
        </w:rPr>
      </w:pPr>
    </w:p>
    <w:p w:rsidR="00EA5D33" w:rsidRDefault="00EA5D33" w:rsidP="0027779F">
      <w:pPr>
        <w:ind w:left="540"/>
        <w:jc w:val="center"/>
        <w:rPr>
          <w:b/>
          <w:sz w:val="28"/>
          <w:szCs w:val="28"/>
        </w:rPr>
      </w:pPr>
    </w:p>
    <w:p w:rsidR="00EA5D33" w:rsidRDefault="00EA5D33" w:rsidP="0027779F">
      <w:pPr>
        <w:ind w:left="540"/>
        <w:jc w:val="center"/>
        <w:rPr>
          <w:b/>
          <w:sz w:val="28"/>
          <w:szCs w:val="28"/>
        </w:rPr>
      </w:pPr>
    </w:p>
    <w:p w:rsidR="00EA5D33" w:rsidRDefault="00EA5D33" w:rsidP="0027779F">
      <w:pPr>
        <w:ind w:left="540"/>
        <w:jc w:val="center"/>
        <w:rPr>
          <w:b/>
          <w:sz w:val="28"/>
          <w:szCs w:val="28"/>
        </w:rPr>
      </w:pPr>
    </w:p>
    <w:p w:rsidR="00E4119C" w:rsidRPr="00F56B15" w:rsidRDefault="00E4119C" w:rsidP="0027779F">
      <w:pPr>
        <w:ind w:left="540"/>
        <w:jc w:val="center"/>
        <w:rPr>
          <w:b/>
          <w:sz w:val="28"/>
          <w:szCs w:val="28"/>
        </w:rPr>
      </w:pPr>
      <w:r w:rsidRPr="00F56B15">
        <w:rPr>
          <w:b/>
          <w:sz w:val="28"/>
          <w:szCs w:val="28"/>
        </w:rPr>
        <w:lastRenderedPageBreak/>
        <w:t>ОРГАНИЗАЦИОННО – ПЕДАГОГИЧЕСКАЯ РАБОТА</w:t>
      </w:r>
    </w:p>
    <w:p w:rsidR="00E4119C" w:rsidRPr="00F56B15" w:rsidRDefault="00E4119C" w:rsidP="00E4119C">
      <w:pPr>
        <w:ind w:left="540"/>
        <w:jc w:val="both"/>
        <w:rPr>
          <w:b/>
          <w:sz w:val="28"/>
          <w:szCs w:val="28"/>
        </w:rPr>
      </w:pPr>
    </w:p>
    <w:p w:rsidR="00FE76B7" w:rsidRDefault="00E4119C" w:rsidP="00E4119C">
      <w:pPr>
        <w:ind w:left="540"/>
        <w:jc w:val="both"/>
        <w:rPr>
          <w:sz w:val="28"/>
          <w:szCs w:val="28"/>
        </w:rPr>
      </w:pPr>
      <w:r w:rsidRPr="00F56B15">
        <w:rPr>
          <w:sz w:val="28"/>
          <w:szCs w:val="28"/>
        </w:rPr>
        <w:t>ПОНЕДЕЛЬНИК</w:t>
      </w:r>
      <w:r w:rsidR="00F87EED">
        <w:rPr>
          <w:sz w:val="28"/>
          <w:szCs w:val="28"/>
        </w:rPr>
        <w:t xml:space="preserve"> </w:t>
      </w:r>
      <w:r w:rsidR="00FE76B7">
        <w:rPr>
          <w:sz w:val="28"/>
          <w:szCs w:val="28"/>
        </w:rPr>
        <w:t xml:space="preserve"> аппаратное совещание при главе администрации с 10. 00. ч.,</w:t>
      </w:r>
    </w:p>
    <w:p w:rsidR="00FE76B7" w:rsidRDefault="00FE76B7" w:rsidP="00E4119C">
      <w:pPr>
        <w:ind w:left="540"/>
        <w:jc w:val="both"/>
        <w:rPr>
          <w:sz w:val="28"/>
          <w:szCs w:val="28"/>
        </w:rPr>
      </w:pPr>
      <w:r>
        <w:rPr>
          <w:sz w:val="28"/>
          <w:szCs w:val="28"/>
        </w:rPr>
        <w:t>аппаратное совещание в Управлении образования с 8. 30 до 10.00.ч.,</w:t>
      </w:r>
    </w:p>
    <w:p w:rsidR="00E4119C" w:rsidRPr="00F56B15" w:rsidRDefault="00FE76B7" w:rsidP="00E4119C">
      <w:pPr>
        <w:ind w:left="540"/>
        <w:jc w:val="both"/>
        <w:rPr>
          <w:sz w:val="28"/>
          <w:szCs w:val="28"/>
        </w:rPr>
      </w:pPr>
      <w:r>
        <w:rPr>
          <w:sz w:val="28"/>
          <w:szCs w:val="28"/>
        </w:rPr>
        <w:t xml:space="preserve"> работа с документами,  четв</w:t>
      </w:r>
      <w:r w:rsidR="00F87EED">
        <w:rPr>
          <w:sz w:val="28"/>
          <w:szCs w:val="28"/>
        </w:rPr>
        <w:t xml:space="preserve">ертый </w:t>
      </w:r>
      <w:r>
        <w:rPr>
          <w:sz w:val="28"/>
          <w:szCs w:val="28"/>
        </w:rPr>
        <w:t xml:space="preserve">понедельник  </w:t>
      </w:r>
      <w:r w:rsidR="00E4119C" w:rsidRPr="00F56B15">
        <w:rPr>
          <w:sz w:val="28"/>
          <w:szCs w:val="28"/>
        </w:rPr>
        <w:t>неде</w:t>
      </w:r>
      <w:r>
        <w:rPr>
          <w:sz w:val="28"/>
          <w:szCs w:val="28"/>
        </w:rPr>
        <w:t>ли</w:t>
      </w:r>
      <w:r w:rsidR="00E4119C" w:rsidRPr="00F56B15">
        <w:rPr>
          <w:sz w:val="28"/>
          <w:szCs w:val="28"/>
        </w:rPr>
        <w:t xml:space="preserve"> метод</w:t>
      </w:r>
      <w:r>
        <w:rPr>
          <w:sz w:val="28"/>
          <w:szCs w:val="28"/>
        </w:rPr>
        <w:t xml:space="preserve">ический </w:t>
      </w:r>
      <w:r w:rsidR="00E4119C" w:rsidRPr="00F56B15">
        <w:rPr>
          <w:sz w:val="28"/>
          <w:szCs w:val="28"/>
        </w:rPr>
        <w:t xml:space="preserve"> день военрук</w:t>
      </w:r>
      <w:r>
        <w:rPr>
          <w:sz w:val="28"/>
          <w:szCs w:val="28"/>
        </w:rPr>
        <w:t>оводителей</w:t>
      </w:r>
      <w:r w:rsidR="00E4119C" w:rsidRPr="00F56B15">
        <w:rPr>
          <w:sz w:val="28"/>
          <w:szCs w:val="28"/>
        </w:rPr>
        <w:t>.</w:t>
      </w:r>
    </w:p>
    <w:p w:rsidR="00E4119C" w:rsidRPr="00F56B15" w:rsidRDefault="00E4119C" w:rsidP="00E4119C">
      <w:pPr>
        <w:ind w:left="540"/>
        <w:jc w:val="both"/>
        <w:rPr>
          <w:sz w:val="28"/>
          <w:szCs w:val="28"/>
        </w:rPr>
      </w:pPr>
      <w:r w:rsidRPr="00F56B15">
        <w:rPr>
          <w:sz w:val="28"/>
          <w:szCs w:val="28"/>
        </w:rPr>
        <w:t xml:space="preserve">ВТОРНИК – методический день </w:t>
      </w:r>
      <w:r w:rsidR="00FE76B7">
        <w:rPr>
          <w:sz w:val="28"/>
          <w:szCs w:val="28"/>
        </w:rPr>
        <w:t>заместителей директоров по учебной работе</w:t>
      </w:r>
    </w:p>
    <w:p w:rsidR="00E4119C" w:rsidRPr="00F56B15" w:rsidRDefault="00E4119C" w:rsidP="00E4119C">
      <w:pPr>
        <w:ind w:left="540"/>
        <w:jc w:val="both"/>
        <w:rPr>
          <w:sz w:val="28"/>
          <w:szCs w:val="28"/>
        </w:rPr>
      </w:pPr>
      <w:r w:rsidRPr="00F56B15">
        <w:rPr>
          <w:sz w:val="28"/>
          <w:szCs w:val="28"/>
        </w:rPr>
        <w:t>СРЕДА</w:t>
      </w:r>
      <w:r w:rsidR="00FE76B7">
        <w:rPr>
          <w:sz w:val="28"/>
          <w:szCs w:val="28"/>
        </w:rPr>
        <w:t xml:space="preserve"> –</w:t>
      </w:r>
      <w:r w:rsidRPr="00F56B15">
        <w:rPr>
          <w:sz w:val="28"/>
          <w:szCs w:val="28"/>
        </w:rPr>
        <w:t xml:space="preserve"> метод</w:t>
      </w:r>
      <w:r w:rsidR="00FE76B7">
        <w:rPr>
          <w:sz w:val="28"/>
          <w:szCs w:val="28"/>
        </w:rPr>
        <w:t xml:space="preserve">ический  </w:t>
      </w:r>
      <w:r w:rsidRPr="00F56B15">
        <w:rPr>
          <w:sz w:val="28"/>
          <w:szCs w:val="28"/>
        </w:rPr>
        <w:t>день директоров</w:t>
      </w:r>
      <w:r w:rsidR="00FE76B7">
        <w:rPr>
          <w:sz w:val="28"/>
          <w:szCs w:val="28"/>
        </w:rPr>
        <w:t xml:space="preserve"> по воспитательной  работе</w:t>
      </w:r>
    </w:p>
    <w:p w:rsidR="00E4119C" w:rsidRDefault="00E4119C" w:rsidP="00E4119C">
      <w:pPr>
        <w:ind w:left="540"/>
        <w:jc w:val="both"/>
        <w:rPr>
          <w:sz w:val="28"/>
          <w:szCs w:val="28"/>
        </w:rPr>
      </w:pPr>
      <w:r w:rsidRPr="00F56B15">
        <w:rPr>
          <w:sz w:val="28"/>
          <w:szCs w:val="28"/>
        </w:rPr>
        <w:t>ЧЕТВЕРГ –</w:t>
      </w:r>
      <w:r w:rsidR="00FE76B7">
        <w:rPr>
          <w:sz w:val="28"/>
          <w:szCs w:val="28"/>
        </w:rPr>
        <w:t xml:space="preserve"> совет РУО, семинары руководителей ОУ</w:t>
      </w:r>
    </w:p>
    <w:p w:rsidR="00FE76B7" w:rsidRPr="00F56B15" w:rsidRDefault="00FE76B7" w:rsidP="00E4119C">
      <w:pPr>
        <w:ind w:left="540"/>
        <w:jc w:val="both"/>
        <w:rPr>
          <w:sz w:val="28"/>
          <w:szCs w:val="28"/>
        </w:rPr>
      </w:pPr>
      <w:r>
        <w:rPr>
          <w:sz w:val="28"/>
          <w:szCs w:val="28"/>
        </w:rPr>
        <w:t>П</w:t>
      </w:r>
      <w:r w:rsidRPr="00FE76B7">
        <w:rPr>
          <w:sz w:val="36"/>
          <w:szCs w:val="36"/>
        </w:rPr>
        <w:t>ятница</w:t>
      </w:r>
      <w:r>
        <w:rPr>
          <w:sz w:val="36"/>
          <w:szCs w:val="36"/>
        </w:rPr>
        <w:t xml:space="preserve">- </w:t>
      </w:r>
      <w:r w:rsidRPr="00FE76B7">
        <w:rPr>
          <w:sz w:val="28"/>
          <w:szCs w:val="28"/>
        </w:rPr>
        <w:t>комплексный выезд в ОУ</w:t>
      </w:r>
      <w:r>
        <w:rPr>
          <w:sz w:val="28"/>
          <w:szCs w:val="28"/>
        </w:rPr>
        <w:t xml:space="preserve"> </w:t>
      </w:r>
    </w:p>
    <w:p w:rsidR="00F87EED" w:rsidRDefault="00E4119C" w:rsidP="00E4119C">
      <w:pPr>
        <w:ind w:left="540"/>
        <w:jc w:val="both"/>
        <w:rPr>
          <w:sz w:val="28"/>
          <w:szCs w:val="28"/>
        </w:rPr>
      </w:pPr>
      <w:r w:rsidRPr="00F56B15">
        <w:rPr>
          <w:sz w:val="28"/>
          <w:szCs w:val="28"/>
        </w:rPr>
        <w:t>СУББОТА – работа с документами</w:t>
      </w:r>
      <w:r w:rsidR="00FE76B7">
        <w:rPr>
          <w:sz w:val="28"/>
          <w:szCs w:val="28"/>
        </w:rPr>
        <w:t>, подготовка к</w:t>
      </w:r>
      <w:r w:rsidRPr="00F56B15">
        <w:rPr>
          <w:sz w:val="28"/>
          <w:szCs w:val="28"/>
        </w:rPr>
        <w:t xml:space="preserve"> очередной рабочей недели</w:t>
      </w:r>
    </w:p>
    <w:p w:rsidR="00E4119C" w:rsidRDefault="00F87EED" w:rsidP="00E4119C">
      <w:pPr>
        <w:ind w:left="540"/>
        <w:jc w:val="both"/>
        <w:rPr>
          <w:sz w:val="28"/>
          <w:szCs w:val="28"/>
        </w:rPr>
      </w:pPr>
      <w:r>
        <w:rPr>
          <w:sz w:val="28"/>
          <w:szCs w:val="28"/>
        </w:rPr>
        <w:t xml:space="preserve"> </w:t>
      </w:r>
    </w:p>
    <w:p w:rsidR="00F87EED" w:rsidRDefault="00F87EED" w:rsidP="00E4119C">
      <w:pPr>
        <w:ind w:left="540"/>
        <w:jc w:val="both"/>
        <w:rPr>
          <w:sz w:val="28"/>
          <w:szCs w:val="28"/>
        </w:rPr>
      </w:pPr>
      <w:r>
        <w:rPr>
          <w:sz w:val="28"/>
          <w:szCs w:val="28"/>
        </w:rPr>
        <w:t xml:space="preserve">Приказом по Управлению образования каникулярные дни установлены: </w:t>
      </w:r>
    </w:p>
    <w:p w:rsidR="001817F3" w:rsidRPr="0039031C" w:rsidRDefault="001817F3" w:rsidP="001817F3">
      <w:pPr>
        <w:tabs>
          <w:tab w:val="left" w:pos="1134"/>
        </w:tabs>
        <w:jc w:val="both"/>
        <w:rPr>
          <w:sz w:val="28"/>
        </w:rPr>
      </w:pPr>
      <w:r>
        <w:rPr>
          <w:sz w:val="28"/>
        </w:rPr>
        <w:t xml:space="preserve">       Первый звонок пройдет 2 сентября, т.к. 1 число выпадет на воскресенье.</w:t>
      </w:r>
    </w:p>
    <w:p w:rsidR="001817F3" w:rsidRPr="0039031C" w:rsidRDefault="001817F3" w:rsidP="001817F3">
      <w:pPr>
        <w:tabs>
          <w:tab w:val="left" w:pos="1134"/>
        </w:tabs>
        <w:jc w:val="both"/>
        <w:rPr>
          <w:sz w:val="28"/>
        </w:rPr>
      </w:pPr>
      <w:r w:rsidRPr="0039031C">
        <w:rPr>
          <w:sz w:val="28"/>
        </w:rPr>
        <w:tab/>
        <w:t>- осенние</w:t>
      </w:r>
      <w:r>
        <w:rPr>
          <w:sz w:val="28"/>
        </w:rPr>
        <w:t xml:space="preserve"> каникулы</w:t>
      </w:r>
      <w:r w:rsidRPr="0039031C">
        <w:rPr>
          <w:sz w:val="28"/>
        </w:rPr>
        <w:t xml:space="preserve">: с </w:t>
      </w:r>
      <w:r w:rsidR="00EA5D33">
        <w:rPr>
          <w:sz w:val="28"/>
        </w:rPr>
        <w:t xml:space="preserve">29 октября </w:t>
      </w:r>
      <w:r w:rsidRPr="0039031C">
        <w:rPr>
          <w:sz w:val="28"/>
        </w:rPr>
        <w:t xml:space="preserve"> по 0</w:t>
      </w:r>
      <w:r w:rsidR="00EA5D33">
        <w:rPr>
          <w:sz w:val="28"/>
        </w:rPr>
        <w:t>7 ноября</w:t>
      </w:r>
      <w:r w:rsidRPr="0039031C">
        <w:rPr>
          <w:sz w:val="28"/>
        </w:rPr>
        <w:t>;</w:t>
      </w:r>
    </w:p>
    <w:p w:rsidR="001817F3" w:rsidRPr="0039031C" w:rsidRDefault="001817F3" w:rsidP="001817F3">
      <w:pPr>
        <w:tabs>
          <w:tab w:val="left" w:pos="1134"/>
        </w:tabs>
        <w:jc w:val="both"/>
        <w:rPr>
          <w:sz w:val="28"/>
        </w:rPr>
      </w:pPr>
      <w:r w:rsidRPr="0039031C">
        <w:rPr>
          <w:sz w:val="28"/>
        </w:rPr>
        <w:tab/>
        <w:t>- зимние</w:t>
      </w:r>
      <w:r>
        <w:rPr>
          <w:sz w:val="28"/>
        </w:rPr>
        <w:t xml:space="preserve"> каникулы</w:t>
      </w:r>
      <w:r w:rsidRPr="0039031C">
        <w:rPr>
          <w:sz w:val="28"/>
        </w:rPr>
        <w:t xml:space="preserve">: с </w:t>
      </w:r>
      <w:r w:rsidR="00EA5D33">
        <w:rPr>
          <w:sz w:val="28"/>
        </w:rPr>
        <w:t xml:space="preserve">30 декабря </w:t>
      </w:r>
      <w:r w:rsidRPr="0039031C">
        <w:rPr>
          <w:sz w:val="28"/>
        </w:rPr>
        <w:t xml:space="preserve"> по </w:t>
      </w:r>
      <w:r w:rsidR="00EA5D33">
        <w:rPr>
          <w:sz w:val="28"/>
        </w:rPr>
        <w:t xml:space="preserve">09 </w:t>
      </w:r>
      <w:r w:rsidR="00666315">
        <w:rPr>
          <w:sz w:val="28"/>
        </w:rPr>
        <w:t xml:space="preserve">января </w:t>
      </w:r>
      <w:r w:rsidRPr="0039031C">
        <w:rPr>
          <w:sz w:val="28"/>
        </w:rPr>
        <w:t xml:space="preserve"> включительно</w:t>
      </w:r>
      <w:r>
        <w:rPr>
          <w:sz w:val="28"/>
        </w:rPr>
        <w:t>;</w:t>
      </w:r>
    </w:p>
    <w:p w:rsidR="003939F9" w:rsidRPr="00DF4146" w:rsidRDefault="001817F3" w:rsidP="00DF4146">
      <w:pPr>
        <w:tabs>
          <w:tab w:val="left" w:pos="1134"/>
        </w:tabs>
        <w:jc w:val="both"/>
        <w:rPr>
          <w:sz w:val="28"/>
        </w:rPr>
      </w:pPr>
      <w:r w:rsidRPr="0039031C">
        <w:rPr>
          <w:sz w:val="28"/>
        </w:rPr>
        <w:tab/>
        <w:t xml:space="preserve">- </w:t>
      </w:r>
      <w:r w:rsidR="00666315">
        <w:rPr>
          <w:sz w:val="28"/>
        </w:rPr>
        <w:t xml:space="preserve">весенние каникулы: с 18 марта </w:t>
      </w:r>
      <w:r w:rsidRPr="0039031C">
        <w:rPr>
          <w:sz w:val="28"/>
        </w:rPr>
        <w:t xml:space="preserve"> по </w:t>
      </w:r>
      <w:r w:rsidR="00666315">
        <w:rPr>
          <w:sz w:val="28"/>
        </w:rPr>
        <w:t>26 марта</w:t>
      </w:r>
      <w:r>
        <w:rPr>
          <w:sz w:val="28"/>
        </w:rPr>
        <w:t xml:space="preserve"> года включительно;</w:t>
      </w:r>
    </w:p>
    <w:p w:rsidR="00ED4A2E" w:rsidRDefault="00ED4A2E" w:rsidP="00F56B15">
      <w:pPr>
        <w:jc w:val="center"/>
        <w:rPr>
          <w:b/>
          <w:sz w:val="28"/>
          <w:szCs w:val="28"/>
        </w:rPr>
      </w:pPr>
    </w:p>
    <w:p w:rsidR="00ED4A2E" w:rsidRDefault="00ED4A2E" w:rsidP="00F56B15">
      <w:pPr>
        <w:jc w:val="center"/>
        <w:rPr>
          <w:b/>
          <w:sz w:val="28"/>
          <w:szCs w:val="28"/>
        </w:rPr>
      </w:pPr>
    </w:p>
    <w:p w:rsidR="00ED4A2E" w:rsidRDefault="00ED4A2E" w:rsidP="00F56B15">
      <w:pPr>
        <w:jc w:val="center"/>
        <w:rPr>
          <w:b/>
          <w:sz w:val="28"/>
          <w:szCs w:val="28"/>
        </w:rPr>
      </w:pPr>
    </w:p>
    <w:p w:rsidR="00F56B15" w:rsidRDefault="00C9788E" w:rsidP="00F56B15">
      <w:pPr>
        <w:jc w:val="center"/>
        <w:rPr>
          <w:b/>
          <w:sz w:val="28"/>
          <w:szCs w:val="28"/>
        </w:rPr>
      </w:pPr>
      <w:r>
        <w:rPr>
          <w:b/>
          <w:sz w:val="28"/>
          <w:szCs w:val="28"/>
        </w:rPr>
        <w:t xml:space="preserve">Выполнение закона </w:t>
      </w:r>
      <w:r w:rsidR="00F5753D" w:rsidRPr="00F56B15">
        <w:rPr>
          <w:b/>
          <w:sz w:val="28"/>
          <w:szCs w:val="28"/>
        </w:rPr>
        <w:t xml:space="preserve"> «О</w:t>
      </w:r>
      <w:r w:rsidR="002C434B" w:rsidRPr="00F56B15">
        <w:rPr>
          <w:b/>
          <w:sz w:val="28"/>
          <w:szCs w:val="28"/>
        </w:rPr>
        <w:t>б образовании</w:t>
      </w:r>
      <w:r>
        <w:rPr>
          <w:b/>
          <w:sz w:val="28"/>
          <w:szCs w:val="28"/>
        </w:rPr>
        <w:t xml:space="preserve"> в РФ</w:t>
      </w:r>
      <w:r w:rsidR="002C434B" w:rsidRPr="00F56B15">
        <w:rPr>
          <w:b/>
          <w:sz w:val="28"/>
          <w:szCs w:val="28"/>
        </w:rPr>
        <w:t>»</w:t>
      </w:r>
    </w:p>
    <w:p w:rsidR="003939F9" w:rsidRPr="00F56B15" w:rsidRDefault="003939F9" w:rsidP="00F56B15">
      <w:pPr>
        <w:jc w:val="center"/>
        <w:rPr>
          <w:b/>
          <w:sz w:val="28"/>
          <w:szCs w:val="28"/>
        </w:rPr>
      </w:pPr>
    </w:p>
    <w:p w:rsidR="002C434B" w:rsidRDefault="002C434B" w:rsidP="002C434B">
      <w:pPr>
        <w:rPr>
          <w:sz w:val="28"/>
          <w:szCs w:val="28"/>
        </w:rPr>
      </w:pPr>
    </w:p>
    <w:p w:rsidR="00ED4A2E" w:rsidRDefault="00ED4A2E" w:rsidP="002C434B">
      <w:pPr>
        <w:rPr>
          <w:sz w:val="28"/>
          <w:szCs w:val="28"/>
        </w:rPr>
      </w:pPr>
    </w:p>
    <w:p w:rsidR="003939F9" w:rsidRPr="00F56B15" w:rsidRDefault="003939F9" w:rsidP="002C434B">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429"/>
        <w:gridCol w:w="2393"/>
        <w:gridCol w:w="3550"/>
      </w:tblGrid>
      <w:tr w:rsidR="002C434B" w:rsidRPr="0083692E">
        <w:tc>
          <w:tcPr>
            <w:tcW w:w="356" w:type="dxa"/>
          </w:tcPr>
          <w:p w:rsidR="002C434B" w:rsidRPr="0083692E" w:rsidRDefault="002C434B" w:rsidP="002C434B">
            <w:pPr>
              <w:rPr>
                <w:sz w:val="28"/>
                <w:szCs w:val="28"/>
              </w:rPr>
            </w:pPr>
            <w:r w:rsidRPr="0083692E">
              <w:rPr>
                <w:sz w:val="28"/>
                <w:szCs w:val="28"/>
              </w:rPr>
              <w:t>1</w:t>
            </w:r>
          </w:p>
        </w:tc>
        <w:tc>
          <w:tcPr>
            <w:tcW w:w="4429" w:type="dxa"/>
          </w:tcPr>
          <w:p w:rsidR="002C434B" w:rsidRPr="0083692E" w:rsidRDefault="002C434B" w:rsidP="002C434B">
            <w:pPr>
              <w:rPr>
                <w:sz w:val="28"/>
                <w:szCs w:val="28"/>
              </w:rPr>
            </w:pPr>
            <w:r w:rsidRPr="0083692E">
              <w:rPr>
                <w:sz w:val="28"/>
                <w:szCs w:val="28"/>
              </w:rPr>
              <w:t>Провести апрельский и августовский учет детей.</w:t>
            </w:r>
          </w:p>
        </w:tc>
        <w:tc>
          <w:tcPr>
            <w:tcW w:w="2393" w:type="dxa"/>
          </w:tcPr>
          <w:p w:rsidR="002C434B" w:rsidRPr="0083692E" w:rsidRDefault="002C434B" w:rsidP="002C434B">
            <w:pPr>
              <w:rPr>
                <w:sz w:val="28"/>
                <w:szCs w:val="28"/>
              </w:rPr>
            </w:pPr>
            <w:r w:rsidRPr="0083692E">
              <w:rPr>
                <w:sz w:val="28"/>
                <w:szCs w:val="28"/>
              </w:rPr>
              <w:t>Август</w:t>
            </w:r>
          </w:p>
        </w:tc>
        <w:tc>
          <w:tcPr>
            <w:tcW w:w="3550" w:type="dxa"/>
          </w:tcPr>
          <w:p w:rsidR="002C434B" w:rsidRPr="0083692E" w:rsidRDefault="002C434B" w:rsidP="002C434B">
            <w:pPr>
              <w:rPr>
                <w:sz w:val="28"/>
                <w:szCs w:val="28"/>
              </w:rPr>
            </w:pPr>
            <w:r w:rsidRPr="0083692E">
              <w:rPr>
                <w:sz w:val="28"/>
                <w:szCs w:val="28"/>
              </w:rPr>
              <w:t xml:space="preserve">Директор </w:t>
            </w:r>
          </w:p>
        </w:tc>
      </w:tr>
      <w:tr w:rsidR="002C434B" w:rsidRPr="0083692E">
        <w:tc>
          <w:tcPr>
            <w:tcW w:w="356" w:type="dxa"/>
          </w:tcPr>
          <w:p w:rsidR="002C434B" w:rsidRPr="0083692E" w:rsidRDefault="002C434B" w:rsidP="002C434B">
            <w:pPr>
              <w:rPr>
                <w:sz w:val="28"/>
                <w:szCs w:val="28"/>
              </w:rPr>
            </w:pPr>
            <w:r w:rsidRPr="0083692E">
              <w:rPr>
                <w:sz w:val="28"/>
                <w:szCs w:val="28"/>
              </w:rPr>
              <w:t>2</w:t>
            </w:r>
          </w:p>
        </w:tc>
        <w:tc>
          <w:tcPr>
            <w:tcW w:w="4429" w:type="dxa"/>
          </w:tcPr>
          <w:p w:rsidR="002C434B" w:rsidRPr="0083692E" w:rsidRDefault="002C434B" w:rsidP="002C434B">
            <w:pPr>
              <w:rPr>
                <w:sz w:val="28"/>
                <w:szCs w:val="28"/>
              </w:rPr>
            </w:pPr>
            <w:r w:rsidRPr="0083692E">
              <w:rPr>
                <w:sz w:val="28"/>
                <w:szCs w:val="28"/>
              </w:rPr>
              <w:t>Вести с</w:t>
            </w:r>
            <w:r w:rsidR="00F87EED">
              <w:rPr>
                <w:sz w:val="28"/>
                <w:szCs w:val="28"/>
              </w:rPr>
              <w:t>трогий учет детей,  посещающих школу</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 xml:space="preserve">Администратор </w:t>
            </w:r>
          </w:p>
          <w:p w:rsidR="002C434B" w:rsidRPr="0083692E" w:rsidRDefault="002C434B" w:rsidP="002C434B">
            <w:pPr>
              <w:rPr>
                <w:sz w:val="28"/>
                <w:szCs w:val="28"/>
              </w:rPr>
            </w:pPr>
            <w:r w:rsidRPr="0083692E">
              <w:rPr>
                <w:sz w:val="28"/>
                <w:szCs w:val="28"/>
              </w:rPr>
              <w:t>Кл.рук</w:t>
            </w:r>
          </w:p>
        </w:tc>
      </w:tr>
      <w:tr w:rsidR="002C434B" w:rsidRPr="0083692E">
        <w:tc>
          <w:tcPr>
            <w:tcW w:w="356" w:type="dxa"/>
          </w:tcPr>
          <w:p w:rsidR="002C434B" w:rsidRPr="0083692E" w:rsidRDefault="002C434B" w:rsidP="002C434B">
            <w:pPr>
              <w:rPr>
                <w:sz w:val="28"/>
                <w:szCs w:val="28"/>
              </w:rPr>
            </w:pPr>
            <w:r w:rsidRPr="0083692E">
              <w:rPr>
                <w:sz w:val="28"/>
                <w:szCs w:val="28"/>
              </w:rPr>
              <w:t>3</w:t>
            </w:r>
          </w:p>
        </w:tc>
        <w:tc>
          <w:tcPr>
            <w:tcW w:w="4429" w:type="dxa"/>
          </w:tcPr>
          <w:p w:rsidR="002C434B" w:rsidRPr="0083692E" w:rsidRDefault="002C434B" w:rsidP="002C434B">
            <w:pPr>
              <w:rPr>
                <w:sz w:val="28"/>
                <w:szCs w:val="28"/>
              </w:rPr>
            </w:pPr>
            <w:r w:rsidRPr="0083692E">
              <w:rPr>
                <w:sz w:val="28"/>
                <w:szCs w:val="28"/>
              </w:rPr>
              <w:t>Добиться охвата учеников 9 классов обучением в 10 класс</w:t>
            </w:r>
          </w:p>
        </w:tc>
        <w:tc>
          <w:tcPr>
            <w:tcW w:w="2393" w:type="dxa"/>
          </w:tcPr>
          <w:p w:rsidR="002C434B" w:rsidRPr="0083692E" w:rsidRDefault="002C434B" w:rsidP="002C434B">
            <w:pPr>
              <w:rPr>
                <w:sz w:val="28"/>
                <w:szCs w:val="28"/>
              </w:rPr>
            </w:pPr>
            <w:r w:rsidRPr="0083692E">
              <w:rPr>
                <w:sz w:val="28"/>
                <w:szCs w:val="28"/>
              </w:rPr>
              <w:t>Сентябрь</w:t>
            </w:r>
          </w:p>
        </w:tc>
        <w:tc>
          <w:tcPr>
            <w:tcW w:w="3550" w:type="dxa"/>
          </w:tcPr>
          <w:p w:rsidR="002C434B" w:rsidRPr="0083692E" w:rsidRDefault="002C434B" w:rsidP="002C434B">
            <w:pPr>
              <w:rPr>
                <w:sz w:val="28"/>
                <w:szCs w:val="28"/>
              </w:rPr>
            </w:pPr>
            <w:r w:rsidRPr="0083692E">
              <w:rPr>
                <w:sz w:val="28"/>
                <w:szCs w:val="28"/>
              </w:rPr>
              <w:t>Директор кл.рук.</w:t>
            </w:r>
          </w:p>
        </w:tc>
      </w:tr>
      <w:tr w:rsidR="002C434B" w:rsidRPr="0083692E">
        <w:tc>
          <w:tcPr>
            <w:tcW w:w="356" w:type="dxa"/>
          </w:tcPr>
          <w:p w:rsidR="002C434B" w:rsidRPr="0083692E" w:rsidRDefault="002C434B" w:rsidP="002C434B">
            <w:pPr>
              <w:rPr>
                <w:sz w:val="28"/>
                <w:szCs w:val="28"/>
              </w:rPr>
            </w:pPr>
            <w:r w:rsidRPr="0083692E">
              <w:rPr>
                <w:sz w:val="28"/>
                <w:szCs w:val="28"/>
              </w:rPr>
              <w:t>4</w:t>
            </w:r>
          </w:p>
        </w:tc>
        <w:tc>
          <w:tcPr>
            <w:tcW w:w="4429" w:type="dxa"/>
          </w:tcPr>
          <w:p w:rsidR="002C434B" w:rsidRPr="0083692E" w:rsidRDefault="002C434B" w:rsidP="002C434B">
            <w:pPr>
              <w:rPr>
                <w:sz w:val="28"/>
                <w:szCs w:val="28"/>
              </w:rPr>
            </w:pPr>
            <w:r w:rsidRPr="0083692E">
              <w:rPr>
                <w:sz w:val="28"/>
                <w:szCs w:val="28"/>
              </w:rPr>
              <w:t>Составить совместно с родительским комитетом мероприятия по предупреждению правонарушений и отсева детей из школы</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Директор род.ком. организ.</w:t>
            </w:r>
          </w:p>
        </w:tc>
      </w:tr>
      <w:tr w:rsidR="002C434B" w:rsidRPr="0083692E">
        <w:tc>
          <w:tcPr>
            <w:tcW w:w="356" w:type="dxa"/>
          </w:tcPr>
          <w:p w:rsidR="002C434B" w:rsidRPr="0083692E" w:rsidRDefault="002C434B" w:rsidP="002C434B">
            <w:pPr>
              <w:rPr>
                <w:sz w:val="28"/>
                <w:szCs w:val="28"/>
              </w:rPr>
            </w:pPr>
            <w:r w:rsidRPr="0083692E">
              <w:rPr>
                <w:sz w:val="28"/>
                <w:szCs w:val="28"/>
              </w:rPr>
              <w:t>5</w:t>
            </w:r>
          </w:p>
        </w:tc>
        <w:tc>
          <w:tcPr>
            <w:tcW w:w="4429" w:type="dxa"/>
          </w:tcPr>
          <w:p w:rsidR="002C434B" w:rsidRPr="0083692E" w:rsidRDefault="002C434B" w:rsidP="002C434B">
            <w:pPr>
              <w:rPr>
                <w:sz w:val="28"/>
                <w:szCs w:val="28"/>
              </w:rPr>
            </w:pPr>
            <w:r w:rsidRPr="0083692E">
              <w:rPr>
                <w:sz w:val="28"/>
                <w:szCs w:val="28"/>
              </w:rPr>
              <w:t>Организовать ежедневный учет детей</w:t>
            </w:r>
            <w:r w:rsidR="00EF0216">
              <w:rPr>
                <w:sz w:val="28"/>
                <w:szCs w:val="28"/>
              </w:rPr>
              <w:t>,</w:t>
            </w:r>
            <w:r w:rsidRPr="0083692E">
              <w:rPr>
                <w:sz w:val="28"/>
                <w:szCs w:val="28"/>
              </w:rPr>
              <w:t xml:space="preserve"> неявившихся на занятия, опоздавших и убежавших с уроков и п</w:t>
            </w:r>
            <w:r w:rsidR="00EF0216">
              <w:rPr>
                <w:sz w:val="28"/>
                <w:szCs w:val="28"/>
              </w:rPr>
              <w:t>ринять меры по предупреждению, п</w:t>
            </w:r>
            <w:r w:rsidRPr="0083692E">
              <w:rPr>
                <w:sz w:val="28"/>
                <w:szCs w:val="28"/>
              </w:rPr>
              <w:t xml:space="preserve">одобных нарушений, вести журнал ежедневного учета посещаемости учащихся. </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Организатор, вожатая,</w:t>
            </w:r>
          </w:p>
          <w:p w:rsidR="002C434B" w:rsidRPr="0083692E" w:rsidRDefault="002C434B" w:rsidP="002C434B">
            <w:pPr>
              <w:rPr>
                <w:sz w:val="28"/>
                <w:szCs w:val="28"/>
              </w:rPr>
            </w:pPr>
            <w:r w:rsidRPr="0083692E">
              <w:rPr>
                <w:sz w:val="28"/>
                <w:szCs w:val="28"/>
              </w:rPr>
              <w:t>завуч</w:t>
            </w:r>
          </w:p>
        </w:tc>
      </w:tr>
      <w:tr w:rsidR="002C434B" w:rsidRPr="0083692E">
        <w:tc>
          <w:tcPr>
            <w:tcW w:w="356" w:type="dxa"/>
          </w:tcPr>
          <w:p w:rsidR="002C434B" w:rsidRPr="0083692E" w:rsidRDefault="002C434B" w:rsidP="002C434B">
            <w:pPr>
              <w:rPr>
                <w:sz w:val="28"/>
                <w:szCs w:val="28"/>
              </w:rPr>
            </w:pPr>
            <w:r w:rsidRPr="0083692E">
              <w:rPr>
                <w:sz w:val="28"/>
                <w:szCs w:val="28"/>
              </w:rPr>
              <w:lastRenderedPageBreak/>
              <w:t>6</w:t>
            </w:r>
          </w:p>
        </w:tc>
        <w:tc>
          <w:tcPr>
            <w:tcW w:w="4429" w:type="dxa"/>
          </w:tcPr>
          <w:p w:rsidR="002C434B" w:rsidRPr="0083692E" w:rsidRDefault="002C434B" w:rsidP="002C434B">
            <w:pPr>
              <w:rPr>
                <w:sz w:val="28"/>
                <w:szCs w:val="28"/>
              </w:rPr>
            </w:pPr>
            <w:r w:rsidRPr="0083692E">
              <w:rPr>
                <w:sz w:val="28"/>
                <w:szCs w:val="28"/>
              </w:rPr>
              <w:t>Вести учет больных детей, организовать для них занятия на дому</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Кл.рук, медраб, социолог.</w:t>
            </w:r>
          </w:p>
        </w:tc>
      </w:tr>
      <w:tr w:rsidR="002C434B" w:rsidRPr="0083692E">
        <w:tc>
          <w:tcPr>
            <w:tcW w:w="356" w:type="dxa"/>
          </w:tcPr>
          <w:p w:rsidR="002C434B" w:rsidRPr="0083692E" w:rsidRDefault="002C434B" w:rsidP="002C434B">
            <w:pPr>
              <w:rPr>
                <w:sz w:val="28"/>
                <w:szCs w:val="28"/>
              </w:rPr>
            </w:pPr>
            <w:r w:rsidRPr="0083692E">
              <w:rPr>
                <w:sz w:val="28"/>
                <w:szCs w:val="28"/>
              </w:rPr>
              <w:t>7</w:t>
            </w:r>
          </w:p>
        </w:tc>
        <w:tc>
          <w:tcPr>
            <w:tcW w:w="4429" w:type="dxa"/>
          </w:tcPr>
          <w:p w:rsidR="002C434B" w:rsidRPr="0083692E" w:rsidRDefault="002C434B" w:rsidP="002C434B">
            <w:pPr>
              <w:rPr>
                <w:sz w:val="28"/>
                <w:szCs w:val="28"/>
              </w:rPr>
            </w:pPr>
            <w:r w:rsidRPr="0083692E">
              <w:rPr>
                <w:sz w:val="28"/>
                <w:szCs w:val="28"/>
              </w:rPr>
              <w:t>Вести учет сирот и полусирот, малообеспеченных детей для оказания материальной помощи</w:t>
            </w:r>
          </w:p>
        </w:tc>
        <w:tc>
          <w:tcPr>
            <w:tcW w:w="2393" w:type="dxa"/>
          </w:tcPr>
          <w:p w:rsidR="002C434B" w:rsidRPr="0083692E" w:rsidRDefault="002C434B" w:rsidP="002C434B">
            <w:pPr>
              <w:rPr>
                <w:sz w:val="28"/>
                <w:szCs w:val="28"/>
              </w:rPr>
            </w:pPr>
            <w:r w:rsidRPr="0083692E">
              <w:rPr>
                <w:sz w:val="28"/>
                <w:szCs w:val="28"/>
              </w:rPr>
              <w:t>В течении года</w:t>
            </w:r>
          </w:p>
        </w:tc>
        <w:tc>
          <w:tcPr>
            <w:tcW w:w="3550" w:type="dxa"/>
          </w:tcPr>
          <w:p w:rsidR="002C434B" w:rsidRPr="0083692E" w:rsidRDefault="002C434B" w:rsidP="002C434B">
            <w:pPr>
              <w:rPr>
                <w:sz w:val="28"/>
                <w:szCs w:val="28"/>
              </w:rPr>
            </w:pPr>
            <w:r w:rsidRPr="0083692E">
              <w:rPr>
                <w:sz w:val="28"/>
                <w:szCs w:val="28"/>
              </w:rPr>
              <w:t>Организатор, кл.рук.</w:t>
            </w:r>
          </w:p>
        </w:tc>
      </w:tr>
      <w:tr w:rsidR="002C434B" w:rsidRPr="0083692E">
        <w:tc>
          <w:tcPr>
            <w:tcW w:w="356" w:type="dxa"/>
          </w:tcPr>
          <w:p w:rsidR="002C434B" w:rsidRPr="0083692E" w:rsidRDefault="002C434B" w:rsidP="002C434B">
            <w:pPr>
              <w:rPr>
                <w:sz w:val="28"/>
                <w:szCs w:val="28"/>
              </w:rPr>
            </w:pPr>
            <w:r w:rsidRPr="0083692E">
              <w:rPr>
                <w:sz w:val="28"/>
                <w:szCs w:val="28"/>
              </w:rPr>
              <w:t>8</w:t>
            </w:r>
          </w:p>
        </w:tc>
        <w:tc>
          <w:tcPr>
            <w:tcW w:w="4429" w:type="dxa"/>
          </w:tcPr>
          <w:p w:rsidR="002C434B" w:rsidRPr="0083692E" w:rsidRDefault="002C434B" w:rsidP="002C434B">
            <w:pPr>
              <w:rPr>
                <w:sz w:val="28"/>
                <w:szCs w:val="28"/>
              </w:rPr>
            </w:pPr>
            <w:r w:rsidRPr="0083692E">
              <w:rPr>
                <w:sz w:val="28"/>
                <w:szCs w:val="28"/>
              </w:rPr>
              <w:t>Организовать</w:t>
            </w:r>
            <w:r w:rsidR="00EF0216">
              <w:rPr>
                <w:sz w:val="28"/>
                <w:szCs w:val="28"/>
              </w:rPr>
              <w:t xml:space="preserve"> работу</w:t>
            </w:r>
            <w:r w:rsidRPr="0083692E">
              <w:rPr>
                <w:sz w:val="28"/>
                <w:szCs w:val="28"/>
              </w:rPr>
              <w:t xml:space="preserve"> воспитательной деятельности по ознакомлению с историей официальных государственных</w:t>
            </w:r>
            <w:r w:rsidR="00EF0216">
              <w:rPr>
                <w:sz w:val="28"/>
                <w:szCs w:val="28"/>
              </w:rPr>
              <w:t xml:space="preserve"> праздников</w:t>
            </w:r>
            <w:r w:rsidRPr="0083692E">
              <w:rPr>
                <w:sz w:val="28"/>
                <w:szCs w:val="28"/>
              </w:rPr>
              <w:t>, символов РД и их популяризации.</w:t>
            </w:r>
          </w:p>
        </w:tc>
        <w:tc>
          <w:tcPr>
            <w:tcW w:w="2393" w:type="dxa"/>
          </w:tcPr>
          <w:p w:rsidR="002C434B" w:rsidRPr="0083692E" w:rsidRDefault="002C434B" w:rsidP="002C434B">
            <w:pPr>
              <w:rPr>
                <w:sz w:val="28"/>
                <w:szCs w:val="28"/>
              </w:rPr>
            </w:pPr>
            <w:r w:rsidRPr="0083692E">
              <w:rPr>
                <w:sz w:val="28"/>
                <w:szCs w:val="28"/>
              </w:rPr>
              <w:t xml:space="preserve">В течении года </w:t>
            </w:r>
          </w:p>
        </w:tc>
        <w:tc>
          <w:tcPr>
            <w:tcW w:w="3550" w:type="dxa"/>
          </w:tcPr>
          <w:p w:rsidR="002C434B" w:rsidRPr="0083692E" w:rsidRDefault="002C434B" w:rsidP="002C434B">
            <w:pPr>
              <w:rPr>
                <w:sz w:val="28"/>
                <w:szCs w:val="28"/>
              </w:rPr>
            </w:pPr>
            <w:r w:rsidRPr="0083692E">
              <w:rPr>
                <w:sz w:val="28"/>
                <w:szCs w:val="28"/>
              </w:rPr>
              <w:t>Организатор кл.рук.</w:t>
            </w:r>
          </w:p>
        </w:tc>
      </w:tr>
    </w:tbl>
    <w:p w:rsidR="00ED4A2E" w:rsidRDefault="00ED4A2E" w:rsidP="00F56B15">
      <w:pPr>
        <w:rPr>
          <w:b/>
          <w:sz w:val="28"/>
          <w:szCs w:val="28"/>
        </w:rPr>
      </w:pPr>
    </w:p>
    <w:p w:rsidR="00ED4A2E" w:rsidRDefault="00ED4A2E" w:rsidP="00F56B15">
      <w:pPr>
        <w:rPr>
          <w:b/>
          <w:sz w:val="28"/>
          <w:szCs w:val="28"/>
        </w:rPr>
      </w:pPr>
    </w:p>
    <w:p w:rsidR="008959E9" w:rsidRDefault="008959E9" w:rsidP="00F56B15">
      <w:pPr>
        <w:rPr>
          <w:b/>
          <w:sz w:val="28"/>
          <w:szCs w:val="28"/>
        </w:rPr>
      </w:pPr>
    </w:p>
    <w:p w:rsidR="008959E9" w:rsidRDefault="008959E9" w:rsidP="00F56B15">
      <w:pPr>
        <w:rPr>
          <w:b/>
          <w:sz w:val="28"/>
          <w:szCs w:val="28"/>
        </w:rPr>
      </w:pPr>
    </w:p>
    <w:p w:rsidR="008959E9" w:rsidRDefault="008959E9" w:rsidP="00F56B15">
      <w:pPr>
        <w:rPr>
          <w:b/>
          <w:sz w:val="28"/>
          <w:szCs w:val="28"/>
        </w:rPr>
      </w:pPr>
    </w:p>
    <w:p w:rsidR="008959E9" w:rsidRPr="00F56B15" w:rsidRDefault="008959E9" w:rsidP="00F56B15">
      <w:pPr>
        <w:rPr>
          <w:b/>
          <w:sz w:val="28"/>
          <w:szCs w:val="28"/>
        </w:rPr>
      </w:pPr>
    </w:p>
    <w:p w:rsidR="00F56B15" w:rsidRDefault="002C434B" w:rsidP="00F56B15">
      <w:pPr>
        <w:jc w:val="center"/>
        <w:rPr>
          <w:b/>
          <w:sz w:val="28"/>
          <w:szCs w:val="28"/>
        </w:rPr>
      </w:pPr>
      <w:r w:rsidRPr="00F56B15">
        <w:rPr>
          <w:b/>
          <w:sz w:val="28"/>
          <w:szCs w:val="28"/>
        </w:rPr>
        <w:t>Аттестация педагогических кадров</w:t>
      </w:r>
    </w:p>
    <w:p w:rsidR="003939F9" w:rsidRDefault="003939F9" w:rsidP="00F56B15">
      <w:pPr>
        <w:jc w:val="center"/>
        <w:rPr>
          <w:b/>
          <w:sz w:val="28"/>
          <w:szCs w:val="28"/>
        </w:rPr>
      </w:pPr>
    </w:p>
    <w:p w:rsidR="008959E9" w:rsidRDefault="008959E9" w:rsidP="00F56B15">
      <w:pPr>
        <w:jc w:val="center"/>
        <w:rPr>
          <w:b/>
          <w:sz w:val="28"/>
          <w:szCs w:val="28"/>
        </w:rPr>
      </w:pPr>
    </w:p>
    <w:p w:rsidR="008959E9" w:rsidRDefault="008959E9" w:rsidP="00F56B15">
      <w:pPr>
        <w:jc w:val="center"/>
        <w:rPr>
          <w:b/>
          <w:sz w:val="28"/>
          <w:szCs w:val="28"/>
        </w:rPr>
      </w:pPr>
    </w:p>
    <w:p w:rsidR="002C434B" w:rsidRPr="00F56B15" w:rsidRDefault="002C434B" w:rsidP="008959E9">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
        <w:gridCol w:w="4429"/>
        <w:gridCol w:w="2393"/>
        <w:gridCol w:w="3550"/>
      </w:tblGrid>
      <w:tr w:rsidR="002C434B" w:rsidRPr="0083692E">
        <w:tc>
          <w:tcPr>
            <w:tcW w:w="356" w:type="dxa"/>
          </w:tcPr>
          <w:p w:rsidR="002C434B" w:rsidRPr="0083692E" w:rsidRDefault="002C434B" w:rsidP="002C434B">
            <w:pPr>
              <w:rPr>
                <w:sz w:val="28"/>
                <w:szCs w:val="28"/>
              </w:rPr>
            </w:pPr>
            <w:r w:rsidRPr="0083692E">
              <w:rPr>
                <w:sz w:val="28"/>
                <w:szCs w:val="28"/>
              </w:rPr>
              <w:t>1</w:t>
            </w:r>
          </w:p>
        </w:tc>
        <w:tc>
          <w:tcPr>
            <w:tcW w:w="4429" w:type="dxa"/>
          </w:tcPr>
          <w:p w:rsidR="002C434B" w:rsidRPr="0083692E" w:rsidRDefault="002C434B" w:rsidP="002C434B">
            <w:pPr>
              <w:rPr>
                <w:sz w:val="28"/>
                <w:szCs w:val="28"/>
              </w:rPr>
            </w:pPr>
            <w:r w:rsidRPr="0083692E">
              <w:rPr>
                <w:sz w:val="28"/>
                <w:szCs w:val="28"/>
              </w:rPr>
              <w:t xml:space="preserve">Оформление </w:t>
            </w:r>
            <w:r w:rsidR="00EF0216">
              <w:rPr>
                <w:sz w:val="28"/>
                <w:szCs w:val="28"/>
              </w:rPr>
              <w:t xml:space="preserve">документации и уточнение списков </w:t>
            </w:r>
          </w:p>
          <w:p w:rsidR="002C434B" w:rsidRPr="0083692E" w:rsidRDefault="002C434B" w:rsidP="002C434B">
            <w:pPr>
              <w:rPr>
                <w:sz w:val="28"/>
                <w:szCs w:val="28"/>
              </w:rPr>
            </w:pPr>
            <w:r w:rsidRPr="0083692E">
              <w:rPr>
                <w:sz w:val="28"/>
                <w:szCs w:val="28"/>
              </w:rPr>
              <w:t>учителей</w:t>
            </w:r>
            <w:r w:rsidR="00EF0216">
              <w:rPr>
                <w:sz w:val="28"/>
                <w:szCs w:val="28"/>
              </w:rPr>
              <w:t>,</w:t>
            </w:r>
            <w:r w:rsidRPr="0083692E">
              <w:rPr>
                <w:sz w:val="28"/>
                <w:szCs w:val="28"/>
              </w:rPr>
              <w:t xml:space="preserve"> претендующих на </w:t>
            </w:r>
            <w:r w:rsidRPr="0083692E">
              <w:rPr>
                <w:sz w:val="28"/>
                <w:szCs w:val="28"/>
                <w:lang w:val="en-US"/>
              </w:rPr>
              <w:t>I</w:t>
            </w:r>
            <w:r w:rsidRPr="0083692E">
              <w:rPr>
                <w:sz w:val="28"/>
                <w:szCs w:val="28"/>
              </w:rPr>
              <w:t xml:space="preserve"> и </w:t>
            </w:r>
            <w:r w:rsidRPr="0083692E">
              <w:rPr>
                <w:sz w:val="28"/>
                <w:szCs w:val="28"/>
                <w:lang w:val="en-US"/>
              </w:rPr>
              <w:t>II</w:t>
            </w:r>
            <w:r w:rsidRPr="0083692E">
              <w:rPr>
                <w:sz w:val="28"/>
                <w:szCs w:val="28"/>
              </w:rPr>
              <w:t xml:space="preserve"> категории </w:t>
            </w:r>
          </w:p>
        </w:tc>
        <w:tc>
          <w:tcPr>
            <w:tcW w:w="2393" w:type="dxa"/>
          </w:tcPr>
          <w:p w:rsidR="002C434B" w:rsidRPr="0083692E" w:rsidRDefault="002C434B" w:rsidP="002C434B">
            <w:pPr>
              <w:rPr>
                <w:sz w:val="28"/>
                <w:szCs w:val="28"/>
              </w:rPr>
            </w:pPr>
            <w:r w:rsidRPr="0083692E">
              <w:rPr>
                <w:sz w:val="28"/>
                <w:szCs w:val="28"/>
              </w:rPr>
              <w:t>Апрель май</w:t>
            </w:r>
          </w:p>
        </w:tc>
        <w:tc>
          <w:tcPr>
            <w:tcW w:w="3550" w:type="dxa"/>
          </w:tcPr>
          <w:p w:rsidR="002C434B" w:rsidRPr="0083692E" w:rsidRDefault="002C434B" w:rsidP="002C434B">
            <w:pPr>
              <w:rPr>
                <w:sz w:val="28"/>
                <w:szCs w:val="28"/>
              </w:rPr>
            </w:pPr>
            <w:r w:rsidRPr="0083692E">
              <w:rPr>
                <w:sz w:val="28"/>
                <w:szCs w:val="28"/>
              </w:rPr>
              <w:t>Директор завуч</w:t>
            </w:r>
          </w:p>
        </w:tc>
      </w:tr>
      <w:tr w:rsidR="002C434B" w:rsidRPr="0083692E">
        <w:tc>
          <w:tcPr>
            <w:tcW w:w="356" w:type="dxa"/>
          </w:tcPr>
          <w:p w:rsidR="002C434B" w:rsidRPr="0083692E" w:rsidRDefault="002C434B" w:rsidP="002C434B">
            <w:pPr>
              <w:rPr>
                <w:sz w:val="28"/>
                <w:szCs w:val="28"/>
              </w:rPr>
            </w:pPr>
            <w:r w:rsidRPr="0083692E">
              <w:rPr>
                <w:sz w:val="28"/>
                <w:szCs w:val="28"/>
              </w:rPr>
              <w:t>2</w:t>
            </w:r>
          </w:p>
        </w:tc>
        <w:tc>
          <w:tcPr>
            <w:tcW w:w="4429" w:type="dxa"/>
          </w:tcPr>
          <w:p w:rsidR="002C434B" w:rsidRPr="0083692E" w:rsidRDefault="002C434B" w:rsidP="002C434B">
            <w:pPr>
              <w:rPr>
                <w:sz w:val="28"/>
                <w:szCs w:val="28"/>
              </w:rPr>
            </w:pPr>
            <w:r w:rsidRPr="0083692E">
              <w:rPr>
                <w:sz w:val="28"/>
                <w:szCs w:val="28"/>
              </w:rPr>
              <w:t>Составление приказа о создании аттестационной комиссии</w:t>
            </w:r>
          </w:p>
        </w:tc>
        <w:tc>
          <w:tcPr>
            <w:tcW w:w="2393" w:type="dxa"/>
          </w:tcPr>
          <w:p w:rsidR="002C434B" w:rsidRPr="0083692E" w:rsidRDefault="002C434B" w:rsidP="002C434B">
            <w:pPr>
              <w:rPr>
                <w:sz w:val="28"/>
                <w:szCs w:val="28"/>
              </w:rPr>
            </w:pPr>
            <w:r w:rsidRPr="0083692E">
              <w:rPr>
                <w:sz w:val="28"/>
                <w:szCs w:val="28"/>
              </w:rPr>
              <w:t>Сентябрь</w:t>
            </w:r>
          </w:p>
        </w:tc>
        <w:tc>
          <w:tcPr>
            <w:tcW w:w="3550" w:type="dxa"/>
          </w:tcPr>
          <w:p w:rsidR="002C434B" w:rsidRPr="0083692E" w:rsidRDefault="002C434B" w:rsidP="002C434B">
            <w:pPr>
              <w:rPr>
                <w:sz w:val="28"/>
                <w:szCs w:val="28"/>
              </w:rPr>
            </w:pPr>
          </w:p>
        </w:tc>
      </w:tr>
      <w:tr w:rsidR="002C434B" w:rsidRPr="0083692E">
        <w:tc>
          <w:tcPr>
            <w:tcW w:w="356" w:type="dxa"/>
          </w:tcPr>
          <w:p w:rsidR="002C434B" w:rsidRPr="0083692E" w:rsidRDefault="002C434B" w:rsidP="002C434B">
            <w:pPr>
              <w:rPr>
                <w:sz w:val="28"/>
                <w:szCs w:val="28"/>
              </w:rPr>
            </w:pPr>
            <w:r w:rsidRPr="0083692E">
              <w:rPr>
                <w:sz w:val="28"/>
                <w:szCs w:val="28"/>
              </w:rPr>
              <w:t>3</w:t>
            </w:r>
          </w:p>
        </w:tc>
        <w:tc>
          <w:tcPr>
            <w:tcW w:w="4429" w:type="dxa"/>
          </w:tcPr>
          <w:p w:rsidR="002C434B" w:rsidRPr="0083692E" w:rsidRDefault="002C434B" w:rsidP="002C434B">
            <w:pPr>
              <w:rPr>
                <w:sz w:val="28"/>
                <w:szCs w:val="28"/>
              </w:rPr>
            </w:pPr>
            <w:r w:rsidRPr="0083692E">
              <w:rPr>
                <w:sz w:val="28"/>
                <w:szCs w:val="28"/>
              </w:rPr>
              <w:t xml:space="preserve">Составить график собеседования защиты рефератов. </w:t>
            </w:r>
          </w:p>
          <w:p w:rsidR="002C434B" w:rsidRPr="0083692E" w:rsidRDefault="002C434B" w:rsidP="002C434B">
            <w:pPr>
              <w:rPr>
                <w:sz w:val="28"/>
                <w:szCs w:val="28"/>
              </w:rPr>
            </w:pPr>
            <w:r w:rsidRPr="0083692E">
              <w:rPr>
                <w:sz w:val="28"/>
                <w:szCs w:val="28"/>
              </w:rPr>
              <w:t>Проведение аттестации учителей</w:t>
            </w:r>
          </w:p>
        </w:tc>
        <w:tc>
          <w:tcPr>
            <w:tcW w:w="2393" w:type="dxa"/>
          </w:tcPr>
          <w:p w:rsidR="002C434B" w:rsidRPr="0083692E" w:rsidRDefault="002C434B" w:rsidP="002C434B">
            <w:pPr>
              <w:rPr>
                <w:sz w:val="28"/>
                <w:szCs w:val="28"/>
              </w:rPr>
            </w:pPr>
            <w:r w:rsidRPr="0083692E">
              <w:rPr>
                <w:sz w:val="28"/>
                <w:szCs w:val="28"/>
              </w:rPr>
              <w:t>Январь</w:t>
            </w:r>
          </w:p>
        </w:tc>
        <w:tc>
          <w:tcPr>
            <w:tcW w:w="3550" w:type="dxa"/>
          </w:tcPr>
          <w:p w:rsidR="002C434B" w:rsidRPr="0083692E" w:rsidRDefault="002C434B" w:rsidP="002C434B">
            <w:pPr>
              <w:rPr>
                <w:sz w:val="28"/>
                <w:szCs w:val="28"/>
              </w:rPr>
            </w:pPr>
            <w:r w:rsidRPr="0083692E">
              <w:rPr>
                <w:sz w:val="28"/>
                <w:szCs w:val="28"/>
              </w:rPr>
              <w:t>Директор завуч</w:t>
            </w:r>
          </w:p>
        </w:tc>
      </w:tr>
      <w:tr w:rsidR="002C434B" w:rsidRPr="0083692E">
        <w:tc>
          <w:tcPr>
            <w:tcW w:w="356" w:type="dxa"/>
          </w:tcPr>
          <w:p w:rsidR="002C434B" w:rsidRPr="0083692E" w:rsidRDefault="002C434B" w:rsidP="002C434B">
            <w:pPr>
              <w:rPr>
                <w:sz w:val="28"/>
                <w:szCs w:val="28"/>
              </w:rPr>
            </w:pPr>
            <w:r w:rsidRPr="0083692E">
              <w:rPr>
                <w:sz w:val="28"/>
                <w:szCs w:val="28"/>
              </w:rPr>
              <w:t>4</w:t>
            </w:r>
          </w:p>
        </w:tc>
        <w:tc>
          <w:tcPr>
            <w:tcW w:w="4429" w:type="dxa"/>
          </w:tcPr>
          <w:p w:rsidR="002C434B" w:rsidRPr="0083692E" w:rsidRDefault="002C434B" w:rsidP="002C434B">
            <w:pPr>
              <w:rPr>
                <w:sz w:val="28"/>
                <w:szCs w:val="28"/>
              </w:rPr>
            </w:pPr>
            <w:r w:rsidRPr="0083692E">
              <w:rPr>
                <w:sz w:val="28"/>
                <w:szCs w:val="28"/>
              </w:rPr>
              <w:t xml:space="preserve">Заседание школьной аттестационной комиссии </w:t>
            </w:r>
          </w:p>
        </w:tc>
        <w:tc>
          <w:tcPr>
            <w:tcW w:w="2393" w:type="dxa"/>
          </w:tcPr>
          <w:p w:rsidR="002C434B" w:rsidRPr="0083692E" w:rsidRDefault="002C434B" w:rsidP="002C434B">
            <w:pPr>
              <w:rPr>
                <w:sz w:val="28"/>
                <w:szCs w:val="28"/>
              </w:rPr>
            </w:pPr>
            <w:r w:rsidRPr="0083692E">
              <w:rPr>
                <w:sz w:val="28"/>
                <w:szCs w:val="28"/>
              </w:rPr>
              <w:t>Октябрь май</w:t>
            </w:r>
          </w:p>
        </w:tc>
        <w:tc>
          <w:tcPr>
            <w:tcW w:w="3550" w:type="dxa"/>
          </w:tcPr>
          <w:p w:rsidR="002C434B" w:rsidRPr="0083692E" w:rsidRDefault="002C434B" w:rsidP="002C434B">
            <w:pPr>
              <w:rPr>
                <w:sz w:val="28"/>
                <w:szCs w:val="28"/>
              </w:rPr>
            </w:pPr>
            <w:r w:rsidRPr="0083692E">
              <w:rPr>
                <w:sz w:val="28"/>
                <w:szCs w:val="28"/>
              </w:rPr>
              <w:t>Директор завуч</w:t>
            </w:r>
          </w:p>
        </w:tc>
      </w:tr>
      <w:tr w:rsidR="002C434B" w:rsidRPr="0083692E">
        <w:tc>
          <w:tcPr>
            <w:tcW w:w="356" w:type="dxa"/>
          </w:tcPr>
          <w:p w:rsidR="002C434B" w:rsidRPr="0083692E" w:rsidRDefault="002C434B" w:rsidP="002C434B">
            <w:pPr>
              <w:rPr>
                <w:sz w:val="28"/>
                <w:szCs w:val="28"/>
              </w:rPr>
            </w:pPr>
            <w:r w:rsidRPr="0083692E">
              <w:rPr>
                <w:sz w:val="28"/>
                <w:szCs w:val="28"/>
              </w:rPr>
              <w:t>5</w:t>
            </w:r>
          </w:p>
        </w:tc>
        <w:tc>
          <w:tcPr>
            <w:tcW w:w="4429" w:type="dxa"/>
          </w:tcPr>
          <w:p w:rsidR="002C434B" w:rsidRPr="0083692E" w:rsidRDefault="002C434B" w:rsidP="002C434B">
            <w:pPr>
              <w:rPr>
                <w:sz w:val="28"/>
                <w:szCs w:val="28"/>
              </w:rPr>
            </w:pPr>
            <w:r w:rsidRPr="0083692E">
              <w:rPr>
                <w:sz w:val="28"/>
                <w:szCs w:val="28"/>
              </w:rPr>
              <w:t>Заседание аттестационной комиссии, (защита рефератов, тестирование, собесе6дование)</w:t>
            </w:r>
          </w:p>
        </w:tc>
        <w:tc>
          <w:tcPr>
            <w:tcW w:w="2393" w:type="dxa"/>
          </w:tcPr>
          <w:p w:rsidR="002C434B" w:rsidRPr="0083692E" w:rsidRDefault="002C434B" w:rsidP="002C434B">
            <w:pPr>
              <w:rPr>
                <w:sz w:val="28"/>
                <w:szCs w:val="28"/>
              </w:rPr>
            </w:pPr>
            <w:r w:rsidRPr="0083692E">
              <w:rPr>
                <w:sz w:val="28"/>
                <w:szCs w:val="28"/>
              </w:rPr>
              <w:t>Май</w:t>
            </w:r>
          </w:p>
        </w:tc>
        <w:tc>
          <w:tcPr>
            <w:tcW w:w="3550" w:type="dxa"/>
          </w:tcPr>
          <w:p w:rsidR="002C434B" w:rsidRPr="0083692E" w:rsidRDefault="002C434B" w:rsidP="002C434B">
            <w:pPr>
              <w:rPr>
                <w:sz w:val="28"/>
                <w:szCs w:val="28"/>
              </w:rPr>
            </w:pPr>
            <w:r w:rsidRPr="0083692E">
              <w:rPr>
                <w:sz w:val="28"/>
                <w:szCs w:val="28"/>
              </w:rPr>
              <w:t>Директор завуч</w:t>
            </w:r>
          </w:p>
        </w:tc>
      </w:tr>
    </w:tbl>
    <w:p w:rsidR="00DB1C0B" w:rsidRPr="00A97A36" w:rsidRDefault="00DB1C0B" w:rsidP="00DB1C0B">
      <w:pPr>
        <w:rPr>
          <w:sz w:val="28"/>
          <w:szCs w:val="28"/>
        </w:rPr>
      </w:pPr>
    </w:p>
    <w:p w:rsidR="00CE42CA" w:rsidRDefault="006F5671" w:rsidP="006F5671">
      <w:pPr>
        <w:rPr>
          <w:b/>
          <w:sz w:val="32"/>
          <w:szCs w:val="32"/>
        </w:rPr>
      </w:pPr>
      <w:r w:rsidRPr="00C65914">
        <w:rPr>
          <w:b/>
          <w:sz w:val="32"/>
          <w:szCs w:val="32"/>
        </w:rPr>
        <w:t xml:space="preserve">                      </w:t>
      </w:r>
      <w:r>
        <w:rPr>
          <w:b/>
          <w:sz w:val="32"/>
          <w:szCs w:val="32"/>
        </w:rPr>
        <w:t xml:space="preserve">    </w:t>
      </w:r>
    </w:p>
    <w:p w:rsidR="003939F9" w:rsidRDefault="003939F9" w:rsidP="006F5671">
      <w:pPr>
        <w:rPr>
          <w:b/>
          <w:sz w:val="32"/>
          <w:szCs w:val="32"/>
        </w:rPr>
      </w:pPr>
    </w:p>
    <w:p w:rsidR="003939F9" w:rsidRDefault="003939F9" w:rsidP="006F5671">
      <w:pPr>
        <w:rPr>
          <w:b/>
          <w:sz w:val="32"/>
          <w:szCs w:val="32"/>
        </w:rPr>
      </w:pPr>
    </w:p>
    <w:p w:rsidR="003939F9" w:rsidRDefault="003939F9" w:rsidP="006F5671">
      <w:pPr>
        <w:rPr>
          <w:b/>
          <w:sz w:val="32"/>
          <w:szCs w:val="32"/>
        </w:rPr>
      </w:pPr>
    </w:p>
    <w:p w:rsidR="003939F9" w:rsidRPr="003939F9" w:rsidRDefault="003939F9" w:rsidP="006F5671">
      <w:pPr>
        <w:rPr>
          <w:sz w:val="32"/>
          <w:szCs w:val="32"/>
        </w:rPr>
      </w:pPr>
    </w:p>
    <w:p w:rsidR="00CE42CA" w:rsidRDefault="00603049" w:rsidP="00603049">
      <w:pPr>
        <w:jc w:val="center"/>
        <w:rPr>
          <w:b/>
          <w:sz w:val="32"/>
          <w:szCs w:val="32"/>
        </w:rPr>
      </w:pPr>
      <w:r w:rsidRPr="00DB1C0B">
        <w:rPr>
          <w:b/>
          <w:sz w:val="32"/>
          <w:szCs w:val="32"/>
        </w:rPr>
        <w:lastRenderedPageBreak/>
        <w:t>Управление учебно- воспитательным процессом</w:t>
      </w:r>
    </w:p>
    <w:p w:rsidR="003939F9" w:rsidRDefault="003939F9" w:rsidP="00603049">
      <w:pPr>
        <w:jc w:val="center"/>
        <w:rPr>
          <w:b/>
          <w:sz w:val="32"/>
          <w:szCs w:val="32"/>
          <w:lang w:val="en-US"/>
        </w:rPr>
      </w:pPr>
    </w:p>
    <w:p w:rsidR="00CE42CA" w:rsidRDefault="00CE42CA" w:rsidP="006F5671">
      <w:pPr>
        <w:rPr>
          <w:b/>
          <w:sz w:val="32"/>
          <w:szCs w:val="32"/>
        </w:rPr>
      </w:pPr>
    </w:p>
    <w:p w:rsidR="00ED4A2E" w:rsidRDefault="00ED4A2E" w:rsidP="006F5671">
      <w:pPr>
        <w:rPr>
          <w:b/>
          <w:sz w:val="32"/>
          <w:szCs w:val="32"/>
        </w:rPr>
      </w:pPr>
    </w:p>
    <w:p w:rsidR="003939F9" w:rsidRPr="003939F9" w:rsidRDefault="003939F9" w:rsidP="006F5671">
      <w:pPr>
        <w:rPr>
          <w:b/>
          <w:sz w:val="32"/>
          <w:szCs w:val="3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001"/>
        <w:gridCol w:w="1617"/>
        <w:gridCol w:w="3574"/>
      </w:tblGrid>
      <w:tr w:rsidR="00603049" w:rsidRPr="0083692E">
        <w:tc>
          <w:tcPr>
            <w:tcW w:w="536" w:type="dxa"/>
          </w:tcPr>
          <w:p w:rsidR="00603049" w:rsidRPr="0083692E" w:rsidRDefault="00A97A36" w:rsidP="006F5671">
            <w:pPr>
              <w:rPr>
                <w:sz w:val="32"/>
                <w:szCs w:val="32"/>
              </w:rPr>
            </w:pPr>
            <w:r w:rsidRPr="0083692E">
              <w:rPr>
                <w:sz w:val="32"/>
                <w:szCs w:val="32"/>
              </w:rPr>
              <w:t>1</w:t>
            </w:r>
          </w:p>
        </w:tc>
        <w:tc>
          <w:tcPr>
            <w:tcW w:w="5001" w:type="dxa"/>
          </w:tcPr>
          <w:p w:rsidR="00A97A36" w:rsidRPr="0083692E" w:rsidRDefault="00A97A36" w:rsidP="00A97A36">
            <w:pPr>
              <w:rPr>
                <w:sz w:val="28"/>
                <w:szCs w:val="28"/>
              </w:rPr>
            </w:pPr>
            <w:r w:rsidRPr="0083692E">
              <w:rPr>
                <w:sz w:val="28"/>
                <w:szCs w:val="28"/>
              </w:rPr>
              <w:t>Подготовка учителей к новому учебному году</w:t>
            </w:r>
          </w:p>
          <w:p w:rsidR="00A97A36" w:rsidRPr="0083692E" w:rsidRDefault="00A97A36" w:rsidP="00A97A36">
            <w:pPr>
              <w:rPr>
                <w:sz w:val="28"/>
                <w:szCs w:val="28"/>
              </w:rPr>
            </w:pPr>
            <w:r w:rsidRPr="0083692E">
              <w:rPr>
                <w:sz w:val="28"/>
                <w:szCs w:val="28"/>
              </w:rPr>
              <w:t>а) составление тематических планов</w:t>
            </w:r>
          </w:p>
          <w:p w:rsidR="00A97A36" w:rsidRPr="0083692E" w:rsidRDefault="00A97A36" w:rsidP="00A97A36">
            <w:pPr>
              <w:rPr>
                <w:sz w:val="28"/>
                <w:szCs w:val="28"/>
              </w:rPr>
            </w:pPr>
            <w:r w:rsidRPr="0083692E">
              <w:rPr>
                <w:sz w:val="28"/>
                <w:szCs w:val="28"/>
              </w:rPr>
              <w:t>б) планов по самообразованию</w:t>
            </w:r>
          </w:p>
          <w:p w:rsidR="00A97A36" w:rsidRPr="0083692E" w:rsidRDefault="00A97A36" w:rsidP="00A97A36">
            <w:pPr>
              <w:rPr>
                <w:sz w:val="28"/>
                <w:szCs w:val="28"/>
              </w:rPr>
            </w:pPr>
            <w:r w:rsidRPr="0083692E">
              <w:rPr>
                <w:sz w:val="28"/>
                <w:szCs w:val="28"/>
              </w:rPr>
              <w:t xml:space="preserve">в) учебно- </w:t>
            </w:r>
            <w:r w:rsidR="00EF0216">
              <w:rPr>
                <w:sz w:val="28"/>
                <w:szCs w:val="28"/>
              </w:rPr>
              <w:t>в</w:t>
            </w:r>
            <w:r w:rsidRPr="0083692E">
              <w:rPr>
                <w:sz w:val="28"/>
                <w:szCs w:val="28"/>
              </w:rPr>
              <w:t>оспитательных планов</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t xml:space="preserve">Сентябрь </w:t>
            </w:r>
          </w:p>
        </w:tc>
        <w:tc>
          <w:tcPr>
            <w:tcW w:w="3574" w:type="dxa"/>
          </w:tcPr>
          <w:p w:rsidR="00603049" w:rsidRPr="0083692E" w:rsidRDefault="007B7A96" w:rsidP="006F5671">
            <w:pPr>
              <w:rPr>
                <w:sz w:val="32"/>
                <w:szCs w:val="32"/>
              </w:rPr>
            </w:pPr>
            <w:r w:rsidRPr="0083692E">
              <w:rPr>
                <w:sz w:val="32"/>
                <w:szCs w:val="32"/>
              </w:rPr>
              <w:t>Завуч</w:t>
            </w:r>
          </w:p>
        </w:tc>
      </w:tr>
      <w:tr w:rsidR="00603049" w:rsidRPr="0083692E">
        <w:tc>
          <w:tcPr>
            <w:tcW w:w="536" w:type="dxa"/>
          </w:tcPr>
          <w:p w:rsidR="00603049" w:rsidRPr="0083692E" w:rsidRDefault="00A97A36" w:rsidP="006F5671">
            <w:pPr>
              <w:rPr>
                <w:sz w:val="32"/>
                <w:szCs w:val="32"/>
              </w:rPr>
            </w:pPr>
            <w:r w:rsidRPr="0083692E">
              <w:rPr>
                <w:sz w:val="32"/>
                <w:szCs w:val="32"/>
              </w:rPr>
              <w:t>2</w:t>
            </w:r>
          </w:p>
        </w:tc>
        <w:tc>
          <w:tcPr>
            <w:tcW w:w="5001" w:type="dxa"/>
          </w:tcPr>
          <w:p w:rsidR="00603049" w:rsidRPr="0083692E" w:rsidRDefault="00A97A36" w:rsidP="006F5671">
            <w:pPr>
              <w:rPr>
                <w:sz w:val="32"/>
                <w:szCs w:val="32"/>
              </w:rPr>
            </w:pPr>
            <w:r w:rsidRPr="0083692E">
              <w:rPr>
                <w:sz w:val="28"/>
                <w:szCs w:val="28"/>
              </w:rPr>
              <w:t>Выполнение единого внутришкольного распорядка</w:t>
            </w:r>
          </w:p>
        </w:tc>
        <w:tc>
          <w:tcPr>
            <w:tcW w:w="1617" w:type="dxa"/>
          </w:tcPr>
          <w:p w:rsidR="00603049" w:rsidRPr="0083692E" w:rsidRDefault="007B7A96" w:rsidP="006F5671">
            <w:pPr>
              <w:rPr>
                <w:sz w:val="32"/>
                <w:szCs w:val="32"/>
              </w:rPr>
            </w:pPr>
            <w:r w:rsidRPr="0083692E">
              <w:rPr>
                <w:sz w:val="32"/>
                <w:szCs w:val="32"/>
              </w:rPr>
              <w:t>Начало сентября</w:t>
            </w:r>
          </w:p>
        </w:tc>
        <w:tc>
          <w:tcPr>
            <w:tcW w:w="3574" w:type="dxa"/>
          </w:tcPr>
          <w:p w:rsidR="00603049" w:rsidRPr="0083692E" w:rsidRDefault="007B7A96" w:rsidP="006F5671">
            <w:pPr>
              <w:rPr>
                <w:sz w:val="32"/>
                <w:szCs w:val="32"/>
              </w:rPr>
            </w:pPr>
            <w:r w:rsidRPr="0083692E">
              <w:rPr>
                <w:sz w:val="32"/>
                <w:szCs w:val="32"/>
              </w:rPr>
              <w:t>Директор, совет при директоре</w:t>
            </w:r>
          </w:p>
        </w:tc>
      </w:tr>
      <w:tr w:rsidR="00603049" w:rsidRPr="0083692E">
        <w:tc>
          <w:tcPr>
            <w:tcW w:w="536" w:type="dxa"/>
          </w:tcPr>
          <w:p w:rsidR="00603049" w:rsidRPr="0083692E" w:rsidRDefault="00A97A36" w:rsidP="006F5671">
            <w:pPr>
              <w:rPr>
                <w:sz w:val="32"/>
                <w:szCs w:val="32"/>
              </w:rPr>
            </w:pPr>
            <w:r w:rsidRPr="0083692E">
              <w:rPr>
                <w:sz w:val="32"/>
                <w:szCs w:val="32"/>
              </w:rPr>
              <w:t>3</w:t>
            </w:r>
          </w:p>
        </w:tc>
        <w:tc>
          <w:tcPr>
            <w:tcW w:w="5001" w:type="dxa"/>
          </w:tcPr>
          <w:p w:rsidR="00A97A36" w:rsidRPr="0083692E" w:rsidRDefault="00A97A36" w:rsidP="00A97A36">
            <w:pPr>
              <w:rPr>
                <w:sz w:val="28"/>
                <w:szCs w:val="28"/>
              </w:rPr>
            </w:pPr>
            <w:r w:rsidRPr="0083692E">
              <w:rPr>
                <w:sz w:val="28"/>
                <w:szCs w:val="28"/>
              </w:rPr>
              <w:t>Учебно-воспитательный процесс и проблемы управления и самоуправления</w:t>
            </w:r>
          </w:p>
          <w:p w:rsidR="00A97A36" w:rsidRPr="0083692E" w:rsidRDefault="00A97A36" w:rsidP="00A97A36">
            <w:pPr>
              <w:rPr>
                <w:sz w:val="28"/>
                <w:szCs w:val="28"/>
              </w:rPr>
            </w:pPr>
            <w:r w:rsidRPr="0083692E">
              <w:rPr>
                <w:sz w:val="28"/>
                <w:szCs w:val="28"/>
              </w:rPr>
              <w:t>а) создание совета школы</w:t>
            </w:r>
          </w:p>
          <w:p w:rsidR="00A97A36" w:rsidRPr="0083692E" w:rsidRDefault="00A97A36" w:rsidP="00A97A36">
            <w:pPr>
              <w:rPr>
                <w:sz w:val="28"/>
                <w:szCs w:val="28"/>
              </w:rPr>
            </w:pPr>
            <w:r w:rsidRPr="0083692E">
              <w:rPr>
                <w:sz w:val="28"/>
                <w:szCs w:val="28"/>
              </w:rPr>
              <w:t>б) школьный парламент</w:t>
            </w:r>
          </w:p>
          <w:p w:rsidR="00A97A36" w:rsidRPr="0083692E" w:rsidRDefault="00A97A36" w:rsidP="00A97A36">
            <w:pPr>
              <w:rPr>
                <w:sz w:val="28"/>
                <w:szCs w:val="28"/>
              </w:rPr>
            </w:pPr>
            <w:r w:rsidRPr="0083692E">
              <w:rPr>
                <w:sz w:val="28"/>
                <w:szCs w:val="28"/>
              </w:rPr>
              <w:t>в) совет старост</w:t>
            </w:r>
          </w:p>
          <w:p w:rsidR="00A97A36" w:rsidRPr="0083692E" w:rsidRDefault="00A97A36" w:rsidP="00A97A36">
            <w:pPr>
              <w:rPr>
                <w:sz w:val="28"/>
                <w:szCs w:val="28"/>
              </w:rPr>
            </w:pPr>
            <w:r w:rsidRPr="0083692E">
              <w:rPr>
                <w:sz w:val="28"/>
                <w:szCs w:val="28"/>
              </w:rPr>
              <w:t>г) родительский комитет</w:t>
            </w:r>
          </w:p>
          <w:p w:rsidR="00A97A36" w:rsidRPr="0083692E" w:rsidRDefault="00A97A36" w:rsidP="00A97A36">
            <w:pPr>
              <w:rPr>
                <w:sz w:val="28"/>
                <w:szCs w:val="28"/>
              </w:rPr>
            </w:pPr>
            <w:r w:rsidRPr="0083692E">
              <w:rPr>
                <w:sz w:val="28"/>
                <w:szCs w:val="28"/>
              </w:rPr>
              <w:t>д) попечительский совет</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t>сентябрь</w:t>
            </w:r>
          </w:p>
        </w:tc>
        <w:tc>
          <w:tcPr>
            <w:tcW w:w="3574" w:type="dxa"/>
          </w:tcPr>
          <w:p w:rsidR="00603049" w:rsidRPr="0083692E" w:rsidRDefault="007B7A96" w:rsidP="006F5671">
            <w:pPr>
              <w:rPr>
                <w:sz w:val="32"/>
                <w:szCs w:val="32"/>
              </w:rPr>
            </w:pPr>
            <w:r w:rsidRPr="0083692E">
              <w:rPr>
                <w:sz w:val="32"/>
                <w:szCs w:val="32"/>
              </w:rPr>
              <w:t>Организатор</w:t>
            </w:r>
          </w:p>
        </w:tc>
      </w:tr>
      <w:tr w:rsidR="00603049" w:rsidRPr="0083692E">
        <w:tc>
          <w:tcPr>
            <w:tcW w:w="536" w:type="dxa"/>
          </w:tcPr>
          <w:p w:rsidR="00603049" w:rsidRPr="0083692E" w:rsidRDefault="00A97A36" w:rsidP="006F5671">
            <w:pPr>
              <w:rPr>
                <w:sz w:val="32"/>
                <w:szCs w:val="32"/>
              </w:rPr>
            </w:pPr>
            <w:r w:rsidRPr="0083692E">
              <w:rPr>
                <w:sz w:val="32"/>
                <w:szCs w:val="32"/>
              </w:rPr>
              <w:t>4</w:t>
            </w:r>
          </w:p>
        </w:tc>
        <w:tc>
          <w:tcPr>
            <w:tcW w:w="5001" w:type="dxa"/>
          </w:tcPr>
          <w:p w:rsidR="00A97A36" w:rsidRPr="0083692E" w:rsidRDefault="00085E9E" w:rsidP="00A97A36">
            <w:pPr>
              <w:rPr>
                <w:sz w:val="28"/>
                <w:szCs w:val="28"/>
              </w:rPr>
            </w:pPr>
            <w:r>
              <w:rPr>
                <w:sz w:val="28"/>
                <w:szCs w:val="28"/>
              </w:rPr>
              <w:t xml:space="preserve">Организация </w:t>
            </w:r>
            <w:r w:rsidR="00A97A36" w:rsidRPr="0083692E">
              <w:rPr>
                <w:sz w:val="28"/>
                <w:szCs w:val="28"/>
              </w:rPr>
              <w:t>методической работы в школе и ее эффективность:</w:t>
            </w:r>
          </w:p>
          <w:p w:rsidR="00A97A36" w:rsidRPr="0083692E" w:rsidRDefault="00A97A36" w:rsidP="00A97A36">
            <w:pPr>
              <w:rPr>
                <w:sz w:val="28"/>
                <w:szCs w:val="28"/>
              </w:rPr>
            </w:pPr>
            <w:r w:rsidRPr="0083692E">
              <w:rPr>
                <w:sz w:val="28"/>
                <w:szCs w:val="28"/>
              </w:rPr>
              <w:t>а) в начальных классах</w:t>
            </w:r>
          </w:p>
          <w:p w:rsidR="00A97A36" w:rsidRPr="0083692E" w:rsidRDefault="00A97A36" w:rsidP="00A97A36">
            <w:pPr>
              <w:rPr>
                <w:sz w:val="28"/>
                <w:szCs w:val="28"/>
              </w:rPr>
            </w:pPr>
            <w:r w:rsidRPr="0083692E">
              <w:rPr>
                <w:sz w:val="28"/>
                <w:szCs w:val="28"/>
              </w:rPr>
              <w:t>б) предметов гуманитарного цикла</w:t>
            </w:r>
          </w:p>
          <w:p w:rsidR="00A97A36" w:rsidRPr="0083692E" w:rsidRDefault="00A97A36" w:rsidP="00A97A36">
            <w:pPr>
              <w:rPr>
                <w:sz w:val="28"/>
                <w:szCs w:val="28"/>
              </w:rPr>
            </w:pPr>
            <w:r w:rsidRPr="0083692E">
              <w:rPr>
                <w:sz w:val="28"/>
                <w:szCs w:val="28"/>
              </w:rPr>
              <w:t>в) естественно- математического цикла</w:t>
            </w:r>
          </w:p>
          <w:p w:rsidR="00A97A36" w:rsidRPr="0083692E" w:rsidRDefault="00A97A36" w:rsidP="00A97A36">
            <w:pPr>
              <w:rPr>
                <w:sz w:val="28"/>
                <w:szCs w:val="28"/>
              </w:rPr>
            </w:pPr>
            <w:r w:rsidRPr="0083692E">
              <w:rPr>
                <w:sz w:val="28"/>
                <w:szCs w:val="28"/>
              </w:rPr>
              <w:t>г) классных руководителей</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t>В течение года</w:t>
            </w:r>
          </w:p>
        </w:tc>
        <w:tc>
          <w:tcPr>
            <w:tcW w:w="3574" w:type="dxa"/>
          </w:tcPr>
          <w:p w:rsidR="00603049" w:rsidRPr="0083692E" w:rsidRDefault="007B7A96" w:rsidP="006F5671">
            <w:pPr>
              <w:rPr>
                <w:sz w:val="32"/>
                <w:szCs w:val="32"/>
              </w:rPr>
            </w:pPr>
            <w:r w:rsidRPr="0083692E">
              <w:rPr>
                <w:sz w:val="32"/>
                <w:szCs w:val="32"/>
              </w:rPr>
              <w:t>Директор, завуч</w:t>
            </w:r>
          </w:p>
        </w:tc>
      </w:tr>
      <w:tr w:rsidR="00603049" w:rsidRPr="0083692E">
        <w:tc>
          <w:tcPr>
            <w:tcW w:w="536" w:type="dxa"/>
          </w:tcPr>
          <w:p w:rsidR="00603049" w:rsidRPr="0083692E" w:rsidRDefault="00A97A36" w:rsidP="006F5671">
            <w:pPr>
              <w:rPr>
                <w:sz w:val="32"/>
                <w:szCs w:val="32"/>
              </w:rPr>
            </w:pPr>
            <w:r w:rsidRPr="0083692E">
              <w:rPr>
                <w:sz w:val="32"/>
                <w:szCs w:val="32"/>
              </w:rPr>
              <w:t>5</w:t>
            </w:r>
          </w:p>
        </w:tc>
        <w:tc>
          <w:tcPr>
            <w:tcW w:w="5001" w:type="dxa"/>
          </w:tcPr>
          <w:p w:rsidR="00603049" w:rsidRPr="0083692E" w:rsidRDefault="00A97A36" w:rsidP="006F5671">
            <w:pPr>
              <w:rPr>
                <w:sz w:val="32"/>
                <w:szCs w:val="32"/>
              </w:rPr>
            </w:pPr>
            <w:r w:rsidRPr="0083692E">
              <w:rPr>
                <w:sz w:val="28"/>
                <w:szCs w:val="28"/>
              </w:rPr>
              <w:t>Проведение аттестации педагогических кадров</w:t>
            </w:r>
          </w:p>
        </w:tc>
        <w:tc>
          <w:tcPr>
            <w:tcW w:w="1617" w:type="dxa"/>
          </w:tcPr>
          <w:p w:rsidR="00603049" w:rsidRPr="0083692E" w:rsidRDefault="00085E9E" w:rsidP="006F5671">
            <w:pPr>
              <w:rPr>
                <w:sz w:val="32"/>
                <w:szCs w:val="32"/>
              </w:rPr>
            </w:pPr>
            <w:r>
              <w:rPr>
                <w:sz w:val="32"/>
                <w:szCs w:val="32"/>
              </w:rPr>
              <w:t>В течении года</w:t>
            </w:r>
          </w:p>
        </w:tc>
        <w:tc>
          <w:tcPr>
            <w:tcW w:w="3574" w:type="dxa"/>
          </w:tcPr>
          <w:p w:rsidR="00603049" w:rsidRPr="0083692E" w:rsidRDefault="007B7A96" w:rsidP="006F5671">
            <w:pPr>
              <w:rPr>
                <w:sz w:val="32"/>
                <w:szCs w:val="32"/>
              </w:rPr>
            </w:pPr>
            <w:r w:rsidRPr="0083692E">
              <w:rPr>
                <w:sz w:val="32"/>
                <w:szCs w:val="32"/>
              </w:rPr>
              <w:t>Директор, завуч</w:t>
            </w:r>
          </w:p>
        </w:tc>
      </w:tr>
      <w:tr w:rsidR="00603049" w:rsidRPr="0083692E">
        <w:tc>
          <w:tcPr>
            <w:tcW w:w="536" w:type="dxa"/>
          </w:tcPr>
          <w:p w:rsidR="00603049" w:rsidRPr="0083692E" w:rsidRDefault="00A97A36" w:rsidP="006F5671">
            <w:pPr>
              <w:rPr>
                <w:sz w:val="32"/>
                <w:szCs w:val="32"/>
              </w:rPr>
            </w:pPr>
            <w:r w:rsidRPr="0083692E">
              <w:rPr>
                <w:sz w:val="32"/>
                <w:szCs w:val="32"/>
              </w:rPr>
              <w:t>6</w:t>
            </w:r>
          </w:p>
        </w:tc>
        <w:tc>
          <w:tcPr>
            <w:tcW w:w="5001" w:type="dxa"/>
          </w:tcPr>
          <w:p w:rsidR="00A97A36" w:rsidRPr="0083692E" w:rsidRDefault="00A97A36" w:rsidP="00A97A36">
            <w:pPr>
              <w:rPr>
                <w:sz w:val="28"/>
                <w:szCs w:val="28"/>
              </w:rPr>
            </w:pPr>
            <w:r w:rsidRPr="0083692E">
              <w:rPr>
                <w:sz w:val="28"/>
                <w:szCs w:val="28"/>
              </w:rPr>
              <w:t>Выполнение федеральных конституционных законов РФ ( «Об образовании»)</w:t>
            </w:r>
          </w:p>
          <w:p w:rsidR="00603049" w:rsidRPr="0083692E" w:rsidRDefault="00603049" w:rsidP="006F5671">
            <w:pPr>
              <w:rPr>
                <w:sz w:val="32"/>
                <w:szCs w:val="32"/>
              </w:rPr>
            </w:pPr>
          </w:p>
        </w:tc>
        <w:tc>
          <w:tcPr>
            <w:tcW w:w="1617" w:type="dxa"/>
          </w:tcPr>
          <w:p w:rsidR="00603049" w:rsidRPr="0083692E" w:rsidRDefault="001558E9" w:rsidP="006F5671">
            <w:pPr>
              <w:rPr>
                <w:sz w:val="32"/>
                <w:szCs w:val="32"/>
              </w:rPr>
            </w:pPr>
            <w:r>
              <w:rPr>
                <w:sz w:val="32"/>
                <w:szCs w:val="32"/>
              </w:rPr>
              <w:t>В течении года</w:t>
            </w:r>
          </w:p>
        </w:tc>
        <w:tc>
          <w:tcPr>
            <w:tcW w:w="3574" w:type="dxa"/>
          </w:tcPr>
          <w:p w:rsidR="00603049" w:rsidRPr="0083692E" w:rsidRDefault="007B7A96" w:rsidP="006F5671">
            <w:pPr>
              <w:rPr>
                <w:sz w:val="32"/>
                <w:szCs w:val="32"/>
              </w:rPr>
            </w:pPr>
            <w:r w:rsidRPr="0083692E">
              <w:rPr>
                <w:sz w:val="32"/>
                <w:szCs w:val="32"/>
              </w:rPr>
              <w:t xml:space="preserve">Директор </w:t>
            </w:r>
          </w:p>
        </w:tc>
      </w:tr>
      <w:tr w:rsidR="00603049" w:rsidRPr="0083692E">
        <w:tc>
          <w:tcPr>
            <w:tcW w:w="536" w:type="dxa"/>
          </w:tcPr>
          <w:p w:rsidR="00603049" w:rsidRPr="0083692E" w:rsidRDefault="00A97A36" w:rsidP="006F5671">
            <w:pPr>
              <w:rPr>
                <w:sz w:val="32"/>
                <w:szCs w:val="32"/>
              </w:rPr>
            </w:pPr>
            <w:r w:rsidRPr="0083692E">
              <w:rPr>
                <w:sz w:val="32"/>
                <w:szCs w:val="32"/>
              </w:rPr>
              <w:t>7</w:t>
            </w:r>
          </w:p>
        </w:tc>
        <w:tc>
          <w:tcPr>
            <w:tcW w:w="5001" w:type="dxa"/>
          </w:tcPr>
          <w:p w:rsidR="00603049" w:rsidRPr="0083692E" w:rsidRDefault="00A97A36" w:rsidP="006F5671">
            <w:pPr>
              <w:rPr>
                <w:sz w:val="32"/>
                <w:szCs w:val="32"/>
              </w:rPr>
            </w:pPr>
            <w:r w:rsidRPr="0083692E">
              <w:rPr>
                <w:sz w:val="28"/>
                <w:szCs w:val="28"/>
              </w:rPr>
              <w:t>Ведение углубленного изучения русского языка в 5-х классах.</w:t>
            </w:r>
          </w:p>
        </w:tc>
        <w:tc>
          <w:tcPr>
            <w:tcW w:w="1617" w:type="dxa"/>
          </w:tcPr>
          <w:p w:rsidR="00603049" w:rsidRPr="0083692E" w:rsidRDefault="007B7A96" w:rsidP="006F5671">
            <w:pPr>
              <w:rPr>
                <w:sz w:val="32"/>
                <w:szCs w:val="32"/>
              </w:rPr>
            </w:pPr>
            <w:r w:rsidRPr="0083692E">
              <w:rPr>
                <w:sz w:val="32"/>
                <w:szCs w:val="32"/>
              </w:rPr>
              <w:t>В течение года</w:t>
            </w:r>
          </w:p>
        </w:tc>
        <w:tc>
          <w:tcPr>
            <w:tcW w:w="3574" w:type="dxa"/>
          </w:tcPr>
          <w:p w:rsidR="00603049" w:rsidRPr="0083692E" w:rsidRDefault="00603049" w:rsidP="006F5671">
            <w:pPr>
              <w:rPr>
                <w:sz w:val="32"/>
                <w:szCs w:val="32"/>
              </w:rPr>
            </w:pPr>
          </w:p>
        </w:tc>
      </w:tr>
      <w:tr w:rsidR="00603049" w:rsidRPr="0083692E">
        <w:tc>
          <w:tcPr>
            <w:tcW w:w="536" w:type="dxa"/>
          </w:tcPr>
          <w:p w:rsidR="00603049" w:rsidRPr="0083692E" w:rsidRDefault="00A97A36" w:rsidP="006F5671">
            <w:pPr>
              <w:rPr>
                <w:sz w:val="32"/>
                <w:szCs w:val="32"/>
              </w:rPr>
            </w:pPr>
            <w:r w:rsidRPr="0083692E">
              <w:rPr>
                <w:sz w:val="32"/>
                <w:szCs w:val="32"/>
              </w:rPr>
              <w:t>8</w:t>
            </w:r>
          </w:p>
        </w:tc>
        <w:tc>
          <w:tcPr>
            <w:tcW w:w="5001" w:type="dxa"/>
          </w:tcPr>
          <w:p w:rsidR="00A97A36" w:rsidRPr="0083692E" w:rsidRDefault="00A97A36" w:rsidP="00A97A36">
            <w:pPr>
              <w:rPr>
                <w:sz w:val="28"/>
                <w:szCs w:val="28"/>
              </w:rPr>
            </w:pPr>
            <w:r w:rsidRPr="0083692E">
              <w:rPr>
                <w:sz w:val="28"/>
                <w:szCs w:val="28"/>
              </w:rPr>
              <w:t>Ведение элективных курсов по технологии</w:t>
            </w:r>
            <w:r w:rsidR="00EC056E">
              <w:rPr>
                <w:sz w:val="28"/>
                <w:szCs w:val="28"/>
              </w:rPr>
              <w:t xml:space="preserve"> и ИКТ</w:t>
            </w:r>
            <w:r w:rsidRPr="0083692E">
              <w:rPr>
                <w:sz w:val="28"/>
                <w:szCs w:val="28"/>
              </w:rPr>
              <w:t xml:space="preserve"> в 9- х классах</w:t>
            </w:r>
          </w:p>
          <w:p w:rsidR="00603049" w:rsidRPr="0083692E" w:rsidRDefault="00603049" w:rsidP="006F5671">
            <w:pPr>
              <w:rPr>
                <w:sz w:val="32"/>
                <w:szCs w:val="32"/>
              </w:rPr>
            </w:pPr>
          </w:p>
        </w:tc>
        <w:tc>
          <w:tcPr>
            <w:tcW w:w="1617" w:type="dxa"/>
          </w:tcPr>
          <w:p w:rsidR="00603049" w:rsidRPr="0083692E" w:rsidRDefault="007B7A96" w:rsidP="006F5671">
            <w:pPr>
              <w:rPr>
                <w:sz w:val="32"/>
                <w:szCs w:val="32"/>
              </w:rPr>
            </w:pPr>
            <w:r w:rsidRPr="0083692E">
              <w:rPr>
                <w:sz w:val="32"/>
                <w:szCs w:val="32"/>
              </w:rPr>
              <w:t>В течение года</w:t>
            </w:r>
          </w:p>
        </w:tc>
        <w:tc>
          <w:tcPr>
            <w:tcW w:w="3574" w:type="dxa"/>
          </w:tcPr>
          <w:p w:rsidR="00603049" w:rsidRPr="0083692E" w:rsidRDefault="00EF0216" w:rsidP="006F5671">
            <w:pPr>
              <w:rPr>
                <w:sz w:val="32"/>
                <w:szCs w:val="32"/>
              </w:rPr>
            </w:pPr>
            <w:r>
              <w:rPr>
                <w:sz w:val="32"/>
                <w:szCs w:val="32"/>
              </w:rPr>
              <w:t>Завуч, Шахба</w:t>
            </w:r>
            <w:r w:rsidR="007B7A96" w:rsidRPr="0083692E">
              <w:rPr>
                <w:sz w:val="32"/>
                <w:szCs w:val="32"/>
              </w:rPr>
              <w:t>нова АА</w:t>
            </w:r>
            <w:r w:rsidR="00EC056E">
              <w:rPr>
                <w:sz w:val="32"/>
                <w:szCs w:val="32"/>
              </w:rPr>
              <w:t>, Абдулаева А М.</w:t>
            </w:r>
          </w:p>
        </w:tc>
      </w:tr>
      <w:tr w:rsidR="00603049" w:rsidRPr="0083692E">
        <w:tc>
          <w:tcPr>
            <w:tcW w:w="536" w:type="dxa"/>
          </w:tcPr>
          <w:p w:rsidR="00603049" w:rsidRPr="0083692E" w:rsidRDefault="00A97A36" w:rsidP="006F5671">
            <w:pPr>
              <w:rPr>
                <w:sz w:val="32"/>
                <w:szCs w:val="32"/>
              </w:rPr>
            </w:pPr>
            <w:r w:rsidRPr="0083692E">
              <w:rPr>
                <w:sz w:val="32"/>
                <w:szCs w:val="32"/>
              </w:rPr>
              <w:t>9</w:t>
            </w:r>
          </w:p>
        </w:tc>
        <w:tc>
          <w:tcPr>
            <w:tcW w:w="5001" w:type="dxa"/>
          </w:tcPr>
          <w:p w:rsidR="00603049" w:rsidRPr="0083692E" w:rsidRDefault="00A97A36" w:rsidP="006F5671">
            <w:pPr>
              <w:rPr>
                <w:sz w:val="32"/>
                <w:szCs w:val="32"/>
              </w:rPr>
            </w:pPr>
            <w:r w:rsidRPr="0083692E">
              <w:rPr>
                <w:sz w:val="28"/>
                <w:szCs w:val="28"/>
              </w:rPr>
              <w:t xml:space="preserve">Организация повторения пройденного материала за курс нач. кл в 5кл. </w:t>
            </w:r>
            <w:r w:rsidRPr="0083692E">
              <w:rPr>
                <w:sz w:val="28"/>
                <w:szCs w:val="28"/>
              </w:rPr>
              <w:lastRenderedPageBreak/>
              <w:t>Посещение</w:t>
            </w:r>
            <w:r w:rsidR="00085E9E">
              <w:rPr>
                <w:sz w:val="28"/>
                <w:szCs w:val="28"/>
              </w:rPr>
              <w:t xml:space="preserve"> уроков</w:t>
            </w:r>
            <w:r w:rsidRPr="0083692E">
              <w:rPr>
                <w:sz w:val="28"/>
                <w:szCs w:val="28"/>
              </w:rPr>
              <w:t>,</w:t>
            </w:r>
            <w:r w:rsidR="00085E9E">
              <w:rPr>
                <w:sz w:val="28"/>
                <w:szCs w:val="28"/>
              </w:rPr>
              <w:t xml:space="preserve"> анализ работ и рекомендации</w:t>
            </w:r>
            <w:r w:rsidRPr="0083692E">
              <w:rPr>
                <w:sz w:val="28"/>
                <w:szCs w:val="28"/>
              </w:rPr>
              <w:t xml:space="preserve"> </w:t>
            </w:r>
            <w:r w:rsidR="00085E9E">
              <w:rPr>
                <w:sz w:val="28"/>
                <w:szCs w:val="28"/>
              </w:rPr>
              <w:t xml:space="preserve"> по итогам диагностических к\работ</w:t>
            </w:r>
          </w:p>
        </w:tc>
        <w:tc>
          <w:tcPr>
            <w:tcW w:w="1617" w:type="dxa"/>
          </w:tcPr>
          <w:p w:rsidR="00603049" w:rsidRPr="0083692E" w:rsidRDefault="007B7A96" w:rsidP="006F5671">
            <w:pPr>
              <w:rPr>
                <w:sz w:val="32"/>
                <w:szCs w:val="32"/>
              </w:rPr>
            </w:pPr>
            <w:r w:rsidRPr="0083692E">
              <w:rPr>
                <w:sz w:val="32"/>
                <w:szCs w:val="32"/>
              </w:rPr>
              <w:lastRenderedPageBreak/>
              <w:t xml:space="preserve">Сентябрь </w:t>
            </w:r>
          </w:p>
        </w:tc>
        <w:tc>
          <w:tcPr>
            <w:tcW w:w="3574" w:type="dxa"/>
          </w:tcPr>
          <w:p w:rsidR="00603049" w:rsidRPr="0083692E" w:rsidRDefault="007B7A96" w:rsidP="006F5671">
            <w:pPr>
              <w:rPr>
                <w:sz w:val="32"/>
                <w:szCs w:val="32"/>
              </w:rPr>
            </w:pPr>
            <w:r w:rsidRPr="0083692E">
              <w:rPr>
                <w:sz w:val="32"/>
                <w:szCs w:val="32"/>
              </w:rPr>
              <w:t>Гаджиева СМ</w:t>
            </w:r>
          </w:p>
        </w:tc>
      </w:tr>
      <w:tr w:rsidR="00603049" w:rsidRPr="0083692E">
        <w:tc>
          <w:tcPr>
            <w:tcW w:w="536" w:type="dxa"/>
          </w:tcPr>
          <w:p w:rsidR="00603049" w:rsidRPr="0083692E" w:rsidRDefault="00A97A36" w:rsidP="006F5671">
            <w:pPr>
              <w:rPr>
                <w:sz w:val="32"/>
                <w:szCs w:val="32"/>
              </w:rPr>
            </w:pPr>
            <w:r w:rsidRPr="0083692E">
              <w:rPr>
                <w:sz w:val="32"/>
                <w:szCs w:val="32"/>
              </w:rPr>
              <w:lastRenderedPageBreak/>
              <w:t>10</w:t>
            </w:r>
          </w:p>
        </w:tc>
        <w:tc>
          <w:tcPr>
            <w:tcW w:w="5001" w:type="dxa"/>
          </w:tcPr>
          <w:p w:rsidR="00603049" w:rsidRPr="0083692E" w:rsidRDefault="00A97A36" w:rsidP="006F5671">
            <w:pPr>
              <w:rPr>
                <w:sz w:val="32"/>
                <w:szCs w:val="32"/>
              </w:rPr>
            </w:pPr>
            <w:r w:rsidRPr="0083692E">
              <w:rPr>
                <w:sz w:val="28"/>
                <w:szCs w:val="28"/>
              </w:rPr>
              <w:t>Выполнение программного материала по русскому языку и литературе, родному языку и литературе</w:t>
            </w:r>
            <w:r w:rsidR="00051295">
              <w:rPr>
                <w:sz w:val="28"/>
                <w:szCs w:val="28"/>
              </w:rPr>
              <w:t>, математике.</w:t>
            </w:r>
          </w:p>
        </w:tc>
        <w:tc>
          <w:tcPr>
            <w:tcW w:w="1617" w:type="dxa"/>
          </w:tcPr>
          <w:p w:rsidR="00603049" w:rsidRPr="0083692E" w:rsidRDefault="00051295" w:rsidP="006F5671">
            <w:pPr>
              <w:rPr>
                <w:sz w:val="32"/>
                <w:szCs w:val="32"/>
              </w:rPr>
            </w:pPr>
            <w:r>
              <w:rPr>
                <w:sz w:val="32"/>
                <w:szCs w:val="32"/>
              </w:rPr>
              <w:t>март</w:t>
            </w:r>
          </w:p>
        </w:tc>
        <w:tc>
          <w:tcPr>
            <w:tcW w:w="3574" w:type="dxa"/>
          </w:tcPr>
          <w:p w:rsidR="00603049" w:rsidRPr="0083692E" w:rsidRDefault="007B7A96" w:rsidP="006F5671">
            <w:pPr>
              <w:rPr>
                <w:sz w:val="32"/>
                <w:szCs w:val="32"/>
              </w:rPr>
            </w:pPr>
            <w:r w:rsidRPr="0083692E">
              <w:rPr>
                <w:sz w:val="32"/>
                <w:szCs w:val="32"/>
              </w:rPr>
              <w:t>Гаджиева СМ</w:t>
            </w:r>
          </w:p>
        </w:tc>
      </w:tr>
      <w:tr w:rsidR="00603049" w:rsidRPr="0083692E">
        <w:tc>
          <w:tcPr>
            <w:tcW w:w="536" w:type="dxa"/>
          </w:tcPr>
          <w:p w:rsidR="00603049" w:rsidRPr="0083692E" w:rsidRDefault="00A97A36" w:rsidP="006F5671">
            <w:pPr>
              <w:rPr>
                <w:sz w:val="32"/>
                <w:szCs w:val="32"/>
              </w:rPr>
            </w:pPr>
            <w:r w:rsidRPr="0083692E">
              <w:rPr>
                <w:sz w:val="32"/>
                <w:szCs w:val="32"/>
              </w:rPr>
              <w:t>11</w:t>
            </w:r>
          </w:p>
        </w:tc>
        <w:tc>
          <w:tcPr>
            <w:tcW w:w="5001" w:type="dxa"/>
          </w:tcPr>
          <w:p w:rsidR="00603049" w:rsidRPr="0083692E" w:rsidRDefault="00A97A36" w:rsidP="006F5671">
            <w:pPr>
              <w:rPr>
                <w:sz w:val="32"/>
                <w:szCs w:val="32"/>
              </w:rPr>
            </w:pPr>
            <w:r w:rsidRPr="0083692E">
              <w:rPr>
                <w:sz w:val="28"/>
                <w:szCs w:val="28"/>
              </w:rPr>
              <w:t>Проверка словарей, рабочих тетрадей 5-7 кл.</w:t>
            </w:r>
          </w:p>
        </w:tc>
        <w:tc>
          <w:tcPr>
            <w:tcW w:w="1617" w:type="dxa"/>
          </w:tcPr>
          <w:p w:rsidR="00603049" w:rsidRPr="0083692E" w:rsidRDefault="007B7A96" w:rsidP="006F5671">
            <w:pPr>
              <w:rPr>
                <w:sz w:val="32"/>
                <w:szCs w:val="32"/>
              </w:rPr>
            </w:pPr>
            <w:r w:rsidRPr="0083692E">
              <w:rPr>
                <w:sz w:val="32"/>
                <w:szCs w:val="32"/>
              </w:rPr>
              <w:t>ноябрь</w:t>
            </w:r>
          </w:p>
        </w:tc>
        <w:tc>
          <w:tcPr>
            <w:tcW w:w="3574" w:type="dxa"/>
          </w:tcPr>
          <w:p w:rsidR="00603049" w:rsidRPr="0083692E" w:rsidRDefault="007B7A96" w:rsidP="006F5671">
            <w:pPr>
              <w:rPr>
                <w:sz w:val="32"/>
                <w:szCs w:val="32"/>
              </w:rPr>
            </w:pPr>
            <w:r w:rsidRPr="0083692E">
              <w:rPr>
                <w:sz w:val="32"/>
                <w:szCs w:val="32"/>
              </w:rPr>
              <w:t>Рук МО</w:t>
            </w:r>
          </w:p>
        </w:tc>
      </w:tr>
      <w:tr w:rsidR="00603049" w:rsidRPr="0083692E">
        <w:tc>
          <w:tcPr>
            <w:tcW w:w="536" w:type="dxa"/>
          </w:tcPr>
          <w:p w:rsidR="00603049" w:rsidRPr="0083692E" w:rsidRDefault="00A97A36" w:rsidP="006F5671">
            <w:pPr>
              <w:rPr>
                <w:sz w:val="32"/>
                <w:szCs w:val="32"/>
              </w:rPr>
            </w:pPr>
            <w:r w:rsidRPr="0083692E">
              <w:rPr>
                <w:sz w:val="32"/>
                <w:szCs w:val="32"/>
              </w:rPr>
              <w:t>12</w:t>
            </w:r>
          </w:p>
        </w:tc>
        <w:tc>
          <w:tcPr>
            <w:tcW w:w="5001" w:type="dxa"/>
          </w:tcPr>
          <w:p w:rsidR="00085E9E" w:rsidRDefault="00A97A36" w:rsidP="006F5671">
            <w:pPr>
              <w:rPr>
                <w:sz w:val="28"/>
                <w:szCs w:val="28"/>
              </w:rPr>
            </w:pPr>
            <w:r w:rsidRPr="0083692E">
              <w:rPr>
                <w:sz w:val="28"/>
                <w:szCs w:val="28"/>
              </w:rPr>
              <w:t>Проверка журналов</w:t>
            </w:r>
          </w:p>
          <w:p w:rsidR="00603049" w:rsidRPr="0083692E" w:rsidRDefault="00A97A36" w:rsidP="006F5671">
            <w:pPr>
              <w:rPr>
                <w:sz w:val="32"/>
                <w:szCs w:val="32"/>
              </w:rPr>
            </w:pPr>
            <w:r w:rsidRPr="0083692E">
              <w:rPr>
                <w:sz w:val="28"/>
                <w:szCs w:val="28"/>
              </w:rPr>
              <w:t>/ накопляемость оценок, выставление четв. оценок, заполнение журналов/</w:t>
            </w:r>
          </w:p>
        </w:tc>
        <w:tc>
          <w:tcPr>
            <w:tcW w:w="1617" w:type="dxa"/>
          </w:tcPr>
          <w:p w:rsidR="00603049" w:rsidRPr="0083692E" w:rsidRDefault="00085E9E" w:rsidP="006F5671">
            <w:pPr>
              <w:rPr>
                <w:sz w:val="32"/>
                <w:szCs w:val="32"/>
              </w:rPr>
            </w:pPr>
            <w:r>
              <w:rPr>
                <w:sz w:val="32"/>
                <w:szCs w:val="32"/>
              </w:rPr>
              <w:t>о</w:t>
            </w:r>
            <w:r w:rsidR="007B7A96" w:rsidRPr="0083692E">
              <w:rPr>
                <w:sz w:val="32"/>
                <w:szCs w:val="32"/>
              </w:rPr>
              <w:t xml:space="preserve">ктябрь </w:t>
            </w:r>
          </w:p>
        </w:tc>
        <w:tc>
          <w:tcPr>
            <w:tcW w:w="3574" w:type="dxa"/>
          </w:tcPr>
          <w:p w:rsidR="00603049" w:rsidRPr="0083692E" w:rsidRDefault="007B7A96" w:rsidP="006F5671">
            <w:pPr>
              <w:rPr>
                <w:sz w:val="32"/>
                <w:szCs w:val="32"/>
              </w:rPr>
            </w:pPr>
            <w:r w:rsidRPr="0083692E">
              <w:rPr>
                <w:sz w:val="32"/>
                <w:szCs w:val="32"/>
              </w:rPr>
              <w:t>ГаджиеваСМ</w:t>
            </w:r>
          </w:p>
        </w:tc>
      </w:tr>
      <w:tr w:rsidR="00603049" w:rsidRPr="0083692E">
        <w:tc>
          <w:tcPr>
            <w:tcW w:w="536" w:type="dxa"/>
          </w:tcPr>
          <w:p w:rsidR="00603049" w:rsidRPr="0083692E" w:rsidRDefault="00A97A36" w:rsidP="006F5671">
            <w:pPr>
              <w:rPr>
                <w:sz w:val="32"/>
                <w:szCs w:val="32"/>
              </w:rPr>
            </w:pPr>
            <w:r w:rsidRPr="0083692E">
              <w:rPr>
                <w:sz w:val="32"/>
                <w:szCs w:val="32"/>
              </w:rPr>
              <w:t>13</w:t>
            </w:r>
          </w:p>
        </w:tc>
        <w:tc>
          <w:tcPr>
            <w:tcW w:w="5001" w:type="dxa"/>
          </w:tcPr>
          <w:p w:rsidR="00603049" w:rsidRPr="0083692E" w:rsidRDefault="00A97A36" w:rsidP="006F5671">
            <w:pPr>
              <w:rPr>
                <w:sz w:val="32"/>
                <w:szCs w:val="32"/>
              </w:rPr>
            </w:pPr>
            <w:r w:rsidRPr="0083692E">
              <w:rPr>
                <w:sz w:val="28"/>
                <w:szCs w:val="28"/>
              </w:rPr>
              <w:t>Смотр предметных кабинетов</w:t>
            </w:r>
          </w:p>
        </w:tc>
        <w:tc>
          <w:tcPr>
            <w:tcW w:w="1617" w:type="dxa"/>
          </w:tcPr>
          <w:p w:rsidR="00603049" w:rsidRPr="0083692E" w:rsidRDefault="00085E9E" w:rsidP="006F5671">
            <w:pPr>
              <w:rPr>
                <w:sz w:val="32"/>
                <w:szCs w:val="32"/>
              </w:rPr>
            </w:pPr>
            <w:r>
              <w:rPr>
                <w:sz w:val="32"/>
                <w:szCs w:val="32"/>
              </w:rPr>
              <w:t>н</w:t>
            </w:r>
            <w:r w:rsidR="007B7A96" w:rsidRPr="0083692E">
              <w:rPr>
                <w:sz w:val="32"/>
                <w:szCs w:val="32"/>
              </w:rPr>
              <w:t xml:space="preserve">оябрь </w:t>
            </w:r>
          </w:p>
        </w:tc>
        <w:tc>
          <w:tcPr>
            <w:tcW w:w="3574" w:type="dxa"/>
          </w:tcPr>
          <w:p w:rsidR="00603049" w:rsidRPr="0083692E" w:rsidRDefault="000F7042" w:rsidP="006F5671">
            <w:pPr>
              <w:rPr>
                <w:sz w:val="32"/>
                <w:szCs w:val="32"/>
              </w:rPr>
            </w:pPr>
            <w:r>
              <w:rPr>
                <w:sz w:val="32"/>
                <w:szCs w:val="32"/>
              </w:rPr>
              <w:t>администрация</w:t>
            </w:r>
            <w:r w:rsidR="007B7A96" w:rsidRPr="0083692E">
              <w:rPr>
                <w:sz w:val="32"/>
                <w:szCs w:val="32"/>
              </w:rPr>
              <w:t>, рук МО</w:t>
            </w:r>
          </w:p>
        </w:tc>
      </w:tr>
      <w:tr w:rsidR="00603049" w:rsidRPr="0083692E">
        <w:tc>
          <w:tcPr>
            <w:tcW w:w="536" w:type="dxa"/>
          </w:tcPr>
          <w:p w:rsidR="00603049" w:rsidRPr="0083692E" w:rsidRDefault="00A97A36" w:rsidP="006F5671">
            <w:pPr>
              <w:rPr>
                <w:sz w:val="32"/>
                <w:szCs w:val="32"/>
              </w:rPr>
            </w:pPr>
            <w:r w:rsidRPr="0083692E">
              <w:rPr>
                <w:sz w:val="32"/>
                <w:szCs w:val="32"/>
              </w:rPr>
              <w:t>14</w:t>
            </w:r>
          </w:p>
        </w:tc>
        <w:tc>
          <w:tcPr>
            <w:tcW w:w="5001" w:type="dxa"/>
          </w:tcPr>
          <w:p w:rsidR="00603049" w:rsidRPr="0083692E" w:rsidRDefault="00851DCF" w:rsidP="006F5671">
            <w:pPr>
              <w:rPr>
                <w:sz w:val="32"/>
                <w:szCs w:val="32"/>
              </w:rPr>
            </w:pPr>
            <w:r w:rsidRPr="0083692E">
              <w:rPr>
                <w:sz w:val="28"/>
                <w:szCs w:val="28"/>
              </w:rPr>
              <w:t>Состояние преподавания математики 5,6,7 и физики 7-9кл.</w:t>
            </w:r>
          </w:p>
        </w:tc>
        <w:tc>
          <w:tcPr>
            <w:tcW w:w="1617" w:type="dxa"/>
          </w:tcPr>
          <w:p w:rsidR="00603049" w:rsidRPr="0083692E" w:rsidRDefault="00603049" w:rsidP="006F5671">
            <w:pPr>
              <w:rPr>
                <w:sz w:val="32"/>
                <w:szCs w:val="32"/>
              </w:rPr>
            </w:pPr>
          </w:p>
        </w:tc>
        <w:tc>
          <w:tcPr>
            <w:tcW w:w="3574" w:type="dxa"/>
          </w:tcPr>
          <w:p w:rsidR="00603049" w:rsidRPr="0083692E" w:rsidRDefault="00603049" w:rsidP="006F5671">
            <w:pPr>
              <w:rPr>
                <w:sz w:val="32"/>
                <w:szCs w:val="32"/>
              </w:rPr>
            </w:pPr>
          </w:p>
        </w:tc>
      </w:tr>
      <w:tr w:rsidR="00603049" w:rsidRPr="0083692E">
        <w:tc>
          <w:tcPr>
            <w:tcW w:w="536" w:type="dxa"/>
          </w:tcPr>
          <w:p w:rsidR="00603049" w:rsidRPr="0083692E" w:rsidRDefault="00A97A36" w:rsidP="006F5671">
            <w:pPr>
              <w:rPr>
                <w:sz w:val="32"/>
                <w:szCs w:val="32"/>
              </w:rPr>
            </w:pPr>
            <w:r w:rsidRPr="0083692E">
              <w:rPr>
                <w:sz w:val="32"/>
                <w:szCs w:val="32"/>
              </w:rPr>
              <w:t>15</w:t>
            </w:r>
          </w:p>
        </w:tc>
        <w:tc>
          <w:tcPr>
            <w:tcW w:w="5001" w:type="dxa"/>
          </w:tcPr>
          <w:p w:rsidR="00603049" w:rsidRPr="0083692E" w:rsidRDefault="00851DCF" w:rsidP="006F5671">
            <w:pPr>
              <w:rPr>
                <w:sz w:val="32"/>
                <w:szCs w:val="32"/>
              </w:rPr>
            </w:pPr>
            <w:r w:rsidRPr="0083692E">
              <w:rPr>
                <w:sz w:val="28"/>
                <w:szCs w:val="28"/>
              </w:rPr>
              <w:t>Работа с одаренными детьми и привлечение их в исследовательскую деятельность (НОУ) 9-11кл.</w:t>
            </w:r>
          </w:p>
        </w:tc>
        <w:tc>
          <w:tcPr>
            <w:tcW w:w="1617" w:type="dxa"/>
          </w:tcPr>
          <w:p w:rsidR="00603049" w:rsidRPr="0083692E" w:rsidRDefault="007B7A96" w:rsidP="006F5671">
            <w:pPr>
              <w:rPr>
                <w:sz w:val="32"/>
                <w:szCs w:val="32"/>
              </w:rPr>
            </w:pPr>
            <w:r w:rsidRPr="0083692E">
              <w:rPr>
                <w:sz w:val="32"/>
                <w:szCs w:val="32"/>
              </w:rPr>
              <w:t>ноябрь</w:t>
            </w:r>
          </w:p>
        </w:tc>
        <w:tc>
          <w:tcPr>
            <w:tcW w:w="3574" w:type="dxa"/>
          </w:tcPr>
          <w:p w:rsidR="00603049" w:rsidRPr="0083692E" w:rsidRDefault="007B7A96" w:rsidP="006F5671">
            <w:pPr>
              <w:rPr>
                <w:sz w:val="32"/>
                <w:szCs w:val="32"/>
              </w:rPr>
            </w:pPr>
            <w:r w:rsidRPr="0083692E">
              <w:rPr>
                <w:sz w:val="32"/>
                <w:szCs w:val="32"/>
              </w:rPr>
              <w:t>Газиева УМ</w:t>
            </w:r>
          </w:p>
        </w:tc>
      </w:tr>
      <w:tr w:rsidR="00603049" w:rsidRPr="0083692E">
        <w:tc>
          <w:tcPr>
            <w:tcW w:w="536" w:type="dxa"/>
          </w:tcPr>
          <w:p w:rsidR="00603049" w:rsidRPr="0083692E" w:rsidRDefault="00A97A36" w:rsidP="006F5671">
            <w:pPr>
              <w:rPr>
                <w:sz w:val="32"/>
                <w:szCs w:val="32"/>
              </w:rPr>
            </w:pPr>
            <w:r w:rsidRPr="0083692E">
              <w:rPr>
                <w:sz w:val="32"/>
                <w:szCs w:val="32"/>
              </w:rPr>
              <w:t>16</w:t>
            </w:r>
          </w:p>
        </w:tc>
        <w:tc>
          <w:tcPr>
            <w:tcW w:w="5001" w:type="dxa"/>
          </w:tcPr>
          <w:p w:rsidR="00603049" w:rsidRPr="0083692E" w:rsidRDefault="00851DCF" w:rsidP="006F5671">
            <w:pPr>
              <w:rPr>
                <w:sz w:val="32"/>
                <w:szCs w:val="32"/>
              </w:rPr>
            </w:pPr>
            <w:r w:rsidRPr="0083692E">
              <w:rPr>
                <w:sz w:val="28"/>
                <w:szCs w:val="28"/>
              </w:rPr>
              <w:t>Состояние преподавания химии</w:t>
            </w:r>
            <w:r w:rsidR="00145AB8">
              <w:rPr>
                <w:sz w:val="28"/>
                <w:szCs w:val="28"/>
              </w:rPr>
              <w:t xml:space="preserve"> 8-11</w:t>
            </w:r>
            <w:r w:rsidRPr="0083692E">
              <w:rPr>
                <w:sz w:val="28"/>
                <w:szCs w:val="28"/>
              </w:rPr>
              <w:t>, биологии 5-11кл.</w:t>
            </w:r>
          </w:p>
        </w:tc>
        <w:tc>
          <w:tcPr>
            <w:tcW w:w="1617" w:type="dxa"/>
          </w:tcPr>
          <w:p w:rsidR="00603049" w:rsidRPr="0083692E" w:rsidRDefault="000F7042" w:rsidP="006F5671">
            <w:pPr>
              <w:rPr>
                <w:sz w:val="32"/>
                <w:szCs w:val="32"/>
              </w:rPr>
            </w:pPr>
            <w:r>
              <w:rPr>
                <w:sz w:val="32"/>
                <w:szCs w:val="32"/>
              </w:rPr>
              <w:t>январь фераль</w:t>
            </w:r>
          </w:p>
        </w:tc>
        <w:tc>
          <w:tcPr>
            <w:tcW w:w="3574" w:type="dxa"/>
          </w:tcPr>
          <w:p w:rsidR="00603049" w:rsidRPr="0083692E" w:rsidRDefault="000F7042" w:rsidP="006F5671">
            <w:pPr>
              <w:rPr>
                <w:sz w:val="32"/>
                <w:szCs w:val="32"/>
              </w:rPr>
            </w:pPr>
            <w:r>
              <w:rPr>
                <w:sz w:val="32"/>
                <w:szCs w:val="32"/>
              </w:rPr>
              <w:t>администрация</w:t>
            </w:r>
          </w:p>
        </w:tc>
      </w:tr>
      <w:tr w:rsidR="00603049" w:rsidRPr="0083692E">
        <w:tc>
          <w:tcPr>
            <w:tcW w:w="536" w:type="dxa"/>
          </w:tcPr>
          <w:p w:rsidR="00603049" w:rsidRPr="0083692E" w:rsidRDefault="00A97A36" w:rsidP="006F5671">
            <w:pPr>
              <w:rPr>
                <w:sz w:val="32"/>
                <w:szCs w:val="32"/>
              </w:rPr>
            </w:pPr>
            <w:r w:rsidRPr="0083692E">
              <w:rPr>
                <w:sz w:val="32"/>
                <w:szCs w:val="32"/>
              </w:rPr>
              <w:t>17</w:t>
            </w:r>
          </w:p>
        </w:tc>
        <w:tc>
          <w:tcPr>
            <w:tcW w:w="5001" w:type="dxa"/>
          </w:tcPr>
          <w:p w:rsidR="00603049" w:rsidRPr="0083692E" w:rsidRDefault="00851DCF" w:rsidP="006F5671">
            <w:pPr>
              <w:rPr>
                <w:sz w:val="32"/>
                <w:szCs w:val="32"/>
              </w:rPr>
            </w:pPr>
            <w:r w:rsidRPr="0083692E">
              <w:rPr>
                <w:sz w:val="28"/>
                <w:szCs w:val="28"/>
              </w:rPr>
              <w:t xml:space="preserve">Организация олимпиад по предметам </w:t>
            </w:r>
          </w:p>
        </w:tc>
        <w:tc>
          <w:tcPr>
            <w:tcW w:w="1617" w:type="dxa"/>
          </w:tcPr>
          <w:p w:rsidR="00603049" w:rsidRPr="0083692E" w:rsidRDefault="00051295" w:rsidP="006F5671">
            <w:pPr>
              <w:rPr>
                <w:sz w:val="32"/>
                <w:szCs w:val="32"/>
              </w:rPr>
            </w:pPr>
            <w:r>
              <w:rPr>
                <w:sz w:val="32"/>
                <w:szCs w:val="32"/>
              </w:rPr>
              <w:t>По графику РУО</w:t>
            </w:r>
            <w:r w:rsidR="007B7A96" w:rsidRPr="0083692E">
              <w:rPr>
                <w:sz w:val="32"/>
                <w:szCs w:val="32"/>
              </w:rPr>
              <w:t xml:space="preserve"> </w:t>
            </w:r>
          </w:p>
        </w:tc>
        <w:tc>
          <w:tcPr>
            <w:tcW w:w="3574" w:type="dxa"/>
          </w:tcPr>
          <w:p w:rsidR="00603049" w:rsidRPr="0083692E" w:rsidRDefault="007B7A96" w:rsidP="006F5671">
            <w:pPr>
              <w:rPr>
                <w:sz w:val="32"/>
                <w:szCs w:val="32"/>
              </w:rPr>
            </w:pPr>
            <w:r w:rsidRPr="0083692E">
              <w:rPr>
                <w:sz w:val="32"/>
                <w:szCs w:val="32"/>
              </w:rPr>
              <w:t>Рук МО</w:t>
            </w:r>
            <w:r w:rsidR="00085E9E">
              <w:rPr>
                <w:sz w:val="32"/>
                <w:szCs w:val="32"/>
              </w:rPr>
              <w:t xml:space="preserve"> </w:t>
            </w:r>
          </w:p>
        </w:tc>
      </w:tr>
      <w:tr w:rsidR="00603049" w:rsidRPr="0083692E">
        <w:tc>
          <w:tcPr>
            <w:tcW w:w="536" w:type="dxa"/>
          </w:tcPr>
          <w:p w:rsidR="00603049" w:rsidRPr="0083692E" w:rsidRDefault="00A97A36" w:rsidP="006F5671">
            <w:pPr>
              <w:rPr>
                <w:sz w:val="32"/>
                <w:szCs w:val="32"/>
              </w:rPr>
            </w:pPr>
            <w:r w:rsidRPr="0083692E">
              <w:rPr>
                <w:sz w:val="32"/>
                <w:szCs w:val="32"/>
              </w:rPr>
              <w:t>18</w:t>
            </w:r>
          </w:p>
        </w:tc>
        <w:tc>
          <w:tcPr>
            <w:tcW w:w="5001" w:type="dxa"/>
          </w:tcPr>
          <w:p w:rsidR="00603049" w:rsidRPr="0083692E" w:rsidRDefault="00851DCF" w:rsidP="006F5671">
            <w:pPr>
              <w:rPr>
                <w:sz w:val="32"/>
                <w:szCs w:val="32"/>
              </w:rPr>
            </w:pPr>
            <w:r w:rsidRPr="0083692E">
              <w:rPr>
                <w:sz w:val="28"/>
                <w:szCs w:val="28"/>
              </w:rPr>
              <w:t>Проверка рабочих тетрадей по математике 5-7 кл.</w:t>
            </w:r>
          </w:p>
        </w:tc>
        <w:tc>
          <w:tcPr>
            <w:tcW w:w="1617" w:type="dxa"/>
          </w:tcPr>
          <w:p w:rsidR="00603049" w:rsidRPr="0083692E" w:rsidRDefault="007B7A96" w:rsidP="006F5671">
            <w:pPr>
              <w:rPr>
                <w:sz w:val="32"/>
                <w:szCs w:val="32"/>
              </w:rPr>
            </w:pPr>
            <w:r w:rsidRPr="0083692E">
              <w:rPr>
                <w:sz w:val="32"/>
                <w:szCs w:val="32"/>
              </w:rPr>
              <w:t xml:space="preserve">Декабрь </w:t>
            </w:r>
          </w:p>
        </w:tc>
        <w:tc>
          <w:tcPr>
            <w:tcW w:w="3574" w:type="dxa"/>
          </w:tcPr>
          <w:p w:rsidR="00603049" w:rsidRPr="0083692E" w:rsidRDefault="00085E9E" w:rsidP="006F5671">
            <w:pPr>
              <w:rPr>
                <w:sz w:val="32"/>
                <w:szCs w:val="32"/>
              </w:rPr>
            </w:pPr>
            <w:r w:rsidRPr="0083692E">
              <w:rPr>
                <w:sz w:val="32"/>
                <w:szCs w:val="32"/>
              </w:rPr>
              <w:t>Рук МО</w:t>
            </w:r>
            <w:r>
              <w:rPr>
                <w:sz w:val="32"/>
                <w:szCs w:val="32"/>
              </w:rPr>
              <w:t xml:space="preserve"> Алиева П.У.</w:t>
            </w:r>
          </w:p>
        </w:tc>
      </w:tr>
      <w:tr w:rsidR="00603049" w:rsidRPr="0083692E">
        <w:tc>
          <w:tcPr>
            <w:tcW w:w="536" w:type="dxa"/>
          </w:tcPr>
          <w:p w:rsidR="00603049" w:rsidRPr="0083692E" w:rsidRDefault="00A97A36" w:rsidP="006F5671">
            <w:pPr>
              <w:rPr>
                <w:sz w:val="32"/>
                <w:szCs w:val="32"/>
              </w:rPr>
            </w:pPr>
            <w:r w:rsidRPr="0083692E">
              <w:rPr>
                <w:sz w:val="32"/>
                <w:szCs w:val="32"/>
              </w:rPr>
              <w:t>19</w:t>
            </w:r>
          </w:p>
        </w:tc>
        <w:tc>
          <w:tcPr>
            <w:tcW w:w="5001" w:type="dxa"/>
          </w:tcPr>
          <w:p w:rsidR="00603049" w:rsidRPr="0083692E" w:rsidRDefault="00851DCF" w:rsidP="006F5671">
            <w:pPr>
              <w:rPr>
                <w:sz w:val="32"/>
                <w:szCs w:val="32"/>
              </w:rPr>
            </w:pPr>
            <w:r w:rsidRPr="0083692E">
              <w:rPr>
                <w:sz w:val="28"/>
                <w:szCs w:val="28"/>
              </w:rPr>
              <w:t>Проверка</w:t>
            </w:r>
            <w:r w:rsidR="000F7042">
              <w:rPr>
                <w:sz w:val="28"/>
                <w:szCs w:val="28"/>
              </w:rPr>
              <w:t xml:space="preserve"> работы и документации школьных </w:t>
            </w:r>
            <w:r w:rsidRPr="0083692E">
              <w:rPr>
                <w:sz w:val="28"/>
                <w:szCs w:val="28"/>
              </w:rPr>
              <w:t xml:space="preserve"> кружков, факультативов</w:t>
            </w:r>
            <w:r w:rsidR="000F7042">
              <w:rPr>
                <w:sz w:val="28"/>
                <w:szCs w:val="28"/>
              </w:rPr>
              <w:t>, элективных курсов</w:t>
            </w:r>
          </w:p>
        </w:tc>
        <w:tc>
          <w:tcPr>
            <w:tcW w:w="1617" w:type="dxa"/>
          </w:tcPr>
          <w:p w:rsidR="00603049" w:rsidRPr="0083692E" w:rsidRDefault="00051295" w:rsidP="006F5671">
            <w:pPr>
              <w:rPr>
                <w:sz w:val="32"/>
                <w:szCs w:val="32"/>
              </w:rPr>
            </w:pPr>
            <w:r>
              <w:rPr>
                <w:sz w:val="32"/>
                <w:szCs w:val="32"/>
              </w:rPr>
              <w:t xml:space="preserve">Январь </w:t>
            </w:r>
          </w:p>
        </w:tc>
        <w:tc>
          <w:tcPr>
            <w:tcW w:w="3574" w:type="dxa"/>
          </w:tcPr>
          <w:p w:rsidR="00603049" w:rsidRPr="0083692E" w:rsidRDefault="007B7A96" w:rsidP="006F5671">
            <w:pPr>
              <w:rPr>
                <w:sz w:val="32"/>
                <w:szCs w:val="32"/>
              </w:rPr>
            </w:pPr>
            <w:r w:rsidRPr="0083692E">
              <w:rPr>
                <w:sz w:val="32"/>
                <w:szCs w:val="32"/>
              </w:rPr>
              <w:t>Сов при дир</w:t>
            </w:r>
          </w:p>
        </w:tc>
      </w:tr>
      <w:tr w:rsidR="00603049" w:rsidRPr="0083692E">
        <w:tc>
          <w:tcPr>
            <w:tcW w:w="536" w:type="dxa"/>
          </w:tcPr>
          <w:p w:rsidR="00603049" w:rsidRPr="0083692E" w:rsidRDefault="00A97A36" w:rsidP="006F5671">
            <w:pPr>
              <w:rPr>
                <w:sz w:val="32"/>
                <w:szCs w:val="32"/>
              </w:rPr>
            </w:pPr>
            <w:r w:rsidRPr="0083692E">
              <w:rPr>
                <w:sz w:val="32"/>
                <w:szCs w:val="32"/>
              </w:rPr>
              <w:t>20</w:t>
            </w:r>
          </w:p>
        </w:tc>
        <w:tc>
          <w:tcPr>
            <w:tcW w:w="5001" w:type="dxa"/>
          </w:tcPr>
          <w:p w:rsidR="00603049" w:rsidRPr="0083692E" w:rsidRDefault="00051295" w:rsidP="006F5671">
            <w:pPr>
              <w:rPr>
                <w:sz w:val="32"/>
                <w:szCs w:val="32"/>
              </w:rPr>
            </w:pPr>
            <w:r>
              <w:rPr>
                <w:sz w:val="28"/>
                <w:szCs w:val="28"/>
              </w:rPr>
              <w:t>Итоги контрольных работ</w:t>
            </w:r>
            <w:r w:rsidR="00851DCF" w:rsidRPr="0083692E">
              <w:rPr>
                <w:sz w:val="28"/>
                <w:szCs w:val="28"/>
              </w:rPr>
              <w:t xml:space="preserve"> за первое полугодие</w:t>
            </w:r>
            <w:r>
              <w:rPr>
                <w:sz w:val="28"/>
                <w:szCs w:val="28"/>
              </w:rPr>
              <w:t>. Состояние тетрадей словарей.</w:t>
            </w:r>
          </w:p>
        </w:tc>
        <w:tc>
          <w:tcPr>
            <w:tcW w:w="1617" w:type="dxa"/>
          </w:tcPr>
          <w:p w:rsidR="00603049" w:rsidRPr="0083692E" w:rsidRDefault="00296B8A" w:rsidP="006F5671">
            <w:pPr>
              <w:rPr>
                <w:sz w:val="32"/>
                <w:szCs w:val="32"/>
              </w:rPr>
            </w:pPr>
            <w:r>
              <w:rPr>
                <w:sz w:val="32"/>
                <w:szCs w:val="32"/>
              </w:rPr>
              <w:t xml:space="preserve">Декабрь </w:t>
            </w:r>
          </w:p>
        </w:tc>
        <w:tc>
          <w:tcPr>
            <w:tcW w:w="3574" w:type="dxa"/>
          </w:tcPr>
          <w:p w:rsidR="00603049" w:rsidRPr="0083692E" w:rsidRDefault="00085E9E" w:rsidP="006F5671">
            <w:pPr>
              <w:rPr>
                <w:sz w:val="32"/>
                <w:szCs w:val="32"/>
              </w:rPr>
            </w:pPr>
            <w:r>
              <w:rPr>
                <w:sz w:val="32"/>
                <w:szCs w:val="32"/>
              </w:rPr>
              <w:t>Рук мо</w:t>
            </w:r>
          </w:p>
        </w:tc>
      </w:tr>
      <w:tr w:rsidR="00603049" w:rsidRPr="0083692E">
        <w:tc>
          <w:tcPr>
            <w:tcW w:w="536" w:type="dxa"/>
          </w:tcPr>
          <w:p w:rsidR="00603049" w:rsidRPr="0083692E" w:rsidRDefault="00A97A36" w:rsidP="006F5671">
            <w:pPr>
              <w:rPr>
                <w:sz w:val="32"/>
                <w:szCs w:val="32"/>
              </w:rPr>
            </w:pPr>
            <w:r w:rsidRPr="0083692E">
              <w:rPr>
                <w:sz w:val="32"/>
                <w:szCs w:val="32"/>
              </w:rPr>
              <w:t>21</w:t>
            </w:r>
          </w:p>
        </w:tc>
        <w:tc>
          <w:tcPr>
            <w:tcW w:w="5001" w:type="dxa"/>
          </w:tcPr>
          <w:p w:rsidR="00603049" w:rsidRPr="0083692E" w:rsidRDefault="00851DCF" w:rsidP="006F5671">
            <w:pPr>
              <w:rPr>
                <w:sz w:val="32"/>
                <w:szCs w:val="32"/>
              </w:rPr>
            </w:pPr>
            <w:r w:rsidRPr="0083692E">
              <w:rPr>
                <w:sz w:val="28"/>
                <w:szCs w:val="28"/>
              </w:rPr>
              <w:t>Проверка журналов</w:t>
            </w:r>
          </w:p>
        </w:tc>
        <w:tc>
          <w:tcPr>
            <w:tcW w:w="1617" w:type="dxa"/>
          </w:tcPr>
          <w:p w:rsidR="00603049" w:rsidRPr="0083692E" w:rsidRDefault="007B7A96" w:rsidP="006F5671">
            <w:pPr>
              <w:rPr>
                <w:sz w:val="32"/>
                <w:szCs w:val="32"/>
              </w:rPr>
            </w:pPr>
            <w:r w:rsidRPr="0083692E">
              <w:rPr>
                <w:sz w:val="32"/>
                <w:szCs w:val="32"/>
              </w:rPr>
              <w:t>ноябрь</w:t>
            </w:r>
          </w:p>
        </w:tc>
        <w:tc>
          <w:tcPr>
            <w:tcW w:w="3574" w:type="dxa"/>
          </w:tcPr>
          <w:p w:rsidR="00603049" w:rsidRPr="0083692E" w:rsidRDefault="007B7A96" w:rsidP="006F5671">
            <w:pPr>
              <w:rPr>
                <w:sz w:val="32"/>
                <w:szCs w:val="32"/>
              </w:rPr>
            </w:pPr>
            <w:r w:rsidRPr="0083692E">
              <w:rPr>
                <w:sz w:val="32"/>
                <w:szCs w:val="32"/>
              </w:rPr>
              <w:t>Сов пр дир</w:t>
            </w:r>
          </w:p>
        </w:tc>
      </w:tr>
      <w:tr w:rsidR="00603049" w:rsidRPr="0083692E">
        <w:tc>
          <w:tcPr>
            <w:tcW w:w="536" w:type="dxa"/>
          </w:tcPr>
          <w:p w:rsidR="00603049" w:rsidRPr="0083692E" w:rsidRDefault="00A97A36" w:rsidP="006F5671">
            <w:pPr>
              <w:rPr>
                <w:sz w:val="32"/>
                <w:szCs w:val="32"/>
              </w:rPr>
            </w:pPr>
            <w:r w:rsidRPr="0083692E">
              <w:rPr>
                <w:sz w:val="32"/>
                <w:szCs w:val="32"/>
              </w:rPr>
              <w:t>22</w:t>
            </w:r>
          </w:p>
        </w:tc>
        <w:tc>
          <w:tcPr>
            <w:tcW w:w="5001" w:type="dxa"/>
          </w:tcPr>
          <w:p w:rsidR="00603049" w:rsidRPr="0083692E" w:rsidRDefault="00851DCF" w:rsidP="006F5671">
            <w:pPr>
              <w:rPr>
                <w:sz w:val="32"/>
                <w:szCs w:val="32"/>
              </w:rPr>
            </w:pPr>
            <w:r w:rsidRPr="0083692E">
              <w:rPr>
                <w:sz w:val="28"/>
                <w:szCs w:val="28"/>
              </w:rPr>
              <w:t>Состояние преподавания</w:t>
            </w:r>
            <w:r w:rsidR="00085E9E">
              <w:rPr>
                <w:sz w:val="28"/>
                <w:szCs w:val="28"/>
              </w:rPr>
              <w:t xml:space="preserve"> </w:t>
            </w:r>
            <w:r w:rsidRPr="0083692E">
              <w:rPr>
                <w:sz w:val="28"/>
                <w:szCs w:val="28"/>
              </w:rPr>
              <w:t xml:space="preserve"> труда, ИЗО</w:t>
            </w:r>
          </w:p>
        </w:tc>
        <w:tc>
          <w:tcPr>
            <w:tcW w:w="1617" w:type="dxa"/>
          </w:tcPr>
          <w:p w:rsidR="00603049" w:rsidRPr="0083692E" w:rsidRDefault="00296B8A" w:rsidP="006F5671">
            <w:pPr>
              <w:rPr>
                <w:sz w:val="32"/>
                <w:szCs w:val="32"/>
              </w:rPr>
            </w:pPr>
            <w:r>
              <w:rPr>
                <w:sz w:val="32"/>
                <w:szCs w:val="32"/>
              </w:rPr>
              <w:t xml:space="preserve">Январь </w:t>
            </w:r>
          </w:p>
        </w:tc>
        <w:tc>
          <w:tcPr>
            <w:tcW w:w="3574" w:type="dxa"/>
          </w:tcPr>
          <w:p w:rsidR="00603049" w:rsidRPr="0083692E" w:rsidRDefault="007B7A96" w:rsidP="006F5671">
            <w:pPr>
              <w:rPr>
                <w:sz w:val="32"/>
                <w:szCs w:val="32"/>
              </w:rPr>
            </w:pPr>
            <w:r w:rsidRPr="0083692E">
              <w:rPr>
                <w:sz w:val="32"/>
                <w:szCs w:val="32"/>
              </w:rPr>
              <w:t>Сов при дир</w:t>
            </w:r>
          </w:p>
        </w:tc>
      </w:tr>
      <w:tr w:rsidR="00603049" w:rsidRPr="0083692E">
        <w:tc>
          <w:tcPr>
            <w:tcW w:w="536" w:type="dxa"/>
          </w:tcPr>
          <w:p w:rsidR="00603049" w:rsidRPr="0083692E" w:rsidRDefault="00A97A36" w:rsidP="006F5671">
            <w:pPr>
              <w:rPr>
                <w:sz w:val="32"/>
                <w:szCs w:val="32"/>
              </w:rPr>
            </w:pPr>
            <w:r w:rsidRPr="0083692E">
              <w:rPr>
                <w:sz w:val="32"/>
                <w:szCs w:val="32"/>
              </w:rPr>
              <w:t>23</w:t>
            </w:r>
          </w:p>
        </w:tc>
        <w:tc>
          <w:tcPr>
            <w:tcW w:w="5001" w:type="dxa"/>
          </w:tcPr>
          <w:p w:rsidR="00603049" w:rsidRPr="0083692E" w:rsidRDefault="009872EF" w:rsidP="006F5671">
            <w:pPr>
              <w:rPr>
                <w:sz w:val="32"/>
                <w:szCs w:val="32"/>
              </w:rPr>
            </w:pPr>
            <w:r w:rsidRPr="0083692E">
              <w:rPr>
                <w:sz w:val="28"/>
                <w:szCs w:val="28"/>
              </w:rPr>
              <w:t>Классно-обобщающий контроль 8 кл.</w:t>
            </w:r>
          </w:p>
        </w:tc>
        <w:tc>
          <w:tcPr>
            <w:tcW w:w="1617" w:type="dxa"/>
          </w:tcPr>
          <w:p w:rsidR="00603049" w:rsidRPr="0083692E" w:rsidRDefault="007B7A96" w:rsidP="006F5671">
            <w:pPr>
              <w:rPr>
                <w:sz w:val="32"/>
                <w:szCs w:val="32"/>
              </w:rPr>
            </w:pPr>
            <w:r w:rsidRPr="0083692E">
              <w:rPr>
                <w:sz w:val="32"/>
                <w:szCs w:val="32"/>
              </w:rPr>
              <w:t xml:space="preserve">Февраль </w:t>
            </w:r>
          </w:p>
        </w:tc>
        <w:tc>
          <w:tcPr>
            <w:tcW w:w="3574" w:type="dxa"/>
          </w:tcPr>
          <w:p w:rsidR="00603049" w:rsidRPr="0083692E" w:rsidRDefault="007B7A96" w:rsidP="006F5671">
            <w:pPr>
              <w:rPr>
                <w:sz w:val="32"/>
                <w:szCs w:val="32"/>
              </w:rPr>
            </w:pPr>
            <w:r w:rsidRPr="0083692E">
              <w:rPr>
                <w:sz w:val="32"/>
                <w:szCs w:val="32"/>
              </w:rPr>
              <w:t>Завуч</w:t>
            </w:r>
          </w:p>
        </w:tc>
      </w:tr>
      <w:tr w:rsidR="00603049" w:rsidRPr="0083692E">
        <w:tc>
          <w:tcPr>
            <w:tcW w:w="536" w:type="dxa"/>
          </w:tcPr>
          <w:p w:rsidR="00603049" w:rsidRPr="0083692E" w:rsidRDefault="00296B8A" w:rsidP="006F5671">
            <w:pPr>
              <w:rPr>
                <w:sz w:val="32"/>
                <w:szCs w:val="32"/>
              </w:rPr>
            </w:pPr>
            <w:r>
              <w:rPr>
                <w:sz w:val="32"/>
                <w:szCs w:val="32"/>
              </w:rPr>
              <w:t>24</w:t>
            </w:r>
          </w:p>
        </w:tc>
        <w:tc>
          <w:tcPr>
            <w:tcW w:w="5001" w:type="dxa"/>
          </w:tcPr>
          <w:p w:rsidR="00603049" w:rsidRPr="0083692E" w:rsidRDefault="00296B8A" w:rsidP="006F5671">
            <w:pPr>
              <w:rPr>
                <w:sz w:val="32"/>
                <w:szCs w:val="32"/>
              </w:rPr>
            </w:pPr>
            <w:r>
              <w:rPr>
                <w:sz w:val="32"/>
                <w:szCs w:val="32"/>
              </w:rPr>
              <w:t>Преемственность обучения и адаптация к новым условиям 1,5 классов. Психологическая атмосфера в 10 классе.</w:t>
            </w:r>
          </w:p>
        </w:tc>
        <w:tc>
          <w:tcPr>
            <w:tcW w:w="1617" w:type="dxa"/>
          </w:tcPr>
          <w:p w:rsidR="00603049" w:rsidRPr="0083692E" w:rsidRDefault="00296B8A" w:rsidP="006F5671">
            <w:pPr>
              <w:rPr>
                <w:sz w:val="32"/>
                <w:szCs w:val="32"/>
              </w:rPr>
            </w:pPr>
            <w:r>
              <w:rPr>
                <w:sz w:val="32"/>
                <w:szCs w:val="32"/>
              </w:rPr>
              <w:t>октябрь</w:t>
            </w:r>
          </w:p>
        </w:tc>
        <w:tc>
          <w:tcPr>
            <w:tcW w:w="3574" w:type="dxa"/>
          </w:tcPr>
          <w:p w:rsidR="00603049" w:rsidRPr="0083692E" w:rsidRDefault="00296B8A" w:rsidP="006F5671">
            <w:pPr>
              <w:rPr>
                <w:sz w:val="32"/>
                <w:szCs w:val="32"/>
              </w:rPr>
            </w:pPr>
            <w:r>
              <w:rPr>
                <w:sz w:val="32"/>
                <w:szCs w:val="32"/>
              </w:rPr>
              <w:t xml:space="preserve">Психолог </w:t>
            </w:r>
          </w:p>
        </w:tc>
      </w:tr>
      <w:tr w:rsidR="00603049" w:rsidRPr="0083692E">
        <w:tc>
          <w:tcPr>
            <w:tcW w:w="536" w:type="dxa"/>
          </w:tcPr>
          <w:p w:rsidR="00603049" w:rsidRPr="0083692E" w:rsidRDefault="00A97A36" w:rsidP="006F5671">
            <w:pPr>
              <w:rPr>
                <w:sz w:val="32"/>
                <w:szCs w:val="32"/>
              </w:rPr>
            </w:pPr>
            <w:r w:rsidRPr="0083692E">
              <w:rPr>
                <w:sz w:val="32"/>
                <w:szCs w:val="32"/>
              </w:rPr>
              <w:t>25</w:t>
            </w:r>
          </w:p>
        </w:tc>
        <w:tc>
          <w:tcPr>
            <w:tcW w:w="5001" w:type="dxa"/>
          </w:tcPr>
          <w:p w:rsidR="00603049" w:rsidRPr="0083692E" w:rsidRDefault="009548C7" w:rsidP="006F5671">
            <w:pPr>
              <w:rPr>
                <w:sz w:val="32"/>
                <w:szCs w:val="32"/>
              </w:rPr>
            </w:pPr>
            <w:r w:rsidRPr="0083692E">
              <w:rPr>
                <w:sz w:val="28"/>
                <w:szCs w:val="28"/>
              </w:rPr>
              <w:t>Качество проверки к/т по русскому языку. Работа над ошибками</w:t>
            </w:r>
          </w:p>
        </w:tc>
        <w:tc>
          <w:tcPr>
            <w:tcW w:w="1617" w:type="dxa"/>
          </w:tcPr>
          <w:p w:rsidR="00603049" w:rsidRPr="0083692E" w:rsidRDefault="007B7A96" w:rsidP="006F5671">
            <w:pPr>
              <w:rPr>
                <w:sz w:val="32"/>
                <w:szCs w:val="32"/>
              </w:rPr>
            </w:pPr>
            <w:r w:rsidRPr="0083692E">
              <w:rPr>
                <w:sz w:val="32"/>
                <w:szCs w:val="32"/>
              </w:rPr>
              <w:t xml:space="preserve">Декабрь </w:t>
            </w:r>
          </w:p>
        </w:tc>
        <w:tc>
          <w:tcPr>
            <w:tcW w:w="3574" w:type="dxa"/>
          </w:tcPr>
          <w:p w:rsidR="00603049" w:rsidRPr="0083692E" w:rsidRDefault="007B7A96" w:rsidP="006F5671">
            <w:pPr>
              <w:rPr>
                <w:sz w:val="32"/>
                <w:szCs w:val="32"/>
              </w:rPr>
            </w:pPr>
            <w:r w:rsidRPr="0083692E">
              <w:rPr>
                <w:sz w:val="32"/>
                <w:szCs w:val="32"/>
              </w:rPr>
              <w:t>Сайпулаева ПД</w:t>
            </w:r>
          </w:p>
        </w:tc>
      </w:tr>
      <w:tr w:rsidR="00603049" w:rsidRPr="0083692E">
        <w:tc>
          <w:tcPr>
            <w:tcW w:w="536" w:type="dxa"/>
          </w:tcPr>
          <w:p w:rsidR="00603049" w:rsidRPr="0083692E" w:rsidRDefault="00A97A36" w:rsidP="006F5671">
            <w:pPr>
              <w:rPr>
                <w:sz w:val="32"/>
                <w:szCs w:val="32"/>
              </w:rPr>
            </w:pPr>
            <w:r w:rsidRPr="0083692E">
              <w:rPr>
                <w:sz w:val="32"/>
                <w:szCs w:val="32"/>
              </w:rPr>
              <w:t>26</w:t>
            </w:r>
          </w:p>
        </w:tc>
        <w:tc>
          <w:tcPr>
            <w:tcW w:w="5001" w:type="dxa"/>
          </w:tcPr>
          <w:p w:rsidR="00603049" w:rsidRPr="0083692E" w:rsidRDefault="00771915" w:rsidP="006F5671">
            <w:pPr>
              <w:rPr>
                <w:sz w:val="32"/>
                <w:szCs w:val="32"/>
              </w:rPr>
            </w:pPr>
            <w:r w:rsidRPr="0083692E">
              <w:rPr>
                <w:sz w:val="28"/>
                <w:szCs w:val="28"/>
              </w:rPr>
              <w:t xml:space="preserve">О ходе обучения истории, </w:t>
            </w:r>
            <w:r w:rsidR="00296B8A">
              <w:rPr>
                <w:sz w:val="28"/>
                <w:szCs w:val="28"/>
              </w:rPr>
              <w:t>обществознания, биологии, химии.</w:t>
            </w:r>
          </w:p>
        </w:tc>
        <w:tc>
          <w:tcPr>
            <w:tcW w:w="1617" w:type="dxa"/>
          </w:tcPr>
          <w:p w:rsidR="00603049" w:rsidRPr="0083692E" w:rsidRDefault="000F7042" w:rsidP="006F5671">
            <w:pPr>
              <w:rPr>
                <w:sz w:val="32"/>
                <w:szCs w:val="32"/>
              </w:rPr>
            </w:pPr>
            <w:r>
              <w:rPr>
                <w:sz w:val="32"/>
                <w:szCs w:val="32"/>
              </w:rPr>
              <w:t>ноябрь</w:t>
            </w:r>
          </w:p>
        </w:tc>
        <w:tc>
          <w:tcPr>
            <w:tcW w:w="3574" w:type="dxa"/>
          </w:tcPr>
          <w:p w:rsidR="00603049" w:rsidRPr="0083692E" w:rsidRDefault="007B7A96" w:rsidP="006F5671">
            <w:pPr>
              <w:rPr>
                <w:sz w:val="32"/>
                <w:szCs w:val="32"/>
              </w:rPr>
            </w:pPr>
            <w:r w:rsidRPr="0083692E">
              <w:rPr>
                <w:sz w:val="32"/>
                <w:szCs w:val="32"/>
              </w:rPr>
              <w:t>Завуч, сов при дир</w:t>
            </w:r>
          </w:p>
        </w:tc>
      </w:tr>
      <w:tr w:rsidR="00603049" w:rsidRPr="0083692E">
        <w:tc>
          <w:tcPr>
            <w:tcW w:w="536" w:type="dxa"/>
          </w:tcPr>
          <w:p w:rsidR="00603049" w:rsidRPr="0083692E" w:rsidRDefault="00A97A36" w:rsidP="006F5671">
            <w:pPr>
              <w:rPr>
                <w:sz w:val="32"/>
                <w:szCs w:val="32"/>
              </w:rPr>
            </w:pPr>
            <w:r w:rsidRPr="0083692E">
              <w:rPr>
                <w:sz w:val="32"/>
                <w:szCs w:val="32"/>
              </w:rPr>
              <w:lastRenderedPageBreak/>
              <w:t>27</w:t>
            </w:r>
          </w:p>
        </w:tc>
        <w:tc>
          <w:tcPr>
            <w:tcW w:w="5001" w:type="dxa"/>
          </w:tcPr>
          <w:p w:rsidR="00603049" w:rsidRPr="0083692E" w:rsidRDefault="00771915" w:rsidP="00145AB8">
            <w:pPr>
              <w:rPr>
                <w:sz w:val="32"/>
                <w:szCs w:val="32"/>
              </w:rPr>
            </w:pPr>
            <w:r w:rsidRPr="0083692E">
              <w:rPr>
                <w:sz w:val="28"/>
                <w:szCs w:val="28"/>
              </w:rPr>
              <w:t>Мониторинг знаний по русскому языку, математике 9-11классов</w:t>
            </w:r>
            <w:r w:rsidR="00145AB8" w:rsidRPr="0083692E">
              <w:rPr>
                <w:sz w:val="28"/>
                <w:szCs w:val="28"/>
              </w:rPr>
              <w:t xml:space="preserve"> </w:t>
            </w:r>
          </w:p>
        </w:tc>
        <w:tc>
          <w:tcPr>
            <w:tcW w:w="1617" w:type="dxa"/>
          </w:tcPr>
          <w:p w:rsidR="00603049" w:rsidRPr="0083692E" w:rsidRDefault="007B7A96" w:rsidP="006F5671">
            <w:pPr>
              <w:rPr>
                <w:sz w:val="32"/>
                <w:szCs w:val="32"/>
              </w:rPr>
            </w:pPr>
            <w:r w:rsidRPr="0083692E">
              <w:rPr>
                <w:sz w:val="32"/>
                <w:szCs w:val="32"/>
              </w:rPr>
              <w:t>март</w:t>
            </w:r>
          </w:p>
        </w:tc>
        <w:tc>
          <w:tcPr>
            <w:tcW w:w="3574" w:type="dxa"/>
          </w:tcPr>
          <w:p w:rsidR="00603049" w:rsidRPr="0083692E" w:rsidRDefault="000F7042" w:rsidP="006F5671">
            <w:pPr>
              <w:rPr>
                <w:sz w:val="32"/>
                <w:szCs w:val="32"/>
              </w:rPr>
            </w:pPr>
            <w:r>
              <w:rPr>
                <w:sz w:val="32"/>
                <w:szCs w:val="32"/>
              </w:rPr>
              <w:t>администрация</w:t>
            </w:r>
          </w:p>
        </w:tc>
      </w:tr>
      <w:tr w:rsidR="00603049" w:rsidRPr="0083692E">
        <w:tc>
          <w:tcPr>
            <w:tcW w:w="536" w:type="dxa"/>
          </w:tcPr>
          <w:p w:rsidR="00603049" w:rsidRPr="0083692E" w:rsidRDefault="00A97A36" w:rsidP="006F5671">
            <w:pPr>
              <w:rPr>
                <w:sz w:val="32"/>
                <w:szCs w:val="32"/>
              </w:rPr>
            </w:pPr>
            <w:r w:rsidRPr="0083692E">
              <w:rPr>
                <w:sz w:val="32"/>
                <w:szCs w:val="32"/>
              </w:rPr>
              <w:t>28</w:t>
            </w:r>
          </w:p>
        </w:tc>
        <w:tc>
          <w:tcPr>
            <w:tcW w:w="5001" w:type="dxa"/>
          </w:tcPr>
          <w:p w:rsidR="00603049" w:rsidRPr="0083692E" w:rsidRDefault="00085E9E" w:rsidP="00145AB8">
            <w:pPr>
              <w:rPr>
                <w:sz w:val="32"/>
                <w:szCs w:val="32"/>
              </w:rPr>
            </w:pPr>
            <w:r>
              <w:rPr>
                <w:sz w:val="28"/>
                <w:szCs w:val="28"/>
              </w:rPr>
              <w:t>Персональная проверка учителя</w:t>
            </w:r>
            <w:r w:rsidR="00771915" w:rsidRPr="0083692E">
              <w:rPr>
                <w:sz w:val="28"/>
                <w:szCs w:val="28"/>
              </w:rPr>
              <w:t xml:space="preserve"> </w:t>
            </w:r>
            <w:r w:rsidR="00145AB8" w:rsidRPr="0083692E">
              <w:rPr>
                <w:sz w:val="28"/>
                <w:szCs w:val="28"/>
              </w:rPr>
              <w:t>математики</w:t>
            </w:r>
            <w:r w:rsidR="00145AB8">
              <w:rPr>
                <w:sz w:val="28"/>
                <w:szCs w:val="28"/>
              </w:rPr>
              <w:t xml:space="preserve"> Абдурахмановой С.А. /</w:t>
            </w:r>
            <w:r w:rsidR="000F7042">
              <w:rPr>
                <w:sz w:val="28"/>
                <w:szCs w:val="28"/>
              </w:rPr>
              <w:t xml:space="preserve">, </w:t>
            </w:r>
            <w:r w:rsidR="00191B2C">
              <w:rPr>
                <w:sz w:val="28"/>
                <w:szCs w:val="28"/>
              </w:rPr>
              <w:t xml:space="preserve">рус яз </w:t>
            </w:r>
            <w:r w:rsidR="00145AB8">
              <w:rPr>
                <w:sz w:val="28"/>
                <w:szCs w:val="28"/>
              </w:rPr>
              <w:t>–</w:t>
            </w:r>
            <w:r w:rsidR="00191B2C">
              <w:rPr>
                <w:sz w:val="28"/>
                <w:szCs w:val="28"/>
              </w:rPr>
              <w:t xml:space="preserve"> </w:t>
            </w:r>
            <w:r w:rsidR="00145AB8">
              <w:rPr>
                <w:sz w:val="28"/>
                <w:szCs w:val="28"/>
              </w:rPr>
              <w:t>Мусалаева К.Ш.биологии Гамзатовой А.Б.</w:t>
            </w:r>
            <w:r w:rsidR="00191B2C">
              <w:rPr>
                <w:sz w:val="28"/>
                <w:szCs w:val="28"/>
              </w:rPr>
              <w:t>, уч</w:t>
            </w:r>
            <w:r w:rsidR="00145AB8">
              <w:rPr>
                <w:sz w:val="28"/>
                <w:szCs w:val="28"/>
              </w:rPr>
              <w:t>.</w:t>
            </w:r>
            <w:r w:rsidR="00EC056E">
              <w:rPr>
                <w:sz w:val="28"/>
                <w:szCs w:val="28"/>
              </w:rPr>
              <w:t xml:space="preserve"> н\к </w:t>
            </w:r>
            <w:r w:rsidR="00191B2C">
              <w:rPr>
                <w:sz w:val="28"/>
                <w:szCs w:val="28"/>
              </w:rPr>
              <w:t>.</w:t>
            </w:r>
            <w:r w:rsidR="00EC056E">
              <w:rPr>
                <w:sz w:val="28"/>
                <w:szCs w:val="28"/>
              </w:rPr>
              <w:t xml:space="preserve"> Расулова М Г.</w:t>
            </w:r>
          </w:p>
        </w:tc>
        <w:tc>
          <w:tcPr>
            <w:tcW w:w="1617" w:type="dxa"/>
          </w:tcPr>
          <w:p w:rsidR="00603049" w:rsidRPr="0083692E" w:rsidRDefault="007B7A96" w:rsidP="006F5671">
            <w:pPr>
              <w:rPr>
                <w:sz w:val="32"/>
                <w:szCs w:val="32"/>
              </w:rPr>
            </w:pPr>
            <w:r w:rsidRPr="0083692E">
              <w:rPr>
                <w:sz w:val="32"/>
                <w:szCs w:val="32"/>
              </w:rPr>
              <w:t xml:space="preserve">Март </w:t>
            </w:r>
          </w:p>
        </w:tc>
        <w:tc>
          <w:tcPr>
            <w:tcW w:w="3574" w:type="dxa"/>
          </w:tcPr>
          <w:p w:rsidR="00603049" w:rsidRPr="0083692E" w:rsidRDefault="00191B2C" w:rsidP="006F5671">
            <w:pPr>
              <w:rPr>
                <w:sz w:val="32"/>
                <w:szCs w:val="32"/>
              </w:rPr>
            </w:pPr>
            <w:r>
              <w:rPr>
                <w:sz w:val="32"/>
                <w:szCs w:val="32"/>
              </w:rPr>
              <w:t>администрация, рук мо</w:t>
            </w:r>
          </w:p>
        </w:tc>
      </w:tr>
      <w:tr w:rsidR="00603049" w:rsidRPr="0083692E">
        <w:tc>
          <w:tcPr>
            <w:tcW w:w="536" w:type="dxa"/>
          </w:tcPr>
          <w:p w:rsidR="00603049" w:rsidRPr="0083692E" w:rsidRDefault="00A97A36" w:rsidP="006F5671">
            <w:pPr>
              <w:rPr>
                <w:sz w:val="32"/>
                <w:szCs w:val="32"/>
              </w:rPr>
            </w:pPr>
            <w:r w:rsidRPr="0083692E">
              <w:rPr>
                <w:sz w:val="32"/>
                <w:szCs w:val="32"/>
              </w:rPr>
              <w:t>29</w:t>
            </w:r>
          </w:p>
        </w:tc>
        <w:tc>
          <w:tcPr>
            <w:tcW w:w="5001" w:type="dxa"/>
          </w:tcPr>
          <w:p w:rsidR="00603049" w:rsidRPr="0083692E" w:rsidRDefault="00771915" w:rsidP="006F5671">
            <w:pPr>
              <w:rPr>
                <w:sz w:val="32"/>
                <w:szCs w:val="32"/>
              </w:rPr>
            </w:pPr>
            <w:r w:rsidRPr="0083692E">
              <w:rPr>
                <w:sz w:val="28"/>
                <w:szCs w:val="28"/>
              </w:rPr>
              <w:t>Состояние преподавания физкультуры</w:t>
            </w:r>
            <w:r w:rsidR="00191B2C">
              <w:rPr>
                <w:sz w:val="28"/>
                <w:szCs w:val="28"/>
              </w:rPr>
              <w:t>, ОБЖ</w:t>
            </w:r>
          </w:p>
        </w:tc>
        <w:tc>
          <w:tcPr>
            <w:tcW w:w="1617" w:type="dxa"/>
          </w:tcPr>
          <w:p w:rsidR="00603049" w:rsidRPr="0083692E" w:rsidRDefault="00296B8A" w:rsidP="006F5671">
            <w:pPr>
              <w:rPr>
                <w:sz w:val="32"/>
                <w:szCs w:val="32"/>
              </w:rPr>
            </w:pPr>
            <w:r>
              <w:rPr>
                <w:sz w:val="32"/>
                <w:szCs w:val="32"/>
              </w:rPr>
              <w:t xml:space="preserve">Февраль </w:t>
            </w:r>
          </w:p>
        </w:tc>
        <w:tc>
          <w:tcPr>
            <w:tcW w:w="3574" w:type="dxa"/>
          </w:tcPr>
          <w:p w:rsidR="00603049" w:rsidRPr="0083692E" w:rsidRDefault="00191B2C" w:rsidP="006F5671">
            <w:pPr>
              <w:rPr>
                <w:sz w:val="32"/>
                <w:szCs w:val="32"/>
              </w:rPr>
            </w:pPr>
            <w:r>
              <w:rPr>
                <w:sz w:val="32"/>
                <w:szCs w:val="32"/>
              </w:rPr>
              <w:t>администрация</w:t>
            </w:r>
          </w:p>
        </w:tc>
      </w:tr>
      <w:tr w:rsidR="00603049" w:rsidRPr="0083692E">
        <w:tc>
          <w:tcPr>
            <w:tcW w:w="536" w:type="dxa"/>
          </w:tcPr>
          <w:p w:rsidR="00603049" w:rsidRPr="0083692E" w:rsidRDefault="00A97A36" w:rsidP="006F5671">
            <w:pPr>
              <w:rPr>
                <w:sz w:val="32"/>
                <w:szCs w:val="32"/>
              </w:rPr>
            </w:pPr>
            <w:r w:rsidRPr="0083692E">
              <w:rPr>
                <w:sz w:val="32"/>
                <w:szCs w:val="32"/>
              </w:rPr>
              <w:t>30</w:t>
            </w:r>
          </w:p>
        </w:tc>
        <w:tc>
          <w:tcPr>
            <w:tcW w:w="5001" w:type="dxa"/>
          </w:tcPr>
          <w:p w:rsidR="00603049" w:rsidRPr="0083692E" w:rsidRDefault="00EC056E" w:rsidP="00EC056E">
            <w:pPr>
              <w:rPr>
                <w:sz w:val="32"/>
                <w:szCs w:val="32"/>
              </w:rPr>
            </w:pPr>
            <w:r>
              <w:rPr>
                <w:sz w:val="28"/>
                <w:szCs w:val="28"/>
              </w:rPr>
              <w:t>Проверка в</w:t>
            </w:r>
            <w:r w:rsidR="008B10E4" w:rsidRPr="0083692E">
              <w:rPr>
                <w:sz w:val="28"/>
                <w:szCs w:val="28"/>
              </w:rPr>
              <w:t>ыполнения практических и лабораторных работ на уроках физики, химии, биологии, географии</w:t>
            </w:r>
          </w:p>
        </w:tc>
        <w:tc>
          <w:tcPr>
            <w:tcW w:w="1617" w:type="dxa"/>
          </w:tcPr>
          <w:p w:rsidR="00603049" w:rsidRPr="0083692E" w:rsidRDefault="007B7A96" w:rsidP="006F5671">
            <w:pPr>
              <w:rPr>
                <w:sz w:val="32"/>
                <w:szCs w:val="32"/>
              </w:rPr>
            </w:pPr>
            <w:r w:rsidRPr="0083692E">
              <w:rPr>
                <w:sz w:val="32"/>
                <w:szCs w:val="32"/>
              </w:rPr>
              <w:t>март</w:t>
            </w:r>
          </w:p>
        </w:tc>
        <w:tc>
          <w:tcPr>
            <w:tcW w:w="3574" w:type="dxa"/>
          </w:tcPr>
          <w:p w:rsidR="00603049" w:rsidRPr="0083692E" w:rsidRDefault="00191B2C" w:rsidP="006F5671">
            <w:pPr>
              <w:rPr>
                <w:sz w:val="32"/>
                <w:szCs w:val="32"/>
              </w:rPr>
            </w:pPr>
            <w:r>
              <w:rPr>
                <w:sz w:val="32"/>
                <w:szCs w:val="32"/>
              </w:rPr>
              <w:t>администрация, рук мо</w:t>
            </w:r>
          </w:p>
        </w:tc>
      </w:tr>
      <w:tr w:rsidR="00603049" w:rsidRPr="0083692E">
        <w:tc>
          <w:tcPr>
            <w:tcW w:w="536" w:type="dxa"/>
          </w:tcPr>
          <w:p w:rsidR="00603049" w:rsidRPr="0083692E" w:rsidRDefault="00A97A36" w:rsidP="006F5671">
            <w:pPr>
              <w:rPr>
                <w:sz w:val="32"/>
                <w:szCs w:val="32"/>
              </w:rPr>
            </w:pPr>
            <w:r w:rsidRPr="0083692E">
              <w:rPr>
                <w:sz w:val="32"/>
                <w:szCs w:val="32"/>
              </w:rPr>
              <w:t>31</w:t>
            </w:r>
          </w:p>
        </w:tc>
        <w:tc>
          <w:tcPr>
            <w:tcW w:w="5001" w:type="dxa"/>
          </w:tcPr>
          <w:p w:rsidR="00603049" w:rsidRPr="0083692E" w:rsidRDefault="008B10E4" w:rsidP="006F5671">
            <w:pPr>
              <w:rPr>
                <w:sz w:val="32"/>
                <w:szCs w:val="32"/>
              </w:rPr>
            </w:pPr>
            <w:r w:rsidRPr="0083692E">
              <w:rPr>
                <w:sz w:val="28"/>
                <w:szCs w:val="28"/>
              </w:rPr>
              <w:t>Проверка кл. жу</w:t>
            </w:r>
            <w:r w:rsidR="007B7A96" w:rsidRPr="0083692E">
              <w:rPr>
                <w:sz w:val="28"/>
                <w:szCs w:val="28"/>
              </w:rPr>
              <w:t>рналов/объективность выставления</w:t>
            </w:r>
            <w:r w:rsidRPr="0083692E">
              <w:rPr>
                <w:sz w:val="28"/>
                <w:szCs w:val="28"/>
              </w:rPr>
              <w:t xml:space="preserve"> четвертных оценок/</w:t>
            </w:r>
          </w:p>
        </w:tc>
        <w:tc>
          <w:tcPr>
            <w:tcW w:w="1617" w:type="dxa"/>
          </w:tcPr>
          <w:p w:rsidR="00603049" w:rsidRPr="0083692E" w:rsidRDefault="007B7A96" w:rsidP="006F5671">
            <w:pPr>
              <w:rPr>
                <w:sz w:val="32"/>
                <w:szCs w:val="32"/>
              </w:rPr>
            </w:pPr>
            <w:r w:rsidRPr="0083692E">
              <w:rPr>
                <w:sz w:val="32"/>
                <w:szCs w:val="32"/>
              </w:rPr>
              <w:t>февраль</w:t>
            </w:r>
          </w:p>
        </w:tc>
        <w:tc>
          <w:tcPr>
            <w:tcW w:w="3574" w:type="dxa"/>
          </w:tcPr>
          <w:p w:rsidR="00603049" w:rsidRPr="0083692E" w:rsidRDefault="007B7A96" w:rsidP="006F5671">
            <w:pPr>
              <w:rPr>
                <w:sz w:val="32"/>
                <w:szCs w:val="32"/>
              </w:rPr>
            </w:pPr>
            <w:r w:rsidRPr="0083692E">
              <w:rPr>
                <w:sz w:val="32"/>
                <w:szCs w:val="32"/>
              </w:rPr>
              <w:t xml:space="preserve">Гаджиева СМ, </w:t>
            </w:r>
            <w:r w:rsidR="001F1D38">
              <w:rPr>
                <w:sz w:val="32"/>
                <w:szCs w:val="32"/>
              </w:rPr>
              <w:t>Багатырова Г Д</w:t>
            </w:r>
          </w:p>
        </w:tc>
      </w:tr>
      <w:tr w:rsidR="00603049" w:rsidRPr="0083692E">
        <w:tc>
          <w:tcPr>
            <w:tcW w:w="536" w:type="dxa"/>
          </w:tcPr>
          <w:p w:rsidR="00603049" w:rsidRPr="0083692E" w:rsidRDefault="001558E9" w:rsidP="006F5671">
            <w:pPr>
              <w:rPr>
                <w:sz w:val="32"/>
                <w:szCs w:val="32"/>
              </w:rPr>
            </w:pPr>
            <w:r>
              <w:rPr>
                <w:sz w:val="32"/>
                <w:szCs w:val="32"/>
              </w:rPr>
              <w:t>32</w:t>
            </w:r>
          </w:p>
        </w:tc>
        <w:tc>
          <w:tcPr>
            <w:tcW w:w="5001" w:type="dxa"/>
          </w:tcPr>
          <w:p w:rsidR="00603049" w:rsidRPr="0083692E" w:rsidRDefault="00EC056E" w:rsidP="00EC056E">
            <w:pPr>
              <w:rPr>
                <w:sz w:val="32"/>
                <w:szCs w:val="32"/>
              </w:rPr>
            </w:pPr>
            <w:r>
              <w:rPr>
                <w:sz w:val="28"/>
                <w:szCs w:val="28"/>
              </w:rPr>
              <w:t>Подведение итогов</w:t>
            </w:r>
            <w:r w:rsidR="00F25F40" w:rsidRPr="0083692E">
              <w:rPr>
                <w:sz w:val="28"/>
                <w:szCs w:val="28"/>
              </w:rPr>
              <w:t xml:space="preserve"> к/р в 4 кл. по русскому языку, род. языку, математике и технике чтения/повышение качества преподавания н/кл.</w:t>
            </w:r>
          </w:p>
        </w:tc>
        <w:tc>
          <w:tcPr>
            <w:tcW w:w="1617" w:type="dxa"/>
          </w:tcPr>
          <w:p w:rsidR="00603049" w:rsidRPr="0083692E" w:rsidRDefault="00296B8A" w:rsidP="006F5671">
            <w:pPr>
              <w:rPr>
                <w:sz w:val="32"/>
                <w:szCs w:val="32"/>
              </w:rPr>
            </w:pPr>
            <w:r>
              <w:rPr>
                <w:sz w:val="32"/>
                <w:szCs w:val="32"/>
              </w:rPr>
              <w:t xml:space="preserve">Май </w:t>
            </w:r>
            <w:r w:rsidR="00C416CA" w:rsidRPr="0083692E">
              <w:rPr>
                <w:sz w:val="32"/>
                <w:szCs w:val="32"/>
              </w:rPr>
              <w:t xml:space="preserve"> </w:t>
            </w:r>
          </w:p>
        </w:tc>
        <w:tc>
          <w:tcPr>
            <w:tcW w:w="3574" w:type="dxa"/>
          </w:tcPr>
          <w:p w:rsidR="00603049" w:rsidRPr="0083692E" w:rsidRDefault="00191B2C" w:rsidP="006F5671">
            <w:pPr>
              <w:rPr>
                <w:sz w:val="32"/>
                <w:szCs w:val="32"/>
              </w:rPr>
            </w:pPr>
            <w:r>
              <w:rPr>
                <w:sz w:val="32"/>
                <w:szCs w:val="32"/>
              </w:rPr>
              <w:t>рук мо</w:t>
            </w:r>
          </w:p>
        </w:tc>
      </w:tr>
      <w:tr w:rsidR="00603049" w:rsidRPr="0083692E">
        <w:tc>
          <w:tcPr>
            <w:tcW w:w="536" w:type="dxa"/>
          </w:tcPr>
          <w:p w:rsidR="00603049" w:rsidRPr="0083692E" w:rsidRDefault="001558E9" w:rsidP="006F5671">
            <w:pPr>
              <w:rPr>
                <w:sz w:val="32"/>
                <w:szCs w:val="32"/>
              </w:rPr>
            </w:pPr>
            <w:r>
              <w:rPr>
                <w:sz w:val="32"/>
                <w:szCs w:val="32"/>
              </w:rPr>
              <w:t>33</w:t>
            </w:r>
          </w:p>
        </w:tc>
        <w:tc>
          <w:tcPr>
            <w:tcW w:w="5001" w:type="dxa"/>
          </w:tcPr>
          <w:p w:rsidR="00603049" w:rsidRPr="0083692E" w:rsidRDefault="00F25F40" w:rsidP="006F5671">
            <w:pPr>
              <w:rPr>
                <w:sz w:val="32"/>
                <w:szCs w:val="32"/>
              </w:rPr>
            </w:pPr>
            <w:r w:rsidRPr="0083692E">
              <w:rPr>
                <w:sz w:val="28"/>
                <w:szCs w:val="28"/>
              </w:rPr>
              <w:t>План подготовки к промежуточной и итоговой аттестации</w:t>
            </w:r>
          </w:p>
        </w:tc>
        <w:tc>
          <w:tcPr>
            <w:tcW w:w="1617" w:type="dxa"/>
          </w:tcPr>
          <w:p w:rsidR="00603049" w:rsidRPr="0083692E" w:rsidRDefault="00C416CA" w:rsidP="006F5671">
            <w:pPr>
              <w:rPr>
                <w:sz w:val="32"/>
                <w:szCs w:val="32"/>
              </w:rPr>
            </w:pPr>
            <w:r w:rsidRPr="0083692E">
              <w:rPr>
                <w:sz w:val="32"/>
                <w:szCs w:val="32"/>
              </w:rPr>
              <w:t>апрель</w:t>
            </w:r>
          </w:p>
        </w:tc>
        <w:tc>
          <w:tcPr>
            <w:tcW w:w="3574" w:type="dxa"/>
          </w:tcPr>
          <w:p w:rsidR="00603049" w:rsidRPr="0083692E" w:rsidRDefault="00C416CA" w:rsidP="006F5671">
            <w:pPr>
              <w:rPr>
                <w:sz w:val="32"/>
                <w:szCs w:val="32"/>
              </w:rPr>
            </w:pPr>
            <w:r w:rsidRPr="0083692E">
              <w:rPr>
                <w:sz w:val="32"/>
                <w:szCs w:val="32"/>
              </w:rPr>
              <w:t>Гаджиева СМ</w:t>
            </w:r>
          </w:p>
        </w:tc>
      </w:tr>
      <w:tr w:rsidR="00603049" w:rsidRPr="0083692E">
        <w:tc>
          <w:tcPr>
            <w:tcW w:w="536" w:type="dxa"/>
          </w:tcPr>
          <w:p w:rsidR="00603049" w:rsidRPr="0083692E" w:rsidRDefault="001558E9" w:rsidP="006F5671">
            <w:pPr>
              <w:rPr>
                <w:sz w:val="32"/>
                <w:szCs w:val="32"/>
              </w:rPr>
            </w:pPr>
            <w:r>
              <w:rPr>
                <w:sz w:val="32"/>
                <w:szCs w:val="32"/>
              </w:rPr>
              <w:t>34</w:t>
            </w:r>
          </w:p>
        </w:tc>
        <w:tc>
          <w:tcPr>
            <w:tcW w:w="5001" w:type="dxa"/>
          </w:tcPr>
          <w:p w:rsidR="00603049" w:rsidRPr="0083692E" w:rsidRDefault="00191B2C" w:rsidP="006F5671">
            <w:pPr>
              <w:rPr>
                <w:sz w:val="32"/>
                <w:szCs w:val="32"/>
              </w:rPr>
            </w:pPr>
            <w:r>
              <w:rPr>
                <w:sz w:val="28"/>
                <w:szCs w:val="28"/>
              </w:rPr>
              <w:t xml:space="preserve">Подготовка к </w:t>
            </w:r>
            <w:r w:rsidR="00296B8A">
              <w:rPr>
                <w:sz w:val="28"/>
                <w:szCs w:val="28"/>
              </w:rPr>
              <w:t>ГИА</w:t>
            </w:r>
          </w:p>
        </w:tc>
        <w:tc>
          <w:tcPr>
            <w:tcW w:w="1617" w:type="dxa"/>
          </w:tcPr>
          <w:p w:rsidR="00603049" w:rsidRPr="0083692E" w:rsidRDefault="00296B8A" w:rsidP="006F5671">
            <w:pPr>
              <w:rPr>
                <w:sz w:val="32"/>
                <w:szCs w:val="32"/>
              </w:rPr>
            </w:pPr>
            <w:r>
              <w:rPr>
                <w:sz w:val="32"/>
                <w:szCs w:val="32"/>
              </w:rPr>
              <w:t>В теч года</w:t>
            </w:r>
            <w:r w:rsidR="00C416CA" w:rsidRPr="0083692E">
              <w:rPr>
                <w:sz w:val="32"/>
                <w:szCs w:val="32"/>
              </w:rPr>
              <w:t xml:space="preserve"> </w:t>
            </w:r>
          </w:p>
        </w:tc>
        <w:tc>
          <w:tcPr>
            <w:tcW w:w="3574" w:type="dxa"/>
          </w:tcPr>
          <w:p w:rsidR="00603049" w:rsidRPr="0083692E" w:rsidRDefault="00191B2C" w:rsidP="006F5671">
            <w:pPr>
              <w:rPr>
                <w:sz w:val="32"/>
                <w:szCs w:val="32"/>
              </w:rPr>
            </w:pPr>
            <w:r>
              <w:rPr>
                <w:sz w:val="32"/>
                <w:szCs w:val="32"/>
              </w:rPr>
              <w:t>кл.рук., родительский комитет класса</w:t>
            </w:r>
          </w:p>
        </w:tc>
      </w:tr>
      <w:tr w:rsidR="00603049" w:rsidRPr="0083692E">
        <w:tc>
          <w:tcPr>
            <w:tcW w:w="536" w:type="dxa"/>
          </w:tcPr>
          <w:p w:rsidR="00603049" w:rsidRPr="0083692E" w:rsidRDefault="00603049" w:rsidP="006F5671">
            <w:pPr>
              <w:rPr>
                <w:sz w:val="32"/>
                <w:szCs w:val="32"/>
              </w:rPr>
            </w:pPr>
          </w:p>
        </w:tc>
        <w:tc>
          <w:tcPr>
            <w:tcW w:w="5001" w:type="dxa"/>
          </w:tcPr>
          <w:p w:rsidR="00603049" w:rsidRPr="0083692E" w:rsidRDefault="00603049" w:rsidP="006F5671">
            <w:pPr>
              <w:rPr>
                <w:sz w:val="32"/>
                <w:szCs w:val="32"/>
              </w:rPr>
            </w:pPr>
          </w:p>
        </w:tc>
        <w:tc>
          <w:tcPr>
            <w:tcW w:w="1617" w:type="dxa"/>
          </w:tcPr>
          <w:p w:rsidR="00603049" w:rsidRPr="0083692E" w:rsidRDefault="00603049" w:rsidP="006F5671">
            <w:pPr>
              <w:rPr>
                <w:sz w:val="32"/>
                <w:szCs w:val="32"/>
              </w:rPr>
            </w:pPr>
          </w:p>
        </w:tc>
        <w:tc>
          <w:tcPr>
            <w:tcW w:w="3574" w:type="dxa"/>
          </w:tcPr>
          <w:p w:rsidR="00603049" w:rsidRPr="0083692E" w:rsidRDefault="00603049" w:rsidP="006F5671">
            <w:pPr>
              <w:rPr>
                <w:sz w:val="32"/>
                <w:szCs w:val="32"/>
              </w:rPr>
            </w:pPr>
          </w:p>
        </w:tc>
      </w:tr>
      <w:tr w:rsidR="00603049" w:rsidRPr="0083692E">
        <w:trPr>
          <w:trHeight w:val="855"/>
        </w:trPr>
        <w:tc>
          <w:tcPr>
            <w:tcW w:w="536" w:type="dxa"/>
          </w:tcPr>
          <w:p w:rsidR="00603049" w:rsidRPr="0083692E" w:rsidRDefault="001558E9" w:rsidP="006F5671">
            <w:pPr>
              <w:rPr>
                <w:sz w:val="32"/>
                <w:szCs w:val="32"/>
              </w:rPr>
            </w:pPr>
            <w:r>
              <w:rPr>
                <w:sz w:val="32"/>
                <w:szCs w:val="32"/>
              </w:rPr>
              <w:t>35</w:t>
            </w:r>
          </w:p>
        </w:tc>
        <w:tc>
          <w:tcPr>
            <w:tcW w:w="5001" w:type="dxa"/>
          </w:tcPr>
          <w:p w:rsidR="00603049" w:rsidRPr="0083692E" w:rsidRDefault="00F25F40" w:rsidP="006F5671">
            <w:pPr>
              <w:rPr>
                <w:sz w:val="32"/>
                <w:szCs w:val="32"/>
              </w:rPr>
            </w:pPr>
            <w:r w:rsidRPr="0083692E">
              <w:rPr>
                <w:sz w:val="28"/>
                <w:szCs w:val="28"/>
              </w:rPr>
              <w:t>Готовность к промежуточной аттестации, ознакомление с</w:t>
            </w:r>
            <w:r w:rsidR="001558E9">
              <w:rPr>
                <w:sz w:val="28"/>
                <w:szCs w:val="28"/>
              </w:rPr>
              <w:t xml:space="preserve"> документацией.</w:t>
            </w:r>
          </w:p>
        </w:tc>
        <w:tc>
          <w:tcPr>
            <w:tcW w:w="1617" w:type="dxa"/>
          </w:tcPr>
          <w:p w:rsidR="00603049" w:rsidRPr="0083692E" w:rsidRDefault="00296B8A" w:rsidP="006F5671">
            <w:pPr>
              <w:rPr>
                <w:sz w:val="32"/>
                <w:szCs w:val="32"/>
              </w:rPr>
            </w:pPr>
            <w:r>
              <w:rPr>
                <w:sz w:val="32"/>
                <w:szCs w:val="32"/>
              </w:rPr>
              <w:t xml:space="preserve">Апрель </w:t>
            </w:r>
          </w:p>
        </w:tc>
        <w:tc>
          <w:tcPr>
            <w:tcW w:w="3574" w:type="dxa"/>
          </w:tcPr>
          <w:p w:rsidR="00603049" w:rsidRPr="0083692E" w:rsidRDefault="00C416CA" w:rsidP="006F5671">
            <w:pPr>
              <w:rPr>
                <w:sz w:val="32"/>
                <w:szCs w:val="32"/>
              </w:rPr>
            </w:pPr>
            <w:r w:rsidRPr="0083692E">
              <w:rPr>
                <w:sz w:val="32"/>
                <w:szCs w:val="32"/>
              </w:rPr>
              <w:t>Гаджиева СМ</w:t>
            </w:r>
          </w:p>
        </w:tc>
      </w:tr>
      <w:tr w:rsidR="00603049" w:rsidRPr="0083692E">
        <w:tc>
          <w:tcPr>
            <w:tcW w:w="536" w:type="dxa"/>
          </w:tcPr>
          <w:p w:rsidR="00603049" w:rsidRPr="0083692E" w:rsidRDefault="001558E9" w:rsidP="006F5671">
            <w:pPr>
              <w:rPr>
                <w:sz w:val="32"/>
                <w:szCs w:val="32"/>
              </w:rPr>
            </w:pPr>
            <w:r>
              <w:rPr>
                <w:sz w:val="32"/>
                <w:szCs w:val="32"/>
              </w:rPr>
              <w:t>36</w:t>
            </w:r>
          </w:p>
        </w:tc>
        <w:tc>
          <w:tcPr>
            <w:tcW w:w="5001" w:type="dxa"/>
          </w:tcPr>
          <w:p w:rsidR="00603049" w:rsidRPr="0083692E" w:rsidRDefault="00F25F40" w:rsidP="006F5671">
            <w:pPr>
              <w:rPr>
                <w:sz w:val="32"/>
                <w:szCs w:val="32"/>
              </w:rPr>
            </w:pPr>
            <w:r w:rsidRPr="0083692E">
              <w:rPr>
                <w:sz w:val="28"/>
                <w:szCs w:val="28"/>
              </w:rPr>
              <w:t>Промежуточная аттестация</w:t>
            </w:r>
          </w:p>
        </w:tc>
        <w:tc>
          <w:tcPr>
            <w:tcW w:w="1617" w:type="dxa"/>
          </w:tcPr>
          <w:p w:rsidR="00603049" w:rsidRPr="0083692E" w:rsidRDefault="00C416CA" w:rsidP="006F5671">
            <w:pPr>
              <w:rPr>
                <w:sz w:val="32"/>
                <w:szCs w:val="32"/>
              </w:rPr>
            </w:pPr>
            <w:r w:rsidRPr="0083692E">
              <w:rPr>
                <w:sz w:val="32"/>
                <w:szCs w:val="32"/>
              </w:rPr>
              <w:t>май</w:t>
            </w:r>
          </w:p>
        </w:tc>
        <w:tc>
          <w:tcPr>
            <w:tcW w:w="3574" w:type="dxa"/>
          </w:tcPr>
          <w:p w:rsidR="00603049" w:rsidRPr="0083692E" w:rsidRDefault="00C416CA" w:rsidP="006F5671">
            <w:pPr>
              <w:rPr>
                <w:sz w:val="32"/>
                <w:szCs w:val="32"/>
              </w:rPr>
            </w:pPr>
            <w:r w:rsidRPr="0083692E">
              <w:rPr>
                <w:sz w:val="32"/>
                <w:szCs w:val="32"/>
              </w:rPr>
              <w:t>Гаджиева СМ,</w:t>
            </w:r>
            <w:r w:rsidR="00191B2C">
              <w:rPr>
                <w:sz w:val="32"/>
                <w:szCs w:val="32"/>
              </w:rPr>
              <w:t xml:space="preserve"> рук мо,</w:t>
            </w:r>
            <w:r w:rsidRPr="0083692E">
              <w:rPr>
                <w:sz w:val="32"/>
                <w:szCs w:val="32"/>
              </w:rPr>
              <w:t xml:space="preserve"> уч- предм, кл рук</w:t>
            </w:r>
            <w:r w:rsidR="00191B2C">
              <w:rPr>
                <w:sz w:val="32"/>
                <w:szCs w:val="32"/>
              </w:rPr>
              <w:t>.</w:t>
            </w:r>
          </w:p>
        </w:tc>
      </w:tr>
      <w:tr w:rsidR="00603049" w:rsidRPr="0083692E">
        <w:tc>
          <w:tcPr>
            <w:tcW w:w="536" w:type="dxa"/>
          </w:tcPr>
          <w:p w:rsidR="00603049" w:rsidRPr="0083692E" w:rsidRDefault="001558E9" w:rsidP="006F5671">
            <w:pPr>
              <w:rPr>
                <w:sz w:val="32"/>
                <w:szCs w:val="32"/>
              </w:rPr>
            </w:pPr>
            <w:r>
              <w:rPr>
                <w:sz w:val="32"/>
                <w:szCs w:val="32"/>
              </w:rPr>
              <w:t>37</w:t>
            </w:r>
          </w:p>
        </w:tc>
        <w:tc>
          <w:tcPr>
            <w:tcW w:w="5001" w:type="dxa"/>
          </w:tcPr>
          <w:p w:rsidR="00603049" w:rsidRDefault="00F25F40" w:rsidP="006F5671">
            <w:pPr>
              <w:rPr>
                <w:sz w:val="28"/>
                <w:szCs w:val="28"/>
              </w:rPr>
            </w:pPr>
            <w:r w:rsidRPr="0083692E">
              <w:rPr>
                <w:sz w:val="28"/>
                <w:szCs w:val="28"/>
              </w:rPr>
              <w:t>Перевод учащихся в следующий класс</w:t>
            </w:r>
          </w:p>
          <w:p w:rsidR="009C5786" w:rsidRPr="0083692E" w:rsidRDefault="009C5786" w:rsidP="006F5671">
            <w:pPr>
              <w:rPr>
                <w:sz w:val="32"/>
                <w:szCs w:val="32"/>
              </w:rPr>
            </w:pPr>
          </w:p>
        </w:tc>
        <w:tc>
          <w:tcPr>
            <w:tcW w:w="1617" w:type="dxa"/>
          </w:tcPr>
          <w:p w:rsidR="00603049" w:rsidRPr="0083692E" w:rsidRDefault="001558E9" w:rsidP="006F5671">
            <w:pPr>
              <w:rPr>
                <w:sz w:val="32"/>
                <w:szCs w:val="32"/>
              </w:rPr>
            </w:pPr>
            <w:r>
              <w:rPr>
                <w:sz w:val="32"/>
                <w:szCs w:val="32"/>
              </w:rPr>
              <w:t>май</w:t>
            </w:r>
          </w:p>
        </w:tc>
        <w:tc>
          <w:tcPr>
            <w:tcW w:w="3574" w:type="dxa"/>
          </w:tcPr>
          <w:p w:rsidR="00603049" w:rsidRPr="0083692E" w:rsidRDefault="00C416CA" w:rsidP="006F5671">
            <w:pPr>
              <w:rPr>
                <w:sz w:val="32"/>
                <w:szCs w:val="32"/>
              </w:rPr>
            </w:pPr>
            <w:r w:rsidRPr="0083692E">
              <w:rPr>
                <w:sz w:val="32"/>
                <w:szCs w:val="32"/>
              </w:rPr>
              <w:t>Кл рук, Гаджиева СМ</w:t>
            </w:r>
          </w:p>
        </w:tc>
      </w:tr>
      <w:tr w:rsidR="00603049" w:rsidRPr="0083692E">
        <w:tc>
          <w:tcPr>
            <w:tcW w:w="536" w:type="dxa"/>
          </w:tcPr>
          <w:p w:rsidR="00603049" w:rsidRPr="0083692E" w:rsidRDefault="001558E9" w:rsidP="006F5671">
            <w:pPr>
              <w:rPr>
                <w:sz w:val="32"/>
                <w:szCs w:val="32"/>
              </w:rPr>
            </w:pPr>
            <w:r>
              <w:rPr>
                <w:sz w:val="32"/>
                <w:szCs w:val="32"/>
              </w:rPr>
              <w:t>38</w:t>
            </w:r>
          </w:p>
        </w:tc>
        <w:tc>
          <w:tcPr>
            <w:tcW w:w="5001" w:type="dxa"/>
          </w:tcPr>
          <w:p w:rsidR="00603049" w:rsidRDefault="00F25F40" w:rsidP="006F5671">
            <w:pPr>
              <w:rPr>
                <w:sz w:val="28"/>
                <w:szCs w:val="28"/>
              </w:rPr>
            </w:pPr>
            <w:r w:rsidRPr="0083692E">
              <w:rPr>
                <w:sz w:val="28"/>
                <w:szCs w:val="28"/>
              </w:rPr>
              <w:t>Итоговая аттестация 9-11кл</w:t>
            </w:r>
          </w:p>
          <w:p w:rsidR="009C5786" w:rsidRPr="0083692E" w:rsidRDefault="009C5786" w:rsidP="006F5671">
            <w:pPr>
              <w:rPr>
                <w:sz w:val="32"/>
                <w:szCs w:val="32"/>
              </w:rPr>
            </w:pPr>
          </w:p>
        </w:tc>
        <w:tc>
          <w:tcPr>
            <w:tcW w:w="1617" w:type="dxa"/>
          </w:tcPr>
          <w:p w:rsidR="00603049" w:rsidRPr="0083692E" w:rsidRDefault="00C416CA" w:rsidP="006F5671">
            <w:pPr>
              <w:rPr>
                <w:sz w:val="32"/>
                <w:szCs w:val="32"/>
              </w:rPr>
            </w:pPr>
            <w:r w:rsidRPr="0083692E">
              <w:rPr>
                <w:sz w:val="32"/>
                <w:szCs w:val="32"/>
              </w:rPr>
              <w:t xml:space="preserve">Июнь </w:t>
            </w:r>
          </w:p>
        </w:tc>
        <w:tc>
          <w:tcPr>
            <w:tcW w:w="3574" w:type="dxa"/>
          </w:tcPr>
          <w:p w:rsidR="00603049" w:rsidRPr="0083692E" w:rsidRDefault="00C416CA" w:rsidP="006F5671">
            <w:pPr>
              <w:rPr>
                <w:sz w:val="32"/>
                <w:szCs w:val="32"/>
              </w:rPr>
            </w:pPr>
            <w:r w:rsidRPr="0083692E">
              <w:rPr>
                <w:sz w:val="32"/>
                <w:szCs w:val="32"/>
              </w:rPr>
              <w:t>Гаджиева СМ</w:t>
            </w:r>
          </w:p>
        </w:tc>
      </w:tr>
      <w:tr w:rsidR="00296B8A" w:rsidRPr="0083692E">
        <w:tc>
          <w:tcPr>
            <w:tcW w:w="536" w:type="dxa"/>
          </w:tcPr>
          <w:p w:rsidR="00296B8A" w:rsidRDefault="00296B8A" w:rsidP="006F5671">
            <w:pPr>
              <w:rPr>
                <w:sz w:val="32"/>
                <w:szCs w:val="32"/>
              </w:rPr>
            </w:pPr>
            <w:r>
              <w:rPr>
                <w:sz w:val="32"/>
                <w:szCs w:val="32"/>
              </w:rPr>
              <w:t>39</w:t>
            </w:r>
          </w:p>
        </w:tc>
        <w:tc>
          <w:tcPr>
            <w:tcW w:w="5001" w:type="dxa"/>
          </w:tcPr>
          <w:p w:rsidR="00296B8A" w:rsidRPr="0083692E" w:rsidRDefault="00296B8A" w:rsidP="006F5671">
            <w:pPr>
              <w:rPr>
                <w:sz w:val="28"/>
                <w:szCs w:val="28"/>
              </w:rPr>
            </w:pPr>
            <w:r>
              <w:rPr>
                <w:sz w:val="28"/>
                <w:szCs w:val="28"/>
              </w:rPr>
              <w:t>Выпуск 9, 11 классов.</w:t>
            </w:r>
          </w:p>
        </w:tc>
        <w:tc>
          <w:tcPr>
            <w:tcW w:w="1617" w:type="dxa"/>
          </w:tcPr>
          <w:p w:rsidR="00296B8A" w:rsidRPr="0083692E" w:rsidRDefault="00296B8A" w:rsidP="006F5671">
            <w:pPr>
              <w:rPr>
                <w:sz w:val="32"/>
                <w:szCs w:val="32"/>
              </w:rPr>
            </w:pPr>
            <w:r>
              <w:rPr>
                <w:sz w:val="32"/>
                <w:szCs w:val="32"/>
              </w:rPr>
              <w:t xml:space="preserve">Июнь </w:t>
            </w:r>
          </w:p>
        </w:tc>
        <w:tc>
          <w:tcPr>
            <w:tcW w:w="3574" w:type="dxa"/>
          </w:tcPr>
          <w:p w:rsidR="00296B8A" w:rsidRPr="0083692E" w:rsidRDefault="00296B8A" w:rsidP="006F5671">
            <w:pPr>
              <w:rPr>
                <w:sz w:val="32"/>
                <w:szCs w:val="32"/>
              </w:rPr>
            </w:pPr>
            <w:r>
              <w:rPr>
                <w:sz w:val="32"/>
                <w:szCs w:val="32"/>
              </w:rPr>
              <w:t xml:space="preserve">Администрация </w:t>
            </w:r>
          </w:p>
        </w:tc>
      </w:tr>
    </w:tbl>
    <w:p w:rsidR="00DB1C0B" w:rsidRDefault="00DB1C0B" w:rsidP="006F5671">
      <w:pPr>
        <w:rPr>
          <w:b/>
          <w:sz w:val="32"/>
          <w:szCs w:val="32"/>
        </w:rPr>
      </w:pPr>
    </w:p>
    <w:p w:rsidR="00783B12" w:rsidRDefault="00783B12" w:rsidP="006F5671">
      <w:pPr>
        <w:rPr>
          <w:b/>
          <w:sz w:val="32"/>
          <w:szCs w:val="32"/>
        </w:rPr>
      </w:pPr>
    </w:p>
    <w:p w:rsidR="00783B12" w:rsidRDefault="00783B12" w:rsidP="006F5671">
      <w:pPr>
        <w:rPr>
          <w:b/>
          <w:sz w:val="32"/>
          <w:szCs w:val="32"/>
        </w:rPr>
      </w:pPr>
    </w:p>
    <w:p w:rsidR="003939F9" w:rsidRDefault="003939F9" w:rsidP="006F5671">
      <w:pPr>
        <w:rPr>
          <w:b/>
          <w:sz w:val="32"/>
          <w:szCs w:val="32"/>
        </w:rPr>
      </w:pPr>
    </w:p>
    <w:p w:rsidR="00ED4A2E" w:rsidRDefault="00ED4A2E" w:rsidP="006F5671">
      <w:pPr>
        <w:rPr>
          <w:b/>
          <w:sz w:val="32"/>
          <w:szCs w:val="32"/>
        </w:rPr>
      </w:pPr>
    </w:p>
    <w:p w:rsidR="00ED4A2E" w:rsidRDefault="00ED4A2E" w:rsidP="006F5671">
      <w:pPr>
        <w:rPr>
          <w:b/>
          <w:sz w:val="32"/>
          <w:szCs w:val="32"/>
        </w:rPr>
      </w:pPr>
    </w:p>
    <w:p w:rsidR="00ED4A2E" w:rsidRDefault="00ED4A2E" w:rsidP="006F5671">
      <w:pPr>
        <w:rPr>
          <w:b/>
          <w:sz w:val="32"/>
          <w:szCs w:val="32"/>
        </w:rPr>
      </w:pPr>
    </w:p>
    <w:p w:rsidR="003939F9" w:rsidRDefault="003939F9" w:rsidP="006F5671">
      <w:pPr>
        <w:rPr>
          <w:b/>
          <w:sz w:val="32"/>
          <w:szCs w:val="32"/>
        </w:rPr>
      </w:pPr>
    </w:p>
    <w:p w:rsidR="005C375B" w:rsidRDefault="005C375B" w:rsidP="005C375B">
      <w:pPr>
        <w:rPr>
          <w:b/>
          <w:sz w:val="32"/>
          <w:szCs w:val="32"/>
        </w:rPr>
      </w:pPr>
    </w:p>
    <w:p w:rsidR="005C375B" w:rsidRPr="000B7A9C" w:rsidRDefault="005C375B" w:rsidP="005C375B">
      <w:pPr>
        <w:jc w:val="center"/>
        <w:rPr>
          <w:b/>
          <w:sz w:val="32"/>
          <w:szCs w:val="32"/>
          <w:u w:val="single"/>
        </w:rPr>
      </w:pPr>
      <w:r w:rsidRPr="009C5786">
        <w:rPr>
          <w:b/>
          <w:sz w:val="32"/>
          <w:szCs w:val="32"/>
          <w:u w:val="single"/>
        </w:rPr>
        <w:t>Педсоветы</w:t>
      </w:r>
    </w:p>
    <w:p w:rsidR="005C375B" w:rsidRPr="009C5786" w:rsidRDefault="005C375B" w:rsidP="005C375B">
      <w:pPr>
        <w:rPr>
          <w:sz w:val="32"/>
          <w:szCs w:val="32"/>
        </w:rPr>
      </w:pPr>
    </w:p>
    <w:p w:rsidR="005C375B" w:rsidRPr="009C5786" w:rsidRDefault="005C375B" w:rsidP="005C375B">
      <w:pP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068"/>
        <w:gridCol w:w="1598"/>
        <w:gridCol w:w="2505"/>
        <w:gridCol w:w="1690"/>
      </w:tblGrid>
      <w:tr w:rsidR="005C375B" w:rsidRPr="009C5786" w:rsidTr="00105786">
        <w:trPr>
          <w:trHeight w:val="270"/>
        </w:trPr>
        <w:tc>
          <w:tcPr>
            <w:tcW w:w="484" w:type="dxa"/>
          </w:tcPr>
          <w:p w:rsidR="005C375B" w:rsidRPr="009C5786" w:rsidRDefault="005C375B" w:rsidP="00105786">
            <w:pPr>
              <w:rPr>
                <w:sz w:val="28"/>
                <w:szCs w:val="28"/>
              </w:rPr>
            </w:pPr>
            <w:r w:rsidRPr="009C5786">
              <w:rPr>
                <w:sz w:val="28"/>
                <w:szCs w:val="28"/>
              </w:rPr>
              <w:t>№</w:t>
            </w:r>
          </w:p>
        </w:tc>
        <w:tc>
          <w:tcPr>
            <w:tcW w:w="3068" w:type="dxa"/>
          </w:tcPr>
          <w:p w:rsidR="005C375B" w:rsidRPr="009C5786" w:rsidRDefault="005C375B" w:rsidP="00105786">
            <w:pPr>
              <w:rPr>
                <w:sz w:val="28"/>
                <w:szCs w:val="28"/>
              </w:rPr>
            </w:pPr>
            <w:r w:rsidRPr="009C5786">
              <w:rPr>
                <w:sz w:val="28"/>
                <w:szCs w:val="28"/>
              </w:rPr>
              <w:t>Содержание и задачи</w:t>
            </w:r>
          </w:p>
        </w:tc>
        <w:tc>
          <w:tcPr>
            <w:tcW w:w="1598" w:type="dxa"/>
          </w:tcPr>
          <w:p w:rsidR="005C375B" w:rsidRPr="009C5786" w:rsidRDefault="005C375B" w:rsidP="00105786">
            <w:pPr>
              <w:rPr>
                <w:sz w:val="28"/>
                <w:szCs w:val="28"/>
              </w:rPr>
            </w:pPr>
            <w:r w:rsidRPr="009C5786">
              <w:rPr>
                <w:sz w:val="28"/>
                <w:szCs w:val="28"/>
              </w:rPr>
              <w:t>Сроки проведения</w:t>
            </w:r>
          </w:p>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Ответственные за выполнение</w:t>
            </w:r>
          </w:p>
        </w:tc>
        <w:tc>
          <w:tcPr>
            <w:tcW w:w="1690" w:type="dxa"/>
          </w:tcPr>
          <w:p w:rsidR="005C375B" w:rsidRPr="009C5786" w:rsidRDefault="005C375B" w:rsidP="00105786">
            <w:pPr>
              <w:rPr>
                <w:sz w:val="28"/>
                <w:szCs w:val="28"/>
              </w:rPr>
            </w:pPr>
            <w:r w:rsidRPr="009C5786">
              <w:rPr>
                <w:sz w:val="28"/>
                <w:szCs w:val="28"/>
              </w:rPr>
              <w:t>Отметка о выполнении</w:t>
            </w:r>
          </w:p>
        </w:tc>
      </w:tr>
      <w:tr w:rsidR="005C375B" w:rsidRPr="009C5786" w:rsidTr="00105786">
        <w:trPr>
          <w:trHeight w:val="270"/>
        </w:trPr>
        <w:tc>
          <w:tcPr>
            <w:tcW w:w="484" w:type="dxa"/>
          </w:tcPr>
          <w:p w:rsidR="005C375B" w:rsidRPr="009C5786" w:rsidRDefault="005C375B" w:rsidP="00105786">
            <w:pPr>
              <w:rPr>
                <w:sz w:val="28"/>
                <w:szCs w:val="28"/>
              </w:rPr>
            </w:pPr>
          </w:p>
        </w:tc>
        <w:tc>
          <w:tcPr>
            <w:tcW w:w="3068" w:type="dxa"/>
          </w:tcPr>
          <w:p w:rsidR="005C375B" w:rsidRPr="009C5786" w:rsidRDefault="005C375B" w:rsidP="00105786">
            <w:pPr>
              <w:rPr>
                <w:b/>
                <w:sz w:val="28"/>
                <w:szCs w:val="28"/>
              </w:rPr>
            </w:pPr>
            <w:r w:rsidRPr="009C5786">
              <w:rPr>
                <w:b/>
                <w:sz w:val="28"/>
                <w:szCs w:val="28"/>
              </w:rPr>
              <w:t>1. педсовет</w:t>
            </w:r>
          </w:p>
        </w:tc>
        <w:tc>
          <w:tcPr>
            <w:tcW w:w="1598" w:type="dxa"/>
          </w:tcPr>
          <w:p w:rsidR="005C375B" w:rsidRPr="009C5786" w:rsidRDefault="005C375B" w:rsidP="00105786">
            <w:pPr>
              <w:rPr>
                <w:b/>
                <w:sz w:val="28"/>
                <w:szCs w:val="28"/>
              </w:rPr>
            </w:pPr>
            <w:r w:rsidRPr="009C5786">
              <w:rPr>
                <w:b/>
                <w:sz w:val="28"/>
                <w:szCs w:val="28"/>
              </w:rPr>
              <w:t>август</w:t>
            </w:r>
          </w:p>
        </w:tc>
        <w:tc>
          <w:tcPr>
            <w:tcW w:w="2505" w:type="dxa"/>
          </w:tcPr>
          <w:p w:rsidR="005C375B" w:rsidRPr="009C5786" w:rsidRDefault="005C375B" w:rsidP="00105786">
            <w:pPr>
              <w:rPr>
                <w:b/>
                <w:sz w:val="28"/>
                <w:szCs w:val="28"/>
              </w:rPr>
            </w:pPr>
          </w:p>
        </w:tc>
        <w:tc>
          <w:tcPr>
            <w:tcW w:w="1690" w:type="dxa"/>
          </w:tcPr>
          <w:p w:rsidR="005C375B" w:rsidRPr="009C5786" w:rsidRDefault="005C375B" w:rsidP="00105786">
            <w:pPr>
              <w:rPr>
                <w:b/>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sidRPr="009C5786">
              <w:rPr>
                <w:sz w:val="28"/>
                <w:szCs w:val="28"/>
              </w:rPr>
              <w:t>1</w:t>
            </w:r>
          </w:p>
        </w:tc>
        <w:tc>
          <w:tcPr>
            <w:tcW w:w="3068" w:type="dxa"/>
          </w:tcPr>
          <w:p w:rsidR="005C375B" w:rsidRPr="009C5786" w:rsidRDefault="005C375B" w:rsidP="00105786">
            <w:pPr>
              <w:rPr>
                <w:sz w:val="28"/>
                <w:szCs w:val="28"/>
              </w:rPr>
            </w:pPr>
            <w:r w:rsidRPr="009C5786">
              <w:rPr>
                <w:sz w:val="28"/>
                <w:szCs w:val="28"/>
              </w:rPr>
              <w:t>Перераспределение нагрузк</w:t>
            </w:r>
            <w:r>
              <w:rPr>
                <w:sz w:val="28"/>
                <w:szCs w:val="28"/>
              </w:rPr>
              <w:t>и и утверждение нагрузки на 2022\23</w:t>
            </w:r>
            <w:r w:rsidRPr="009C5786">
              <w:rPr>
                <w:sz w:val="28"/>
                <w:szCs w:val="28"/>
              </w:rPr>
              <w:t xml:space="preserve"> уч. год</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 xml:space="preserve">Директор </w:t>
            </w:r>
          </w:p>
          <w:p w:rsidR="005C375B" w:rsidRPr="009C5786" w:rsidRDefault="005C375B" w:rsidP="00105786">
            <w:pPr>
              <w:rPr>
                <w:sz w:val="28"/>
                <w:szCs w:val="28"/>
              </w:rPr>
            </w:pPr>
            <w:r w:rsidRPr="009C5786">
              <w:rPr>
                <w:sz w:val="28"/>
                <w:szCs w:val="28"/>
              </w:rPr>
              <w:t>Зам дир</w:t>
            </w:r>
          </w:p>
          <w:p w:rsidR="005C375B" w:rsidRPr="009C5786" w:rsidRDefault="005C375B" w:rsidP="00105786">
            <w:pPr>
              <w:rPr>
                <w:sz w:val="28"/>
                <w:szCs w:val="28"/>
              </w:rPr>
            </w:pPr>
            <w:r w:rsidRPr="009C5786">
              <w:rPr>
                <w:sz w:val="28"/>
                <w:szCs w:val="28"/>
              </w:rPr>
              <w:t>профком</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Pr>
                <w:sz w:val="28"/>
                <w:szCs w:val="28"/>
              </w:rPr>
              <w:t>2</w:t>
            </w:r>
          </w:p>
        </w:tc>
        <w:tc>
          <w:tcPr>
            <w:tcW w:w="3068" w:type="dxa"/>
          </w:tcPr>
          <w:p w:rsidR="005C375B" w:rsidRPr="009C5786" w:rsidRDefault="005C375B" w:rsidP="00105786">
            <w:pPr>
              <w:rPr>
                <w:sz w:val="28"/>
                <w:szCs w:val="28"/>
              </w:rPr>
            </w:pPr>
            <w:r>
              <w:rPr>
                <w:sz w:val="28"/>
                <w:szCs w:val="28"/>
              </w:rPr>
              <w:t>Обсуждение резолюций августовской конференции педработников.</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 xml:space="preserve">Директор </w:t>
            </w:r>
          </w:p>
          <w:p w:rsidR="005C375B" w:rsidRPr="009C5786" w:rsidRDefault="005C375B" w:rsidP="00105786">
            <w:pPr>
              <w:rPr>
                <w:sz w:val="28"/>
                <w:szCs w:val="28"/>
              </w:rPr>
            </w:pPr>
            <w:r w:rsidRPr="009C5786">
              <w:rPr>
                <w:sz w:val="28"/>
                <w:szCs w:val="28"/>
              </w:rPr>
              <w:t>Зам дир</w:t>
            </w:r>
          </w:p>
          <w:p w:rsidR="005C375B" w:rsidRPr="009C5786" w:rsidRDefault="005C375B" w:rsidP="00105786">
            <w:pPr>
              <w:rPr>
                <w:sz w:val="28"/>
                <w:szCs w:val="28"/>
              </w:rPr>
            </w:pPr>
            <w:r>
              <w:rPr>
                <w:sz w:val="28"/>
                <w:szCs w:val="28"/>
              </w:rPr>
              <w:t>Рук МО</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Pr>
                <w:sz w:val="28"/>
                <w:szCs w:val="28"/>
              </w:rPr>
              <w:t>3</w:t>
            </w:r>
          </w:p>
        </w:tc>
        <w:tc>
          <w:tcPr>
            <w:tcW w:w="3068" w:type="dxa"/>
          </w:tcPr>
          <w:p w:rsidR="005C375B" w:rsidRPr="009C5786" w:rsidRDefault="005C375B" w:rsidP="00105786">
            <w:pPr>
              <w:rPr>
                <w:sz w:val="28"/>
                <w:szCs w:val="28"/>
              </w:rPr>
            </w:pPr>
            <w:r>
              <w:rPr>
                <w:sz w:val="28"/>
                <w:szCs w:val="28"/>
              </w:rPr>
              <w:t xml:space="preserve">Анализ работы пед коллектива за 2021\22 уч.год и </w:t>
            </w:r>
            <w:r w:rsidRPr="009C5786">
              <w:rPr>
                <w:sz w:val="28"/>
                <w:szCs w:val="28"/>
              </w:rPr>
              <w:t xml:space="preserve"> задачи на новый уч.год</w:t>
            </w:r>
            <w:r>
              <w:rPr>
                <w:sz w:val="28"/>
                <w:szCs w:val="28"/>
              </w:rPr>
              <w:t>. Появление родного языка, родной литературы и второго иностранного языка (по заявлению родителей)</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Директор</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Pr>
                <w:sz w:val="28"/>
                <w:szCs w:val="28"/>
              </w:rPr>
              <w:t>4</w:t>
            </w:r>
          </w:p>
        </w:tc>
        <w:tc>
          <w:tcPr>
            <w:tcW w:w="3068" w:type="dxa"/>
          </w:tcPr>
          <w:p w:rsidR="005C375B" w:rsidRPr="009C5786" w:rsidRDefault="005C375B" w:rsidP="00105786">
            <w:pPr>
              <w:rPr>
                <w:sz w:val="28"/>
                <w:szCs w:val="28"/>
              </w:rPr>
            </w:pPr>
            <w:r w:rsidRPr="009C5786">
              <w:rPr>
                <w:sz w:val="28"/>
                <w:szCs w:val="28"/>
              </w:rPr>
              <w:t>Утвержд</w:t>
            </w:r>
            <w:r>
              <w:rPr>
                <w:sz w:val="28"/>
                <w:szCs w:val="28"/>
              </w:rPr>
              <w:t>ение плана работы школы. Обновление и утверждение рабочих программ на 2022\23</w:t>
            </w:r>
            <w:r w:rsidRPr="009C5786">
              <w:rPr>
                <w:sz w:val="28"/>
                <w:szCs w:val="28"/>
              </w:rPr>
              <w:t xml:space="preserve"> уч год</w:t>
            </w:r>
            <w:r>
              <w:rPr>
                <w:sz w:val="28"/>
                <w:szCs w:val="28"/>
              </w:rPr>
              <w:t xml:space="preserve">. </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Д</w:t>
            </w:r>
            <w:r w:rsidRPr="009C5786">
              <w:rPr>
                <w:sz w:val="28"/>
                <w:szCs w:val="28"/>
              </w:rPr>
              <w:t>иректор</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Default="005C375B" w:rsidP="00105786">
            <w:pPr>
              <w:rPr>
                <w:sz w:val="28"/>
                <w:szCs w:val="28"/>
              </w:rPr>
            </w:pPr>
            <w:r>
              <w:rPr>
                <w:sz w:val="28"/>
                <w:szCs w:val="28"/>
              </w:rPr>
              <w:t>5</w:t>
            </w:r>
          </w:p>
        </w:tc>
        <w:tc>
          <w:tcPr>
            <w:tcW w:w="3068" w:type="dxa"/>
          </w:tcPr>
          <w:p w:rsidR="005C375B" w:rsidRPr="009C5786" w:rsidRDefault="005C375B" w:rsidP="00105786">
            <w:pPr>
              <w:rPr>
                <w:sz w:val="28"/>
                <w:szCs w:val="28"/>
              </w:rPr>
            </w:pPr>
            <w:r>
              <w:rPr>
                <w:sz w:val="28"/>
                <w:szCs w:val="28"/>
              </w:rPr>
              <w:t>Нормативно-правовая база школы. Обсуждение и утверждение локальных актов школы.</w:t>
            </w:r>
            <w:r w:rsidRPr="000B7A9C">
              <w:rPr>
                <w:sz w:val="28"/>
                <w:szCs w:val="28"/>
              </w:rPr>
              <w:t xml:space="preserve"> </w:t>
            </w:r>
            <w:r>
              <w:rPr>
                <w:sz w:val="28"/>
                <w:szCs w:val="28"/>
              </w:rPr>
              <w:t>О в</w:t>
            </w:r>
            <w:r w:rsidRPr="000B7A9C">
              <w:rPr>
                <w:sz w:val="28"/>
                <w:szCs w:val="28"/>
              </w:rPr>
              <w:t>в</w:t>
            </w:r>
            <w:r>
              <w:rPr>
                <w:sz w:val="28"/>
                <w:szCs w:val="28"/>
              </w:rPr>
              <w:t>едении</w:t>
            </w:r>
            <w:r w:rsidRPr="000B7A9C">
              <w:rPr>
                <w:sz w:val="28"/>
                <w:szCs w:val="28"/>
              </w:rPr>
              <w:t xml:space="preserve"> новых ФГОС</w:t>
            </w:r>
            <w:r>
              <w:rPr>
                <w:sz w:val="28"/>
                <w:szCs w:val="28"/>
              </w:rPr>
              <w:t xml:space="preserve">. </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Директор</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Pr>
                <w:sz w:val="28"/>
                <w:szCs w:val="28"/>
              </w:rPr>
              <w:t>6</w:t>
            </w:r>
          </w:p>
        </w:tc>
        <w:tc>
          <w:tcPr>
            <w:tcW w:w="3068" w:type="dxa"/>
          </w:tcPr>
          <w:p w:rsidR="005C375B" w:rsidRPr="009C5786" w:rsidRDefault="005C375B" w:rsidP="00105786">
            <w:pPr>
              <w:rPr>
                <w:sz w:val="28"/>
                <w:szCs w:val="28"/>
              </w:rPr>
            </w:pPr>
            <w:r w:rsidRPr="009C5786">
              <w:rPr>
                <w:sz w:val="28"/>
                <w:szCs w:val="28"/>
              </w:rPr>
              <w:t xml:space="preserve">О проведении праздника «День </w:t>
            </w:r>
            <w:r w:rsidRPr="009C5786">
              <w:rPr>
                <w:sz w:val="28"/>
                <w:szCs w:val="28"/>
              </w:rPr>
              <w:lastRenderedPageBreak/>
              <w:t>знаний»</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Директор</w:t>
            </w:r>
          </w:p>
          <w:p w:rsidR="005C375B" w:rsidRPr="009C5786" w:rsidRDefault="005C375B" w:rsidP="00105786">
            <w:pPr>
              <w:rPr>
                <w:sz w:val="28"/>
                <w:szCs w:val="28"/>
              </w:rPr>
            </w:pPr>
            <w:r w:rsidRPr="009C5786">
              <w:rPr>
                <w:sz w:val="28"/>
                <w:szCs w:val="28"/>
              </w:rPr>
              <w:t>Зам дир</w:t>
            </w:r>
          </w:p>
          <w:p w:rsidR="005C375B" w:rsidRPr="009C5786" w:rsidRDefault="005C375B" w:rsidP="00105786">
            <w:pPr>
              <w:rPr>
                <w:sz w:val="28"/>
                <w:szCs w:val="28"/>
              </w:rPr>
            </w:pPr>
            <w:r w:rsidRPr="009C5786">
              <w:rPr>
                <w:sz w:val="28"/>
                <w:szCs w:val="28"/>
              </w:rPr>
              <w:lastRenderedPageBreak/>
              <w:t>Организатор</w:t>
            </w:r>
          </w:p>
          <w:p w:rsidR="005C375B" w:rsidRDefault="005C375B" w:rsidP="00105786">
            <w:pPr>
              <w:rPr>
                <w:sz w:val="28"/>
                <w:szCs w:val="28"/>
              </w:rPr>
            </w:pPr>
            <w:r w:rsidRPr="009C5786">
              <w:rPr>
                <w:sz w:val="28"/>
                <w:szCs w:val="28"/>
              </w:rPr>
              <w:t>Военрук</w:t>
            </w:r>
          </w:p>
          <w:p w:rsidR="005C375B" w:rsidRDefault="005C375B" w:rsidP="00105786">
            <w:pPr>
              <w:rPr>
                <w:sz w:val="28"/>
                <w:szCs w:val="28"/>
              </w:rPr>
            </w:pPr>
          </w:p>
          <w:p w:rsidR="005C375B" w:rsidRPr="009C5786" w:rsidRDefault="005C375B" w:rsidP="00105786">
            <w:pPr>
              <w:rPr>
                <w:sz w:val="28"/>
                <w:szCs w:val="28"/>
              </w:rPr>
            </w:pP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p>
        </w:tc>
        <w:tc>
          <w:tcPr>
            <w:tcW w:w="3068" w:type="dxa"/>
          </w:tcPr>
          <w:p w:rsidR="005C375B" w:rsidRPr="009C5786" w:rsidRDefault="005C375B" w:rsidP="00105786">
            <w:pPr>
              <w:rPr>
                <w:b/>
                <w:sz w:val="28"/>
                <w:szCs w:val="28"/>
              </w:rPr>
            </w:pPr>
            <w:r w:rsidRPr="009C5786">
              <w:rPr>
                <w:b/>
                <w:sz w:val="28"/>
                <w:szCs w:val="28"/>
              </w:rPr>
              <w:t xml:space="preserve">2. педсовет </w:t>
            </w:r>
          </w:p>
        </w:tc>
        <w:tc>
          <w:tcPr>
            <w:tcW w:w="1598" w:type="dxa"/>
          </w:tcPr>
          <w:p w:rsidR="005C375B" w:rsidRPr="009C5786" w:rsidRDefault="005C375B" w:rsidP="00105786">
            <w:pPr>
              <w:rPr>
                <w:b/>
                <w:sz w:val="28"/>
                <w:szCs w:val="28"/>
              </w:rPr>
            </w:pPr>
            <w:r w:rsidRPr="009C5786">
              <w:rPr>
                <w:b/>
                <w:sz w:val="28"/>
                <w:szCs w:val="28"/>
              </w:rPr>
              <w:t>ноябрь</w:t>
            </w:r>
          </w:p>
        </w:tc>
        <w:tc>
          <w:tcPr>
            <w:tcW w:w="2505" w:type="dxa"/>
          </w:tcPr>
          <w:p w:rsidR="005C375B" w:rsidRPr="009C5786" w:rsidRDefault="005C375B" w:rsidP="00105786">
            <w:pPr>
              <w:rPr>
                <w:b/>
                <w:sz w:val="28"/>
                <w:szCs w:val="28"/>
              </w:rPr>
            </w:pPr>
          </w:p>
        </w:tc>
        <w:tc>
          <w:tcPr>
            <w:tcW w:w="1690" w:type="dxa"/>
          </w:tcPr>
          <w:p w:rsidR="005C375B" w:rsidRPr="009C5786" w:rsidRDefault="005C375B" w:rsidP="00105786">
            <w:pPr>
              <w:rPr>
                <w:b/>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sidRPr="009C5786">
              <w:rPr>
                <w:sz w:val="28"/>
                <w:szCs w:val="28"/>
              </w:rPr>
              <w:t>1</w:t>
            </w:r>
          </w:p>
        </w:tc>
        <w:tc>
          <w:tcPr>
            <w:tcW w:w="3068" w:type="dxa"/>
          </w:tcPr>
          <w:p w:rsidR="005C375B" w:rsidRPr="009C5786" w:rsidRDefault="005C375B" w:rsidP="00105786">
            <w:pPr>
              <w:rPr>
                <w:sz w:val="28"/>
                <w:szCs w:val="28"/>
              </w:rPr>
            </w:pPr>
            <w:r>
              <w:rPr>
                <w:sz w:val="28"/>
                <w:szCs w:val="28"/>
              </w:rPr>
              <w:t xml:space="preserve">О мероприятиях по профилактике возникновения и распространения заболеваний гриппом и ОРВИ. </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Директор</w:t>
            </w:r>
          </w:p>
        </w:tc>
        <w:tc>
          <w:tcPr>
            <w:tcW w:w="1690" w:type="dxa"/>
          </w:tcPr>
          <w:p w:rsidR="005C375B" w:rsidRPr="009C5786" w:rsidRDefault="005C375B" w:rsidP="00105786">
            <w:pPr>
              <w:rPr>
                <w:sz w:val="28"/>
                <w:szCs w:val="28"/>
              </w:rPr>
            </w:pPr>
          </w:p>
        </w:tc>
      </w:tr>
      <w:tr w:rsidR="005C375B" w:rsidRPr="009C5786" w:rsidTr="00105786">
        <w:trPr>
          <w:trHeight w:val="1215"/>
        </w:trPr>
        <w:tc>
          <w:tcPr>
            <w:tcW w:w="484" w:type="dxa"/>
          </w:tcPr>
          <w:p w:rsidR="005C375B" w:rsidRPr="009C5786" w:rsidRDefault="005C375B" w:rsidP="00105786">
            <w:pPr>
              <w:rPr>
                <w:sz w:val="28"/>
                <w:szCs w:val="28"/>
              </w:rPr>
            </w:pPr>
            <w:r w:rsidRPr="009C5786">
              <w:rPr>
                <w:sz w:val="28"/>
                <w:szCs w:val="28"/>
              </w:rPr>
              <w:t>2</w:t>
            </w:r>
          </w:p>
        </w:tc>
        <w:tc>
          <w:tcPr>
            <w:tcW w:w="3068" w:type="dxa"/>
          </w:tcPr>
          <w:p w:rsidR="005C375B" w:rsidRDefault="005C375B" w:rsidP="00105786">
            <w:pPr>
              <w:rPr>
                <w:sz w:val="28"/>
                <w:szCs w:val="28"/>
              </w:rPr>
            </w:pPr>
            <w:r>
              <w:rPr>
                <w:sz w:val="28"/>
                <w:szCs w:val="28"/>
              </w:rPr>
              <w:t>О ходе подготовки к проведению ИС-2022</w:t>
            </w:r>
          </w:p>
          <w:p w:rsidR="005C375B" w:rsidRPr="009C5786" w:rsidRDefault="005C375B" w:rsidP="00105786">
            <w:pPr>
              <w:rPr>
                <w:sz w:val="28"/>
                <w:szCs w:val="28"/>
              </w:rPr>
            </w:pPr>
            <w:r>
              <w:rPr>
                <w:sz w:val="28"/>
                <w:szCs w:val="28"/>
              </w:rPr>
              <w:t>Итоги успеваемости за 1 четверть</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Гаджиева С М</w:t>
            </w:r>
          </w:p>
          <w:p w:rsidR="005C375B" w:rsidRPr="009C5786" w:rsidRDefault="005C375B" w:rsidP="00105786">
            <w:pPr>
              <w:rPr>
                <w:sz w:val="28"/>
                <w:szCs w:val="28"/>
              </w:rPr>
            </w:pPr>
            <w:r w:rsidRPr="009C5786">
              <w:rPr>
                <w:sz w:val="28"/>
                <w:szCs w:val="28"/>
              </w:rPr>
              <w:t xml:space="preserve"> </w:t>
            </w:r>
          </w:p>
        </w:tc>
        <w:tc>
          <w:tcPr>
            <w:tcW w:w="1690" w:type="dxa"/>
          </w:tcPr>
          <w:p w:rsidR="005C375B" w:rsidRPr="009C5786" w:rsidRDefault="005C375B" w:rsidP="00105786">
            <w:pPr>
              <w:rPr>
                <w:sz w:val="28"/>
                <w:szCs w:val="28"/>
              </w:rPr>
            </w:pPr>
          </w:p>
        </w:tc>
      </w:tr>
      <w:tr w:rsidR="005C375B" w:rsidRPr="009C5786" w:rsidTr="00105786">
        <w:trPr>
          <w:trHeight w:val="1574"/>
        </w:trPr>
        <w:tc>
          <w:tcPr>
            <w:tcW w:w="484" w:type="dxa"/>
          </w:tcPr>
          <w:p w:rsidR="005C375B" w:rsidRPr="009C5786" w:rsidRDefault="005C375B" w:rsidP="00105786">
            <w:pPr>
              <w:rPr>
                <w:sz w:val="28"/>
                <w:szCs w:val="28"/>
              </w:rPr>
            </w:pPr>
            <w:r>
              <w:rPr>
                <w:sz w:val="28"/>
                <w:szCs w:val="28"/>
              </w:rPr>
              <w:t>3</w:t>
            </w:r>
          </w:p>
        </w:tc>
        <w:tc>
          <w:tcPr>
            <w:tcW w:w="3068" w:type="dxa"/>
          </w:tcPr>
          <w:p w:rsidR="005C375B" w:rsidRDefault="005C375B" w:rsidP="00105786">
            <w:pPr>
              <w:rPr>
                <w:sz w:val="28"/>
                <w:szCs w:val="28"/>
              </w:rPr>
            </w:pPr>
            <w:r>
              <w:rPr>
                <w:sz w:val="28"/>
                <w:szCs w:val="28"/>
              </w:rPr>
              <w:t>Работа в условиях реализации обновленных ФГОС «Новые ФГОС- равные возможности»</w:t>
            </w:r>
          </w:p>
        </w:tc>
        <w:tc>
          <w:tcPr>
            <w:tcW w:w="1598" w:type="dxa"/>
          </w:tcPr>
          <w:p w:rsidR="005C375B" w:rsidRPr="009C5786" w:rsidRDefault="005C375B" w:rsidP="00105786">
            <w:pPr>
              <w:rPr>
                <w:sz w:val="28"/>
                <w:szCs w:val="28"/>
              </w:rPr>
            </w:pPr>
          </w:p>
        </w:tc>
        <w:tc>
          <w:tcPr>
            <w:tcW w:w="2505" w:type="dxa"/>
          </w:tcPr>
          <w:p w:rsidR="005C375B" w:rsidRDefault="005C375B" w:rsidP="00105786">
            <w:pPr>
              <w:rPr>
                <w:sz w:val="28"/>
                <w:szCs w:val="28"/>
              </w:rPr>
            </w:pPr>
            <w:r>
              <w:rPr>
                <w:sz w:val="28"/>
                <w:szCs w:val="28"/>
              </w:rPr>
              <w:t>Газиева У М</w:t>
            </w:r>
          </w:p>
          <w:p w:rsidR="005C375B" w:rsidRDefault="005C375B" w:rsidP="00105786">
            <w:pPr>
              <w:rPr>
                <w:sz w:val="28"/>
                <w:szCs w:val="28"/>
              </w:rPr>
            </w:pPr>
          </w:p>
          <w:p w:rsidR="005C375B" w:rsidRDefault="005C375B" w:rsidP="00105786">
            <w:pPr>
              <w:rPr>
                <w:sz w:val="28"/>
                <w:szCs w:val="28"/>
              </w:rPr>
            </w:pPr>
          </w:p>
          <w:p w:rsidR="005C375B" w:rsidRDefault="005C375B" w:rsidP="00105786">
            <w:pPr>
              <w:rPr>
                <w:sz w:val="28"/>
                <w:szCs w:val="28"/>
              </w:rPr>
            </w:pPr>
          </w:p>
          <w:p w:rsidR="005C375B" w:rsidRDefault="005C375B" w:rsidP="00105786">
            <w:pPr>
              <w:rPr>
                <w:sz w:val="28"/>
                <w:szCs w:val="28"/>
              </w:rPr>
            </w:pPr>
          </w:p>
        </w:tc>
        <w:tc>
          <w:tcPr>
            <w:tcW w:w="1690" w:type="dxa"/>
          </w:tcPr>
          <w:p w:rsidR="005C375B" w:rsidRPr="009C5786" w:rsidRDefault="005C375B" w:rsidP="00105786">
            <w:pPr>
              <w:rPr>
                <w:sz w:val="28"/>
                <w:szCs w:val="28"/>
              </w:rPr>
            </w:pPr>
          </w:p>
        </w:tc>
      </w:tr>
      <w:tr w:rsidR="005C375B" w:rsidRPr="009C5786" w:rsidTr="00105786">
        <w:trPr>
          <w:trHeight w:val="1950"/>
        </w:trPr>
        <w:tc>
          <w:tcPr>
            <w:tcW w:w="484" w:type="dxa"/>
          </w:tcPr>
          <w:p w:rsidR="005C375B" w:rsidRDefault="005C375B" w:rsidP="00105786">
            <w:pPr>
              <w:rPr>
                <w:sz w:val="28"/>
                <w:szCs w:val="28"/>
              </w:rPr>
            </w:pPr>
            <w:r>
              <w:rPr>
                <w:sz w:val="28"/>
                <w:szCs w:val="28"/>
              </w:rPr>
              <w:t>4</w:t>
            </w:r>
          </w:p>
        </w:tc>
        <w:tc>
          <w:tcPr>
            <w:tcW w:w="3068" w:type="dxa"/>
          </w:tcPr>
          <w:p w:rsidR="005C375B" w:rsidRDefault="005C375B" w:rsidP="00105786">
            <w:pPr>
              <w:rPr>
                <w:sz w:val="28"/>
                <w:szCs w:val="28"/>
              </w:rPr>
            </w:pPr>
            <w:r>
              <w:rPr>
                <w:sz w:val="28"/>
                <w:szCs w:val="28"/>
              </w:rPr>
              <w:t>Профилактика жестокости и агрессивности в подростковой среде и способы ее преодоления.</w:t>
            </w:r>
          </w:p>
        </w:tc>
        <w:tc>
          <w:tcPr>
            <w:tcW w:w="1598" w:type="dxa"/>
          </w:tcPr>
          <w:p w:rsidR="005C375B" w:rsidRPr="009C5786" w:rsidRDefault="005C375B" w:rsidP="00105786">
            <w:pPr>
              <w:rPr>
                <w:sz w:val="28"/>
                <w:szCs w:val="28"/>
              </w:rPr>
            </w:pPr>
          </w:p>
        </w:tc>
        <w:tc>
          <w:tcPr>
            <w:tcW w:w="2505" w:type="dxa"/>
          </w:tcPr>
          <w:p w:rsidR="005C375B" w:rsidRDefault="005C375B" w:rsidP="00105786">
            <w:pPr>
              <w:rPr>
                <w:sz w:val="28"/>
                <w:szCs w:val="28"/>
              </w:rPr>
            </w:pPr>
            <w:r>
              <w:rPr>
                <w:sz w:val="28"/>
                <w:szCs w:val="28"/>
              </w:rPr>
              <w:t>Психолог</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Default="005C375B" w:rsidP="00105786">
            <w:pPr>
              <w:rPr>
                <w:sz w:val="28"/>
                <w:szCs w:val="28"/>
              </w:rPr>
            </w:pPr>
          </w:p>
          <w:p w:rsidR="005C375B" w:rsidRPr="009C5786" w:rsidRDefault="005C375B" w:rsidP="00105786">
            <w:pPr>
              <w:rPr>
                <w:sz w:val="28"/>
                <w:szCs w:val="28"/>
              </w:rPr>
            </w:pPr>
          </w:p>
        </w:tc>
        <w:tc>
          <w:tcPr>
            <w:tcW w:w="3068" w:type="dxa"/>
          </w:tcPr>
          <w:p w:rsidR="005C375B" w:rsidRPr="009C5786" w:rsidRDefault="005C375B" w:rsidP="00105786">
            <w:pPr>
              <w:rPr>
                <w:sz w:val="28"/>
                <w:szCs w:val="28"/>
              </w:rPr>
            </w:pP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p>
        </w:tc>
        <w:tc>
          <w:tcPr>
            <w:tcW w:w="1690" w:type="dxa"/>
          </w:tcPr>
          <w:p w:rsidR="005C375B" w:rsidRPr="009C5786" w:rsidRDefault="005C375B" w:rsidP="00105786">
            <w:pPr>
              <w:rPr>
                <w:sz w:val="28"/>
                <w:szCs w:val="28"/>
              </w:rPr>
            </w:pPr>
          </w:p>
        </w:tc>
      </w:tr>
      <w:tr w:rsidR="005C375B" w:rsidRPr="009C5786" w:rsidTr="00105786">
        <w:trPr>
          <w:trHeight w:val="284"/>
        </w:trPr>
        <w:tc>
          <w:tcPr>
            <w:tcW w:w="484" w:type="dxa"/>
          </w:tcPr>
          <w:p w:rsidR="005C375B" w:rsidRPr="009C5786" w:rsidRDefault="005C375B" w:rsidP="00105786">
            <w:pPr>
              <w:rPr>
                <w:sz w:val="28"/>
                <w:szCs w:val="28"/>
              </w:rPr>
            </w:pPr>
          </w:p>
        </w:tc>
        <w:tc>
          <w:tcPr>
            <w:tcW w:w="3068" w:type="dxa"/>
          </w:tcPr>
          <w:p w:rsidR="005C375B" w:rsidRPr="009C5786" w:rsidRDefault="005C375B" w:rsidP="00105786">
            <w:pPr>
              <w:rPr>
                <w:b/>
                <w:sz w:val="28"/>
                <w:szCs w:val="28"/>
              </w:rPr>
            </w:pPr>
            <w:r w:rsidRPr="009C5786">
              <w:rPr>
                <w:b/>
                <w:sz w:val="28"/>
                <w:szCs w:val="28"/>
              </w:rPr>
              <w:t>3. педсовет</w:t>
            </w:r>
          </w:p>
        </w:tc>
        <w:tc>
          <w:tcPr>
            <w:tcW w:w="1598" w:type="dxa"/>
          </w:tcPr>
          <w:p w:rsidR="005C375B" w:rsidRPr="009C5786" w:rsidRDefault="005C375B" w:rsidP="00105786">
            <w:pPr>
              <w:rPr>
                <w:b/>
                <w:sz w:val="28"/>
                <w:szCs w:val="28"/>
              </w:rPr>
            </w:pPr>
            <w:r w:rsidRPr="009C5786">
              <w:rPr>
                <w:b/>
                <w:sz w:val="28"/>
                <w:szCs w:val="28"/>
              </w:rPr>
              <w:t>январь</w:t>
            </w:r>
          </w:p>
        </w:tc>
        <w:tc>
          <w:tcPr>
            <w:tcW w:w="2505" w:type="dxa"/>
          </w:tcPr>
          <w:p w:rsidR="005C375B" w:rsidRPr="009C5786" w:rsidRDefault="005C375B" w:rsidP="00105786">
            <w:pPr>
              <w:rPr>
                <w:b/>
                <w:sz w:val="28"/>
                <w:szCs w:val="28"/>
              </w:rPr>
            </w:pP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sidRPr="009C5786">
              <w:rPr>
                <w:sz w:val="28"/>
                <w:szCs w:val="28"/>
              </w:rPr>
              <w:t>1</w:t>
            </w:r>
          </w:p>
        </w:tc>
        <w:tc>
          <w:tcPr>
            <w:tcW w:w="3068" w:type="dxa"/>
          </w:tcPr>
          <w:p w:rsidR="005C375B" w:rsidRPr="009C5786" w:rsidRDefault="005C375B" w:rsidP="00105786">
            <w:pPr>
              <w:rPr>
                <w:sz w:val="28"/>
                <w:szCs w:val="28"/>
              </w:rPr>
            </w:pPr>
            <w:r>
              <w:rPr>
                <w:sz w:val="28"/>
                <w:szCs w:val="28"/>
              </w:rPr>
              <w:t>Организация эффективной работы по формированию функциональной грамотности учащихся.</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 xml:space="preserve">Алиева С И </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sidRPr="009C5786">
              <w:rPr>
                <w:sz w:val="28"/>
                <w:szCs w:val="28"/>
              </w:rPr>
              <w:t>2</w:t>
            </w:r>
          </w:p>
        </w:tc>
        <w:tc>
          <w:tcPr>
            <w:tcW w:w="3068" w:type="dxa"/>
          </w:tcPr>
          <w:p w:rsidR="005C375B" w:rsidRPr="00F62A1C" w:rsidRDefault="005C375B" w:rsidP="00105786">
            <w:pPr>
              <w:rPr>
                <w:sz w:val="28"/>
                <w:szCs w:val="28"/>
              </w:rPr>
            </w:pPr>
            <w:r>
              <w:rPr>
                <w:sz w:val="28"/>
                <w:szCs w:val="28"/>
              </w:rPr>
              <w:t xml:space="preserve">Работа с одаренными детьми. Аналитическая справка по итогам ВСОШ,  ВПР-осень 2022. Результаты исследования </w:t>
            </w:r>
            <w:r>
              <w:rPr>
                <w:sz w:val="28"/>
                <w:szCs w:val="28"/>
                <w:lang w:val="en-US"/>
              </w:rPr>
              <w:t>PISA</w:t>
            </w:r>
            <w:r>
              <w:rPr>
                <w:sz w:val="28"/>
                <w:szCs w:val="28"/>
              </w:rPr>
              <w:t>.</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Газиева У М</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sidRPr="009C5786">
              <w:rPr>
                <w:sz w:val="28"/>
                <w:szCs w:val="28"/>
              </w:rPr>
              <w:t>3</w:t>
            </w:r>
          </w:p>
        </w:tc>
        <w:tc>
          <w:tcPr>
            <w:tcW w:w="3068" w:type="dxa"/>
          </w:tcPr>
          <w:p w:rsidR="005C375B" w:rsidRPr="009C5786" w:rsidRDefault="005C375B" w:rsidP="00105786">
            <w:pPr>
              <w:rPr>
                <w:sz w:val="28"/>
                <w:szCs w:val="28"/>
              </w:rPr>
            </w:pPr>
            <w:r>
              <w:rPr>
                <w:sz w:val="28"/>
                <w:szCs w:val="28"/>
              </w:rPr>
              <w:t>Итоги успеваемости и движение учащихся за первое полугодие</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Гаджиева С М</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Pr>
                <w:sz w:val="28"/>
                <w:szCs w:val="28"/>
              </w:rPr>
              <w:t>4</w:t>
            </w:r>
          </w:p>
        </w:tc>
        <w:tc>
          <w:tcPr>
            <w:tcW w:w="3068" w:type="dxa"/>
          </w:tcPr>
          <w:p w:rsidR="005C375B" w:rsidRDefault="005C375B" w:rsidP="00105786">
            <w:pPr>
              <w:rPr>
                <w:sz w:val="28"/>
                <w:szCs w:val="28"/>
              </w:rPr>
            </w:pPr>
            <w:r>
              <w:rPr>
                <w:sz w:val="28"/>
                <w:szCs w:val="28"/>
              </w:rPr>
              <w:t xml:space="preserve">Актуальные вопросы </w:t>
            </w:r>
            <w:r>
              <w:rPr>
                <w:sz w:val="28"/>
                <w:szCs w:val="28"/>
              </w:rPr>
              <w:lastRenderedPageBreak/>
              <w:t>об аттестации педработников.</w:t>
            </w:r>
          </w:p>
        </w:tc>
        <w:tc>
          <w:tcPr>
            <w:tcW w:w="1598" w:type="dxa"/>
          </w:tcPr>
          <w:p w:rsidR="005C375B" w:rsidRPr="009C5786" w:rsidRDefault="005C375B" w:rsidP="00105786">
            <w:pPr>
              <w:rPr>
                <w:sz w:val="28"/>
                <w:szCs w:val="28"/>
              </w:rPr>
            </w:pPr>
          </w:p>
        </w:tc>
        <w:tc>
          <w:tcPr>
            <w:tcW w:w="2505" w:type="dxa"/>
          </w:tcPr>
          <w:p w:rsidR="005C375B" w:rsidRDefault="005C375B" w:rsidP="00105786">
            <w:pPr>
              <w:rPr>
                <w:sz w:val="28"/>
                <w:szCs w:val="28"/>
              </w:rPr>
            </w:pPr>
            <w:r>
              <w:rPr>
                <w:sz w:val="28"/>
                <w:szCs w:val="28"/>
              </w:rPr>
              <w:t>Директор</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p>
        </w:tc>
        <w:tc>
          <w:tcPr>
            <w:tcW w:w="3068" w:type="dxa"/>
          </w:tcPr>
          <w:p w:rsidR="005C375B" w:rsidRPr="009C5786" w:rsidRDefault="005C375B" w:rsidP="00105786">
            <w:pPr>
              <w:rPr>
                <w:b/>
                <w:sz w:val="28"/>
                <w:szCs w:val="28"/>
              </w:rPr>
            </w:pPr>
            <w:r w:rsidRPr="009C5786">
              <w:rPr>
                <w:b/>
                <w:sz w:val="28"/>
                <w:szCs w:val="28"/>
              </w:rPr>
              <w:t>4. педсовет</w:t>
            </w:r>
          </w:p>
        </w:tc>
        <w:tc>
          <w:tcPr>
            <w:tcW w:w="1598" w:type="dxa"/>
          </w:tcPr>
          <w:p w:rsidR="005C375B" w:rsidRPr="009C5786" w:rsidRDefault="005C375B" w:rsidP="00105786">
            <w:pPr>
              <w:rPr>
                <w:b/>
                <w:sz w:val="28"/>
                <w:szCs w:val="28"/>
              </w:rPr>
            </w:pPr>
            <w:r w:rsidRPr="009C5786">
              <w:rPr>
                <w:b/>
                <w:sz w:val="28"/>
                <w:szCs w:val="28"/>
              </w:rPr>
              <w:t>март</w:t>
            </w:r>
          </w:p>
        </w:tc>
        <w:tc>
          <w:tcPr>
            <w:tcW w:w="2505" w:type="dxa"/>
          </w:tcPr>
          <w:p w:rsidR="005C375B" w:rsidRPr="009C5786" w:rsidRDefault="005C375B" w:rsidP="00105786">
            <w:pPr>
              <w:rPr>
                <w:sz w:val="28"/>
                <w:szCs w:val="28"/>
              </w:rPr>
            </w:pP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sidRPr="009C5786">
              <w:rPr>
                <w:sz w:val="28"/>
                <w:szCs w:val="28"/>
              </w:rPr>
              <w:t>1</w:t>
            </w:r>
          </w:p>
        </w:tc>
        <w:tc>
          <w:tcPr>
            <w:tcW w:w="3068" w:type="dxa"/>
          </w:tcPr>
          <w:p w:rsidR="005C375B" w:rsidRPr="009C5786" w:rsidRDefault="005C375B" w:rsidP="00105786">
            <w:pPr>
              <w:rPr>
                <w:sz w:val="28"/>
                <w:szCs w:val="28"/>
              </w:rPr>
            </w:pPr>
            <w:r>
              <w:rPr>
                <w:sz w:val="28"/>
                <w:szCs w:val="28"/>
              </w:rPr>
              <w:t>Ранняя профилактика семейного неблагополучия</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Социолог</w:t>
            </w:r>
          </w:p>
        </w:tc>
        <w:tc>
          <w:tcPr>
            <w:tcW w:w="1690" w:type="dxa"/>
          </w:tcPr>
          <w:p w:rsidR="005C375B" w:rsidRPr="009C5786" w:rsidRDefault="005C375B" w:rsidP="00105786">
            <w:pPr>
              <w:rPr>
                <w:sz w:val="28"/>
                <w:szCs w:val="28"/>
              </w:rPr>
            </w:pPr>
          </w:p>
        </w:tc>
      </w:tr>
      <w:tr w:rsidR="005C375B" w:rsidRPr="009C5786" w:rsidTr="00105786">
        <w:trPr>
          <w:trHeight w:val="315"/>
        </w:trPr>
        <w:tc>
          <w:tcPr>
            <w:tcW w:w="484" w:type="dxa"/>
          </w:tcPr>
          <w:p w:rsidR="005C375B" w:rsidRPr="009C5786" w:rsidRDefault="005C375B" w:rsidP="00105786">
            <w:pPr>
              <w:rPr>
                <w:sz w:val="28"/>
                <w:szCs w:val="28"/>
              </w:rPr>
            </w:pPr>
          </w:p>
        </w:tc>
        <w:tc>
          <w:tcPr>
            <w:tcW w:w="3068" w:type="dxa"/>
          </w:tcPr>
          <w:p w:rsidR="005C375B" w:rsidRPr="009C5786" w:rsidRDefault="005C375B" w:rsidP="00105786">
            <w:pPr>
              <w:rPr>
                <w:sz w:val="28"/>
                <w:szCs w:val="28"/>
              </w:rPr>
            </w:pP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p>
        </w:tc>
        <w:tc>
          <w:tcPr>
            <w:tcW w:w="1690" w:type="dxa"/>
          </w:tcPr>
          <w:p w:rsidR="005C375B" w:rsidRPr="009C5786" w:rsidRDefault="005C375B" w:rsidP="00105786">
            <w:pPr>
              <w:rPr>
                <w:sz w:val="28"/>
                <w:szCs w:val="28"/>
              </w:rPr>
            </w:pPr>
          </w:p>
        </w:tc>
      </w:tr>
      <w:tr w:rsidR="005C375B" w:rsidRPr="009C5786" w:rsidTr="00105786">
        <w:trPr>
          <w:trHeight w:val="315"/>
        </w:trPr>
        <w:tc>
          <w:tcPr>
            <w:tcW w:w="484" w:type="dxa"/>
          </w:tcPr>
          <w:p w:rsidR="005C375B" w:rsidRPr="009C5786" w:rsidRDefault="005C375B" w:rsidP="00105786">
            <w:pPr>
              <w:rPr>
                <w:sz w:val="28"/>
                <w:szCs w:val="28"/>
              </w:rPr>
            </w:pPr>
            <w:r>
              <w:rPr>
                <w:sz w:val="28"/>
                <w:szCs w:val="28"/>
              </w:rPr>
              <w:t>2</w:t>
            </w:r>
          </w:p>
        </w:tc>
        <w:tc>
          <w:tcPr>
            <w:tcW w:w="3068" w:type="dxa"/>
          </w:tcPr>
          <w:p w:rsidR="005C375B" w:rsidRDefault="005C375B" w:rsidP="00105786">
            <w:pPr>
              <w:rPr>
                <w:sz w:val="28"/>
                <w:szCs w:val="28"/>
              </w:rPr>
            </w:pPr>
            <w:r>
              <w:rPr>
                <w:sz w:val="28"/>
                <w:szCs w:val="28"/>
              </w:rPr>
              <w:t>Итоги олимпиад и декад.</w:t>
            </w:r>
          </w:p>
        </w:tc>
        <w:tc>
          <w:tcPr>
            <w:tcW w:w="1598" w:type="dxa"/>
          </w:tcPr>
          <w:p w:rsidR="005C375B" w:rsidRPr="009C5786" w:rsidRDefault="005C375B" w:rsidP="00105786">
            <w:pPr>
              <w:rPr>
                <w:sz w:val="28"/>
                <w:szCs w:val="28"/>
              </w:rPr>
            </w:pPr>
          </w:p>
        </w:tc>
        <w:tc>
          <w:tcPr>
            <w:tcW w:w="2505" w:type="dxa"/>
          </w:tcPr>
          <w:p w:rsidR="005C375B" w:rsidRDefault="005C375B" w:rsidP="00105786">
            <w:pPr>
              <w:rPr>
                <w:sz w:val="28"/>
                <w:szCs w:val="28"/>
              </w:rPr>
            </w:pPr>
            <w:r>
              <w:rPr>
                <w:sz w:val="28"/>
                <w:szCs w:val="28"/>
              </w:rPr>
              <w:t>Газиева У М.</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r>
              <w:rPr>
                <w:sz w:val="28"/>
                <w:szCs w:val="28"/>
              </w:rPr>
              <w:t>3</w:t>
            </w:r>
          </w:p>
        </w:tc>
        <w:tc>
          <w:tcPr>
            <w:tcW w:w="3068" w:type="dxa"/>
          </w:tcPr>
          <w:p w:rsidR="005C375B" w:rsidRPr="009C5786" w:rsidRDefault="005C375B" w:rsidP="00105786">
            <w:pPr>
              <w:rPr>
                <w:sz w:val="28"/>
                <w:szCs w:val="28"/>
              </w:rPr>
            </w:pPr>
            <w:r>
              <w:rPr>
                <w:sz w:val="28"/>
                <w:szCs w:val="28"/>
              </w:rPr>
              <w:t xml:space="preserve">Итоги 3 четверти. Проверка подготовки к </w:t>
            </w:r>
            <w:r w:rsidRPr="009C5786">
              <w:rPr>
                <w:sz w:val="28"/>
                <w:szCs w:val="28"/>
              </w:rPr>
              <w:t>ГИА</w:t>
            </w:r>
            <w:r>
              <w:rPr>
                <w:sz w:val="28"/>
                <w:szCs w:val="28"/>
              </w:rPr>
              <w:t xml:space="preserve"> и промежуточной аттестации. </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Гаджиева С.М.</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Default="005C375B" w:rsidP="00105786">
            <w:pPr>
              <w:rPr>
                <w:sz w:val="28"/>
                <w:szCs w:val="28"/>
              </w:rPr>
            </w:pPr>
            <w:r>
              <w:rPr>
                <w:sz w:val="28"/>
                <w:szCs w:val="28"/>
              </w:rPr>
              <w:t>4</w:t>
            </w:r>
          </w:p>
        </w:tc>
        <w:tc>
          <w:tcPr>
            <w:tcW w:w="3068" w:type="dxa"/>
          </w:tcPr>
          <w:p w:rsidR="005C375B" w:rsidRDefault="005C375B" w:rsidP="00105786">
            <w:pPr>
              <w:rPr>
                <w:sz w:val="28"/>
                <w:szCs w:val="28"/>
              </w:rPr>
            </w:pPr>
            <w:r>
              <w:rPr>
                <w:sz w:val="28"/>
                <w:szCs w:val="28"/>
              </w:rPr>
              <w:t xml:space="preserve">Основные направления самоанализа воспитательной работы. </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Магомедова П С</w:t>
            </w:r>
          </w:p>
        </w:tc>
        <w:tc>
          <w:tcPr>
            <w:tcW w:w="1690" w:type="dxa"/>
          </w:tcPr>
          <w:p w:rsidR="005C375B" w:rsidRPr="009C5786" w:rsidRDefault="005C375B" w:rsidP="00105786">
            <w:pPr>
              <w:rPr>
                <w:sz w:val="28"/>
                <w:szCs w:val="28"/>
              </w:rPr>
            </w:pPr>
          </w:p>
        </w:tc>
      </w:tr>
      <w:tr w:rsidR="005C375B" w:rsidRPr="009C5786" w:rsidTr="00105786">
        <w:trPr>
          <w:trHeight w:val="270"/>
        </w:trPr>
        <w:tc>
          <w:tcPr>
            <w:tcW w:w="484" w:type="dxa"/>
          </w:tcPr>
          <w:p w:rsidR="005C375B" w:rsidRPr="009C5786" w:rsidRDefault="005C375B" w:rsidP="00105786">
            <w:pPr>
              <w:rPr>
                <w:sz w:val="28"/>
                <w:szCs w:val="28"/>
              </w:rPr>
            </w:pPr>
          </w:p>
        </w:tc>
        <w:tc>
          <w:tcPr>
            <w:tcW w:w="3068" w:type="dxa"/>
          </w:tcPr>
          <w:p w:rsidR="005C375B" w:rsidRPr="009C5786" w:rsidRDefault="005C375B" w:rsidP="00105786">
            <w:pPr>
              <w:rPr>
                <w:b/>
                <w:sz w:val="28"/>
                <w:szCs w:val="28"/>
              </w:rPr>
            </w:pPr>
            <w:r w:rsidRPr="009C5786">
              <w:rPr>
                <w:b/>
                <w:sz w:val="28"/>
                <w:szCs w:val="28"/>
              </w:rPr>
              <w:t>5. педсовет</w:t>
            </w:r>
          </w:p>
        </w:tc>
        <w:tc>
          <w:tcPr>
            <w:tcW w:w="1598" w:type="dxa"/>
          </w:tcPr>
          <w:p w:rsidR="005C375B" w:rsidRPr="009C5786" w:rsidRDefault="005C375B" w:rsidP="00105786">
            <w:pPr>
              <w:rPr>
                <w:b/>
                <w:sz w:val="28"/>
                <w:szCs w:val="28"/>
              </w:rPr>
            </w:pPr>
            <w:r w:rsidRPr="009C5786">
              <w:rPr>
                <w:b/>
                <w:sz w:val="28"/>
                <w:szCs w:val="28"/>
              </w:rPr>
              <w:t>май</w:t>
            </w:r>
          </w:p>
        </w:tc>
        <w:tc>
          <w:tcPr>
            <w:tcW w:w="2505" w:type="dxa"/>
          </w:tcPr>
          <w:p w:rsidR="005C375B" w:rsidRPr="009C5786" w:rsidRDefault="005C375B" w:rsidP="00105786">
            <w:pPr>
              <w:rPr>
                <w:b/>
                <w:sz w:val="28"/>
                <w:szCs w:val="28"/>
              </w:rPr>
            </w:pPr>
          </w:p>
        </w:tc>
        <w:tc>
          <w:tcPr>
            <w:tcW w:w="1690" w:type="dxa"/>
          </w:tcPr>
          <w:p w:rsidR="005C375B" w:rsidRPr="009C5786" w:rsidRDefault="005C375B" w:rsidP="00105786">
            <w:pPr>
              <w:rPr>
                <w:sz w:val="28"/>
                <w:szCs w:val="28"/>
              </w:rPr>
            </w:pPr>
          </w:p>
        </w:tc>
      </w:tr>
      <w:tr w:rsidR="005C375B" w:rsidRPr="009C5786" w:rsidTr="00105786">
        <w:trPr>
          <w:trHeight w:val="284"/>
        </w:trPr>
        <w:tc>
          <w:tcPr>
            <w:tcW w:w="484" w:type="dxa"/>
          </w:tcPr>
          <w:p w:rsidR="005C375B" w:rsidRPr="009C5786" w:rsidRDefault="005C375B" w:rsidP="00105786">
            <w:pPr>
              <w:rPr>
                <w:sz w:val="28"/>
                <w:szCs w:val="28"/>
              </w:rPr>
            </w:pPr>
            <w:r w:rsidRPr="009C5786">
              <w:rPr>
                <w:sz w:val="28"/>
                <w:szCs w:val="28"/>
              </w:rPr>
              <w:t>1</w:t>
            </w:r>
          </w:p>
        </w:tc>
        <w:tc>
          <w:tcPr>
            <w:tcW w:w="3068" w:type="dxa"/>
          </w:tcPr>
          <w:p w:rsidR="005C375B" w:rsidRPr="009C5786" w:rsidRDefault="005C375B" w:rsidP="00105786">
            <w:pPr>
              <w:rPr>
                <w:sz w:val="28"/>
                <w:szCs w:val="28"/>
              </w:rPr>
            </w:pPr>
            <w:r w:rsidRPr="009C5786">
              <w:rPr>
                <w:sz w:val="28"/>
                <w:szCs w:val="28"/>
              </w:rPr>
              <w:t>Итоги переводной аттестации 5-8, 10 кл., контрольных работ в 2-4 классах</w:t>
            </w:r>
            <w:r>
              <w:rPr>
                <w:sz w:val="28"/>
                <w:szCs w:val="28"/>
              </w:rPr>
              <w:t>. Итоги и движение учащихся за второе полугодие.</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Гаджиева С.М. Гаджиева А.Х.</w:t>
            </w:r>
          </w:p>
          <w:p w:rsidR="005C375B" w:rsidRPr="009C5786" w:rsidRDefault="005C375B" w:rsidP="00105786">
            <w:pPr>
              <w:rPr>
                <w:sz w:val="28"/>
                <w:szCs w:val="28"/>
              </w:rPr>
            </w:pPr>
          </w:p>
        </w:tc>
        <w:tc>
          <w:tcPr>
            <w:tcW w:w="1690" w:type="dxa"/>
          </w:tcPr>
          <w:p w:rsidR="005C375B" w:rsidRPr="009C5786" w:rsidRDefault="005C375B" w:rsidP="00105786">
            <w:pPr>
              <w:rPr>
                <w:sz w:val="28"/>
                <w:szCs w:val="28"/>
              </w:rPr>
            </w:pPr>
          </w:p>
        </w:tc>
      </w:tr>
      <w:tr w:rsidR="005C375B" w:rsidRPr="009C5786" w:rsidTr="00105786">
        <w:trPr>
          <w:trHeight w:val="284"/>
        </w:trPr>
        <w:tc>
          <w:tcPr>
            <w:tcW w:w="484" w:type="dxa"/>
          </w:tcPr>
          <w:p w:rsidR="005C375B" w:rsidRPr="009C5786" w:rsidRDefault="005C375B" w:rsidP="00105786">
            <w:pPr>
              <w:rPr>
                <w:sz w:val="28"/>
                <w:szCs w:val="28"/>
              </w:rPr>
            </w:pPr>
            <w:r w:rsidRPr="009C5786">
              <w:rPr>
                <w:sz w:val="28"/>
                <w:szCs w:val="28"/>
              </w:rPr>
              <w:t>2</w:t>
            </w:r>
          </w:p>
        </w:tc>
        <w:tc>
          <w:tcPr>
            <w:tcW w:w="3068" w:type="dxa"/>
          </w:tcPr>
          <w:p w:rsidR="005C375B" w:rsidRPr="009C5786" w:rsidRDefault="005C375B" w:rsidP="00105786">
            <w:pPr>
              <w:rPr>
                <w:sz w:val="28"/>
                <w:szCs w:val="28"/>
              </w:rPr>
            </w:pPr>
            <w:r w:rsidRPr="009C5786">
              <w:rPr>
                <w:sz w:val="28"/>
                <w:szCs w:val="28"/>
              </w:rPr>
              <w:t>Допуск уч-ся к ЕГЭ и ГИА и перевод уч-ся 1-х классов</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sidRPr="009C5786">
              <w:rPr>
                <w:sz w:val="28"/>
                <w:szCs w:val="28"/>
              </w:rPr>
              <w:t>Кл рук</w:t>
            </w:r>
          </w:p>
        </w:tc>
        <w:tc>
          <w:tcPr>
            <w:tcW w:w="1690" w:type="dxa"/>
          </w:tcPr>
          <w:p w:rsidR="005C375B" w:rsidRPr="009C5786" w:rsidRDefault="005C375B" w:rsidP="00105786">
            <w:pPr>
              <w:rPr>
                <w:sz w:val="28"/>
                <w:szCs w:val="28"/>
              </w:rPr>
            </w:pPr>
          </w:p>
        </w:tc>
      </w:tr>
      <w:tr w:rsidR="005C375B" w:rsidRPr="009C5786" w:rsidTr="00105786">
        <w:trPr>
          <w:trHeight w:val="284"/>
        </w:trPr>
        <w:tc>
          <w:tcPr>
            <w:tcW w:w="484" w:type="dxa"/>
          </w:tcPr>
          <w:p w:rsidR="005C375B" w:rsidRPr="009C5786" w:rsidRDefault="005C375B" w:rsidP="00105786">
            <w:pPr>
              <w:rPr>
                <w:sz w:val="28"/>
                <w:szCs w:val="28"/>
              </w:rPr>
            </w:pPr>
            <w:r>
              <w:rPr>
                <w:sz w:val="28"/>
                <w:szCs w:val="28"/>
              </w:rPr>
              <w:t>3</w:t>
            </w:r>
          </w:p>
        </w:tc>
        <w:tc>
          <w:tcPr>
            <w:tcW w:w="3068" w:type="dxa"/>
          </w:tcPr>
          <w:p w:rsidR="005C375B" w:rsidRPr="009C5786" w:rsidRDefault="005C375B" w:rsidP="00105786">
            <w:pPr>
              <w:rPr>
                <w:sz w:val="28"/>
                <w:szCs w:val="28"/>
              </w:rPr>
            </w:pPr>
            <w:r>
              <w:rPr>
                <w:sz w:val="28"/>
                <w:szCs w:val="28"/>
              </w:rPr>
              <w:t>Итоги методической работы за год.</w:t>
            </w:r>
          </w:p>
        </w:tc>
        <w:tc>
          <w:tcPr>
            <w:tcW w:w="1598" w:type="dxa"/>
          </w:tcPr>
          <w:p w:rsidR="005C375B" w:rsidRPr="009C5786" w:rsidRDefault="005C375B" w:rsidP="00105786">
            <w:pPr>
              <w:rPr>
                <w:sz w:val="28"/>
                <w:szCs w:val="28"/>
              </w:rPr>
            </w:pPr>
          </w:p>
        </w:tc>
        <w:tc>
          <w:tcPr>
            <w:tcW w:w="2505" w:type="dxa"/>
          </w:tcPr>
          <w:p w:rsidR="005C375B" w:rsidRPr="009C5786" w:rsidRDefault="005C375B" w:rsidP="00105786">
            <w:pPr>
              <w:rPr>
                <w:sz w:val="28"/>
                <w:szCs w:val="28"/>
              </w:rPr>
            </w:pPr>
            <w:r>
              <w:rPr>
                <w:sz w:val="28"/>
                <w:szCs w:val="28"/>
              </w:rPr>
              <w:t>Рук МО</w:t>
            </w:r>
          </w:p>
        </w:tc>
        <w:tc>
          <w:tcPr>
            <w:tcW w:w="1690" w:type="dxa"/>
          </w:tcPr>
          <w:p w:rsidR="005C375B" w:rsidRPr="009C5786" w:rsidRDefault="005C375B" w:rsidP="00105786">
            <w:pPr>
              <w:rPr>
                <w:sz w:val="28"/>
                <w:szCs w:val="28"/>
              </w:rPr>
            </w:pPr>
          </w:p>
        </w:tc>
      </w:tr>
    </w:tbl>
    <w:p w:rsidR="005C375B" w:rsidRPr="009C5786" w:rsidRDefault="005C375B" w:rsidP="005C375B">
      <w:pPr>
        <w:rPr>
          <w:sz w:val="28"/>
          <w:szCs w:val="28"/>
        </w:rPr>
      </w:pPr>
    </w:p>
    <w:p w:rsidR="005C375B" w:rsidRDefault="005C375B" w:rsidP="005C375B">
      <w:pPr>
        <w:rPr>
          <w:sz w:val="28"/>
          <w:szCs w:val="28"/>
        </w:rPr>
      </w:pPr>
    </w:p>
    <w:p w:rsidR="005C375B" w:rsidRPr="009C5786" w:rsidRDefault="005C375B" w:rsidP="005C375B">
      <w:pPr>
        <w:rPr>
          <w:sz w:val="28"/>
          <w:szCs w:val="28"/>
        </w:rPr>
      </w:pPr>
    </w:p>
    <w:p w:rsidR="005C375B" w:rsidRPr="009C5786" w:rsidRDefault="005C375B" w:rsidP="005C375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360"/>
        <w:gridCol w:w="1320"/>
        <w:gridCol w:w="2508"/>
        <w:gridCol w:w="1915"/>
      </w:tblGrid>
      <w:tr w:rsidR="005C375B" w:rsidRPr="009C5786" w:rsidTr="00105786">
        <w:tc>
          <w:tcPr>
            <w:tcW w:w="468" w:type="dxa"/>
          </w:tcPr>
          <w:p w:rsidR="005C375B" w:rsidRPr="009C5786" w:rsidRDefault="005C375B" w:rsidP="00105786">
            <w:pPr>
              <w:rPr>
                <w:sz w:val="28"/>
                <w:szCs w:val="28"/>
              </w:rPr>
            </w:pPr>
          </w:p>
        </w:tc>
        <w:tc>
          <w:tcPr>
            <w:tcW w:w="3360" w:type="dxa"/>
          </w:tcPr>
          <w:p w:rsidR="005C375B" w:rsidRPr="009C5786" w:rsidRDefault="005C375B" w:rsidP="00105786">
            <w:pPr>
              <w:rPr>
                <w:b/>
                <w:sz w:val="28"/>
                <w:szCs w:val="28"/>
              </w:rPr>
            </w:pPr>
            <w:r w:rsidRPr="009C5786">
              <w:rPr>
                <w:b/>
                <w:sz w:val="28"/>
                <w:szCs w:val="28"/>
              </w:rPr>
              <w:t>6. педсовет</w:t>
            </w:r>
          </w:p>
        </w:tc>
        <w:tc>
          <w:tcPr>
            <w:tcW w:w="1320" w:type="dxa"/>
          </w:tcPr>
          <w:p w:rsidR="005C375B" w:rsidRPr="009C5786" w:rsidRDefault="005C375B" w:rsidP="00105786">
            <w:pPr>
              <w:rPr>
                <w:b/>
                <w:sz w:val="28"/>
                <w:szCs w:val="28"/>
              </w:rPr>
            </w:pPr>
            <w:r w:rsidRPr="009C5786">
              <w:rPr>
                <w:b/>
                <w:sz w:val="28"/>
                <w:szCs w:val="28"/>
              </w:rPr>
              <w:t>июнь</w:t>
            </w:r>
          </w:p>
        </w:tc>
        <w:tc>
          <w:tcPr>
            <w:tcW w:w="2508" w:type="dxa"/>
          </w:tcPr>
          <w:p w:rsidR="005C375B" w:rsidRPr="009C5786" w:rsidRDefault="005C375B" w:rsidP="00105786">
            <w:pPr>
              <w:rPr>
                <w:b/>
                <w:sz w:val="28"/>
                <w:szCs w:val="28"/>
              </w:rPr>
            </w:pPr>
          </w:p>
        </w:tc>
        <w:tc>
          <w:tcPr>
            <w:tcW w:w="1915" w:type="dxa"/>
          </w:tcPr>
          <w:p w:rsidR="005C375B" w:rsidRPr="009C5786" w:rsidRDefault="005C375B" w:rsidP="00105786">
            <w:pPr>
              <w:rPr>
                <w:b/>
                <w:sz w:val="28"/>
                <w:szCs w:val="28"/>
              </w:rPr>
            </w:pPr>
          </w:p>
        </w:tc>
      </w:tr>
      <w:tr w:rsidR="005C375B" w:rsidRPr="009C5786" w:rsidTr="00105786">
        <w:tc>
          <w:tcPr>
            <w:tcW w:w="468" w:type="dxa"/>
          </w:tcPr>
          <w:p w:rsidR="005C375B" w:rsidRPr="009C5786" w:rsidRDefault="005C375B" w:rsidP="00105786">
            <w:pPr>
              <w:rPr>
                <w:sz w:val="28"/>
                <w:szCs w:val="28"/>
              </w:rPr>
            </w:pPr>
            <w:r>
              <w:rPr>
                <w:sz w:val="28"/>
                <w:szCs w:val="28"/>
              </w:rPr>
              <w:t>1</w:t>
            </w:r>
          </w:p>
        </w:tc>
        <w:tc>
          <w:tcPr>
            <w:tcW w:w="3360" w:type="dxa"/>
          </w:tcPr>
          <w:p w:rsidR="005C375B" w:rsidRPr="009C5786" w:rsidRDefault="005C375B" w:rsidP="00105786">
            <w:pPr>
              <w:rPr>
                <w:b/>
                <w:sz w:val="28"/>
                <w:szCs w:val="28"/>
              </w:rPr>
            </w:pPr>
            <w:r>
              <w:rPr>
                <w:sz w:val="28"/>
                <w:szCs w:val="28"/>
              </w:rPr>
              <w:t>Анализ результатов ГИА.</w:t>
            </w:r>
          </w:p>
        </w:tc>
        <w:tc>
          <w:tcPr>
            <w:tcW w:w="1320" w:type="dxa"/>
          </w:tcPr>
          <w:p w:rsidR="005C375B" w:rsidRPr="009C5786" w:rsidRDefault="005C375B" w:rsidP="00105786">
            <w:pPr>
              <w:rPr>
                <w:b/>
                <w:sz w:val="28"/>
                <w:szCs w:val="28"/>
              </w:rPr>
            </w:pPr>
          </w:p>
        </w:tc>
        <w:tc>
          <w:tcPr>
            <w:tcW w:w="2508" w:type="dxa"/>
          </w:tcPr>
          <w:p w:rsidR="005C375B" w:rsidRPr="009C5786" w:rsidRDefault="005C375B" w:rsidP="00105786">
            <w:pPr>
              <w:rPr>
                <w:b/>
                <w:sz w:val="28"/>
                <w:szCs w:val="28"/>
              </w:rPr>
            </w:pPr>
            <w:r>
              <w:rPr>
                <w:b/>
                <w:sz w:val="28"/>
                <w:szCs w:val="28"/>
              </w:rPr>
              <w:t>Газиева У М</w:t>
            </w:r>
          </w:p>
        </w:tc>
        <w:tc>
          <w:tcPr>
            <w:tcW w:w="1915" w:type="dxa"/>
          </w:tcPr>
          <w:p w:rsidR="005C375B" w:rsidRPr="009C5786" w:rsidRDefault="005C375B" w:rsidP="00105786">
            <w:pPr>
              <w:rPr>
                <w:b/>
                <w:sz w:val="28"/>
                <w:szCs w:val="28"/>
              </w:rPr>
            </w:pPr>
          </w:p>
        </w:tc>
      </w:tr>
      <w:tr w:rsidR="005C375B" w:rsidRPr="009C5786" w:rsidTr="00105786">
        <w:tc>
          <w:tcPr>
            <w:tcW w:w="468" w:type="dxa"/>
          </w:tcPr>
          <w:p w:rsidR="005C375B" w:rsidRPr="009C5786" w:rsidRDefault="005C375B" w:rsidP="00105786">
            <w:pPr>
              <w:rPr>
                <w:sz w:val="28"/>
                <w:szCs w:val="28"/>
              </w:rPr>
            </w:pPr>
            <w:r>
              <w:rPr>
                <w:sz w:val="28"/>
                <w:szCs w:val="28"/>
              </w:rPr>
              <w:t>2</w:t>
            </w:r>
          </w:p>
        </w:tc>
        <w:tc>
          <w:tcPr>
            <w:tcW w:w="3360" w:type="dxa"/>
          </w:tcPr>
          <w:p w:rsidR="005C375B" w:rsidRPr="009C5786" w:rsidRDefault="005C375B" w:rsidP="00105786">
            <w:pPr>
              <w:rPr>
                <w:sz w:val="28"/>
                <w:szCs w:val="28"/>
              </w:rPr>
            </w:pPr>
            <w:r w:rsidRPr="009C5786">
              <w:rPr>
                <w:sz w:val="28"/>
                <w:szCs w:val="28"/>
              </w:rPr>
              <w:t>Выпуск уч-ся 9,11классов</w:t>
            </w:r>
          </w:p>
        </w:tc>
        <w:tc>
          <w:tcPr>
            <w:tcW w:w="1320" w:type="dxa"/>
          </w:tcPr>
          <w:p w:rsidR="005C375B" w:rsidRPr="009C5786" w:rsidRDefault="005C375B" w:rsidP="00105786">
            <w:pPr>
              <w:rPr>
                <w:sz w:val="28"/>
                <w:szCs w:val="28"/>
              </w:rPr>
            </w:pPr>
          </w:p>
        </w:tc>
        <w:tc>
          <w:tcPr>
            <w:tcW w:w="2508" w:type="dxa"/>
          </w:tcPr>
          <w:p w:rsidR="005C375B" w:rsidRPr="009C5786" w:rsidRDefault="005C375B" w:rsidP="00105786">
            <w:pPr>
              <w:rPr>
                <w:sz w:val="28"/>
                <w:szCs w:val="28"/>
              </w:rPr>
            </w:pPr>
            <w:r w:rsidRPr="009C5786">
              <w:rPr>
                <w:sz w:val="28"/>
                <w:szCs w:val="28"/>
              </w:rPr>
              <w:t>Директор</w:t>
            </w:r>
          </w:p>
          <w:p w:rsidR="005C375B" w:rsidRPr="009C5786" w:rsidRDefault="005C375B" w:rsidP="00105786">
            <w:pPr>
              <w:rPr>
                <w:sz w:val="28"/>
                <w:szCs w:val="28"/>
              </w:rPr>
            </w:pPr>
            <w:r w:rsidRPr="009C5786">
              <w:rPr>
                <w:sz w:val="28"/>
                <w:szCs w:val="28"/>
              </w:rPr>
              <w:t>Зам дир</w:t>
            </w:r>
          </w:p>
        </w:tc>
        <w:tc>
          <w:tcPr>
            <w:tcW w:w="1915" w:type="dxa"/>
          </w:tcPr>
          <w:p w:rsidR="005C375B" w:rsidRPr="009C5786" w:rsidRDefault="005C375B" w:rsidP="00105786">
            <w:pPr>
              <w:rPr>
                <w:sz w:val="28"/>
                <w:szCs w:val="28"/>
              </w:rPr>
            </w:pPr>
          </w:p>
        </w:tc>
      </w:tr>
      <w:tr w:rsidR="005C375B" w:rsidRPr="009C5786" w:rsidTr="00105786">
        <w:tc>
          <w:tcPr>
            <w:tcW w:w="468" w:type="dxa"/>
          </w:tcPr>
          <w:p w:rsidR="005C375B" w:rsidRPr="009C5786" w:rsidRDefault="005C375B" w:rsidP="00105786">
            <w:pPr>
              <w:rPr>
                <w:sz w:val="28"/>
                <w:szCs w:val="28"/>
              </w:rPr>
            </w:pPr>
            <w:r>
              <w:rPr>
                <w:sz w:val="28"/>
                <w:szCs w:val="28"/>
              </w:rPr>
              <w:t>3</w:t>
            </w:r>
          </w:p>
        </w:tc>
        <w:tc>
          <w:tcPr>
            <w:tcW w:w="3360" w:type="dxa"/>
          </w:tcPr>
          <w:p w:rsidR="005C375B" w:rsidRPr="009C5786" w:rsidRDefault="005C375B" w:rsidP="00105786">
            <w:pPr>
              <w:rPr>
                <w:sz w:val="28"/>
                <w:szCs w:val="28"/>
              </w:rPr>
            </w:pPr>
            <w:r w:rsidRPr="009C5786">
              <w:rPr>
                <w:sz w:val="28"/>
                <w:szCs w:val="28"/>
              </w:rPr>
              <w:t>Предварительн</w:t>
            </w:r>
            <w:r>
              <w:rPr>
                <w:sz w:val="28"/>
                <w:szCs w:val="28"/>
              </w:rPr>
              <w:t>ое распределение нагрузки на2021\22</w:t>
            </w:r>
            <w:r w:rsidRPr="009C5786">
              <w:rPr>
                <w:sz w:val="28"/>
                <w:szCs w:val="28"/>
              </w:rPr>
              <w:t xml:space="preserve"> уч.год</w:t>
            </w:r>
          </w:p>
        </w:tc>
        <w:tc>
          <w:tcPr>
            <w:tcW w:w="1320" w:type="dxa"/>
          </w:tcPr>
          <w:p w:rsidR="005C375B" w:rsidRPr="009C5786" w:rsidRDefault="005C375B" w:rsidP="00105786">
            <w:pPr>
              <w:rPr>
                <w:sz w:val="28"/>
                <w:szCs w:val="28"/>
              </w:rPr>
            </w:pPr>
          </w:p>
        </w:tc>
        <w:tc>
          <w:tcPr>
            <w:tcW w:w="2508" w:type="dxa"/>
          </w:tcPr>
          <w:p w:rsidR="005C375B" w:rsidRPr="009C5786" w:rsidRDefault="005C375B" w:rsidP="00105786">
            <w:pPr>
              <w:rPr>
                <w:sz w:val="28"/>
                <w:szCs w:val="28"/>
              </w:rPr>
            </w:pPr>
            <w:r w:rsidRPr="009C5786">
              <w:rPr>
                <w:sz w:val="28"/>
                <w:szCs w:val="28"/>
              </w:rPr>
              <w:t>Директор</w:t>
            </w:r>
          </w:p>
        </w:tc>
        <w:tc>
          <w:tcPr>
            <w:tcW w:w="1915" w:type="dxa"/>
          </w:tcPr>
          <w:p w:rsidR="005C375B" w:rsidRPr="009C5786" w:rsidRDefault="005C375B" w:rsidP="00105786">
            <w:pPr>
              <w:rPr>
                <w:sz w:val="28"/>
                <w:szCs w:val="28"/>
              </w:rPr>
            </w:pPr>
          </w:p>
        </w:tc>
      </w:tr>
      <w:tr w:rsidR="005C375B" w:rsidRPr="009C5786" w:rsidTr="00105786">
        <w:tc>
          <w:tcPr>
            <w:tcW w:w="468" w:type="dxa"/>
          </w:tcPr>
          <w:p w:rsidR="005C375B" w:rsidRPr="009C5786" w:rsidRDefault="005C375B" w:rsidP="00105786">
            <w:pPr>
              <w:rPr>
                <w:sz w:val="28"/>
                <w:szCs w:val="28"/>
              </w:rPr>
            </w:pPr>
            <w:r>
              <w:rPr>
                <w:sz w:val="28"/>
                <w:szCs w:val="28"/>
              </w:rPr>
              <w:t>4</w:t>
            </w:r>
          </w:p>
        </w:tc>
        <w:tc>
          <w:tcPr>
            <w:tcW w:w="3360" w:type="dxa"/>
          </w:tcPr>
          <w:p w:rsidR="005C375B" w:rsidRPr="009C5786" w:rsidRDefault="005C375B" w:rsidP="00105786">
            <w:pPr>
              <w:rPr>
                <w:sz w:val="28"/>
                <w:szCs w:val="28"/>
              </w:rPr>
            </w:pPr>
            <w:r w:rsidRPr="009C5786">
              <w:rPr>
                <w:sz w:val="28"/>
                <w:szCs w:val="28"/>
              </w:rPr>
              <w:t>Профотпуск</w:t>
            </w:r>
          </w:p>
        </w:tc>
        <w:tc>
          <w:tcPr>
            <w:tcW w:w="1320" w:type="dxa"/>
          </w:tcPr>
          <w:p w:rsidR="005C375B" w:rsidRPr="009C5786" w:rsidRDefault="005C375B" w:rsidP="00105786">
            <w:pPr>
              <w:rPr>
                <w:sz w:val="28"/>
                <w:szCs w:val="28"/>
              </w:rPr>
            </w:pPr>
          </w:p>
        </w:tc>
        <w:tc>
          <w:tcPr>
            <w:tcW w:w="2508" w:type="dxa"/>
          </w:tcPr>
          <w:p w:rsidR="005C375B" w:rsidRPr="009C5786" w:rsidRDefault="005C375B" w:rsidP="00105786">
            <w:pPr>
              <w:rPr>
                <w:sz w:val="28"/>
                <w:szCs w:val="28"/>
              </w:rPr>
            </w:pPr>
            <w:r w:rsidRPr="009C5786">
              <w:rPr>
                <w:sz w:val="28"/>
                <w:szCs w:val="28"/>
              </w:rPr>
              <w:t>Директор</w:t>
            </w:r>
          </w:p>
        </w:tc>
        <w:tc>
          <w:tcPr>
            <w:tcW w:w="1915" w:type="dxa"/>
          </w:tcPr>
          <w:p w:rsidR="005C375B" w:rsidRPr="009C5786" w:rsidRDefault="005C375B" w:rsidP="00105786">
            <w:pPr>
              <w:rPr>
                <w:sz w:val="28"/>
                <w:szCs w:val="28"/>
              </w:rPr>
            </w:pPr>
          </w:p>
        </w:tc>
      </w:tr>
    </w:tbl>
    <w:p w:rsidR="005C375B" w:rsidRDefault="005C375B" w:rsidP="005C375B">
      <w:pPr>
        <w:rPr>
          <w:b/>
          <w:sz w:val="28"/>
          <w:szCs w:val="28"/>
          <w:u w:val="single"/>
        </w:rPr>
      </w:pPr>
    </w:p>
    <w:p w:rsidR="005C375B" w:rsidRPr="009C5786" w:rsidRDefault="005C375B" w:rsidP="005C375B">
      <w:pPr>
        <w:rPr>
          <w:b/>
          <w:sz w:val="28"/>
          <w:szCs w:val="28"/>
          <w:u w:val="single"/>
        </w:rPr>
      </w:pPr>
    </w:p>
    <w:p w:rsidR="00EA1090" w:rsidRDefault="00EA1090" w:rsidP="00EA1090">
      <w:pPr>
        <w:rPr>
          <w:b/>
          <w:sz w:val="28"/>
          <w:szCs w:val="28"/>
          <w:u w:val="single"/>
        </w:rPr>
      </w:pPr>
    </w:p>
    <w:p w:rsidR="00EA1090" w:rsidRPr="009C5786" w:rsidRDefault="00EA1090" w:rsidP="00EA1090">
      <w:pPr>
        <w:rPr>
          <w:b/>
          <w:sz w:val="28"/>
          <w:szCs w:val="28"/>
          <w:u w:val="single"/>
        </w:rPr>
      </w:pPr>
    </w:p>
    <w:p w:rsidR="00EA1090" w:rsidRPr="009C5786" w:rsidRDefault="00EA1090" w:rsidP="00EA1090">
      <w:pPr>
        <w:jc w:val="center"/>
        <w:rPr>
          <w:b/>
          <w:sz w:val="32"/>
          <w:szCs w:val="32"/>
        </w:rPr>
      </w:pPr>
      <w:r w:rsidRPr="009C5786">
        <w:rPr>
          <w:b/>
          <w:sz w:val="32"/>
          <w:szCs w:val="32"/>
        </w:rPr>
        <w:t>Совещания при директоре</w:t>
      </w:r>
    </w:p>
    <w:p w:rsidR="00EA1090" w:rsidRDefault="00EA1090" w:rsidP="00EA1090">
      <w:pPr>
        <w:rPr>
          <w:b/>
          <w:sz w:val="28"/>
          <w:szCs w:val="28"/>
        </w:rPr>
      </w:pPr>
      <w:r w:rsidRPr="009C5786">
        <w:rPr>
          <w:b/>
          <w:sz w:val="28"/>
          <w:szCs w:val="28"/>
        </w:rPr>
        <w:t xml:space="preserve">                                                              </w:t>
      </w:r>
    </w:p>
    <w:p w:rsidR="00EA1090" w:rsidRDefault="00EA1090" w:rsidP="00EA1090">
      <w:pPr>
        <w:rPr>
          <w:b/>
          <w:sz w:val="28"/>
          <w:szCs w:val="28"/>
        </w:rPr>
      </w:pPr>
    </w:p>
    <w:p w:rsidR="00EA1090" w:rsidRPr="009C5786" w:rsidRDefault="00EA1090" w:rsidP="00EA1090">
      <w:pPr>
        <w:rPr>
          <w:b/>
          <w:sz w:val="28"/>
          <w:szCs w:val="28"/>
        </w:rPr>
      </w:pPr>
    </w:p>
    <w:p w:rsidR="00EA1090" w:rsidRDefault="00EA1090" w:rsidP="00EA1090">
      <w:pPr>
        <w:jc w:val="center"/>
        <w:rPr>
          <w:b/>
          <w:sz w:val="28"/>
          <w:szCs w:val="28"/>
        </w:rPr>
      </w:pPr>
      <w:r w:rsidRPr="009C5786">
        <w:rPr>
          <w:b/>
          <w:sz w:val="28"/>
          <w:szCs w:val="28"/>
        </w:rPr>
        <w:t>1-ое совещание</w:t>
      </w: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276"/>
        <w:gridCol w:w="2393"/>
      </w:tblGrid>
      <w:tr w:rsidR="00EA1090" w:rsidRPr="009C5786" w:rsidTr="00C27A76">
        <w:tc>
          <w:tcPr>
            <w:tcW w:w="468"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30"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68" w:type="dxa"/>
          </w:tcPr>
          <w:p w:rsidR="00EA1090" w:rsidRPr="009C5786" w:rsidRDefault="00EA1090" w:rsidP="00C27A76">
            <w:pPr>
              <w:rPr>
                <w:sz w:val="28"/>
                <w:szCs w:val="28"/>
              </w:rPr>
            </w:pPr>
            <w:r w:rsidRPr="009C5786">
              <w:rPr>
                <w:sz w:val="28"/>
                <w:szCs w:val="28"/>
              </w:rPr>
              <w:t>1</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sidRPr="009C5786">
              <w:rPr>
                <w:sz w:val="28"/>
                <w:szCs w:val="28"/>
              </w:rPr>
              <w:t>Выполнение планов решений за сентябрь</w:t>
            </w:r>
          </w:p>
        </w:tc>
        <w:tc>
          <w:tcPr>
            <w:tcW w:w="1130" w:type="dxa"/>
          </w:tcPr>
          <w:p w:rsidR="00EA1090" w:rsidRPr="009C5786" w:rsidRDefault="00EA1090" w:rsidP="00C27A76">
            <w:pPr>
              <w:rPr>
                <w:sz w:val="28"/>
                <w:szCs w:val="28"/>
              </w:rPr>
            </w:pPr>
            <w:r w:rsidRPr="009C5786">
              <w:rPr>
                <w:sz w:val="28"/>
                <w:szCs w:val="28"/>
              </w:rPr>
              <w:t>сентябрь</w:t>
            </w:r>
          </w:p>
        </w:tc>
        <w:tc>
          <w:tcPr>
            <w:tcW w:w="2393" w:type="dxa"/>
          </w:tcPr>
          <w:p w:rsidR="00EA1090" w:rsidRPr="009C5786" w:rsidRDefault="00EA1090" w:rsidP="00C27A76">
            <w:pPr>
              <w:rPr>
                <w:sz w:val="28"/>
                <w:szCs w:val="28"/>
              </w:rPr>
            </w:pPr>
            <w:r>
              <w:rPr>
                <w:sz w:val="28"/>
                <w:szCs w:val="28"/>
              </w:rPr>
              <w:t>Д</w:t>
            </w:r>
            <w:r w:rsidRPr="009C5786">
              <w:rPr>
                <w:sz w:val="28"/>
                <w:szCs w:val="28"/>
              </w:rPr>
              <w:t>иректор</w:t>
            </w:r>
          </w:p>
        </w:tc>
      </w:tr>
      <w:tr w:rsidR="00EA1090" w:rsidRPr="009C5786" w:rsidTr="00C27A76">
        <w:tc>
          <w:tcPr>
            <w:tcW w:w="468" w:type="dxa"/>
          </w:tcPr>
          <w:p w:rsidR="00EA1090" w:rsidRPr="009C5786" w:rsidRDefault="00EA1090" w:rsidP="00C27A76">
            <w:pPr>
              <w:rPr>
                <w:sz w:val="28"/>
                <w:szCs w:val="28"/>
              </w:rPr>
            </w:pPr>
            <w:r w:rsidRPr="009C5786">
              <w:rPr>
                <w:sz w:val="28"/>
                <w:szCs w:val="28"/>
              </w:rPr>
              <w:t xml:space="preserve">2 </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sidRPr="009C5786">
              <w:rPr>
                <w:sz w:val="28"/>
                <w:szCs w:val="28"/>
              </w:rPr>
              <w:t>Результаты комиссии по приёму уч-ся  1-х классов</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Завуч нач</w:t>
            </w:r>
            <w:r w:rsidRPr="009C5786">
              <w:rPr>
                <w:sz w:val="28"/>
                <w:szCs w:val="28"/>
              </w:rPr>
              <w:t xml:space="preserve"> кл</w:t>
            </w:r>
            <w:r>
              <w:rPr>
                <w:sz w:val="28"/>
                <w:szCs w:val="28"/>
              </w:rPr>
              <w:t>ассов</w:t>
            </w:r>
          </w:p>
        </w:tc>
      </w:tr>
      <w:tr w:rsidR="00EA1090" w:rsidRPr="009C5786" w:rsidTr="00C27A76">
        <w:tc>
          <w:tcPr>
            <w:tcW w:w="468" w:type="dxa"/>
          </w:tcPr>
          <w:p w:rsidR="00EA1090" w:rsidRPr="009C5786" w:rsidRDefault="00EA1090" w:rsidP="00C27A76">
            <w:pPr>
              <w:rPr>
                <w:sz w:val="28"/>
                <w:szCs w:val="28"/>
              </w:rPr>
            </w:pPr>
            <w:r w:rsidRPr="009C5786">
              <w:rPr>
                <w:sz w:val="28"/>
                <w:szCs w:val="28"/>
              </w:rPr>
              <w:t>3</w:t>
            </w:r>
          </w:p>
        </w:tc>
        <w:tc>
          <w:tcPr>
            <w:tcW w:w="5580" w:type="dxa"/>
          </w:tcPr>
          <w:p w:rsidR="00EA1090" w:rsidRPr="009C5786" w:rsidRDefault="00EA1090" w:rsidP="00C27A76">
            <w:pPr>
              <w:rPr>
                <w:sz w:val="28"/>
                <w:szCs w:val="28"/>
              </w:rPr>
            </w:pPr>
            <w:r>
              <w:rPr>
                <w:sz w:val="28"/>
                <w:szCs w:val="28"/>
              </w:rPr>
              <w:t>Комплектование 1и 10 классов.</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 xml:space="preserve">Администрация </w:t>
            </w:r>
          </w:p>
        </w:tc>
      </w:tr>
      <w:tr w:rsidR="00EA1090" w:rsidRPr="009C5786" w:rsidTr="00C27A76">
        <w:tc>
          <w:tcPr>
            <w:tcW w:w="468" w:type="dxa"/>
          </w:tcPr>
          <w:p w:rsidR="00EA1090" w:rsidRPr="009C5786" w:rsidRDefault="00EA1090" w:rsidP="00C27A76">
            <w:pPr>
              <w:rPr>
                <w:sz w:val="28"/>
                <w:szCs w:val="28"/>
              </w:rPr>
            </w:pPr>
            <w:r>
              <w:rPr>
                <w:sz w:val="28"/>
                <w:szCs w:val="28"/>
              </w:rPr>
              <w:t>4</w:t>
            </w:r>
          </w:p>
        </w:tc>
        <w:tc>
          <w:tcPr>
            <w:tcW w:w="5580" w:type="dxa"/>
          </w:tcPr>
          <w:p w:rsidR="00EA1090" w:rsidRPr="009C5786" w:rsidRDefault="00EA1090" w:rsidP="00C27A76">
            <w:pPr>
              <w:rPr>
                <w:sz w:val="28"/>
                <w:szCs w:val="28"/>
              </w:rPr>
            </w:pPr>
            <w:r>
              <w:rPr>
                <w:sz w:val="28"/>
                <w:szCs w:val="28"/>
              </w:rPr>
              <w:t>Охват обучением детей школьного возраста(6-18 )</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Социолог</w:t>
            </w:r>
          </w:p>
        </w:tc>
      </w:tr>
      <w:tr w:rsidR="00EA1090" w:rsidRPr="009C5786" w:rsidTr="00C27A76">
        <w:tc>
          <w:tcPr>
            <w:tcW w:w="468" w:type="dxa"/>
          </w:tcPr>
          <w:p w:rsidR="00EA1090" w:rsidRDefault="00EA1090" w:rsidP="00C27A76">
            <w:pPr>
              <w:rPr>
                <w:sz w:val="28"/>
                <w:szCs w:val="28"/>
              </w:rPr>
            </w:pPr>
            <w:r>
              <w:rPr>
                <w:sz w:val="28"/>
                <w:szCs w:val="28"/>
              </w:rPr>
              <w:t>5</w:t>
            </w:r>
          </w:p>
        </w:tc>
        <w:tc>
          <w:tcPr>
            <w:tcW w:w="5580" w:type="dxa"/>
          </w:tcPr>
          <w:p w:rsidR="00EA1090" w:rsidRDefault="00EA1090" w:rsidP="00C27A76">
            <w:pPr>
              <w:rPr>
                <w:sz w:val="28"/>
                <w:szCs w:val="28"/>
              </w:rPr>
            </w:pPr>
            <w:r>
              <w:rPr>
                <w:sz w:val="28"/>
                <w:szCs w:val="28"/>
              </w:rPr>
              <w:t>Распределение функциональных обязанностей между членами администрации.</w:t>
            </w:r>
          </w:p>
        </w:tc>
        <w:tc>
          <w:tcPr>
            <w:tcW w:w="1130"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 xml:space="preserve">Директор </w:t>
            </w:r>
          </w:p>
        </w:tc>
      </w:tr>
    </w:tbl>
    <w:p w:rsidR="00EA1090" w:rsidRDefault="00EA1090" w:rsidP="00EA1090">
      <w:pPr>
        <w:rPr>
          <w:b/>
          <w:sz w:val="28"/>
          <w:szCs w:val="28"/>
        </w:rPr>
      </w:pPr>
      <w:r w:rsidRPr="009C5786">
        <w:rPr>
          <w:b/>
          <w:sz w:val="28"/>
          <w:szCs w:val="28"/>
        </w:rPr>
        <w:t xml:space="preserve">                                                              </w:t>
      </w:r>
    </w:p>
    <w:p w:rsidR="00EA1090" w:rsidRPr="009C5786" w:rsidRDefault="00EA1090" w:rsidP="00EA1090">
      <w:pPr>
        <w:rPr>
          <w:b/>
          <w:sz w:val="28"/>
          <w:szCs w:val="28"/>
        </w:rPr>
      </w:pPr>
    </w:p>
    <w:p w:rsidR="00EA1090" w:rsidRPr="009C5786" w:rsidRDefault="00EA1090" w:rsidP="00EA1090">
      <w:pPr>
        <w:rPr>
          <w:b/>
          <w:sz w:val="28"/>
          <w:szCs w:val="28"/>
        </w:rPr>
      </w:pPr>
      <w:r w:rsidRPr="009C5786">
        <w:rPr>
          <w:b/>
          <w:sz w:val="28"/>
          <w:szCs w:val="28"/>
        </w:rPr>
        <w:t xml:space="preserve">                                                         2-ое совещание</w:t>
      </w: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154"/>
        <w:gridCol w:w="2393"/>
      </w:tblGrid>
      <w:tr w:rsidR="00EA1090" w:rsidRPr="009C5786" w:rsidTr="00C27A76">
        <w:tc>
          <w:tcPr>
            <w:tcW w:w="484"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54"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84" w:type="dxa"/>
          </w:tcPr>
          <w:p w:rsidR="00EA1090" w:rsidRPr="009C5786" w:rsidRDefault="00EA1090" w:rsidP="00C27A76">
            <w:pPr>
              <w:rPr>
                <w:sz w:val="28"/>
                <w:szCs w:val="28"/>
              </w:rPr>
            </w:pPr>
            <w:r w:rsidRPr="009C5786">
              <w:rPr>
                <w:sz w:val="28"/>
                <w:szCs w:val="28"/>
              </w:rPr>
              <w:t>1</w:t>
            </w:r>
          </w:p>
          <w:p w:rsidR="00EA1090" w:rsidRPr="009C5786" w:rsidRDefault="00EA1090" w:rsidP="00C27A76">
            <w:pPr>
              <w:rPr>
                <w:sz w:val="28"/>
                <w:szCs w:val="28"/>
              </w:rPr>
            </w:pPr>
          </w:p>
        </w:tc>
        <w:tc>
          <w:tcPr>
            <w:tcW w:w="5580" w:type="dxa"/>
          </w:tcPr>
          <w:p w:rsidR="00EA1090" w:rsidRPr="00600AB4" w:rsidRDefault="00EA1090" w:rsidP="00C27A76">
            <w:pPr>
              <w:rPr>
                <w:sz w:val="28"/>
                <w:szCs w:val="28"/>
              </w:rPr>
            </w:pPr>
            <w:r>
              <w:rPr>
                <w:sz w:val="28"/>
                <w:szCs w:val="28"/>
              </w:rPr>
              <w:t xml:space="preserve">Работа на платформе </w:t>
            </w:r>
            <w:r>
              <w:rPr>
                <w:sz w:val="28"/>
                <w:szCs w:val="28"/>
                <w:lang w:val="en-US"/>
              </w:rPr>
              <w:t>ZOOM</w:t>
            </w:r>
            <w:r>
              <w:rPr>
                <w:sz w:val="28"/>
                <w:szCs w:val="28"/>
              </w:rPr>
              <w:t>.</w:t>
            </w:r>
          </w:p>
        </w:tc>
        <w:tc>
          <w:tcPr>
            <w:tcW w:w="1154" w:type="dxa"/>
          </w:tcPr>
          <w:p w:rsidR="00EA1090" w:rsidRPr="009C5786" w:rsidRDefault="00EA1090" w:rsidP="00C27A76">
            <w:pPr>
              <w:rPr>
                <w:sz w:val="28"/>
                <w:szCs w:val="28"/>
              </w:rPr>
            </w:pPr>
            <w:r w:rsidRPr="009C5786">
              <w:rPr>
                <w:sz w:val="28"/>
                <w:szCs w:val="28"/>
              </w:rPr>
              <w:t>октябрь</w:t>
            </w:r>
          </w:p>
        </w:tc>
        <w:tc>
          <w:tcPr>
            <w:tcW w:w="2393" w:type="dxa"/>
          </w:tcPr>
          <w:p w:rsidR="00EA1090" w:rsidRPr="009C5786" w:rsidRDefault="00EA1090" w:rsidP="00C27A76">
            <w:pPr>
              <w:rPr>
                <w:sz w:val="28"/>
                <w:szCs w:val="28"/>
              </w:rPr>
            </w:pPr>
            <w:r>
              <w:rPr>
                <w:sz w:val="28"/>
                <w:szCs w:val="28"/>
              </w:rPr>
              <w:t>Юшаева УМ</w:t>
            </w:r>
          </w:p>
        </w:tc>
      </w:tr>
      <w:tr w:rsidR="00EA1090" w:rsidRPr="009C5786" w:rsidTr="00C27A76">
        <w:tc>
          <w:tcPr>
            <w:tcW w:w="484" w:type="dxa"/>
          </w:tcPr>
          <w:p w:rsidR="00EA1090" w:rsidRPr="009C5786" w:rsidRDefault="00EA1090" w:rsidP="00C27A76">
            <w:pPr>
              <w:rPr>
                <w:sz w:val="28"/>
                <w:szCs w:val="28"/>
              </w:rPr>
            </w:pPr>
            <w:r w:rsidRPr="009C5786">
              <w:rPr>
                <w:sz w:val="28"/>
                <w:szCs w:val="28"/>
              </w:rPr>
              <w:t xml:space="preserve">2 </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sidRPr="009C5786">
              <w:rPr>
                <w:sz w:val="28"/>
                <w:szCs w:val="28"/>
              </w:rPr>
              <w:t>Итоги диагностических контрольных работ по рус яз,род яз, математике в5,9,11 классах (результаты, проблемы и пути их решения)</w:t>
            </w:r>
          </w:p>
        </w:tc>
        <w:tc>
          <w:tcPr>
            <w:tcW w:w="1154"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Рук МО</w:t>
            </w:r>
          </w:p>
        </w:tc>
      </w:tr>
      <w:tr w:rsidR="00EA1090" w:rsidRPr="009C5786" w:rsidTr="00C27A76">
        <w:tc>
          <w:tcPr>
            <w:tcW w:w="484" w:type="dxa"/>
          </w:tcPr>
          <w:p w:rsidR="00EA1090" w:rsidRPr="009C5786" w:rsidRDefault="00EA1090" w:rsidP="00C27A76">
            <w:pPr>
              <w:rPr>
                <w:sz w:val="28"/>
                <w:szCs w:val="28"/>
              </w:rPr>
            </w:pPr>
            <w:r w:rsidRPr="009C5786">
              <w:rPr>
                <w:sz w:val="28"/>
                <w:szCs w:val="28"/>
              </w:rPr>
              <w:t>3</w:t>
            </w:r>
          </w:p>
        </w:tc>
        <w:tc>
          <w:tcPr>
            <w:tcW w:w="5580" w:type="dxa"/>
          </w:tcPr>
          <w:p w:rsidR="00EA1090" w:rsidRPr="009C5786" w:rsidRDefault="00EA1090" w:rsidP="00C27A76">
            <w:pPr>
              <w:rPr>
                <w:sz w:val="28"/>
                <w:szCs w:val="28"/>
              </w:rPr>
            </w:pPr>
            <w:r>
              <w:rPr>
                <w:sz w:val="28"/>
                <w:szCs w:val="28"/>
              </w:rPr>
              <w:t>Мониторинг охвата всеобучем. Сохранность контингента обучающихся. Социализация выпускников.</w:t>
            </w:r>
          </w:p>
        </w:tc>
        <w:tc>
          <w:tcPr>
            <w:tcW w:w="1154"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Гаджиева СМ</w:t>
            </w:r>
          </w:p>
          <w:p w:rsidR="00EA1090" w:rsidRDefault="00EA1090" w:rsidP="00C27A76">
            <w:pPr>
              <w:rPr>
                <w:sz w:val="28"/>
                <w:szCs w:val="28"/>
              </w:rPr>
            </w:pPr>
          </w:p>
          <w:p w:rsidR="00EA1090" w:rsidRPr="009C5786" w:rsidRDefault="00EA1090" w:rsidP="00C27A76">
            <w:pPr>
              <w:rPr>
                <w:sz w:val="28"/>
                <w:szCs w:val="28"/>
              </w:rPr>
            </w:pPr>
          </w:p>
        </w:tc>
      </w:tr>
      <w:tr w:rsidR="00EA1090" w:rsidRPr="009C5786" w:rsidTr="00C27A76">
        <w:trPr>
          <w:trHeight w:val="285"/>
        </w:trPr>
        <w:tc>
          <w:tcPr>
            <w:tcW w:w="484" w:type="dxa"/>
          </w:tcPr>
          <w:p w:rsidR="00EA1090" w:rsidRPr="009C5786" w:rsidRDefault="00EA1090" w:rsidP="00C27A76">
            <w:pPr>
              <w:rPr>
                <w:sz w:val="28"/>
                <w:szCs w:val="28"/>
              </w:rPr>
            </w:pPr>
          </w:p>
        </w:tc>
        <w:tc>
          <w:tcPr>
            <w:tcW w:w="5580" w:type="dxa"/>
          </w:tcPr>
          <w:p w:rsidR="00EA1090" w:rsidRPr="009C5786" w:rsidRDefault="00EA1090" w:rsidP="00C27A76">
            <w:pPr>
              <w:rPr>
                <w:sz w:val="28"/>
                <w:szCs w:val="28"/>
              </w:rPr>
            </w:pPr>
          </w:p>
        </w:tc>
        <w:tc>
          <w:tcPr>
            <w:tcW w:w="1154"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p>
        </w:tc>
      </w:tr>
      <w:tr w:rsidR="00EA1090" w:rsidRPr="009C5786" w:rsidTr="00C27A76">
        <w:trPr>
          <w:trHeight w:val="285"/>
        </w:trPr>
        <w:tc>
          <w:tcPr>
            <w:tcW w:w="484" w:type="dxa"/>
          </w:tcPr>
          <w:p w:rsidR="00EA1090" w:rsidRDefault="00EA1090" w:rsidP="00C27A76">
            <w:pPr>
              <w:rPr>
                <w:sz w:val="28"/>
                <w:szCs w:val="28"/>
              </w:rPr>
            </w:pPr>
            <w:r>
              <w:rPr>
                <w:sz w:val="28"/>
                <w:szCs w:val="28"/>
              </w:rPr>
              <w:t>5</w:t>
            </w:r>
          </w:p>
        </w:tc>
        <w:tc>
          <w:tcPr>
            <w:tcW w:w="5580" w:type="dxa"/>
          </w:tcPr>
          <w:p w:rsidR="00EA1090" w:rsidRPr="009C5786" w:rsidRDefault="00EA1090" w:rsidP="00C27A76">
            <w:pPr>
              <w:rPr>
                <w:sz w:val="28"/>
                <w:szCs w:val="28"/>
              </w:rPr>
            </w:pPr>
            <w:r>
              <w:rPr>
                <w:sz w:val="28"/>
                <w:szCs w:val="28"/>
              </w:rPr>
              <w:t>Итоги проверки планов воспитательной работы классных руководителей.</w:t>
            </w:r>
          </w:p>
        </w:tc>
        <w:tc>
          <w:tcPr>
            <w:tcW w:w="1154"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Магомедова П С</w:t>
            </w:r>
          </w:p>
        </w:tc>
      </w:tr>
    </w:tbl>
    <w:p w:rsidR="00EA1090" w:rsidRDefault="00EA1090" w:rsidP="00EA1090">
      <w:pPr>
        <w:rPr>
          <w:b/>
          <w:sz w:val="28"/>
          <w:szCs w:val="28"/>
          <w:u w:val="single"/>
        </w:rPr>
      </w:pPr>
    </w:p>
    <w:p w:rsidR="00EA1090" w:rsidRDefault="00EA1090" w:rsidP="00EA1090">
      <w:pPr>
        <w:rPr>
          <w:b/>
          <w:sz w:val="28"/>
          <w:szCs w:val="28"/>
          <w:u w:val="single"/>
        </w:rPr>
      </w:pPr>
    </w:p>
    <w:p w:rsidR="00EA1090" w:rsidRPr="009C5786" w:rsidRDefault="00EA1090" w:rsidP="00EA1090">
      <w:pPr>
        <w:rPr>
          <w:b/>
          <w:sz w:val="28"/>
          <w:szCs w:val="28"/>
          <w:u w:val="single"/>
        </w:rPr>
      </w:pPr>
    </w:p>
    <w:p w:rsidR="00EA1090" w:rsidRPr="009C5786" w:rsidRDefault="00EA1090" w:rsidP="00EA1090">
      <w:pPr>
        <w:rPr>
          <w:b/>
          <w:sz w:val="28"/>
          <w:szCs w:val="28"/>
        </w:rPr>
      </w:pPr>
      <w:r w:rsidRPr="009C5786">
        <w:rPr>
          <w:b/>
          <w:sz w:val="28"/>
          <w:szCs w:val="28"/>
        </w:rPr>
        <w:t xml:space="preserve">                                                        3-е совещание</w:t>
      </w: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66"/>
        <w:gridCol w:w="1130"/>
        <w:gridCol w:w="2391"/>
      </w:tblGrid>
      <w:tr w:rsidR="00EA1090" w:rsidRPr="009C5786" w:rsidTr="00C27A76">
        <w:tc>
          <w:tcPr>
            <w:tcW w:w="484" w:type="dxa"/>
          </w:tcPr>
          <w:p w:rsidR="00EA1090" w:rsidRPr="009C5786" w:rsidRDefault="00EA1090" w:rsidP="00C27A76">
            <w:pPr>
              <w:rPr>
                <w:sz w:val="28"/>
                <w:szCs w:val="28"/>
              </w:rPr>
            </w:pPr>
            <w:r w:rsidRPr="009C5786">
              <w:rPr>
                <w:sz w:val="28"/>
                <w:szCs w:val="28"/>
              </w:rPr>
              <w:t xml:space="preserve">   № </w:t>
            </w:r>
          </w:p>
        </w:tc>
        <w:tc>
          <w:tcPr>
            <w:tcW w:w="5566" w:type="dxa"/>
          </w:tcPr>
          <w:p w:rsidR="00EA1090" w:rsidRPr="009C5786" w:rsidRDefault="00EA1090" w:rsidP="00C27A76">
            <w:pPr>
              <w:rPr>
                <w:sz w:val="28"/>
                <w:szCs w:val="28"/>
              </w:rPr>
            </w:pPr>
            <w:r w:rsidRPr="009C5786">
              <w:rPr>
                <w:sz w:val="28"/>
                <w:szCs w:val="28"/>
              </w:rPr>
              <w:t>содержание</w:t>
            </w:r>
          </w:p>
        </w:tc>
        <w:tc>
          <w:tcPr>
            <w:tcW w:w="1130" w:type="dxa"/>
          </w:tcPr>
          <w:p w:rsidR="00EA1090" w:rsidRPr="009C5786" w:rsidRDefault="00EA1090" w:rsidP="00C27A76">
            <w:pPr>
              <w:rPr>
                <w:sz w:val="28"/>
                <w:szCs w:val="28"/>
              </w:rPr>
            </w:pPr>
            <w:r w:rsidRPr="009C5786">
              <w:rPr>
                <w:sz w:val="28"/>
                <w:szCs w:val="28"/>
              </w:rPr>
              <w:t>сроки</w:t>
            </w:r>
          </w:p>
        </w:tc>
        <w:tc>
          <w:tcPr>
            <w:tcW w:w="2391"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84" w:type="dxa"/>
          </w:tcPr>
          <w:p w:rsidR="00EA1090" w:rsidRPr="009C5786" w:rsidRDefault="00EA1090" w:rsidP="00C27A76">
            <w:pPr>
              <w:rPr>
                <w:sz w:val="28"/>
                <w:szCs w:val="28"/>
              </w:rPr>
            </w:pPr>
            <w:r>
              <w:rPr>
                <w:sz w:val="28"/>
                <w:szCs w:val="28"/>
              </w:rPr>
              <w:t>1</w:t>
            </w:r>
          </w:p>
        </w:tc>
        <w:tc>
          <w:tcPr>
            <w:tcW w:w="5566" w:type="dxa"/>
          </w:tcPr>
          <w:p w:rsidR="00EA1090" w:rsidRPr="009C5786" w:rsidRDefault="00EA1090" w:rsidP="00C27A76">
            <w:pPr>
              <w:rPr>
                <w:sz w:val="28"/>
                <w:szCs w:val="28"/>
              </w:rPr>
            </w:pPr>
            <w:r w:rsidRPr="009C5786">
              <w:rPr>
                <w:sz w:val="28"/>
                <w:szCs w:val="28"/>
              </w:rPr>
              <w:t xml:space="preserve">Преемственность обучения и адаптация к </w:t>
            </w:r>
            <w:r w:rsidRPr="009C5786">
              <w:rPr>
                <w:sz w:val="28"/>
                <w:szCs w:val="28"/>
              </w:rPr>
              <w:lastRenderedPageBreak/>
              <w:t>новым условиям 1, 5-х классов. Психологическая атмосфера в 10 кл.</w:t>
            </w:r>
          </w:p>
        </w:tc>
        <w:tc>
          <w:tcPr>
            <w:tcW w:w="1130" w:type="dxa"/>
          </w:tcPr>
          <w:p w:rsidR="00EA1090" w:rsidRPr="009C5786" w:rsidRDefault="00EA1090" w:rsidP="00C27A76">
            <w:pPr>
              <w:rPr>
                <w:sz w:val="28"/>
                <w:szCs w:val="28"/>
              </w:rPr>
            </w:pPr>
            <w:r w:rsidRPr="009C5786">
              <w:rPr>
                <w:sz w:val="28"/>
                <w:szCs w:val="28"/>
              </w:rPr>
              <w:lastRenderedPageBreak/>
              <w:t>ноябрь</w:t>
            </w:r>
          </w:p>
        </w:tc>
        <w:tc>
          <w:tcPr>
            <w:tcW w:w="2391" w:type="dxa"/>
          </w:tcPr>
          <w:p w:rsidR="00EA1090" w:rsidRPr="009C5786" w:rsidRDefault="00EA1090" w:rsidP="00C27A76">
            <w:pPr>
              <w:rPr>
                <w:sz w:val="28"/>
                <w:szCs w:val="28"/>
              </w:rPr>
            </w:pPr>
            <w:r w:rsidRPr="009C5786">
              <w:rPr>
                <w:sz w:val="28"/>
                <w:szCs w:val="28"/>
              </w:rPr>
              <w:t xml:space="preserve">Юшаева У.М. </w:t>
            </w:r>
          </w:p>
          <w:p w:rsidR="00EA1090" w:rsidRPr="009C5786" w:rsidRDefault="00EA1090" w:rsidP="00C27A76">
            <w:pPr>
              <w:rPr>
                <w:sz w:val="28"/>
                <w:szCs w:val="28"/>
              </w:rPr>
            </w:pPr>
            <w:r w:rsidRPr="009C5786">
              <w:rPr>
                <w:sz w:val="28"/>
                <w:szCs w:val="28"/>
              </w:rPr>
              <w:lastRenderedPageBreak/>
              <w:t>содокладчики кл.рук 1, 5, 10 кл</w:t>
            </w:r>
          </w:p>
        </w:tc>
      </w:tr>
      <w:tr w:rsidR="00EA1090" w:rsidRPr="009C5786" w:rsidTr="00C27A76">
        <w:tc>
          <w:tcPr>
            <w:tcW w:w="484" w:type="dxa"/>
          </w:tcPr>
          <w:p w:rsidR="00EA1090" w:rsidRPr="009C5786" w:rsidRDefault="00EA1090" w:rsidP="00C27A76">
            <w:pPr>
              <w:rPr>
                <w:sz w:val="28"/>
                <w:szCs w:val="28"/>
              </w:rPr>
            </w:pPr>
            <w:r>
              <w:rPr>
                <w:sz w:val="28"/>
                <w:szCs w:val="28"/>
              </w:rPr>
              <w:lastRenderedPageBreak/>
              <w:t>2</w:t>
            </w:r>
          </w:p>
          <w:p w:rsidR="00EA1090" w:rsidRPr="009C5786" w:rsidRDefault="00EA1090" w:rsidP="00C27A76">
            <w:pPr>
              <w:rPr>
                <w:sz w:val="28"/>
                <w:szCs w:val="28"/>
              </w:rPr>
            </w:pPr>
          </w:p>
        </w:tc>
        <w:tc>
          <w:tcPr>
            <w:tcW w:w="5566" w:type="dxa"/>
          </w:tcPr>
          <w:p w:rsidR="00EA1090" w:rsidRPr="009C5786" w:rsidRDefault="00EA1090" w:rsidP="00C27A76">
            <w:pPr>
              <w:rPr>
                <w:sz w:val="28"/>
                <w:szCs w:val="28"/>
              </w:rPr>
            </w:pPr>
            <w:r>
              <w:rPr>
                <w:sz w:val="28"/>
                <w:szCs w:val="28"/>
              </w:rPr>
              <w:t>Реализация ФГОС на уроках биологии и химии  в 8-9 классах.</w:t>
            </w:r>
          </w:p>
        </w:tc>
        <w:tc>
          <w:tcPr>
            <w:tcW w:w="1130" w:type="dxa"/>
          </w:tcPr>
          <w:p w:rsidR="00EA1090" w:rsidRPr="009C5786" w:rsidRDefault="00EA1090" w:rsidP="00C27A76">
            <w:pPr>
              <w:rPr>
                <w:sz w:val="28"/>
                <w:szCs w:val="28"/>
              </w:rPr>
            </w:pPr>
          </w:p>
        </w:tc>
        <w:tc>
          <w:tcPr>
            <w:tcW w:w="2391" w:type="dxa"/>
          </w:tcPr>
          <w:p w:rsidR="00EA1090" w:rsidRPr="009C5786" w:rsidRDefault="00EA1090" w:rsidP="00C27A76">
            <w:pPr>
              <w:rPr>
                <w:sz w:val="28"/>
                <w:szCs w:val="28"/>
              </w:rPr>
            </w:pPr>
            <w:r>
              <w:rPr>
                <w:sz w:val="28"/>
                <w:szCs w:val="28"/>
              </w:rPr>
              <w:t>Ильясова Х М</w:t>
            </w:r>
          </w:p>
        </w:tc>
      </w:tr>
      <w:tr w:rsidR="00EA1090" w:rsidRPr="009C5786" w:rsidTr="00C27A76">
        <w:tc>
          <w:tcPr>
            <w:tcW w:w="484" w:type="dxa"/>
          </w:tcPr>
          <w:p w:rsidR="00EA1090" w:rsidRPr="009C5786" w:rsidRDefault="00EA1090" w:rsidP="00C27A76">
            <w:pPr>
              <w:rPr>
                <w:sz w:val="28"/>
                <w:szCs w:val="28"/>
              </w:rPr>
            </w:pPr>
            <w:r>
              <w:rPr>
                <w:sz w:val="28"/>
                <w:szCs w:val="28"/>
              </w:rPr>
              <w:t>3</w:t>
            </w:r>
            <w:r w:rsidRPr="009C5786">
              <w:rPr>
                <w:sz w:val="28"/>
                <w:szCs w:val="28"/>
              </w:rPr>
              <w:t xml:space="preserve"> </w:t>
            </w:r>
          </w:p>
          <w:p w:rsidR="00EA1090" w:rsidRPr="009C5786" w:rsidRDefault="00EA1090" w:rsidP="00C27A76">
            <w:pPr>
              <w:rPr>
                <w:sz w:val="28"/>
                <w:szCs w:val="28"/>
              </w:rPr>
            </w:pPr>
          </w:p>
        </w:tc>
        <w:tc>
          <w:tcPr>
            <w:tcW w:w="5566" w:type="dxa"/>
          </w:tcPr>
          <w:p w:rsidR="00EA1090" w:rsidRPr="009C5786" w:rsidRDefault="00EA1090" w:rsidP="00C27A76">
            <w:pPr>
              <w:rPr>
                <w:sz w:val="28"/>
                <w:szCs w:val="28"/>
              </w:rPr>
            </w:pPr>
            <w:r>
              <w:rPr>
                <w:sz w:val="28"/>
                <w:szCs w:val="28"/>
              </w:rPr>
              <w:t>Анализ проведения школьных олимпиад и подготовка к муниципальному этапу олимпиады. Работа школьного сайта.</w:t>
            </w:r>
          </w:p>
        </w:tc>
        <w:tc>
          <w:tcPr>
            <w:tcW w:w="1130" w:type="dxa"/>
          </w:tcPr>
          <w:p w:rsidR="00EA1090" w:rsidRPr="009C5786" w:rsidRDefault="00EA1090" w:rsidP="00C27A76">
            <w:pPr>
              <w:rPr>
                <w:sz w:val="28"/>
                <w:szCs w:val="28"/>
              </w:rPr>
            </w:pPr>
          </w:p>
        </w:tc>
        <w:tc>
          <w:tcPr>
            <w:tcW w:w="2391" w:type="dxa"/>
          </w:tcPr>
          <w:p w:rsidR="00EA1090" w:rsidRDefault="00EA1090" w:rsidP="00C27A76">
            <w:pPr>
              <w:rPr>
                <w:sz w:val="28"/>
                <w:szCs w:val="28"/>
              </w:rPr>
            </w:pPr>
            <w:r>
              <w:rPr>
                <w:sz w:val="28"/>
                <w:szCs w:val="28"/>
              </w:rPr>
              <w:t>Газиева П М</w:t>
            </w:r>
          </w:p>
          <w:p w:rsidR="00EA1090" w:rsidRPr="009C5786" w:rsidRDefault="00EA1090" w:rsidP="00C27A76">
            <w:pPr>
              <w:rPr>
                <w:sz w:val="28"/>
                <w:szCs w:val="28"/>
              </w:rPr>
            </w:pPr>
            <w:r>
              <w:rPr>
                <w:sz w:val="28"/>
                <w:szCs w:val="28"/>
              </w:rPr>
              <w:t xml:space="preserve"> </w:t>
            </w:r>
          </w:p>
        </w:tc>
      </w:tr>
      <w:tr w:rsidR="00EA1090" w:rsidRPr="009C5786" w:rsidTr="00C27A76">
        <w:tc>
          <w:tcPr>
            <w:tcW w:w="484" w:type="dxa"/>
          </w:tcPr>
          <w:p w:rsidR="00EA1090" w:rsidRPr="009C5786" w:rsidRDefault="00EA1090" w:rsidP="00C27A76">
            <w:pPr>
              <w:rPr>
                <w:sz w:val="28"/>
                <w:szCs w:val="28"/>
              </w:rPr>
            </w:pPr>
            <w:r>
              <w:rPr>
                <w:sz w:val="28"/>
                <w:szCs w:val="28"/>
              </w:rPr>
              <w:t>4</w:t>
            </w:r>
          </w:p>
        </w:tc>
        <w:tc>
          <w:tcPr>
            <w:tcW w:w="5566" w:type="dxa"/>
          </w:tcPr>
          <w:p w:rsidR="00EA1090" w:rsidRPr="00D65112" w:rsidRDefault="00EA1090" w:rsidP="00C27A76">
            <w:pPr>
              <w:rPr>
                <w:sz w:val="28"/>
                <w:szCs w:val="28"/>
              </w:rPr>
            </w:pPr>
            <w:r w:rsidRPr="009C5786">
              <w:rPr>
                <w:sz w:val="28"/>
                <w:szCs w:val="28"/>
              </w:rPr>
              <w:t>Состояние журналов</w:t>
            </w:r>
            <w:r>
              <w:rPr>
                <w:sz w:val="28"/>
                <w:szCs w:val="28"/>
              </w:rPr>
              <w:t>, л</w:t>
            </w:r>
            <w:r>
              <w:rPr>
                <w:sz w:val="28"/>
                <w:szCs w:val="28"/>
                <w:lang w:val="en-US"/>
              </w:rPr>
              <w:t>/</w:t>
            </w:r>
            <w:r>
              <w:rPr>
                <w:sz w:val="28"/>
                <w:szCs w:val="28"/>
              </w:rPr>
              <w:t>д.</w:t>
            </w:r>
          </w:p>
        </w:tc>
        <w:tc>
          <w:tcPr>
            <w:tcW w:w="1130" w:type="dxa"/>
          </w:tcPr>
          <w:p w:rsidR="00EA1090" w:rsidRPr="009C5786" w:rsidRDefault="00EA1090" w:rsidP="00C27A76">
            <w:pPr>
              <w:rPr>
                <w:sz w:val="28"/>
                <w:szCs w:val="28"/>
              </w:rPr>
            </w:pPr>
          </w:p>
        </w:tc>
        <w:tc>
          <w:tcPr>
            <w:tcW w:w="2391" w:type="dxa"/>
          </w:tcPr>
          <w:p w:rsidR="00EA1090" w:rsidRPr="009C5786" w:rsidRDefault="00EA1090" w:rsidP="00C27A76">
            <w:pPr>
              <w:rPr>
                <w:sz w:val="28"/>
                <w:szCs w:val="28"/>
              </w:rPr>
            </w:pPr>
            <w:r w:rsidRPr="009C5786">
              <w:rPr>
                <w:sz w:val="28"/>
                <w:szCs w:val="28"/>
              </w:rPr>
              <w:t>Гаджиева С.М.</w:t>
            </w:r>
          </w:p>
        </w:tc>
      </w:tr>
      <w:tr w:rsidR="00EA1090" w:rsidRPr="009C5786" w:rsidTr="00C27A76">
        <w:tc>
          <w:tcPr>
            <w:tcW w:w="484" w:type="dxa"/>
          </w:tcPr>
          <w:p w:rsidR="00EA1090" w:rsidRPr="009C5786" w:rsidRDefault="00EA1090" w:rsidP="00C27A76">
            <w:pPr>
              <w:rPr>
                <w:sz w:val="28"/>
                <w:szCs w:val="28"/>
              </w:rPr>
            </w:pPr>
          </w:p>
        </w:tc>
        <w:tc>
          <w:tcPr>
            <w:tcW w:w="5566" w:type="dxa"/>
          </w:tcPr>
          <w:p w:rsidR="00EA1090" w:rsidRPr="009C5786" w:rsidRDefault="00EA1090" w:rsidP="00C27A76">
            <w:pPr>
              <w:rPr>
                <w:sz w:val="28"/>
                <w:szCs w:val="28"/>
              </w:rPr>
            </w:pPr>
          </w:p>
        </w:tc>
        <w:tc>
          <w:tcPr>
            <w:tcW w:w="1130" w:type="dxa"/>
          </w:tcPr>
          <w:p w:rsidR="00EA1090" w:rsidRPr="009C5786" w:rsidRDefault="00EA1090" w:rsidP="00C27A76">
            <w:pPr>
              <w:rPr>
                <w:sz w:val="28"/>
                <w:szCs w:val="28"/>
              </w:rPr>
            </w:pPr>
          </w:p>
        </w:tc>
        <w:tc>
          <w:tcPr>
            <w:tcW w:w="2391" w:type="dxa"/>
          </w:tcPr>
          <w:p w:rsidR="00EA1090" w:rsidRPr="009C5786" w:rsidRDefault="00EA1090" w:rsidP="00C27A76">
            <w:pPr>
              <w:rPr>
                <w:sz w:val="28"/>
                <w:szCs w:val="28"/>
              </w:rPr>
            </w:pPr>
          </w:p>
        </w:tc>
      </w:tr>
    </w:tbl>
    <w:p w:rsidR="00EA1090" w:rsidRDefault="00EA1090" w:rsidP="00EA1090">
      <w:pPr>
        <w:rPr>
          <w:b/>
          <w:sz w:val="28"/>
          <w:szCs w:val="28"/>
        </w:rPr>
      </w:pPr>
      <w:r w:rsidRPr="009C5786">
        <w:rPr>
          <w:b/>
          <w:sz w:val="28"/>
          <w:szCs w:val="28"/>
        </w:rPr>
        <w:t xml:space="preserve">                             </w:t>
      </w:r>
      <w:r>
        <w:rPr>
          <w:b/>
          <w:sz w:val="28"/>
          <w:szCs w:val="28"/>
        </w:rPr>
        <w:t xml:space="preserve">                              </w:t>
      </w:r>
      <w:r w:rsidRPr="009C5786">
        <w:rPr>
          <w:b/>
          <w:sz w:val="28"/>
          <w:szCs w:val="28"/>
        </w:rPr>
        <w:t xml:space="preserve">  </w:t>
      </w:r>
    </w:p>
    <w:p w:rsidR="00EA1090" w:rsidRDefault="00EA1090" w:rsidP="00EA1090">
      <w:pPr>
        <w:rPr>
          <w:b/>
          <w:sz w:val="28"/>
          <w:szCs w:val="28"/>
        </w:rPr>
      </w:pPr>
    </w:p>
    <w:p w:rsidR="00EA1090" w:rsidRDefault="00EA1090" w:rsidP="00EA1090">
      <w:pPr>
        <w:rPr>
          <w:b/>
          <w:sz w:val="28"/>
          <w:szCs w:val="28"/>
        </w:rPr>
      </w:pPr>
    </w:p>
    <w:p w:rsidR="00EA1090" w:rsidRDefault="00EA1090" w:rsidP="00EA1090">
      <w:pPr>
        <w:rPr>
          <w:b/>
          <w:sz w:val="28"/>
          <w:szCs w:val="28"/>
        </w:rPr>
      </w:pPr>
      <w:r>
        <w:rPr>
          <w:b/>
          <w:sz w:val="28"/>
          <w:szCs w:val="28"/>
        </w:rPr>
        <w:t xml:space="preserve">                                                          </w:t>
      </w:r>
      <w:r w:rsidRPr="009C5786">
        <w:rPr>
          <w:b/>
          <w:sz w:val="28"/>
          <w:szCs w:val="28"/>
        </w:rPr>
        <w:t>4-ое совещание</w:t>
      </w:r>
    </w:p>
    <w:p w:rsidR="00EA1090" w:rsidRPr="009C5786" w:rsidRDefault="00EA1090" w:rsidP="00EA1090">
      <w:pPr>
        <w:rPr>
          <w:b/>
          <w:sz w:val="28"/>
          <w:szCs w:val="28"/>
        </w:rPr>
      </w:pP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154"/>
        <w:gridCol w:w="2393"/>
      </w:tblGrid>
      <w:tr w:rsidR="00EA1090" w:rsidRPr="009C5786" w:rsidTr="00C27A76">
        <w:tc>
          <w:tcPr>
            <w:tcW w:w="468"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30"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68" w:type="dxa"/>
          </w:tcPr>
          <w:p w:rsidR="00EA1090" w:rsidRPr="009C5786" w:rsidRDefault="00EA1090" w:rsidP="00C27A76">
            <w:pPr>
              <w:rPr>
                <w:sz w:val="28"/>
                <w:szCs w:val="28"/>
              </w:rPr>
            </w:pPr>
            <w:r w:rsidRPr="009C5786">
              <w:rPr>
                <w:sz w:val="28"/>
                <w:szCs w:val="28"/>
              </w:rPr>
              <w:t>1</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Pr>
                <w:sz w:val="28"/>
                <w:szCs w:val="28"/>
              </w:rPr>
              <w:t>Итоги к /р за первое полугодие. Состояние тетрадей, словарей, журналов.</w:t>
            </w:r>
          </w:p>
        </w:tc>
        <w:tc>
          <w:tcPr>
            <w:tcW w:w="1130" w:type="dxa"/>
          </w:tcPr>
          <w:p w:rsidR="00EA1090" w:rsidRPr="009C5786" w:rsidRDefault="00EA1090" w:rsidP="00C27A76">
            <w:pPr>
              <w:rPr>
                <w:sz w:val="28"/>
                <w:szCs w:val="28"/>
              </w:rPr>
            </w:pPr>
            <w:r w:rsidRPr="009C5786">
              <w:rPr>
                <w:sz w:val="28"/>
                <w:szCs w:val="28"/>
              </w:rPr>
              <w:t>декабрь</w:t>
            </w:r>
          </w:p>
        </w:tc>
        <w:tc>
          <w:tcPr>
            <w:tcW w:w="2393" w:type="dxa"/>
          </w:tcPr>
          <w:p w:rsidR="00EA1090" w:rsidRDefault="00EA1090" w:rsidP="00C27A76">
            <w:pPr>
              <w:rPr>
                <w:sz w:val="28"/>
                <w:szCs w:val="28"/>
              </w:rPr>
            </w:pPr>
            <w:r>
              <w:rPr>
                <w:sz w:val="28"/>
                <w:szCs w:val="28"/>
              </w:rPr>
              <w:t xml:space="preserve"> Гаджиева С М</w:t>
            </w:r>
          </w:p>
          <w:p w:rsidR="00EA1090" w:rsidRPr="009C5786" w:rsidRDefault="00EA1090" w:rsidP="00C27A76">
            <w:pPr>
              <w:rPr>
                <w:sz w:val="28"/>
                <w:szCs w:val="28"/>
              </w:rPr>
            </w:pPr>
            <w:r>
              <w:rPr>
                <w:sz w:val="28"/>
                <w:szCs w:val="28"/>
              </w:rPr>
              <w:t>Рук МО</w:t>
            </w:r>
          </w:p>
        </w:tc>
      </w:tr>
      <w:tr w:rsidR="00EA1090" w:rsidRPr="009C5786" w:rsidTr="00C27A76">
        <w:tc>
          <w:tcPr>
            <w:tcW w:w="468" w:type="dxa"/>
          </w:tcPr>
          <w:p w:rsidR="00EA1090" w:rsidRPr="009C5786" w:rsidRDefault="00EA1090" w:rsidP="00C27A76">
            <w:pPr>
              <w:rPr>
                <w:sz w:val="28"/>
                <w:szCs w:val="28"/>
              </w:rPr>
            </w:pPr>
            <w:r w:rsidRPr="009C5786">
              <w:rPr>
                <w:sz w:val="28"/>
                <w:szCs w:val="28"/>
              </w:rPr>
              <w:t xml:space="preserve">2 </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Pr>
                <w:sz w:val="28"/>
                <w:szCs w:val="28"/>
              </w:rPr>
              <w:t>Итоги предметных декад за первое полугодие.</w:t>
            </w:r>
          </w:p>
        </w:tc>
        <w:tc>
          <w:tcPr>
            <w:tcW w:w="1130"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Газиева У М,</w:t>
            </w:r>
          </w:p>
          <w:p w:rsidR="00EA1090" w:rsidRPr="009C5786" w:rsidRDefault="00EA1090" w:rsidP="00C27A76">
            <w:pPr>
              <w:rPr>
                <w:sz w:val="28"/>
                <w:szCs w:val="28"/>
              </w:rPr>
            </w:pPr>
            <w:r>
              <w:rPr>
                <w:sz w:val="28"/>
                <w:szCs w:val="28"/>
              </w:rPr>
              <w:t>Учителя-предмет</w:t>
            </w:r>
          </w:p>
        </w:tc>
      </w:tr>
      <w:tr w:rsidR="00EA1090" w:rsidRPr="009C5786" w:rsidTr="00C27A76">
        <w:tc>
          <w:tcPr>
            <w:tcW w:w="468" w:type="dxa"/>
          </w:tcPr>
          <w:p w:rsidR="00EA1090" w:rsidRPr="009C5786" w:rsidRDefault="00EA1090" w:rsidP="00C27A76">
            <w:pPr>
              <w:rPr>
                <w:sz w:val="28"/>
                <w:szCs w:val="28"/>
              </w:rPr>
            </w:pPr>
            <w:r>
              <w:rPr>
                <w:sz w:val="28"/>
                <w:szCs w:val="28"/>
              </w:rPr>
              <w:t>3</w:t>
            </w:r>
          </w:p>
        </w:tc>
        <w:tc>
          <w:tcPr>
            <w:tcW w:w="5580" w:type="dxa"/>
          </w:tcPr>
          <w:p w:rsidR="00EA1090" w:rsidRPr="009C5786" w:rsidRDefault="00EA1090" w:rsidP="00C27A76">
            <w:pPr>
              <w:rPr>
                <w:sz w:val="28"/>
                <w:szCs w:val="28"/>
              </w:rPr>
            </w:pPr>
            <w:r w:rsidRPr="009C5786">
              <w:rPr>
                <w:sz w:val="28"/>
                <w:szCs w:val="28"/>
              </w:rPr>
              <w:t>Состояние предметных кабинетов</w:t>
            </w:r>
          </w:p>
        </w:tc>
        <w:tc>
          <w:tcPr>
            <w:tcW w:w="1130"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Гаджиева С М</w:t>
            </w:r>
          </w:p>
          <w:p w:rsidR="00EA1090" w:rsidRPr="009C5786" w:rsidRDefault="00EA1090" w:rsidP="00C27A76">
            <w:pPr>
              <w:rPr>
                <w:sz w:val="28"/>
                <w:szCs w:val="28"/>
              </w:rPr>
            </w:pPr>
            <w:r>
              <w:rPr>
                <w:sz w:val="28"/>
                <w:szCs w:val="28"/>
              </w:rPr>
              <w:t>Багатырова ГД</w:t>
            </w:r>
          </w:p>
        </w:tc>
      </w:tr>
      <w:tr w:rsidR="00EA1090" w:rsidRPr="009C5786" w:rsidTr="00C27A76">
        <w:tc>
          <w:tcPr>
            <w:tcW w:w="468" w:type="dxa"/>
          </w:tcPr>
          <w:p w:rsidR="00EA1090" w:rsidRPr="009C5786" w:rsidRDefault="00EA1090" w:rsidP="00C27A76">
            <w:pPr>
              <w:rPr>
                <w:sz w:val="28"/>
                <w:szCs w:val="28"/>
              </w:rPr>
            </w:pPr>
            <w:r w:rsidRPr="009C5786">
              <w:rPr>
                <w:sz w:val="28"/>
                <w:szCs w:val="28"/>
              </w:rPr>
              <w:t>4</w:t>
            </w:r>
          </w:p>
        </w:tc>
        <w:tc>
          <w:tcPr>
            <w:tcW w:w="5580" w:type="dxa"/>
          </w:tcPr>
          <w:p w:rsidR="00EA1090" w:rsidRPr="009C5786" w:rsidRDefault="00EA1090" w:rsidP="00C27A76">
            <w:pPr>
              <w:rPr>
                <w:sz w:val="28"/>
                <w:szCs w:val="28"/>
              </w:rPr>
            </w:pPr>
            <w:r>
              <w:rPr>
                <w:sz w:val="28"/>
                <w:szCs w:val="28"/>
              </w:rPr>
              <w:t>О выполнении программ по русскому языку и математике в 9, 11 классах и выявление причин отставания обучающихся в первом полугодии</w:t>
            </w:r>
          </w:p>
        </w:tc>
        <w:tc>
          <w:tcPr>
            <w:tcW w:w="1130"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Абдулбасиролва Р К</w:t>
            </w:r>
          </w:p>
          <w:p w:rsidR="00EA1090" w:rsidRPr="009C5786" w:rsidRDefault="00EA1090" w:rsidP="00C27A76">
            <w:pPr>
              <w:rPr>
                <w:sz w:val="28"/>
                <w:szCs w:val="28"/>
              </w:rPr>
            </w:pPr>
            <w:r>
              <w:rPr>
                <w:sz w:val="28"/>
                <w:szCs w:val="28"/>
              </w:rPr>
              <w:t>Алиева П У</w:t>
            </w:r>
          </w:p>
        </w:tc>
      </w:tr>
      <w:tr w:rsidR="00EA1090" w:rsidRPr="009C5786" w:rsidTr="00C27A76">
        <w:tc>
          <w:tcPr>
            <w:tcW w:w="468" w:type="dxa"/>
          </w:tcPr>
          <w:p w:rsidR="00EA1090" w:rsidRPr="009C5786" w:rsidRDefault="00EA1090" w:rsidP="00C27A76">
            <w:pPr>
              <w:rPr>
                <w:sz w:val="28"/>
                <w:szCs w:val="28"/>
              </w:rPr>
            </w:pPr>
          </w:p>
        </w:tc>
        <w:tc>
          <w:tcPr>
            <w:tcW w:w="5580" w:type="dxa"/>
          </w:tcPr>
          <w:p w:rsidR="00EA1090" w:rsidRDefault="00EA1090" w:rsidP="00C27A76">
            <w:pPr>
              <w:rPr>
                <w:sz w:val="28"/>
                <w:szCs w:val="28"/>
              </w:rPr>
            </w:pPr>
          </w:p>
        </w:tc>
        <w:tc>
          <w:tcPr>
            <w:tcW w:w="1130" w:type="dxa"/>
          </w:tcPr>
          <w:p w:rsidR="00EA1090" w:rsidRPr="009C5786" w:rsidRDefault="00EA1090" w:rsidP="00C27A76">
            <w:pPr>
              <w:rPr>
                <w:sz w:val="28"/>
                <w:szCs w:val="28"/>
              </w:rPr>
            </w:pPr>
          </w:p>
        </w:tc>
        <w:tc>
          <w:tcPr>
            <w:tcW w:w="2393" w:type="dxa"/>
          </w:tcPr>
          <w:p w:rsidR="00EA1090" w:rsidRDefault="00EA1090" w:rsidP="00C27A76">
            <w:pPr>
              <w:rPr>
                <w:sz w:val="28"/>
                <w:szCs w:val="28"/>
              </w:rPr>
            </w:pPr>
          </w:p>
        </w:tc>
      </w:tr>
    </w:tbl>
    <w:p w:rsidR="00EA1090" w:rsidRDefault="00EA1090" w:rsidP="00EA1090">
      <w:pPr>
        <w:rPr>
          <w:b/>
          <w:sz w:val="28"/>
          <w:szCs w:val="28"/>
        </w:rPr>
      </w:pPr>
    </w:p>
    <w:p w:rsidR="00EA1090" w:rsidRDefault="00EA1090" w:rsidP="00EA1090">
      <w:pPr>
        <w:rPr>
          <w:b/>
          <w:sz w:val="28"/>
          <w:szCs w:val="28"/>
        </w:rPr>
      </w:pPr>
    </w:p>
    <w:p w:rsidR="00EA1090" w:rsidRDefault="00EA1090" w:rsidP="00EA1090">
      <w:pPr>
        <w:rPr>
          <w:b/>
          <w:sz w:val="28"/>
          <w:szCs w:val="28"/>
        </w:rPr>
      </w:pPr>
    </w:p>
    <w:p w:rsidR="00EA1090" w:rsidRDefault="00EA1090" w:rsidP="00EA1090">
      <w:pPr>
        <w:rPr>
          <w:b/>
          <w:sz w:val="28"/>
          <w:szCs w:val="28"/>
        </w:rPr>
      </w:pPr>
    </w:p>
    <w:p w:rsidR="00ED4A2E" w:rsidRDefault="00ED4A2E" w:rsidP="00EA1090">
      <w:pPr>
        <w:rPr>
          <w:b/>
          <w:sz w:val="28"/>
          <w:szCs w:val="28"/>
        </w:rPr>
      </w:pPr>
    </w:p>
    <w:p w:rsidR="00ED4A2E" w:rsidRDefault="00ED4A2E" w:rsidP="00EA1090">
      <w:pPr>
        <w:rPr>
          <w:b/>
          <w:sz w:val="28"/>
          <w:szCs w:val="28"/>
        </w:rPr>
      </w:pPr>
    </w:p>
    <w:p w:rsidR="00ED4A2E" w:rsidRDefault="00ED4A2E" w:rsidP="00EA1090">
      <w:pPr>
        <w:rPr>
          <w:b/>
          <w:sz w:val="28"/>
          <w:szCs w:val="28"/>
        </w:rPr>
      </w:pPr>
    </w:p>
    <w:p w:rsidR="00EA1090" w:rsidRPr="009C5786" w:rsidRDefault="00EA1090" w:rsidP="00EA1090">
      <w:pPr>
        <w:rPr>
          <w:b/>
          <w:sz w:val="28"/>
          <w:szCs w:val="28"/>
        </w:rPr>
      </w:pPr>
    </w:p>
    <w:p w:rsidR="00EA1090" w:rsidRDefault="00EA1090" w:rsidP="00EA1090">
      <w:pPr>
        <w:rPr>
          <w:b/>
          <w:sz w:val="28"/>
          <w:szCs w:val="28"/>
        </w:rPr>
      </w:pPr>
      <w:r w:rsidRPr="009C5786">
        <w:rPr>
          <w:b/>
          <w:sz w:val="28"/>
          <w:szCs w:val="28"/>
        </w:rPr>
        <w:t xml:space="preserve">                                                        5-ое совещание</w:t>
      </w:r>
    </w:p>
    <w:p w:rsidR="00EA1090" w:rsidRPr="009C5786" w:rsidRDefault="00EA1090" w:rsidP="00EA1090">
      <w:pPr>
        <w:rPr>
          <w:b/>
          <w:sz w:val="28"/>
          <w:szCs w:val="28"/>
        </w:rPr>
      </w:pP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130"/>
        <w:gridCol w:w="2393"/>
      </w:tblGrid>
      <w:tr w:rsidR="00EA1090" w:rsidRPr="009C5786" w:rsidTr="00C27A76">
        <w:tc>
          <w:tcPr>
            <w:tcW w:w="484"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30"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84" w:type="dxa"/>
          </w:tcPr>
          <w:p w:rsidR="00EA1090" w:rsidRPr="009C5786" w:rsidRDefault="00EA1090" w:rsidP="00C27A76">
            <w:pPr>
              <w:rPr>
                <w:sz w:val="28"/>
                <w:szCs w:val="28"/>
              </w:rPr>
            </w:pPr>
            <w:r w:rsidRPr="009C5786">
              <w:rPr>
                <w:sz w:val="28"/>
                <w:szCs w:val="28"/>
              </w:rPr>
              <w:t>1</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Pr>
                <w:b/>
                <w:bCs/>
                <w:color w:val="000000"/>
                <w:sz w:val="22"/>
                <w:szCs w:val="22"/>
                <w:shd w:val="clear" w:color="auto" w:fill="FFFFFF"/>
              </w:rPr>
              <w:t>«</w:t>
            </w:r>
            <w:r w:rsidRPr="00FF7B2C">
              <w:rPr>
                <w:bCs/>
                <w:color w:val="000000"/>
                <w:sz w:val="28"/>
                <w:szCs w:val="28"/>
                <w:shd w:val="clear" w:color="auto" w:fill="FFFFFF"/>
              </w:rPr>
              <w:t>Современные</w:t>
            </w:r>
            <w:r w:rsidRPr="00FF7B2C">
              <w:rPr>
                <w:bCs/>
                <w:color w:val="000000"/>
                <w:sz w:val="22"/>
                <w:szCs w:val="22"/>
                <w:shd w:val="clear" w:color="auto" w:fill="FFFFFF"/>
              </w:rPr>
              <w:t xml:space="preserve"> </w:t>
            </w:r>
            <w:r w:rsidRPr="00F8558E">
              <w:rPr>
                <w:bCs/>
                <w:color w:val="000000"/>
                <w:sz w:val="28"/>
                <w:szCs w:val="28"/>
                <w:shd w:val="clear" w:color="auto" w:fill="FFFFFF"/>
              </w:rPr>
              <w:t>технологии воспитательной работы</w:t>
            </w:r>
            <w:r w:rsidRPr="00FF7B2C">
              <w:rPr>
                <w:bCs/>
                <w:color w:val="000000"/>
                <w:sz w:val="22"/>
                <w:szCs w:val="22"/>
                <w:shd w:val="clear" w:color="auto" w:fill="FFFFFF"/>
              </w:rPr>
              <w:t>»</w:t>
            </w:r>
          </w:p>
        </w:tc>
        <w:tc>
          <w:tcPr>
            <w:tcW w:w="1130" w:type="dxa"/>
          </w:tcPr>
          <w:p w:rsidR="00EA1090" w:rsidRPr="009C5786" w:rsidRDefault="00EA1090" w:rsidP="00C27A76">
            <w:pPr>
              <w:rPr>
                <w:sz w:val="28"/>
                <w:szCs w:val="28"/>
              </w:rPr>
            </w:pPr>
            <w:r w:rsidRPr="009C5786">
              <w:rPr>
                <w:sz w:val="28"/>
                <w:szCs w:val="28"/>
              </w:rPr>
              <w:t>январь</w:t>
            </w:r>
          </w:p>
        </w:tc>
        <w:tc>
          <w:tcPr>
            <w:tcW w:w="2393" w:type="dxa"/>
          </w:tcPr>
          <w:p w:rsidR="00EA1090" w:rsidRDefault="00EA1090" w:rsidP="00C27A76">
            <w:pPr>
              <w:rPr>
                <w:sz w:val="28"/>
                <w:szCs w:val="28"/>
              </w:rPr>
            </w:pPr>
            <w:r>
              <w:rPr>
                <w:sz w:val="28"/>
                <w:szCs w:val="28"/>
              </w:rPr>
              <w:t>Магомедова П С</w:t>
            </w:r>
          </w:p>
          <w:p w:rsidR="00EA1090" w:rsidRPr="009C5786" w:rsidRDefault="00EA1090" w:rsidP="00C27A76">
            <w:pPr>
              <w:rPr>
                <w:sz w:val="28"/>
                <w:szCs w:val="28"/>
              </w:rPr>
            </w:pPr>
          </w:p>
        </w:tc>
      </w:tr>
      <w:tr w:rsidR="00EA1090" w:rsidRPr="009C5786" w:rsidTr="00C27A76">
        <w:tc>
          <w:tcPr>
            <w:tcW w:w="484" w:type="dxa"/>
          </w:tcPr>
          <w:p w:rsidR="00EA1090" w:rsidRPr="009C5786" w:rsidRDefault="00EA1090" w:rsidP="00C27A76">
            <w:pPr>
              <w:rPr>
                <w:sz w:val="28"/>
                <w:szCs w:val="28"/>
              </w:rPr>
            </w:pPr>
            <w:r w:rsidRPr="009C5786">
              <w:rPr>
                <w:sz w:val="28"/>
                <w:szCs w:val="28"/>
              </w:rPr>
              <w:t xml:space="preserve">2 </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Pr>
                <w:sz w:val="28"/>
                <w:szCs w:val="28"/>
              </w:rPr>
              <w:lastRenderedPageBreak/>
              <w:t xml:space="preserve">«Взаимодействие психолого-социальной </w:t>
            </w:r>
            <w:r>
              <w:rPr>
                <w:sz w:val="28"/>
                <w:szCs w:val="28"/>
              </w:rPr>
              <w:lastRenderedPageBreak/>
              <w:t>службы с классными руководителями»</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Психолог</w:t>
            </w:r>
          </w:p>
        </w:tc>
      </w:tr>
      <w:tr w:rsidR="00EA1090" w:rsidRPr="009C5786" w:rsidTr="00C27A76">
        <w:trPr>
          <w:trHeight w:val="465"/>
        </w:trPr>
        <w:tc>
          <w:tcPr>
            <w:tcW w:w="484" w:type="dxa"/>
          </w:tcPr>
          <w:p w:rsidR="00EA1090" w:rsidRPr="009C5786" w:rsidRDefault="00EA1090" w:rsidP="00C27A76">
            <w:pPr>
              <w:rPr>
                <w:sz w:val="28"/>
                <w:szCs w:val="28"/>
              </w:rPr>
            </w:pPr>
            <w:r w:rsidRPr="009C5786">
              <w:rPr>
                <w:sz w:val="28"/>
                <w:szCs w:val="28"/>
              </w:rPr>
              <w:lastRenderedPageBreak/>
              <w:t>3</w:t>
            </w:r>
          </w:p>
        </w:tc>
        <w:tc>
          <w:tcPr>
            <w:tcW w:w="5580" w:type="dxa"/>
          </w:tcPr>
          <w:p w:rsidR="00EA1090" w:rsidRPr="009C5786" w:rsidRDefault="00EA1090" w:rsidP="00C27A76">
            <w:pPr>
              <w:rPr>
                <w:sz w:val="28"/>
                <w:szCs w:val="28"/>
              </w:rPr>
            </w:pPr>
            <w:r>
              <w:rPr>
                <w:sz w:val="28"/>
                <w:szCs w:val="28"/>
              </w:rPr>
              <w:t>Состояние преподавания математики, физики и информатики.</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Алиева П У</w:t>
            </w:r>
          </w:p>
        </w:tc>
      </w:tr>
      <w:tr w:rsidR="00EA1090" w:rsidRPr="009C5786" w:rsidTr="00C27A76">
        <w:trPr>
          <w:trHeight w:val="510"/>
        </w:trPr>
        <w:tc>
          <w:tcPr>
            <w:tcW w:w="484" w:type="dxa"/>
          </w:tcPr>
          <w:p w:rsidR="00EA1090" w:rsidRDefault="00EA1090" w:rsidP="00C27A76">
            <w:pPr>
              <w:rPr>
                <w:sz w:val="28"/>
                <w:szCs w:val="28"/>
              </w:rPr>
            </w:pPr>
            <w:r>
              <w:rPr>
                <w:sz w:val="28"/>
                <w:szCs w:val="28"/>
              </w:rPr>
              <w:t>4</w:t>
            </w:r>
          </w:p>
        </w:tc>
        <w:tc>
          <w:tcPr>
            <w:tcW w:w="5580" w:type="dxa"/>
          </w:tcPr>
          <w:p w:rsidR="00EA1090" w:rsidRDefault="00EA1090" w:rsidP="00C27A76">
            <w:pPr>
              <w:rPr>
                <w:sz w:val="28"/>
                <w:szCs w:val="28"/>
              </w:rPr>
            </w:pPr>
            <w:r>
              <w:rPr>
                <w:sz w:val="28"/>
                <w:szCs w:val="28"/>
              </w:rPr>
              <w:t>Проверка журналов. Объективность выставления четвертных оценок.</w:t>
            </w:r>
          </w:p>
        </w:tc>
        <w:tc>
          <w:tcPr>
            <w:tcW w:w="1130"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Гаджиева С М</w:t>
            </w:r>
          </w:p>
        </w:tc>
      </w:tr>
    </w:tbl>
    <w:p w:rsidR="00EA1090" w:rsidRPr="009C5786" w:rsidRDefault="00EA1090" w:rsidP="00EA1090">
      <w:pPr>
        <w:rPr>
          <w:b/>
          <w:sz w:val="28"/>
          <w:szCs w:val="28"/>
          <w:u w:val="single"/>
        </w:rPr>
      </w:pPr>
    </w:p>
    <w:p w:rsidR="00EA1090" w:rsidRPr="009C5786" w:rsidRDefault="00EA1090" w:rsidP="00EA1090">
      <w:pPr>
        <w:rPr>
          <w:b/>
          <w:sz w:val="28"/>
          <w:szCs w:val="28"/>
          <w:u w:val="single"/>
        </w:rPr>
      </w:pPr>
    </w:p>
    <w:p w:rsidR="00EA1090" w:rsidRPr="009C5786" w:rsidRDefault="00EA1090" w:rsidP="00EA1090">
      <w:pPr>
        <w:rPr>
          <w:b/>
          <w:sz w:val="28"/>
          <w:szCs w:val="28"/>
          <w:u w:val="single"/>
        </w:rPr>
      </w:pPr>
    </w:p>
    <w:p w:rsidR="00EA1090" w:rsidRDefault="00EA1090" w:rsidP="00EA1090">
      <w:pPr>
        <w:rPr>
          <w:b/>
          <w:sz w:val="28"/>
          <w:szCs w:val="28"/>
        </w:rPr>
      </w:pPr>
      <w:r w:rsidRPr="009C5786">
        <w:rPr>
          <w:b/>
          <w:sz w:val="28"/>
          <w:szCs w:val="28"/>
        </w:rPr>
        <w:t xml:space="preserve">                                                      6-ое совещание</w:t>
      </w:r>
    </w:p>
    <w:p w:rsidR="00EA1090" w:rsidRPr="009C5786" w:rsidRDefault="00EA1090" w:rsidP="00EA1090">
      <w:pPr>
        <w:rPr>
          <w:b/>
          <w:sz w:val="28"/>
          <w:szCs w:val="28"/>
        </w:rPr>
      </w:pP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186"/>
        <w:gridCol w:w="2393"/>
      </w:tblGrid>
      <w:tr w:rsidR="00EA1090" w:rsidRPr="009C5786" w:rsidTr="00C27A76">
        <w:tc>
          <w:tcPr>
            <w:tcW w:w="484"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86"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84" w:type="dxa"/>
          </w:tcPr>
          <w:p w:rsidR="00EA1090" w:rsidRPr="009C5786" w:rsidRDefault="00EA1090" w:rsidP="00C27A76">
            <w:pPr>
              <w:rPr>
                <w:sz w:val="28"/>
                <w:szCs w:val="28"/>
              </w:rPr>
            </w:pPr>
            <w:r w:rsidRPr="009C5786">
              <w:rPr>
                <w:sz w:val="28"/>
                <w:szCs w:val="28"/>
              </w:rPr>
              <w:t>1</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Pr>
                <w:sz w:val="28"/>
                <w:szCs w:val="28"/>
              </w:rPr>
              <w:t>Итоги участия в муниципальном этапе ВСОШ.</w:t>
            </w:r>
          </w:p>
        </w:tc>
        <w:tc>
          <w:tcPr>
            <w:tcW w:w="1186" w:type="dxa"/>
          </w:tcPr>
          <w:p w:rsidR="00EA1090" w:rsidRPr="009C5786" w:rsidRDefault="00EA1090" w:rsidP="00C27A76">
            <w:pPr>
              <w:rPr>
                <w:sz w:val="28"/>
                <w:szCs w:val="28"/>
              </w:rPr>
            </w:pPr>
            <w:r>
              <w:rPr>
                <w:sz w:val="28"/>
                <w:szCs w:val="28"/>
              </w:rPr>
              <w:t>февраль</w:t>
            </w:r>
          </w:p>
        </w:tc>
        <w:tc>
          <w:tcPr>
            <w:tcW w:w="2393" w:type="dxa"/>
          </w:tcPr>
          <w:p w:rsidR="00EA1090" w:rsidRPr="009C5786" w:rsidRDefault="00EA1090" w:rsidP="00C27A76">
            <w:pPr>
              <w:rPr>
                <w:sz w:val="28"/>
                <w:szCs w:val="28"/>
              </w:rPr>
            </w:pPr>
            <w:r>
              <w:rPr>
                <w:sz w:val="28"/>
                <w:szCs w:val="28"/>
              </w:rPr>
              <w:t>Газиева У М</w:t>
            </w:r>
          </w:p>
        </w:tc>
      </w:tr>
      <w:tr w:rsidR="00EA1090" w:rsidRPr="009C5786" w:rsidTr="00C27A76">
        <w:tc>
          <w:tcPr>
            <w:tcW w:w="484" w:type="dxa"/>
          </w:tcPr>
          <w:p w:rsidR="00EA1090" w:rsidRPr="009C5786" w:rsidRDefault="00EA1090" w:rsidP="00C27A76">
            <w:pPr>
              <w:rPr>
                <w:sz w:val="28"/>
                <w:szCs w:val="28"/>
              </w:rPr>
            </w:pPr>
            <w:r w:rsidRPr="009C5786">
              <w:rPr>
                <w:sz w:val="28"/>
                <w:szCs w:val="28"/>
              </w:rPr>
              <w:t xml:space="preserve">2 </w:t>
            </w:r>
          </w:p>
          <w:p w:rsidR="00EA1090" w:rsidRPr="009C5786" w:rsidRDefault="00EA1090" w:rsidP="00C27A76">
            <w:pPr>
              <w:rPr>
                <w:sz w:val="28"/>
                <w:szCs w:val="28"/>
              </w:rPr>
            </w:pPr>
          </w:p>
        </w:tc>
        <w:tc>
          <w:tcPr>
            <w:tcW w:w="5580" w:type="dxa"/>
          </w:tcPr>
          <w:p w:rsidR="00EA1090" w:rsidRDefault="00EA1090" w:rsidP="00C27A76">
            <w:pPr>
              <w:rPr>
                <w:sz w:val="28"/>
                <w:szCs w:val="28"/>
              </w:rPr>
            </w:pPr>
            <w:r>
              <w:rPr>
                <w:sz w:val="28"/>
                <w:szCs w:val="28"/>
              </w:rPr>
              <w:t>Выполнение плана работы по подготовке и проведению ГИА.</w:t>
            </w:r>
          </w:p>
        </w:tc>
        <w:tc>
          <w:tcPr>
            <w:tcW w:w="1186"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Гаджиева С М</w:t>
            </w:r>
          </w:p>
        </w:tc>
      </w:tr>
      <w:tr w:rsidR="00EA1090" w:rsidRPr="009C5786" w:rsidTr="00C27A76">
        <w:tc>
          <w:tcPr>
            <w:tcW w:w="484" w:type="dxa"/>
          </w:tcPr>
          <w:p w:rsidR="00EA1090" w:rsidRPr="009C5786" w:rsidRDefault="00EA1090" w:rsidP="00C27A76">
            <w:pPr>
              <w:rPr>
                <w:sz w:val="28"/>
                <w:szCs w:val="28"/>
              </w:rPr>
            </w:pPr>
            <w:r w:rsidRPr="009C5786">
              <w:rPr>
                <w:sz w:val="28"/>
                <w:szCs w:val="28"/>
              </w:rPr>
              <w:t>3</w:t>
            </w:r>
          </w:p>
        </w:tc>
        <w:tc>
          <w:tcPr>
            <w:tcW w:w="5580" w:type="dxa"/>
          </w:tcPr>
          <w:p w:rsidR="00EA1090" w:rsidRDefault="00EA1090" w:rsidP="00C27A76">
            <w:pPr>
              <w:rPr>
                <w:sz w:val="28"/>
                <w:szCs w:val="28"/>
              </w:rPr>
            </w:pPr>
            <w:r>
              <w:rPr>
                <w:sz w:val="28"/>
                <w:szCs w:val="28"/>
              </w:rPr>
              <w:t>Состояние преподавания истории, общества.</w:t>
            </w:r>
          </w:p>
        </w:tc>
        <w:tc>
          <w:tcPr>
            <w:tcW w:w="1186"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Чалабиева П М</w:t>
            </w:r>
          </w:p>
        </w:tc>
      </w:tr>
      <w:tr w:rsidR="00EA1090" w:rsidRPr="009C5786" w:rsidTr="00C27A76">
        <w:tc>
          <w:tcPr>
            <w:tcW w:w="484" w:type="dxa"/>
          </w:tcPr>
          <w:p w:rsidR="00EA1090" w:rsidRDefault="00EA1090" w:rsidP="00C27A76">
            <w:pPr>
              <w:rPr>
                <w:sz w:val="28"/>
                <w:szCs w:val="28"/>
              </w:rPr>
            </w:pPr>
            <w:r>
              <w:rPr>
                <w:sz w:val="28"/>
                <w:szCs w:val="28"/>
              </w:rPr>
              <w:t>4</w:t>
            </w:r>
          </w:p>
          <w:p w:rsidR="00EA1090" w:rsidRPr="009C5786" w:rsidRDefault="00EA1090" w:rsidP="00C27A76">
            <w:pPr>
              <w:rPr>
                <w:sz w:val="28"/>
                <w:szCs w:val="28"/>
              </w:rPr>
            </w:pPr>
          </w:p>
        </w:tc>
        <w:tc>
          <w:tcPr>
            <w:tcW w:w="5580" w:type="dxa"/>
          </w:tcPr>
          <w:p w:rsidR="00EA1090" w:rsidRDefault="00EA1090" w:rsidP="00C27A76">
            <w:pPr>
              <w:rPr>
                <w:sz w:val="28"/>
                <w:szCs w:val="28"/>
              </w:rPr>
            </w:pPr>
            <w:r>
              <w:rPr>
                <w:sz w:val="28"/>
                <w:szCs w:val="28"/>
              </w:rPr>
              <w:t>Интеграция РДШ в систему школьного самоуправления.</w:t>
            </w:r>
          </w:p>
        </w:tc>
        <w:tc>
          <w:tcPr>
            <w:tcW w:w="1186"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Гасанова Ж М</w:t>
            </w:r>
          </w:p>
          <w:p w:rsidR="00EA1090" w:rsidRDefault="00EA1090" w:rsidP="00C27A76">
            <w:pPr>
              <w:rPr>
                <w:sz w:val="28"/>
                <w:szCs w:val="28"/>
              </w:rPr>
            </w:pPr>
          </w:p>
        </w:tc>
      </w:tr>
    </w:tbl>
    <w:p w:rsidR="00EA1090" w:rsidRPr="009C5786" w:rsidRDefault="00EA1090" w:rsidP="00EA1090">
      <w:pPr>
        <w:rPr>
          <w:b/>
          <w:sz w:val="28"/>
          <w:szCs w:val="28"/>
          <w:u w:val="single"/>
        </w:rPr>
      </w:pPr>
    </w:p>
    <w:p w:rsidR="00EA1090" w:rsidRDefault="00EA1090" w:rsidP="00EA1090">
      <w:pPr>
        <w:rPr>
          <w:b/>
          <w:sz w:val="28"/>
          <w:szCs w:val="28"/>
        </w:rPr>
      </w:pPr>
      <w:r w:rsidRPr="009C5786">
        <w:rPr>
          <w:b/>
          <w:sz w:val="28"/>
          <w:szCs w:val="28"/>
        </w:rPr>
        <w:t xml:space="preserve">                                                </w:t>
      </w:r>
    </w:p>
    <w:p w:rsidR="00EA1090" w:rsidRDefault="00EA1090" w:rsidP="00EA1090">
      <w:pPr>
        <w:rPr>
          <w:b/>
          <w:sz w:val="28"/>
          <w:szCs w:val="28"/>
        </w:rPr>
      </w:pPr>
    </w:p>
    <w:p w:rsidR="00EA1090" w:rsidRDefault="00EA1090" w:rsidP="00EA1090">
      <w:pPr>
        <w:rPr>
          <w:b/>
          <w:sz w:val="28"/>
          <w:szCs w:val="28"/>
        </w:rPr>
      </w:pPr>
    </w:p>
    <w:p w:rsidR="00EA1090" w:rsidRPr="009C5786" w:rsidRDefault="00EA1090" w:rsidP="00EA1090">
      <w:pPr>
        <w:rPr>
          <w:b/>
          <w:sz w:val="28"/>
          <w:szCs w:val="28"/>
        </w:rPr>
      </w:pPr>
      <w:r>
        <w:rPr>
          <w:b/>
          <w:sz w:val="28"/>
          <w:szCs w:val="28"/>
        </w:rPr>
        <w:t xml:space="preserve">                                                  </w:t>
      </w:r>
      <w:r w:rsidRPr="009C5786">
        <w:rPr>
          <w:b/>
          <w:sz w:val="28"/>
          <w:szCs w:val="28"/>
        </w:rPr>
        <w:t>7-ое совещание</w:t>
      </w:r>
    </w:p>
    <w:p w:rsidR="00EA1090" w:rsidRDefault="00EA1090" w:rsidP="00EA1090">
      <w:pPr>
        <w:rPr>
          <w:b/>
          <w:sz w:val="28"/>
          <w:szCs w:val="28"/>
        </w:rPr>
      </w:pP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130"/>
        <w:gridCol w:w="2393"/>
      </w:tblGrid>
      <w:tr w:rsidR="00EA1090" w:rsidRPr="009C5786" w:rsidTr="00C27A76">
        <w:tc>
          <w:tcPr>
            <w:tcW w:w="484"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30"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84" w:type="dxa"/>
          </w:tcPr>
          <w:p w:rsidR="00EA1090" w:rsidRPr="009C5786" w:rsidRDefault="00EA1090" w:rsidP="00C27A76">
            <w:pPr>
              <w:rPr>
                <w:sz w:val="28"/>
                <w:szCs w:val="28"/>
              </w:rPr>
            </w:pPr>
            <w:r>
              <w:rPr>
                <w:sz w:val="28"/>
                <w:szCs w:val="28"/>
              </w:rPr>
              <w:t>1</w:t>
            </w:r>
          </w:p>
        </w:tc>
        <w:tc>
          <w:tcPr>
            <w:tcW w:w="5580" w:type="dxa"/>
          </w:tcPr>
          <w:p w:rsidR="00EA1090" w:rsidRPr="009C5786" w:rsidRDefault="00EA1090" w:rsidP="00C27A76">
            <w:pPr>
              <w:rPr>
                <w:sz w:val="28"/>
                <w:szCs w:val="28"/>
              </w:rPr>
            </w:pPr>
            <w:r w:rsidRPr="009C5786">
              <w:rPr>
                <w:sz w:val="28"/>
                <w:szCs w:val="28"/>
              </w:rPr>
              <w:t xml:space="preserve"> </w:t>
            </w:r>
            <w:r>
              <w:rPr>
                <w:sz w:val="28"/>
                <w:szCs w:val="28"/>
              </w:rPr>
              <w:t>О подготовке учащихся к сдаче ГИА и текущей успеваемости по предметам, выбранными для сдачи ГИА.</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Гаджиева С М</w:t>
            </w:r>
          </w:p>
        </w:tc>
      </w:tr>
      <w:tr w:rsidR="00EA1090" w:rsidRPr="009C5786" w:rsidTr="00C27A76">
        <w:tc>
          <w:tcPr>
            <w:tcW w:w="484" w:type="dxa"/>
          </w:tcPr>
          <w:p w:rsidR="00EA1090" w:rsidRPr="009C5786" w:rsidRDefault="00EA1090" w:rsidP="00C27A76">
            <w:pPr>
              <w:rPr>
                <w:sz w:val="28"/>
                <w:szCs w:val="28"/>
              </w:rPr>
            </w:pPr>
            <w:r>
              <w:rPr>
                <w:sz w:val="28"/>
                <w:szCs w:val="28"/>
              </w:rPr>
              <w:t>2</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sidRPr="009C5786">
              <w:rPr>
                <w:sz w:val="28"/>
                <w:szCs w:val="28"/>
              </w:rPr>
              <w:t xml:space="preserve">Изучение состояния преподавания программного материала по </w:t>
            </w:r>
            <w:r>
              <w:rPr>
                <w:sz w:val="28"/>
                <w:szCs w:val="28"/>
              </w:rPr>
              <w:t>химии, биологии.</w:t>
            </w:r>
          </w:p>
        </w:tc>
        <w:tc>
          <w:tcPr>
            <w:tcW w:w="1130" w:type="dxa"/>
          </w:tcPr>
          <w:p w:rsidR="00EA1090" w:rsidRPr="009C5786" w:rsidRDefault="00EA1090" w:rsidP="00C27A76">
            <w:pPr>
              <w:rPr>
                <w:sz w:val="28"/>
                <w:szCs w:val="28"/>
              </w:rPr>
            </w:pPr>
            <w:r w:rsidRPr="009C5786">
              <w:rPr>
                <w:sz w:val="28"/>
                <w:szCs w:val="28"/>
              </w:rPr>
              <w:t>март</w:t>
            </w:r>
          </w:p>
        </w:tc>
        <w:tc>
          <w:tcPr>
            <w:tcW w:w="2393" w:type="dxa"/>
          </w:tcPr>
          <w:p w:rsidR="00EA1090" w:rsidRPr="009C5786" w:rsidRDefault="00EA1090" w:rsidP="00C27A76">
            <w:pPr>
              <w:rPr>
                <w:sz w:val="28"/>
                <w:szCs w:val="28"/>
              </w:rPr>
            </w:pPr>
            <w:r>
              <w:rPr>
                <w:sz w:val="28"/>
                <w:szCs w:val="28"/>
              </w:rPr>
              <w:t>Рук МО</w:t>
            </w:r>
          </w:p>
        </w:tc>
      </w:tr>
      <w:tr w:rsidR="00EA1090" w:rsidRPr="009C5786" w:rsidTr="00C27A76">
        <w:tc>
          <w:tcPr>
            <w:tcW w:w="484" w:type="dxa"/>
          </w:tcPr>
          <w:p w:rsidR="00EA1090" w:rsidRPr="009C5786" w:rsidRDefault="00EA1090" w:rsidP="00C27A76">
            <w:pPr>
              <w:rPr>
                <w:sz w:val="28"/>
                <w:szCs w:val="28"/>
              </w:rPr>
            </w:pPr>
            <w:r w:rsidRPr="009C5786">
              <w:rPr>
                <w:sz w:val="28"/>
                <w:szCs w:val="28"/>
              </w:rPr>
              <w:t>3</w:t>
            </w:r>
          </w:p>
        </w:tc>
        <w:tc>
          <w:tcPr>
            <w:tcW w:w="5580" w:type="dxa"/>
          </w:tcPr>
          <w:p w:rsidR="00EA1090" w:rsidRPr="009C5786" w:rsidRDefault="00EA1090" w:rsidP="00C27A76">
            <w:pPr>
              <w:rPr>
                <w:sz w:val="28"/>
                <w:szCs w:val="28"/>
              </w:rPr>
            </w:pPr>
            <w:r>
              <w:rPr>
                <w:sz w:val="28"/>
                <w:szCs w:val="28"/>
              </w:rPr>
              <w:t>Отчет руководителей МО нач.кл., математики, химии и биологии.</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sidRPr="009C5786">
              <w:rPr>
                <w:sz w:val="28"/>
                <w:szCs w:val="28"/>
              </w:rPr>
              <w:t>Рук МО</w:t>
            </w:r>
          </w:p>
        </w:tc>
      </w:tr>
      <w:tr w:rsidR="00EA1090" w:rsidRPr="009C5786" w:rsidTr="00C27A76">
        <w:tc>
          <w:tcPr>
            <w:tcW w:w="484" w:type="dxa"/>
          </w:tcPr>
          <w:p w:rsidR="00EA1090" w:rsidRPr="009C5786" w:rsidRDefault="00EA1090" w:rsidP="00C27A76">
            <w:pPr>
              <w:rPr>
                <w:sz w:val="28"/>
                <w:szCs w:val="28"/>
              </w:rPr>
            </w:pPr>
            <w:r>
              <w:rPr>
                <w:sz w:val="28"/>
                <w:szCs w:val="28"/>
              </w:rPr>
              <w:t>4</w:t>
            </w:r>
          </w:p>
        </w:tc>
        <w:tc>
          <w:tcPr>
            <w:tcW w:w="5580" w:type="dxa"/>
          </w:tcPr>
          <w:p w:rsidR="00EA1090" w:rsidRDefault="00EA1090" w:rsidP="00C27A76">
            <w:pPr>
              <w:rPr>
                <w:sz w:val="28"/>
                <w:szCs w:val="28"/>
              </w:rPr>
            </w:pPr>
            <w:r>
              <w:rPr>
                <w:sz w:val="28"/>
                <w:szCs w:val="28"/>
              </w:rPr>
              <w:t>Творческий отчет Мусалаевой К Ш</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Мусалаева К Ш</w:t>
            </w:r>
          </w:p>
        </w:tc>
      </w:tr>
    </w:tbl>
    <w:p w:rsidR="00EA1090" w:rsidRDefault="00EA1090" w:rsidP="00EA1090">
      <w:pPr>
        <w:rPr>
          <w:b/>
          <w:sz w:val="28"/>
          <w:szCs w:val="28"/>
          <w:u w:val="single"/>
        </w:rPr>
      </w:pPr>
    </w:p>
    <w:p w:rsidR="00EA1090" w:rsidRDefault="00EA1090" w:rsidP="00EA1090">
      <w:pPr>
        <w:rPr>
          <w:b/>
          <w:sz w:val="28"/>
          <w:szCs w:val="28"/>
          <w:u w:val="single"/>
        </w:rPr>
      </w:pPr>
    </w:p>
    <w:p w:rsidR="00EA1090" w:rsidRPr="009C5786" w:rsidRDefault="00EA1090" w:rsidP="00EA1090">
      <w:pPr>
        <w:rPr>
          <w:b/>
          <w:sz w:val="28"/>
          <w:szCs w:val="28"/>
          <w:u w:val="single"/>
        </w:rPr>
      </w:pPr>
    </w:p>
    <w:p w:rsidR="00EA1090" w:rsidRDefault="00EA1090" w:rsidP="00EA1090">
      <w:pPr>
        <w:rPr>
          <w:b/>
          <w:sz w:val="28"/>
          <w:szCs w:val="28"/>
        </w:rPr>
      </w:pPr>
      <w:r w:rsidRPr="009C5786">
        <w:rPr>
          <w:b/>
          <w:sz w:val="28"/>
          <w:szCs w:val="28"/>
        </w:rPr>
        <w:t xml:space="preserve">                                                   8-ое совещание</w:t>
      </w:r>
    </w:p>
    <w:p w:rsidR="00EA1090" w:rsidRPr="009C5786" w:rsidRDefault="00EA1090" w:rsidP="00EA1090">
      <w:pPr>
        <w:rPr>
          <w:b/>
          <w:sz w:val="28"/>
          <w:szCs w:val="28"/>
        </w:rPr>
      </w:pP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130"/>
        <w:gridCol w:w="2393"/>
      </w:tblGrid>
      <w:tr w:rsidR="00EA1090" w:rsidRPr="009C5786" w:rsidTr="00C27A76">
        <w:tc>
          <w:tcPr>
            <w:tcW w:w="484"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30"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84" w:type="dxa"/>
          </w:tcPr>
          <w:p w:rsidR="00EA1090" w:rsidRPr="009C5786" w:rsidRDefault="00EA1090" w:rsidP="00C27A76">
            <w:pPr>
              <w:rPr>
                <w:sz w:val="28"/>
                <w:szCs w:val="28"/>
              </w:rPr>
            </w:pPr>
            <w:r w:rsidRPr="009C5786">
              <w:rPr>
                <w:sz w:val="28"/>
                <w:szCs w:val="28"/>
              </w:rPr>
              <w:t>1</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sidRPr="009C5786">
              <w:rPr>
                <w:sz w:val="28"/>
                <w:szCs w:val="28"/>
              </w:rPr>
              <w:t>Итоги пробных  ЕГЭ</w:t>
            </w:r>
          </w:p>
        </w:tc>
        <w:tc>
          <w:tcPr>
            <w:tcW w:w="1130" w:type="dxa"/>
          </w:tcPr>
          <w:p w:rsidR="00EA1090" w:rsidRPr="009C5786" w:rsidRDefault="00EA1090" w:rsidP="00C27A76">
            <w:pPr>
              <w:rPr>
                <w:sz w:val="28"/>
                <w:szCs w:val="28"/>
              </w:rPr>
            </w:pPr>
            <w:r w:rsidRPr="009C5786">
              <w:rPr>
                <w:sz w:val="28"/>
                <w:szCs w:val="28"/>
              </w:rPr>
              <w:t>апрель</w:t>
            </w:r>
          </w:p>
        </w:tc>
        <w:tc>
          <w:tcPr>
            <w:tcW w:w="2393" w:type="dxa"/>
          </w:tcPr>
          <w:p w:rsidR="00EA1090" w:rsidRPr="009C5786" w:rsidRDefault="00EA1090" w:rsidP="00C27A76">
            <w:pPr>
              <w:rPr>
                <w:sz w:val="28"/>
                <w:szCs w:val="28"/>
              </w:rPr>
            </w:pPr>
            <w:r w:rsidRPr="009C5786">
              <w:rPr>
                <w:sz w:val="28"/>
                <w:szCs w:val="28"/>
              </w:rPr>
              <w:t>Гаджиева С.М.</w:t>
            </w:r>
          </w:p>
        </w:tc>
      </w:tr>
      <w:tr w:rsidR="00EA1090" w:rsidRPr="009C5786" w:rsidTr="00C27A76">
        <w:tc>
          <w:tcPr>
            <w:tcW w:w="484" w:type="dxa"/>
          </w:tcPr>
          <w:p w:rsidR="00EA1090" w:rsidRPr="009C5786" w:rsidRDefault="00EA1090" w:rsidP="00C27A76">
            <w:pPr>
              <w:rPr>
                <w:sz w:val="28"/>
                <w:szCs w:val="28"/>
              </w:rPr>
            </w:pPr>
            <w:r w:rsidRPr="009C5786">
              <w:rPr>
                <w:sz w:val="28"/>
                <w:szCs w:val="28"/>
              </w:rPr>
              <w:t xml:space="preserve">2 </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Pr>
                <w:sz w:val="28"/>
                <w:szCs w:val="28"/>
              </w:rPr>
              <w:t>Подготовка к проведению текущей и промежуточной аттестации.</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Гаджиева СМ</w:t>
            </w:r>
          </w:p>
        </w:tc>
      </w:tr>
      <w:tr w:rsidR="00EA1090" w:rsidRPr="009C5786" w:rsidTr="00C27A76">
        <w:tc>
          <w:tcPr>
            <w:tcW w:w="484" w:type="dxa"/>
          </w:tcPr>
          <w:p w:rsidR="00EA1090" w:rsidRPr="009C5786" w:rsidRDefault="00EA1090" w:rsidP="00C27A76">
            <w:pPr>
              <w:rPr>
                <w:sz w:val="28"/>
                <w:szCs w:val="28"/>
              </w:rPr>
            </w:pPr>
            <w:r>
              <w:rPr>
                <w:sz w:val="28"/>
                <w:szCs w:val="28"/>
              </w:rPr>
              <w:t>3</w:t>
            </w:r>
          </w:p>
        </w:tc>
        <w:tc>
          <w:tcPr>
            <w:tcW w:w="5580" w:type="dxa"/>
          </w:tcPr>
          <w:p w:rsidR="00EA1090" w:rsidRPr="009C5786" w:rsidRDefault="00EA1090" w:rsidP="00C27A76">
            <w:pPr>
              <w:rPr>
                <w:sz w:val="28"/>
                <w:szCs w:val="28"/>
              </w:rPr>
            </w:pPr>
            <w:r>
              <w:rPr>
                <w:sz w:val="28"/>
                <w:szCs w:val="28"/>
              </w:rPr>
              <w:t>Итоги предметных декад за второе полугодие.</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Газиева У М</w:t>
            </w:r>
          </w:p>
        </w:tc>
      </w:tr>
      <w:tr w:rsidR="00EA1090" w:rsidRPr="009C5786" w:rsidTr="00C27A76">
        <w:tc>
          <w:tcPr>
            <w:tcW w:w="484" w:type="dxa"/>
          </w:tcPr>
          <w:p w:rsidR="00EA1090" w:rsidRPr="009C5786" w:rsidRDefault="00EA1090" w:rsidP="00C27A76">
            <w:pPr>
              <w:rPr>
                <w:sz w:val="28"/>
                <w:szCs w:val="28"/>
              </w:rPr>
            </w:pPr>
            <w:r>
              <w:rPr>
                <w:sz w:val="28"/>
                <w:szCs w:val="28"/>
              </w:rPr>
              <w:t>4</w:t>
            </w:r>
          </w:p>
        </w:tc>
        <w:tc>
          <w:tcPr>
            <w:tcW w:w="5580" w:type="dxa"/>
          </w:tcPr>
          <w:p w:rsidR="00EA1090" w:rsidRPr="009C5786" w:rsidRDefault="00EA1090" w:rsidP="00C27A76">
            <w:pPr>
              <w:rPr>
                <w:sz w:val="28"/>
                <w:szCs w:val="28"/>
              </w:rPr>
            </w:pPr>
            <w:r w:rsidRPr="009C5786">
              <w:rPr>
                <w:sz w:val="28"/>
                <w:szCs w:val="28"/>
              </w:rPr>
              <w:t>Проверка ЗУН уч-ся 4-х классов по рус.яз и мат.</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sidRPr="009C5786">
              <w:rPr>
                <w:sz w:val="28"/>
                <w:szCs w:val="28"/>
              </w:rPr>
              <w:t>уч. рус яз и мат 11 кл.</w:t>
            </w:r>
          </w:p>
        </w:tc>
      </w:tr>
      <w:tr w:rsidR="00EA1090" w:rsidRPr="009C5786" w:rsidTr="00C27A76">
        <w:tc>
          <w:tcPr>
            <w:tcW w:w="484" w:type="dxa"/>
          </w:tcPr>
          <w:p w:rsidR="00EA1090" w:rsidRPr="009C5786" w:rsidRDefault="00EA1090" w:rsidP="00C27A76">
            <w:pPr>
              <w:rPr>
                <w:sz w:val="28"/>
                <w:szCs w:val="28"/>
              </w:rPr>
            </w:pPr>
            <w:r>
              <w:rPr>
                <w:sz w:val="28"/>
                <w:szCs w:val="28"/>
              </w:rPr>
              <w:t>5</w:t>
            </w:r>
          </w:p>
        </w:tc>
        <w:tc>
          <w:tcPr>
            <w:tcW w:w="5580" w:type="dxa"/>
          </w:tcPr>
          <w:p w:rsidR="00EA1090" w:rsidRPr="009C5786" w:rsidRDefault="00EA1090" w:rsidP="00C27A76">
            <w:pPr>
              <w:rPr>
                <w:sz w:val="28"/>
                <w:szCs w:val="28"/>
              </w:rPr>
            </w:pPr>
            <w:r w:rsidRPr="009C5786">
              <w:rPr>
                <w:sz w:val="28"/>
                <w:szCs w:val="28"/>
              </w:rPr>
              <w:t>О</w:t>
            </w:r>
            <w:r>
              <w:rPr>
                <w:sz w:val="28"/>
                <w:szCs w:val="28"/>
              </w:rPr>
              <w:t>тчет руководителей МО рус яз</w:t>
            </w:r>
            <w:r w:rsidRPr="009C5786">
              <w:rPr>
                <w:sz w:val="28"/>
                <w:szCs w:val="28"/>
              </w:rPr>
              <w:t>, ин яз</w:t>
            </w:r>
            <w:r>
              <w:rPr>
                <w:sz w:val="28"/>
                <w:szCs w:val="28"/>
              </w:rPr>
              <w:t>, истории и обществознания.</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sidRPr="009C5786">
              <w:rPr>
                <w:sz w:val="28"/>
                <w:szCs w:val="28"/>
              </w:rPr>
              <w:t>Рук МО</w:t>
            </w:r>
          </w:p>
        </w:tc>
      </w:tr>
    </w:tbl>
    <w:p w:rsidR="00EA1090" w:rsidRPr="009C5786" w:rsidRDefault="00EA1090" w:rsidP="00EA1090">
      <w:pPr>
        <w:rPr>
          <w:b/>
          <w:sz w:val="28"/>
          <w:szCs w:val="28"/>
          <w:u w:val="single"/>
        </w:rPr>
      </w:pPr>
    </w:p>
    <w:p w:rsidR="00EA1090" w:rsidRDefault="00EA1090" w:rsidP="00EA1090">
      <w:pPr>
        <w:rPr>
          <w:b/>
          <w:sz w:val="28"/>
          <w:szCs w:val="28"/>
          <w:u w:val="single"/>
        </w:rPr>
      </w:pPr>
    </w:p>
    <w:p w:rsidR="00EA1090" w:rsidRDefault="00EA1090" w:rsidP="00EA1090">
      <w:pPr>
        <w:rPr>
          <w:b/>
          <w:sz w:val="28"/>
          <w:szCs w:val="28"/>
          <w:u w:val="single"/>
        </w:rPr>
      </w:pPr>
    </w:p>
    <w:p w:rsidR="00EA1090" w:rsidRPr="009C5786" w:rsidRDefault="00EA1090" w:rsidP="00EA1090">
      <w:pPr>
        <w:rPr>
          <w:b/>
          <w:sz w:val="28"/>
          <w:szCs w:val="28"/>
          <w:u w:val="single"/>
        </w:rPr>
      </w:pPr>
    </w:p>
    <w:p w:rsidR="00EA1090" w:rsidRPr="009C5786" w:rsidRDefault="00EA1090" w:rsidP="00EA1090">
      <w:pPr>
        <w:rPr>
          <w:b/>
          <w:sz w:val="28"/>
          <w:szCs w:val="28"/>
        </w:rPr>
      </w:pPr>
      <w:r w:rsidRPr="009C5786">
        <w:rPr>
          <w:b/>
          <w:sz w:val="28"/>
          <w:szCs w:val="28"/>
        </w:rPr>
        <w:t xml:space="preserve">                                                    9-ое совещание</w:t>
      </w:r>
    </w:p>
    <w:p w:rsidR="00EA1090" w:rsidRDefault="00EA1090" w:rsidP="00EA1090">
      <w:pPr>
        <w:rPr>
          <w:b/>
          <w:sz w:val="28"/>
          <w:szCs w:val="28"/>
        </w:rPr>
      </w:pPr>
    </w:p>
    <w:p w:rsidR="00EA1090" w:rsidRPr="009C5786" w:rsidRDefault="00EA1090" w:rsidP="00EA1090">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580"/>
        <w:gridCol w:w="1130"/>
        <w:gridCol w:w="2393"/>
      </w:tblGrid>
      <w:tr w:rsidR="00EA1090" w:rsidRPr="009C5786" w:rsidTr="00C27A76">
        <w:tc>
          <w:tcPr>
            <w:tcW w:w="484" w:type="dxa"/>
          </w:tcPr>
          <w:p w:rsidR="00EA1090" w:rsidRPr="009C5786" w:rsidRDefault="00EA1090" w:rsidP="00C27A76">
            <w:pPr>
              <w:rPr>
                <w:sz w:val="28"/>
                <w:szCs w:val="28"/>
              </w:rPr>
            </w:pPr>
            <w:r w:rsidRPr="009C5786">
              <w:rPr>
                <w:sz w:val="28"/>
                <w:szCs w:val="28"/>
              </w:rPr>
              <w:t xml:space="preserve">   № </w:t>
            </w:r>
          </w:p>
        </w:tc>
        <w:tc>
          <w:tcPr>
            <w:tcW w:w="5580" w:type="dxa"/>
          </w:tcPr>
          <w:p w:rsidR="00EA1090" w:rsidRPr="009C5786" w:rsidRDefault="00EA1090" w:rsidP="00C27A76">
            <w:pPr>
              <w:rPr>
                <w:sz w:val="28"/>
                <w:szCs w:val="28"/>
              </w:rPr>
            </w:pPr>
            <w:r w:rsidRPr="009C5786">
              <w:rPr>
                <w:sz w:val="28"/>
                <w:szCs w:val="28"/>
              </w:rPr>
              <w:t>содержание</w:t>
            </w:r>
          </w:p>
        </w:tc>
        <w:tc>
          <w:tcPr>
            <w:tcW w:w="1130" w:type="dxa"/>
          </w:tcPr>
          <w:p w:rsidR="00EA1090" w:rsidRPr="009C5786" w:rsidRDefault="00EA1090" w:rsidP="00C27A76">
            <w:pPr>
              <w:rPr>
                <w:sz w:val="28"/>
                <w:szCs w:val="28"/>
              </w:rPr>
            </w:pPr>
            <w:r w:rsidRPr="009C5786">
              <w:rPr>
                <w:sz w:val="28"/>
                <w:szCs w:val="28"/>
              </w:rPr>
              <w:t>сроки</w:t>
            </w:r>
          </w:p>
        </w:tc>
        <w:tc>
          <w:tcPr>
            <w:tcW w:w="2393" w:type="dxa"/>
          </w:tcPr>
          <w:p w:rsidR="00EA1090" w:rsidRPr="009C5786" w:rsidRDefault="00EA1090" w:rsidP="00C27A76">
            <w:pPr>
              <w:rPr>
                <w:sz w:val="28"/>
                <w:szCs w:val="28"/>
              </w:rPr>
            </w:pPr>
            <w:r w:rsidRPr="009C5786">
              <w:rPr>
                <w:sz w:val="28"/>
                <w:szCs w:val="28"/>
              </w:rPr>
              <w:t>ответственные</w:t>
            </w:r>
          </w:p>
        </w:tc>
      </w:tr>
      <w:tr w:rsidR="00EA1090" w:rsidRPr="009C5786" w:rsidTr="00C27A76">
        <w:tc>
          <w:tcPr>
            <w:tcW w:w="484" w:type="dxa"/>
          </w:tcPr>
          <w:p w:rsidR="00EA1090" w:rsidRPr="009C5786" w:rsidRDefault="00EA1090" w:rsidP="00C27A76">
            <w:pPr>
              <w:rPr>
                <w:sz w:val="28"/>
                <w:szCs w:val="28"/>
              </w:rPr>
            </w:pPr>
            <w:r w:rsidRPr="009C5786">
              <w:rPr>
                <w:sz w:val="28"/>
                <w:szCs w:val="28"/>
              </w:rPr>
              <w:t>1</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Pr>
                <w:sz w:val="28"/>
                <w:szCs w:val="28"/>
              </w:rPr>
              <w:t xml:space="preserve">Итоги работы с одаренными детьми. </w:t>
            </w:r>
          </w:p>
        </w:tc>
        <w:tc>
          <w:tcPr>
            <w:tcW w:w="1130" w:type="dxa"/>
          </w:tcPr>
          <w:p w:rsidR="00EA1090" w:rsidRPr="009C5786" w:rsidRDefault="00EA1090" w:rsidP="00C27A76">
            <w:pPr>
              <w:rPr>
                <w:sz w:val="28"/>
                <w:szCs w:val="28"/>
              </w:rPr>
            </w:pPr>
            <w:r w:rsidRPr="009C5786">
              <w:rPr>
                <w:sz w:val="28"/>
                <w:szCs w:val="28"/>
              </w:rPr>
              <w:t>май</w:t>
            </w:r>
          </w:p>
        </w:tc>
        <w:tc>
          <w:tcPr>
            <w:tcW w:w="2393" w:type="dxa"/>
          </w:tcPr>
          <w:p w:rsidR="00EA1090" w:rsidRPr="009C5786" w:rsidRDefault="00EA1090" w:rsidP="00C27A76">
            <w:pPr>
              <w:rPr>
                <w:sz w:val="28"/>
                <w:szCs w:val="28"/>
              </w:rPr>
            </w:pPr>
            <w:r>
              <w:rPr>
                <w:sz w:val="28"/>
                <w:szCs w:val="28"/>
              </w:rPr>
              <w:t>Газиева П М</w:t>
            </w:r>
          </w:p>
        </w:tc>
      </w:tr>
      <w:tr w:rsidR="00EA1090" w:rsidRPr="009C5786" w:rsidTr="00C27A76">
        <w:tc>
          <w:tcPr>
            <w:tcW w:w="484" w:type="dxa"/>
          </w:tcPr>
          <w:p w:rsidR="00EA1090" w:rsidRPr="009C5786" w:rsidRDefault="00EA1090" w:rsidP="00C27A76">
            <w:pPr>
              <w:rPr>
                <w:sz w:val="28"/>
                <w:szCs w:val="28"/>
              </w:rPr>
            </w:pPr>
            <w:r>
              <w:rPr>
                <w:sz w:val="28"/>
                <w:szCs w:val="28"/>
              </w:rPr>
              <w:t>2</w:t>
            </w:r>
          </w:p>
        </w:tc>
        <w:tc>
          <w:tcPr>
            <w:tcW w:w="5580" w:type="dxa"/>
          </w:tcPr>
          <w:p w:rsidR="00EA1090" w:rsidRPr="009C5786" w:rsidRDefault="00EA1090" w:rsidP="00C27A76">
            <w:pPr>
              <w:rPr>
                <w:sz w:val="28"/>
                <w:szCs w:val="28"/>
              </w:rPr>
            </w:pPr>
            <w:r w:rsidRPr="009C5786">
              <w:rPr>
                <w:sz w:val="28"/>
                <w:szCs w:val="28"/>
              </w:rPr>
              <w:t>Проверка ЗУН уч-ся 4-х классов по род.яз и чтении.</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уч.  род яз</w:t>
            </w:r>
            <w:r w:rsidRPr="009C5786">
              <w:rPr>
                <w:sz w:val="28"/>
                <w:szCs w:val="28"/>
              </w:rPr>
              <w:t xml:space="preserve"> 11 кл.</w:t>
            </w:r>
          </w:p>
        </w:tc>
      </w:tr>
      <w:tr w:rsidR="00EA1090" w:rsidRPr="009C5786" w:rsidTr="00C27A76">
        <w:tc>
          <w:tcPr>
            <w:tcW w:w="484" w:type="dxa"/>
          </w:tcPr>
          <w:p w:rsidR="00EA1090" w:rsidRPr="009C5786" w:rsidRDefault="00EA1090" w:rsidP="00C27A76">
            <w:pPr>
              <w:rPr>
                <w:sz w:val="28"/>
                <w:szCs w:val="28"/>
              </w:rPr>
            </w:pPr>
            <w:r>
              <w:rPr>
                <w:sz w:val="28"/>
                <w:szCs w:val="28"/>
              </w:rPr>
              <w:t>3</w:t>
            </w:r>
            <w:r w:rsidRPr="009C5786">
              <w:rPr>
                <w:sz w:val="28"/>
                <w:szCs w:val="28"/>
              </w:rPr>
              <w:t xml:space="preserve"> </w:t>
            </w:r>
          </w:p>
          <w:p w:rsidR="00EA1090" w:rsidRPr="009C5786" w:rsidRDefault="00EA1090" w:rsidP="00C27A76">
            <w:pPr>
              <w:rPr>
                <w:sz w:val="28"/>
                <w:szCs w:val="28"/>
              </w:rPr>
            </w:pPr>
          </w:p>
        </w:tc>
        <w:tc>
          <w:tcPr>
            <w:tcW w:w="5580" w:type="dxa"/>
          </w:tcPr>
          <w:p w:rsidR="00EA1090" w:rsidRPr="009C5786" w:rsidRDefault="00EA1090" w:rsidP="00C27A76">
            <w:pPr>
              <w:rPr>
                <w:sz w:val="28"/>
                <w:szCs w:val="28"/>
              </w:rPr>
            </w:pPr>
            <w:r w:rsidRPr="009C5786">
              <w:rPr>
                <w:sz w:val="28"/>
                <w:szCs w:val="28"/>
              </w:rPr>
              <w:t>Организация летнего оздоровительного отдыха</w:t>
            </w:r>
            <w:r>
              <w:rPr>
                <w:sz w:val="28"/>
                <w:szCs w:val="28"/>
              </w:rPr>
              <w:t xml:space="preserve"> и проведение праздника «Последний звонок»</w:t>
            </w:r>
          </w:p>
        </w:tc>
        <w:tc>
          <w:tcPr>
            <w:tcW w:w="1130" w:type="dxa"/>
          </w:tcPr>
          <w:p w:rsidR="00EA1090" w:rsidRPr="009C5786" w:rsidRDefault="00EA1090" w:rsidP="00C27A76">
            <w:pPr>
              <w:rPr>
                <w:sz w:val="28"/>
                <w:szCs w:val="28"/>
              </w:rPr>
            </w:pPr>
          </w:p>
        </w:tc>
        <w:tc>
          <w:tcPr>
            <w:tcW w:w="2393" w:type="dxa"/>
          </w:tcPr>
          <w:p w:rsidR="00EA1090" w:rsidRPr="009C5786" w:rsidRDefault="00EA1090" w:rsidP="00C27A76">
            <w:pPr>
              <w:rPr>
                <w:sz w:val="28"/>
                <w:szCs w:val="28"/>
              </w:rPr>
            </w:pPr>
            <w:r>
              <w:rPr>
                <w:sz w:val="28"/>
                <w:szCs w:val="28"/>
              </w:rPr>
              <w:t>Магомедова П С</w:t>
            </w:r>
          </w:p>
        </w:tc>
      </w:tr>
      <w:tr w:rsidR="00EA1090" w:rsidRPr="009C5786" w:rsidTr="00C27A76">
        <w:tc>
          <w:tcPr>
            <w:tcW w:w="484" w:type="dxa"/>
          </w:tcPr>
          <w:p w:rsidR="00EA1090" w:rsidRPr="009C5786" w:rsidRDefault="00EA1090" w:rsidP="00C27A76">
            <w:pPr>
              <w:rPr>
                <w:sz w:val="28"/>
                <w:szCs w:val="28"/>
              </w:rPr>
            </w:pPr>
            <w:r>
              <w:rPr>
                <w:sz w:val="28"/>
                <w:szCs w:val="28"/>
              </w:rPr>
              <w:t>4</w:t>
            </w:r>
          </w:p>
        </w:tc>
        <w:tc>
          <w:tcPr>
            <w:tcW w:w="5580" w:type="dxa"/>
          </w:tcPr>
          <w:p w:rsidR="00EA1090" w:rsidRPr="009C5786" w:rsidRDefault="00EA1090" w:rsidP="00C27A76">
            <w:pPr>
              <w:rPr>
                <w:sz w:val="28"/>
                <w:szCs w:val="28"/>
              </w:rPr>
            </w:pPr>
            <w:r>
              <w:rPr>
                <w:sz w:val="28"/>
                <w:szCs w:val="28"/>
              </w:rPr>
              <w:t>Отчет работы психолога, социолога,  ст\вожатой, библиотекаря.</w:t>
            </w:r>
          </w:p>
        </w:tc>
        <w:tc>
          <w:tcPr>
            <w:tcW w:w="1130" w:type="dxa"/>
          </w:tcPr>
          <w:p w:rsidR="00EA1090" w:rsidRPr="009C5786" w:rsidRDefault="00EA1090" w:rsidP="00C27A76">
            <w:pPr>
              <w:rPr>
                <w:sz w:val="28"/>
                <w:szCs w:val="28"/>
              </w:rPr>
            </w:pPr>
          </w:p>
        </w:tc>
        <w:tc>
          <w:tcPr>
            <w:tcW w:w="2393" w:type="dxa"/>
          </w:tcPr>
          <w:p w:rsidR="00EA1090" w:rsidRDefault="00EA1090" w:rsidP="00C27A76">
            <w:pPr>
              <w:rPr>
                <w:sz w:val="28"/>
                <w:szCs w:val="28"/>
              </w:rPr>
            </w:pPr>
            <w:r>
              <w:rPr>
                <w:sz w:val="28"/>
                <w:szCs w:val="28"/>
              </w:rPr>
              <w:t>Юшаева У М, Меджидов М А, Гасанова Ж.</w:t>
            </w:r>
            <w:r w:rsidRPr="009C5786">
              <w:rPr>
                <w:sz w:val="28"/>
                <w:szCs w:val="28"/>
              </w:rPr>
              <w:t>М.</w:t>
            </w:r>
            <w:r>
              <w:rPr>
                <w:sz w:val="28"/>
                <w:szCs w:val="28"/>
              </w:rPr>
              <w:t>,</w:t>
            </w:r>
          </w:p>
          <w:p w:rsidR="00EA1090" w:rsidRPr="009C5786" w:rsidRDefault="00EA1090" w:rsidP="00C27A76">
            <w:pPr>
              <w:rPr>
                <w:sz w:val="28"/>
                <w:szCs w:val="28"/>
              </w:rPr>
            </w:pPr>
          </w:p>
        </w:tc>
      </w:tr>
    </w:tbl>
    <w:p w:rsidR="00EA1090" w:rsidRPr="009C5786" w:rsidRDefault="00EA1090" w:rsidP="00EA1090">
      <w:pPr>
        <w:rPr>
          <w:b/>
          <w:sz w:val="28"/>
          <w:szCs w:val="28"/>
        </w:rPr>
      </w:pPr>
    </w:p>
    <w:p w:rsidR="00EA1090" w:rsidRPr="009C5786" w:rsidRDefault="00EA1090" w:rsidP="00EA1090">
      <w:pPr>
        <w:rPr>
          <w:b/>
          <w:sz w:val="28"/>
          <w:szCs w:val="28"/>
        </w:rPr>
      </w:pPr>
    </w:p>
    <w:p w:rsidR="00382953" w:rsidRDefault="009C5786" w:rsidP="009C5786">
      <w:pPr>
        <w:rPr>
          <w:b/>
          <w:sz w:val="28"/>
          <w:szCs w:val="28"/>
        </w:rPr>
      </w:pPr>
      <w:r>
        <w:rPr>
          <w:b/>
          <w:sz w:val="28"/>
          <w:szCs w:val="28"/>
        </w:rPr>
        <w:t xml:space="preserve">        </w:t>
      </w:r>
    </w:p>
    <w:p w:rsidR="00E4119C" w:rsidRPr="00F56B15" w:rsidRDefault="009C5786" w:rsidP="009C5786">
      <w:pPr>
        <w:rPr>
          <w:b/>
          <w:sz w:val="28"/>
          <w:szCs w:val="28"/>
        </w:rPr>
      </w:pPr>
      <w:r>
        <w:rPr>
          <w:b/>
          <w:sz w:val="28"/>
          <w:szCs w:val="28"/>
        </w:rPr>
        <w:t xml:space="preserve">  </w:t>
      </w:r>
      <w:r w:rsidR="00E4119C" w:rsidRPr="00F56B15">
        <w:rPr>
          <w:b/>
          <w:sz w:val="28"/>
          <w:szCs w:val="28"/>
        </w:rPr>
        <w:t>ОРГАНИЗАЦИЯ УЧЕБНО-ВОСПИТАТЕЛЬНОГО ПРОЦЕССА.</w:t>
      </w:r>
    </w:p>
    <w:p w:rsidR="00E4119C" w:rsidRPr="00F56B15" w:rsidRDefault="00E4119C" w:rsidP="00787AB0">
      <w:pPr>
        <w:ind w:left="540"/>
        <w:rPr>
          <w:sz w:val="28"/>
          <w:szCs w:val="28"/>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832"/>
        <w:gridCol w:w="74"/>
        <w:gridCol w:w="2160"/>
        <w:gridCol w:w="15"/>
        <w:gridCol w:w="3225"/>
      </w:tblGrid>
      <w:tr w:rsidR="00E4119C" w:rsidRPr="0083692E">
        <w:tc>
          <w:tcPr>
            <w:tcW w:w="496" w:type="dxa"/>
          </w:tcPr>
          <w:p w:rsidR="00E4119C" w:rsidRPr="0083692E" w:rsidRDefault="00E4119C" w:rsidP="003830C3">
            <w:pPr>
              <w:rPr>
                <w:sz w:val="28"/>
                <w:szCs w:val="28"/>
              </w:rPr>
            </w:pPr>
            <w:r w:rsidRPr="0083692E">
              <w:rPr>
                <w:sz w:val="28"/>
                <w:szCs w:val="28"/>
              </w:rPr>
              <w:t>№</w:t>
            </w:r>
          </w:p>
        </w:tc>
        <w:tc>
          <w:tcPr>
            <w:tcW w:w="4832" w:type="dxa"/>
          </w:tcPr>
          <w:p w:rsidR="00E4119C" w:rsidRPr="0083692E" w:rsidRDefault="00E4119C" w:rsidP="0083692E">
            <w:pPr>
              <w:ind w:left="540"/>
              <w:rPr>
                <w:sz w:val="28"/>
                <w:szCs w:val="28"/>
              </w:rPr>
            </w:pPr>
            <w:r w:rsidRPr="0083692E">
              <w:rPr>
                <w:sz w:val="28"/>
                <w:szCs w:val="28"/>
              </w:rPr>
              <w:t xml:space="preserve">СОДЕРЖАНИЕ  МЕРОПРИЯТИЙ </w:t>
            </w:r>
          </w:p>
        </w:tc>
        <w:tc>
          <w:tcPr>
            <w:tcW w:w="2249" w:type="dxa"/>
            <w:gridSpan w:val="3"/>
          </w:tcPr>
          <w:p w:rsidR="00E4119C" w:rsidRPr="0083692E" w:rsidRDefault="00E4119C" w:rsidP="0083692E">
            <w:pPr>
              <w:ind w:left="540"/>
              <w:rPr>
                <w:sz w:val="28"/>
                <w:szCs w:val="28"/>
              </w:rPr>
            </w:pPr>
            <w:r w:rsidRPr="0083692E">
              <w:rPr>
                <w:sz w:val="28"/>
                <w:szCs w:val="28"/>
              </w:rPr>
              <w:t>СРОКИ</w:t>
            </w:r>
          </w:p>
        </w:tc>
        <w:tc>
          <w:tcPr>
            <w:tcW w:w="3225" w:type="dxa"/>
          </w:tcPr>
          <w:p w:rsidR="00E4119C" w:rsidRPr="0083692E" w:rsidRDefault="00E4119C" w:rsidP="0083692E">
            <w:pPr>
              <w:ind w:left="540"/>
              <w:rPr>
                <w:sz w:val="28"/>
                <w:szCs w:val="28"/>
              </w:rPr>
            </w:pPr>
            <w:r w:rsidRPr="0083692E">
              <w:rPr>
                <w:sz w:val="28"/>
                <w:szCs w:val="28"/>
              </w:rPr>
              <w:t>ОТВЕТСТВЕННЫЙ</w:t>
            </w:r>
          </w:p>
        </w:tc>
      </w:tr>
      <w:tr w:rsidR="00E4119C" w:rsidRPr="0083692E">
        <w:tc>
          <w:tcPr>
            <w:tcW w:w="496" w:type="dxa"/>
          </w:tcPr>
          <w:p w:rsidR="00E4119C" w:rsidRPr="0083692E" w:rsidRDefault="00E4119C" w:rsidP="003830C3">
            <w:pPr>
              <w:rPr>
                <w:sz w:val="28"/>
                <w:szCs w:val="28"/>
              </w:rPr>
            </w:pPr>
            <w:r w:rsidRPr="0083692E">
              <w:rPr>
                <w:sz w:val="28"/>
                <w:szCs w:val="28"/>
              </w:rPr>
              <w:t>1</w:t>
            </w:r>
          </w:p>
        </w:tc>
        <w:tc>
          <w:tcPr>
            <w:tcW w:w="4832" w:type="dxa"/>
          </w:tcPr>
          <w:p w:rsidR="00E4119C" w:rsidRPr="0083692E" w:rsidRDefault="00E4119C" w:rsidP="0083692E">
            <w:pPr>
              <w:ind w:left="44"/>
              <w:rPr>
                <w:sz w:val="28"/>
                <w:szCs w:val="28"/>
              </w:rPr>
            </w:pPr>
            <w:r w:rsidRPr="0083692E">
              <w:rPr>
                <w:sz w:val="28"/>
                <w:szCs w:val="28"/>
              </w:rPr>
              <w:t>Обсуждение плана работы ОУ на новы учебный год.</w:t>
            </w:r>
          </w:p>
        </w:tc>
        <w:tc>
          <w:tcPr>
            <w:tcW w:w="2249" w:type="dxa"/>
            <w:gridSpan w:val="3"/>
          </w:tcPr>
          <w:p w:rsidR="00E4119C" w:rsidRPr="0083692E" w:rsidRDefault="00E4119C" w:rsidP="0083692E">
            <w:pPr>
              <w:ind w:left="540"/>
              <w:rPr>
                <w:sz w:val="28"/>
                <w:szCs w:val="28"/>
              </w:rPr>
            </w:pPr>
            <w:r w:rsidRPr="0083692E">
              <w:rPr>
                <w:sz w:val="28"/>
                <w:szCs w:val="28"/>
              </w:rPr>
              <w:t>Август</w:t>
            </w:r>
          </w:p>
        </w:tc>
        <w:tc>
          <w:tcPr>
            <w:tcW w:w="3225" w:type="dxa"/>
          </w:tcPr>
          <w:p w:rsidR="00E4119C" w:rsidRPr="0083692E" w:rsidRDefault="00E4119C" w:rsidP="0083692E">
            <w:pPr>
              <w:ind w:left="540"/>
              <w:rPr>
                <w:sz w:val="28"/>
                <w:szCs w:val="28"/>
              </w:rPr>
            </w:pPr>
            <w:r w:rsidRPr="0083692E">
              <w:rPr>
                <w:sz w:val="28"/>
                <w:szCs w:val="28"/>
              </w:rPr>
              <w:t xml:space="preserve">Директор </w:t>
            </w:r>
          </w:p>
        </w:tc>
      </w:tr>
      <w:tr w:rsidR="00E4119C" w:rsidRPr="0083692E">
        <w:tc>
          <w:tcPr>
            <w:tcW w:w="496" w:type="dxa"/>
          </w:tcPr>
          <w:p w:rsidR="00E4119C" w:rsidRPr="0083692E" w:rsidRDefault="00E4119C" w:rsidP="003830C3">
            <w:pPr>
              <w:rPr>
                <w:sz w:val="28"/>
                <w:szCs w:val="28"/>
              </w:rPr>
            </w:pPr>
            <w:r w:rsidRPr="0083692E">
              <w:rPr>
                <w:sz w:val="28"/>
                <w:szCs w:val="28"/>
              </w:rPr>
              <w:t>2</w:t>
            </w:r>
          </w:p>
        </w:tc>
        <w:tc>
          <w:tcPr>
            <w:tcW w:w="4832" w:type="dxa"/>
          </w:tcPr>
          <w:p w:rsidR="00E4119C" w:rsidRPr="0083692E" w:rsidRDefault="00864714" w:rsidP="0083692E">
            <w:pPr>
              <w:ind w:left="44"/>
              <w:rPr>
                <w:sz w:val="28"/>
                <w:szCs w:val="28"/>
              </w:rPr>
            </w:pPr>
            <w:r>
              <w:rPr>
                <w:sz w:val="28"/>
                <w:szCs w:val="28"/>
              </w:rPr>
              <w:t>Подготовка к новому 2019 – 2020</w:t>
            </w:r>
            <w:r w:rsidR="00E4119C" w:rsidRPr="0083692E">
              <w:rPr>
                <w:sz w:val="28"/>
                <w:szCs w:val="28"/>
              </w:rPr>
              <w:t xml:space="preserve"> уч.г школьных помещений, территории </w:t>
            </w:r>
            <w:r w:rsidR="00E4119C" w:rsidRPr="0083692E">
              <w:rPr>
                <w:sz w:val="28"/>
                <w:szCs w:val="28"/>
              </w:rPr>
              <w:lastRenderedPageBreak/>
              <w:t>школы</w:t>
            </w:r>
            <w:r w:rsidR="00AA4530">
              <w:rPr>
                <w:sz w:val="28"/>
                <w:szCs w:val="28"/>
              </w:rPr>
              <w:t>. Подготовка публичного доклада за 2021-2022 уч год.</w:t>
            </w:r>
          </w:p>
        </w:tc>
        <w:tc>
          <w:tcPr>
            <w:tcW w:w="2249" w:type="dxa"/>
            <w:gridSpan w:val="3"/>
          </w:tcPr>
          <w:p w:rsidR="00E4119C" w:rsidRPr="0083692E" w:rsidRDefault="00E4119C" w:rsidP="0083692E">
            <w:pPr>
              <w:ind w:left="540"/>
              <w:rPr>
                <w:sz w:val="28"/>
                <w:szCs w:val="28"/>
              </w:rPr>
            </w:pPr>
            <w:r w:rsidRPr="0083692E">
              <w:rPr>
                <w:sz w:val="28"/>
                <w:szCs w:val="28"/>
              </w:rPr>
              <w:lastRenderedPageBreak/>
              <w:t>Август</w:t>
            </w:r>
          </w:p>
        </w:tc>
        <w:tc>
          <w:tcPr>
            <w:tcW w:w="3225" w:type="dxa"/>
          </w:tcPr>
          <w:p w:rsidR="00E4119C" w:rsidRPr="0083692E" w:rsidRDefault="00E4119C" w:rsidP="0083692E">
            <w:pPr>
              <w:ind w:left="540"/>
              <w:rPr>
                <w:sz w:val="28"/>
                <w:szCs w:val="28"/>
              </w:rPr>
            </w:pPr>
            <w:r w:rsidRPr="0083692E">
              <w:rPr>
                <w:sz w:val="28"/>
                <w:szCs w:val="28"/>
              </w:rPr>
              <w:t>Директор, завуч. Организ.</w:t>
            </w:r>
          </w:p>
        </w:tc>
      </w:tr>
      <w:tr w:rsidR="00E4119C" w:rsidRPr="0083692E">
        <w:tc>
          <w:tcPr>
            <w:tcW w:w="496" w:type="dxa"/>
          </w:tcPr>
          <w:p w:rsidR="00E4119C" w:rsidRPr="0083692E" w:rsidRDefault="00E4119C" w:rsidP="003830C3">
            <w:pPr>
              <w:rPr>
                <w:sz w:val="28"/>
                <w:szCs w:val="28"/>
              </w:rPr>
            </w:pPr>
            <w:r w:rsidRPr="0083692E">
              <w:rPr>
                <w:sz w:val="28"/>
                <w:szCs w:val="28"/>
              </w:rPr>
              <w:lastRenderedPageBreak/>
              <w:t>3</w:t>
            </w:r>
          </w:p>
        </w:tc>
        <w:tc>
          <w:tcPr>
            <w:tcW w:w="4832" w:type="dxa"/>
          </w:tcPr>
          <w:p w:rsidR="00E4119C" w:rsidRPr="0083692E" w:rsidRDefault="00E4119C" w:rsidP="0083692E">
            <w:pPr>
              <w:ind w:left="44"/>
              <w:rPr>
                <w:sz w:val="28"/>
                <w:szCs w:val="28"/>
              </w:rPr>
            </w:pPr>
            <w:r w:rsidRPr="0083692E">
              <w:rPr>
                <w:sz w:val="28"/>
                <w:szCs w:val="28"/>
              </w:rPr>
              <w:t>Комплектование школы пед.кадрами</w:t>
            </w:r>
          </w:p>
        </w:tc>
        <w:tc>
          <w:tcPr>
            <w:tcW w:w="2249" w:type="dxa"/>
            <w:gridSpan w:val="3"/>
          </w:tcPr>
          <w:p w:rsidR="00E4119C" w:rsidRPr="0083692E" w:rsidRDefault="00E4119C" w:rsidP="0083692E">
            <w:pPr>
              <w:ind w:left="540"/>
              <w:rPr>
                <w:sz w:val="28"/>
                <w:szCs w:val="28"/>
              </w:rPr>
            </w:pPr>
            <w:r w:rsidRPr="0083692E">
              <w:rPr>
                <w:sz w:val="28"/>
                <w:szCs w:val="28"/>
              </w:rPr>
              <w:t xml:space="preserve">Август </w:t>
            </w:r>
          </w:p>
        </w:tc>
        <w:tc>
          <w:tcPr>
            <w:tcW w:w="3225" w:type="dxa"/>
          </w:tcPr>
          <w:p w:rsidR="00E4119C" w:rsidRPr="0083692E" w:rsidRDefault="00E4119C" w:rsidP="0083692E">
            <w:pPr>
              <w:ind w:left="540"/>
              <w:rPr>
                <w:sz w:val="28"/>
                <w:szCs w:val="28"/>
              </w:rPr>
            </w:pPr>
            <w:r w:rsidRPr="0083692E">
              <w:rPr>
                <w:sz w:val="28"/>
                <w:szCs w:val="28"/>
              </w:rPr>
              <w:t xml:space="preserve">Директор </w:t>
            </w:r>
          </w:p>
        </w:tc>
      </w:tr>
      <w:tr w:rsidR="00E4119C" w:rsidRPr="0083692E">
        <w:tc>
          <w:tcPr>
            <w:tcW w:w="496" w:type="dxa"/>
          </w:tcPr>
          <w:p w:rsidR="00E4119C" w:rsidRPr="0083692E" w:rsidRDefault="00E4119C" w:rsidP="003830C3">
            <w:pPr>
              <w:rPr>
                <w:sz w:val="28"/>
                <w:szCs w:val="28"/>
              </w:rPr>
            </w:pPr>
            <w:r w:rsidRPr="0083692E">
              <w:rPr>
                <w:sz w:val="28"/>
                <w:szCs w:val="28"/>
              </w:rPr>
              <w:t>4</w:t>
            </w:r>
          </w:p>
        </w:tc>
        <w:tc>
          <w:tcPr>
            <w:tcW w:w="4832" w:type="dxa"/>
          </w:tcPr>
          <w:p w:rsidR="00E4119C" w:rsidRPr="0083692E" w:rsidRDefault="001B6F10" w:rsidP="0083692E">
            <w:pPr>
              <w:ind w:left="44"/>
              <w:rPr>
                <w:sz w:val="28"/>
                <w:szCs w:val="28"/>
              </w:rPr>
            </w:pPr>
            <w:r>
              <w:rPr>
                <w:sz w:val="28"/>
                <w:szCs w:val="28"/>
              </w:rPr>
              <w:t>Подготовка и сдача тарификации</w:t>
            </w:r>
            <w:r w:rsidR="00E4119C" w:rsidRPr="0083692E">
              <w:rPr>
                <w:sz w:val="28"/>
                <w:szCs w:val="28"/>
              </w:rPr>
              <w:t xml:space="preserve"> учителей </w:t>
            </w:r>
          </w:p>
        </w:tc>
        <w:tc>
          <w:tcPr>
            <w:tcW w:w="2249" w:type="dxa"/>
            <w:gridSpan w:val="3"/>
          </w:tcPr>
          <w:p w:rsidR="00E4119C" w:rsidRPr="0083692E" w:rsidRDefault="00E4119C" w:rsidP="0083692E">
            <w:pPr>
              <w:ind w:left="540"/>
              <w:rPr>
                <w:sz w:val="28"/>
                <w:szCs w:val="28"/>
              </w:rPr>
            </w:pPr>
            <w:r w:rsidRPr="0083692E">
              <w:rPr>
                <w:sz w:val="28"/>
                <w:szCs w:val="28"/>
              </w:rPr>
              <w:t xml:space="preserve">Сентябрь </w:t>
            </w:r>
          </w:p>
        </w:tc>
        <w:tc>
          <w:tcPr>
            <w:tcW w:w="3225" w:type="dxa"/>
          </w:tcPr>
          <w:p w:rsidR="00E4119C" w:rsidRPr="0083692E" w:rsidRDefault="00E4119C" w:rsidP="0083692E">
            <w:pPr>
              <w:ind w:left="540"/>
              <w:rPr>
                <w:sz w:val="28"/>
                <w:szCs w:val="28"/>
              </w:rPr>
            </w:pPr>
            <w:r w:rsidRPr="0083692E">
              <w:rPr>
                <w:sz w:val="28"/>
                <w:szCs w:val="28"/>
              </w:rPr>
              <w:t xml:space="preserve">Директор </w:t>
            </w:r>
          </w:p>
        </w:tc>
      </w:tr>
      <w:tr w:rsidR="00E4119C" w:rsidRPr="0083692E">
        <w:tc>
          <w:tcPr>
            <w:tcW w:w="496" w:type="dxa"/>
          </w:tcPr>
          <w:p w:rsidR="00E4119C" w:rsidRPr="0083692E" w:rsidRDefault="00E4119C" w:rsidP="003830C3">
            <w:pPr>
              <w:rPr>
                <w:sz w:val="28"/>
                <w:szCs w:val="28"/>
              </w:rPr>
            </w:pPr>
            <w:r w:rsidRPr="0083692E">
              <w:rPr>
                <w:sz w:val="28"/>
                <w:szCs w:val="28"/>
              </w:rPr>
              <w:t>5</w:t>
            </w:r>
          </w:p>
        </w:tc>
        <w:tc>
          <w:tcPr>
            <w:tcW w:w="4832" w:type="dxa"/>
          </w:tcPr>
          <w:p w:rsidR="00E4119C" w:rsidRPr="0083692E" w:rsidRDefault="00E4119C" w:rsidP="0083692E">
            <w:pPr>
              <w:ind w:left="44"/>
              <w:rPr>
                <w:sz w:val="28"/>
                <w:szCs w:val="28"/>
              </w:rPr>
            </w:pPr>
            <w:r w:rsidRPr="0083692E">
              <w:rPr>
                <w:sz w:val="28"/>
                <w:szCs w:val="28"/>
              </w:rPr>
              <w:t xml:space="preserve">Подготовить и сдать </w:t>
            </w:r>
            <w:r w:rsidR="001B6F10">
              <w:rPr>
                <w:sz w:val="28"/>
                <w:szCs w:val="28"/>
              </w:rPr>
              <w:t>ОШ-1</w:t>
            </w:r>
          </w:p>
        </w:tc>
        <w:tc>
          <w:tcPr>
            <w:tcW w:w="2249" w:type="dxa"/>
            <w:gridSpan w:val="3"/>
          </w:tcPr>
          <w:p w:rsidR="00E4119C" w:rsidRPr="0083692E" w:rsidRDefault="00E4119C" w:rsidP="0083692E">
            <w:pPr>
              <w:ind w:left="540"/>
              <w:rPr>
                <w:sz w:val="28"/>
                <w:szCs w:val="28"/>
              </w:rPr>
            </w:pPr>
            <w:r w:rsidRPr="0083692E">
              <w:rPr>
                <w:sz w:val="28"/>
                <w:szCs w:val="28"/>
              </w:rPr>
              <w:t>Сентябрь</w:t>
            </w:r>
          </w:p>
        </w:tc>
        <w:tc>
          <w:tcPr>
            <w:tcW w:w="3225" w:type="dxa"/>
          </w:tcPr>
          <w:p w:rsidR="00E4119C" w:rsidRPr="0083692E" w:rsidRDefault="00E4119C" w:rsidP="0083692E">
            <w:pPr>
              <w:ind w:left="540"/>
              <w:rPr>
                <w:sz w:val="28"/>
                <w:szCs w:val="28"/>
              </w:rPr>
            </w:pPr>
            <w:r w:rsidRPr="0083692E">
              <w:rPr>
                <w:sz w:val="28"/>
                <w:szCs w:val="28"/>
              </w:rPr>
              <w:t>Директор , завуч,проф.</w:t>
            </w:r>
          </w:p>
        </w:tc>
      </w:tr>
      <w:tr w:rsidR="00E4119C" w:rsidRPr="0083692E">
        <w:tc>
          <w:tcPr>
            <w:tcW w:w="496" w:type="dxa"/>
          </w:tcPr>
          <w:p w:rsidR="00E4119C" w:rsidRPr="0083692E" w:rsidRDefault="00E4119C" w:rsidP="003830C3">
            <w:pPr>
              <w:rPr>
                <w:sz w:val="28"/>
                <w:szCs w:val="28"/>
              </w:rPr>
            </w:pPr>
            <w:r w:rsidRPr="0083692E">
              <w:rPr>
                <w:sz w:val="28"/>
                <w:szCs w:val="28"/>
              </w:rPr>
              <w:t>6</w:t>
            </w:r>
          </w:p>
        </w:tc>
        <w:tc>
          <w:tcPr>
            <w:tcW w:w="4832" w:type="dxa"/>
          </w:tcPr>
          <w:p w:rsidR="00E4119C" w:rsidRPr="0083692E" w:rsidRDefault="00E4119C" w:rsidP="0083692E">
            <w:pPr>
              <w:ind w:left="44"/>
              <w:rPr>
                <w:sz w:val="28"/>
                <w:szCs w:val="28"/>
              </w:rPr>
            </w:pPr>
            <w:r w:rsidRPr="0083692E">
              <w:rPr>
                <w:sz w:val="28"/>
                <w:szCs w:val="28"/>
              </w:rPr>
              <w:t xml:space="preserve">Подготовить приказ о распределении  обязанностей между работниками школы  </w:t>
            </w:r>
          </w:p>
        </w:tc>
        <w:tc>
          <w:tcPr>
            <w:tcW w:w="2249" w:type="dxa"/>
            <w:gridSpan w:val="3"/>
          </w:tcPr>
          <w:p w:rsidR="00E4119C" w:rsidRPr="0083692E" w:rsidRDefault="00E4119C" w:rsidP="0083692E">
            <w:pPr>
              <w:ind w:left="540"/>
              <w:rPr>
                <w:sz w:val="28"/>
                <w:szCs w:val="28"/>
              </w:rPr>
            </w:pPr>
            <w:r w:rsidRPr="0083692E">
              <w:rPr>
                <w:sz w:val="28"/>
                <w:szCs w:val="28"/>
              </w:rPr>
              <w:t xml:space="preserve">Сентябрь </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tc>
          <w:tcPr>
            <w:tcW w:w="496" w:type="dxa"/>
          </w:tcPr>
          <w:p w:rsidR="00E4119C" w:rsidRPr="0083692E" w:rsidRDefault="00E4119C" w:rsidP="003830C3">
            <w:pPr>
              <w:rPr>
                <w:sz w:val="28"/>
                <w:szCs w:val="28"/>
              </w:rPr>
            </w:pPr>
          </w:p>
        </w:tc>
        <w:tc>
          <w:tcPr>
            <w:tcW w:w="4832" w:type="dxa"/>
          </w:tcPr>
          <w:p w:rsidR="00E4119C" w:rsidRPr="0083692E" w:rsidRDefault="00E4119C" w:rsidP="0083692E">
            <w:pPr>
              <w:ind w:left="44"/>
              <w:rPr>
                <w:sz w:val="28"/>
                <w:szCs w:val="28"/>
              </w:rPr>
            </w:pPr>
          </w:p>
        </w:tc>
        <w:tc>
          <w:tcPr>
            <w:tcW w:w="2249" w:type="dxa"/>
            <w:gridSpan w:val="3"/>
          </w:tcPr>
          <w:p w:rsidR="00E4119C" w:rsidRPr="0083692E" w:rsidRDefault="00E4119C" w:rsidP="0083692E">
            <w:pPr>
              <w:ind w:left="540"/>
              <w:rPr>
                <w:sz w:val="28"/>
                <w:szCs w:val="28"/>
              </w:rPr>
            </w:pPr>
          </w:p>
        </w:tc>
        <w:tc>
          <w:tcPr>
            <w:tcW w:w="3225" w:type="dxa"/>
          </w:tcPr>
          <w:p w:rsidR="00E4119C" w:rsidRPr="0083692E" w:rsidRDefault="00E4119C" w:rsidP="0083692E">
            <w:pPr>
              <w:ind w:left="540"/>
              <w:rPr>
                <w:sz w:val="28"/>
                <w:szCs w:val="28"/>
              </w:rPr>
            </w:pPr>
          </w:p>
        </w:tc>
      </w:tr>
      <w:tr w:rsidR="00E4119C" w:rsidRPr="0083692E">
        <w:tc>
          <w:tcPr>
            <w:tcW w:w="496" w:type="dxa"/>
          </w:tcPr>
          <w:p w:rsidR="00E4119C" w:rsidRPr="0083692E" w:rsidRDefault="00E4119C" w:rsidP="003830C3">
            <w:pPr>
              <w:rPr>
                <w:sz w:val="28"/>
                <w:szCs w:val="28"/>
              </w:rPr>
            </w:pPr>
            <w:r w:rsidRPr="0083692E">
              <w:rPr>
                <w:sz w:val="28"/>
                <w:szCs w:val="28"/>
              </w:rPr>
              <w:t>8</w:t>
            </w:r>
          </w:p>
        </w:tc>
        <w:tc>
          <w:tcPr>
            <w:tcW w:w="4832" w:type="dxa"/>
          </w:tcPr>
          <w:p w:rsidR="00E4119C" w:rsidRPr="0083692E" w:rsidRDefault="001B6F10" w:rsidP="001B6F10">
            <w:pPr>
              <w:rPr>
                <w:sz w:val="28"/>
                <w:szCs w:val="28"/>
              </w:rPr>
            </w:pPr>
            <w:r>
              <w:rPr>
                <w:sz w:val="28"/>
                <w:szCs w:val="28"/>
              </w:rPr>
              <w:t>Методическое сопровождение и созда</w:t>
            </w:r>
            <w:r w:rsidR="00232534">
              <w:rPr>
                <w:sz w:val="28"/>
                <w:szCs w:val="28"/>
              </w:rPr>
              <w:t>ние условий для работы по обновленным  ФГОС</w:t>
            </w:r>
            <w:r>
              <w:rPr>
                <w:sz w:val="28"/>
                <w:szCs w:val="28"/>
              </w:rPr>
              <w:t>, налаживание внеур</w:t>
            </w:r>
            <w:r w:rsidR="00232534">
              <w:rPr>
                <w:sz w:val="28"/>
                <w:szCs w:val="28"/>
              </w:rPr>
              <w:t>очной деятельности учащихся во всех классах.</w:t>
            </w:r>
          </w:p>
        </w:tc>
        <w:tc>
          <w:tcPr>
            <w:tcW w:w="2249" w:type="dxa"/>
            <w:gridSpan w:val="3"/>
          </w:tcPr>
          <w:p w:rsidR="00E4119C" w:rsidRPr="0083692E" w:rsidRDefault="00E4119C" w:rsidP="0083692E">
            <w:pPr>
              <w:ind w:left="540"/>
              <w:rPr>
                <w:sz w:val="28"/>
                <w:szCs w:val="28"/>
              </w:rPr>
            </w:pPr>
            <w:r w:rsidRPr="0083692E">
              <w:rPr>
                <w:sz w:val="28"/>
                <w:szCs w:val="28"/>
              </w:rPr>
              <w:t>Август</w:t>
            </w:r>
          </w:p>
        </w:tc>
        <w:tc>
          <w:tcPr>
            <w:tcW w:w="3225" w:type="dxa"/>
          </w:tcPr>
          <w:p w:rsidR="00E4119C" w:rsidRPr="0083692E" w:rsidRDefault="002C434B" w:rsidP="0083692E">
            <w:pPr>
              <w:ind w:left="540"/>
              <w:rPr>
                <w:sz w:val="28"/>
                <w:szCs w:val="28"/>
              </w:rPr>
            </w:pPr>
            <w:r w:rsidRPr="0083692E">
              <w:rPr>
                <w:sz w:val="28"/>
                <w:szCs w:val="28"/>
              </w:rPr>
              <w:t>Завуч</w:t>
            </w:r>
          </w:p>
        </w:tc>
      </w:tr>
      <w:tr w:rsidR="00E4119C" w:rsidRPr="0083692E">
        <w:tc>
          <w:tcPr>
            <w:tcW w:w="496" w:type="dxa"/>
          </w:tcPr>
          <w:p w:rsidR="00E4119C" w:rsidRPr="0083692E" w:rsidRDefault="00E4119C" w:rsidP="003830C3">
            <w:pPr>
              <w:rPr>
                <w:sz w:val="28"/>
                <w:szCs w:val="28"/>
              </w:rPr>
            </w:pPr>
            <w:r w:rsidRPr="0083692E">
              <w:rPr>
                <w:sz w:val="28"/>
                <w:szCs w:val="28"/>
              </w:rPr>
              <w:t>9</w:t>
            </w:r>
          </w:p>
        </w:tc>
        <w:tc>
          <w:tcPr>
            <w:tcW w:w="4832" w:type="dxa"/>
          </w:tcPr>
          <w:p w:rsidR="00E4119C" w:rsidRPr="0083692E" w:rsidRDefault="001B6F10" w:rsidP="0083692E">
            <w:pPr>
              <w:ind w:left="44"/>
              <w:rPr>
                <w:sz w:val="28"/>
                <w:szCs w:val="28"/>
              </w:rPr>
            </w:pPr>
            <w:r>
              <w:rPr>
                <w:sz w:val="28"/>
                <w:szCs w:val="28"/>
              </w:rPr>
              <w:t>П</w:t>
            </w:r>
            <w:r w:rsidR="00E4119C" w:rsidRPr="0083692E">
              <w:rPr>
                <w:sz w:val="28"/>
                <w:szCs w:val="28"/>
              </w:rPr>
              <w:t>рохождение мед.осмотра учителей и других работников школы</w:t>
            </w:r>
          </w:p>
        </w:tc>
        <w:tc>
          <w:tcPr>
            <w:tcW w:w="2249" w:type="dxa"/>
            <w:gridSpan w:val="3"/>
          </w:tcPr>
          <w:p w:rsidR="00E4119C" w:rsidRPr="0083692E" w:rsidRDefault="00E4119C" w:rsidP="0083692E">
            <w:pPr>
              <w:ind w:left="540"/>
              <w:rPr>
                <w:sz w:val="28"/>
                <w:szCs w:val="28"/>
              </w:rPr>
            </w:pPr>
            <w:r w:rsidRPr="0083692E">
              <w:rPr>
                <w:sz w:val="28"/>
                <w:szCs w:val="28"/>
              </w:rPr>
              <w:t>Август</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tc>
          <w:tcPr>
            <w:tcW w:w="496" w:type="dxa"/>
          </w:tcPr>
          <w:p w:rsidR="00E4119C" w:rsidRPr="0083692E" w:rsidRDefault="00E4119C" w:rsidP="003830C3">
            <w:pPr>
              <w:rPr>
                <w:sz w:val="28"/>
                <w:szCs w:val="28"/>
              </w:rPr>
            </w:pPr>
            <w:r w:rsidRPr="0083692E">
              <w:rPr>
                <w:sz w:val="28"/>
                <w:szCs w:val="28"/>
              </w:rPr>
              <w:t>10</w:t>
            </w:r>
          </w:p>
        </w:tc>
        <w:tc>
          <w:tcPr>
            <w:tcW w:w="4832" w:type="dxa"/>
          </w:tcPr>
          <w:p w:rsidR="00E4119C" w:rsidRPr="0083692E" w:rsidRDefault="00026EA6" w:rsidP="0083692E">
            <w:pPr>
              <w:ind w:left="44"/>
              <w:rPr>
                <w:sz w:val="28"/>
                <w:szCs w:val="28"/>
              </w:rPr>
            </w:pPr>
            <w:r>
              <w:rPr>
                <w:sz w:val="28"/>
                <w:szCs w:val="28"/>
              </w:rPr>
              <w:t>Работа по сохранению контингента учащихся</w:t>
            </w:r>
            <w:r w:rsidR="00E4119C" w:rsidRPr="0083692E">
              <w:rPr>
                <w:sz w:val="28"/>
                <w:szCs w:val="28"/>
              </w:rPr>
              <w:t xml:space="preserve"> </w:t>
            </w:r>
          </w:p>
        </w:tc>
        <w:tc>
          <w:tcPr>
            <w:tcW w:w="2249" w:type="dxa"/>
            <w:gridSpan w:val="3"/>
          </w:tcPr>
          <w:p w:rsidR="00E4119C" w:rsidRPr="0083692E" w:rsidRDefault="00E4119C" w:rsidP="0083692E">
            <w:pPr>
              <w:ind w:left="540"/>
              <w:rPr>
                <w:sz w:val="28"/>
                <w:szCs w:val="28"/>
              </w:rPr>
            </w:pPr>
            <w:r w:rsidRPr="0083692E">
              <w:rPr>
                <w:sz w:val="28"/>
                <w:szCs w:val="28"/>
              </w:rPr>
              <w:t xml:space="preserve">Постоянно </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tc>
          <w:tcPr>
            <w:tcW w:w="496" w:type="dxa"/>
          </w:tcPr>
          <w:p w:rsidR="00E4119C" w:rsidRPr="0083692E" w:rsidRDefault="00E4119C" w:rsidP="003830C3">
            <w:pPr>
              <w:rPr>
                <w:sz w:val="28"/>
                <w:szCs w:val="28"/>
              </w:rPr>
            </w:pPr>
            <w:r w:rsidRPr="0083692E">
              <w:rPr>
                <w:sz w:val="28"/>
                <w:szCs w:val="28"/>
              </w:rPr>
              <w:t>11</w:t>
            </w:r>
          </w:p>
        </w:tc>
        <w:tc>
          <w:tcPr>
            <w:tcW w:w="4832" w:type="dxa"/>
          </w:tcPr>
          <w:p w:rsidR="00E4119C" w:rsidRPr="0083692E" w:rsidRDefault="00E4119C" w:rsidP="0083692E">
            <w:pPr>
              <w:ind w:left="44"/>
              <w:rPr>
                <w:sz w:val="28"/>
                <w:szCs w:val="28"/>
              </w:rPr>
            </w:pPr>
            <w:r w:rsidRPr="0083692E">
              <w:rPr>
                <w:sz w:val="28"/>
                <w:szCs w:val="28"/>
              </w:rPr>
              <w:t>Подготовить ОУ к работе на зимний период</w:t>
            </w:r>
          </w:p>
        </w:tc>
        <w:tc>
          <w:tcPr>
            <w:tcW w:w="2249" w:type="dxa"/>
            <w:gridSpan w:val="3"/>
          </w:tcPr>
          <w:p w:rsidR="00E4119C" w:rsidRPr="0083692E" w:rsidRDefault="00E4119C" w:rsidP="0083692E">
            <w:pPr>
              <w:ind w:left="540"/>
              <w:rPr>
                <w:sz w:val="28"/>
                <w:szCs w:val="28"/>
              </w:rPr>
            </w:pPr>
            <w:r w:rsidRPr="0083692E">
              <w:rPr>
                <w:sz w:val="28"/>
                <w:szCs w:val="28"/>
              </w:rPr>
              <w:t xml:space="preserve">Сентябрь </w:t>
            </w:r>
          </w:p>
        </w:tc>
        <w:tc>
          <w:tcPr>
            <w:tcW w:w="3225" w:type="dxa"/>
          </w:tcPr>
          <w:p w:rsidR="00E4119C" w:rsidRPr="0083692E" w:rsidRDefault="002C434B" w:rsidP="0083692E">
            <w:pPr>
              <w:ind w:left="540"/>
              <w:rPr>
                <w:sz w:val="28"/>
                <w:szCs w:val="28"/>
              </w:rPr>
            </w:pPr>
            <w:r w:rsidRPr="0083692E">
              <w:rPr>
                <w:sz w:val="28"/>
                <w:szCs w:val="28"/>
              </w:rPr>
              <w:t>Директор, завхоз</w:t>
            </w:r>
          </w:p>
        </w:tc>
      </w:tr>
      <w:tr w:rsidR="00E4119C" w:rsidRPr="0083692E">
        <w:tc>
          <w:tcPr>
            <w:tcW w:w="496" w:type="dxa"/>
          </w:tcPr>
          <w:p w:rsidR="00E4119C" w:rsidRPr="0083692E" w:rsidRDefault="00E4119C" w:rsidP="003830C3">
            <w:pPr>
              <w:rPr>
                <w:sz w:val="28"/>
                <w:szCs w:val="28"/>
              </w:rPr>
            </w:pPr>
            <w:r w:rsidRPr="0083692E">
              <w:rPr>
                <w:sz w:val="28"/>
                <w:szCs w:val="28"/>
              </w:rPr>
              <w:t>12</w:t>
            </w:r>
          </w:p>
        </w:tc>
        <w:tc>
          <w:tcPr>
            <w:tcW w:w="4832" w:type="dxa"/>
          </w:tcPr>
          <w:p w:rsidR="00E4119C" w:rsidRPr="0083692E" w:rsidRDefault="00E4119C" w:rsidP="0083692E">
            <w:pPr>
              <w:ind w:left="44"/>
              <w:rPr>
                <w:sz w:val="28"/>
                <w:szCs w:val="28"/>
              </w:rPr>
            </w:pPr>
            <w:r w:rsidRPr="0083692E">
              <w:rPr>
                <w:sz w:val="28"/>
                <w:szCs w:val="28"/>
              </w:rPr>
              <w:t>Соблюдение в ОУ санитарно – гигиенического режима, охраны труда и техники безопасности</w:t>
            </w:r>
          </w:p>
        </w:tc>
        <w:tc>
          <w:tcPr>
            <w:tcW w:w="2249" w:type="dxa"/>
            <w:gridSpan w:val="3"/>
          </w:tcPr>
          <w:p w:rsidR="00E4119C" w:rsidRPr="0083692E" w:rsidRDefault="00E4119C" w:rsidP="0083692E">
            <w:pPr>
              <w:ind w:left="540"/>
              <w:rPr>
                <w:sz w:val="28"/>
                <w:szCs w:val="28"/>
              </w:rPr>
            </w:pPr>
            <w:r w:rsidRPr="0083692E">
              <w:rPr>
                <w:sz w:val="28"/>
                <w:szCs w:val="28"/>
              </w:rPr>
              <w:t xml:space="preserve">Постоянно </w:t>
            </w:r>
          </w:p>
        </w:tc>
        <w:tc>
          <w:tcPr>
            <w:tcW w:w="3225" w:type="dxa"/>
          </w:tcPr>
          <w:p w:rsidR="00E4119C" w:rsidRPr="0083692E" w:rsidRDefault="002C434B" w:rsidP="0083692E">
            <w:pPr>
              <w:ind w:left="540"/>
              <w:rPr>
                <w:sz w:val="28"/>
                <w:szCs w:val="28"/>
              </w:rPr>
            </w:pPr>
            <w:r w:rsidRPr="0083692E">
              <w:rPr>
                <w:sz w:val="28"/>
                <w:szCs w:val="28"/>
              </w:rPr>
              <w:t>Завхоз</w:t>
            </w:r>
          </w:p>
        </w:tc>
      </w:tr>
      <w:tr w:rsidR="00E4119C" w:rsidRPr="0083692E">
        <w:tc>
          <w:tcPr>
            <w:tcW w:w="496" w:type="dxa"/>
          </w:tcPr>
          <w:p w:rsidR="00E4119C" w:rsidRPr="0083692E" w:rsidRDefault="00E4119C" w:rsidP="003830C3">
            <w:pPr>
              <w:rPr>
                <w:sz w:val="28"/>
                <w:szCs w:val="28"/>
              </w:rPr>
            </w:pPr>
            <w:r w:rsidRPr="0083692E">
              <w:rPr>
                <w:sz w:val="28"/>
                <w:szCs w:val="28"/>
              </w:rPr>
              <w:t>13</w:t>
            </w:r>
          </w:p>
        </w:tc>
        <w:tc>
          <w:tcPr>
            <w:tcW w:w="4832" w:type="dxa"/>
          </w:tcPr>
          <w:p w:rsidR="00E4119C" w:rsidRPr="0083692E" w:rsidRDefault="00E4119C" w:rsidP="0083692E">
            <w:pPr>
              <w:ind w:left="44"/>
              <w:rPr>
                <w:sz w:val="28"/>
                <w:szCs w:val="28"/>
              </w:rPr>
            </w:pPr>
            <w:r w:rsidRPr="0083692E">
              <w:rPr>
                <w:sz w:val="28"/>
                <w:szCs w:val="28"/>
              </w:rPr>
              <w:t>Организовать контроль за</w:t>
            </w:r>
            <w:r w:rsidR="001B6F10">
              <w:rPr>
                <w:sz w:val="28"/>
                <w:szCs w:val="28"/>
              </w:rPr>
              <w:t xml:space="preserve"> ведением школьной документации.</w:t>
            </w:r>
          </w:p>
        </w:tc>
        <w:tc>
          <w:tcPr>
            <w:tcW w:w="2249" w:type="dxa"/>
            <w:gridSpan w:val="3"/>
          </w:tcPr>
          <w:p w:rsidR="00E4119C" w:rsidRPr="0083692E" w:rsidRDefault="00E4119C" w:rsidP="0083692E">
            <w:pPr>
              <w:ind w:left="540"/>
              <w:rPr>
                <w:sz w:val="28"/>
                <w:szCs w:val="28"/>
              </w:rPr>
            </w:pPr>
            <w:r w:rsidRPr="0083692E">
              <w:rPr>
                <w:sz w:val="28"/>
                <w:szCs w:val="28"/>
              </w:rPr>
              <w:t xml:space="preserve">Постоянно </w:t>
            </w:r>
          </w:p>
        </w:tc>
        <w:tc>
          <w:tcPr>
            <w:tcW w:w="3225" w:type="dxa"/>
          </w:tcPr>
          <w:p w:rsidR="00E4119C" w:rsidRPr="0083692E" w:rsidRDefault="002C434B" w:rsidP="0083692E">
            <w:pPr>
              <w:ind w:left="540"/>
              <w:rPr>
                <w:sz w:val="28"/>
                <w:szCs w:val="28"/>
              </w:rPr>
            </w:pPr>
            <w:r w:rsidRPr="0083692E">
              <w:rPr>
                <w:sz w:val="28"/>
                <w:szCs w:val="28"/>
              </w:rPr>
              <w:t>Директор</w:t>
            </w:r>
          </w:p>
        </w:tc>
      </w:tr>
      <w:tr w:rsidR="00E4119C" w:rsidRPr="0083692E">
        <w:tc>
          <w:tcPr>
            <w:tcW w:w="496" w:type="dxa"/>
          </w:tcPr>
          <w:p w:rsidR="00E4119C" w:rsidRPr="0083692E" w:rsidRDefault="00E4119C" w:rsidP="003830C3">
            <w:pPr>
              <w:rPr>
                <w:sz w:val="28"/>
                <w:szCs w:val="28"/>
              </w:rPr>
            </w:pPr>
            <w:r w:rsidRPr="0083692E">
              <w:rPr>
                <w:sz w:val="28"/>
                <w:szCs w:val="28"/>
              </w:rPr>
              <w:t>14</w:t>
            </w:r>
          </w:p>
        </w:tc>
        <w:tc>
          <w:tcPr>
            <w:tcW w:w="4832" w:type="dxa"/>
          </w:tcPr>
          <w:p w:rsidR="00E4119C" w:rsidRPr="0083692E" w:rsidRDefault="00E4119C" w:rsidP="0083692E">
            <w:pPr>
              <w:ind w:left="44"/>
              <w:rPr>
                <w:sz w:val="28"/>
                <w:szCs w:val="28"/>
              </w:rPr>
            </w:pPr>
            <w:r w:rsidRPr="0083692E">
              <w:rPr>
                <w:sz w:val="28"/>
                <w:szCs w:val="28"/>
              </w:rPr>
              <w:t>Сос</w:t>
            </w:r>
            <w:r w:rsidR="001B6F10">
              <w:rPr>
                <w:sz w:val="28"/>
                <w:szCs w:val="28"/>
              </w:rPr>
              <w:t xml:space="preserve">тавить расписание уроков и </w:t>
            </w:r>
            <w:r w:rsidRPr="0083692E">
              <w:rPr>
                <w:sz w:val="28"/>
                <w:szCs w:val="28"/>
              </w:rPr>
              <w:t>кружков</w:t>
            </w:r>
          </w:p>
        </w:tc>
        <w:tc>
          <w:tcPr>
            <w:tcW w:w="2249" w:type="dxa"/>
            <w:gridSpan w:val="3"/>
          </w:tcPr>
          <w:p w:rsidR="00E4119C" w:rsidRPr="0083692E" w:rsidRDefault="00E4119C" w:rsidP="0083692E">
            <w:pPr>
              <w:ind w:left="540"/>
              <w:rPr>
                <w:sz w:val="28"/>
                <w:szCs w:val="28"/>
              </w:rPr>
            </w:pPr>
            <w:r w:rsidRPr="0083692E">
              <w:rPr>
                <w:sz w:val="28"/>
                <w:szCs w:val="28"/>
              </w:rPr>
              <w:t>Систематич.</w:t>
            </w:r>
          </w:p>
        </w:tc>
        <w:tc>
          <w:tcPr>
            <w:tcW w:w="3225" w:type="dxa"/>
          </w:tcPr>
          <w:p w:rsidR="00E4119C" w:rsidRPr="0083692E" w:rsidRDefault="002C434B" w:rsidP="0083692E">
            <w:pPr>
              <w:ind w:left="540"/>
              <w:rPr>
                <w:sz w:val="28"/>
                <w:szCs w:val="28"/>
              </w:rPr>
            </w:pPr>
            <w:r w:rsidRPr="0083692E">
              <w:rPr>
                <w:sz w:val="28"/>
                <w:szCs w:val="28"/>
              </w:rPr>
              <w:t>Директор,завучи</w:t>
            </w:r>
          </w:p>
        </w:tc>
      </w:tr>
      <w:tr w:rsidR="002C434B" w:rsidRPr="0083692E">
        <w:tc>
          <w:tcPr>
            <w:tcW w:w="496" w:type="dxa"/>
          </w:tcPr>
          <w:p w:rsidR="002C434B" w:rsidRPr="0083692E" w:rsidRDefault="002C434B" w:rsidP="002C434B">
            <w:pPr>
              <w:rPr>
                <w:sz w:val="28"/>
                <w:szCs w:val="28"/>
              </w:rPr>
            </w:pPr>
            <w:r w:rsidRPr="0083692E">
              <w:rPr>
                <w:sz w:val="28"/>
                <w:szCs w:val="28"/>
              </w:rPr>
              <w:t>15</w:t>
            </w:r>
          </w:p>
        </w:tc>
        <w:tc>
          <w:tcPr>
            <w:tcW w:w="4906" w:type="dxa"/>
            <w:gridSpan w:val="2"/>
          </w:tcPr>
          <w:p w:rsidR="002C434B" w:rsidRPr="0083692E" w:rsidRDefault="002C434B" w:rsidP="002C434B">
            <w:pPr>
              <w:rPr>
                <w:sz w:val="28"/>
                <w:szCs w:val="28"/>
              </w:rPr>
            </w:pPr>
            <w:r w:rsidRPr="0083692E">
              <w:rPr>
                <w:sz w:val="28"/>
                <w:szCs w:val="28"/>
              </w:rPr>
              <w:t>Проверит</w:t>
            </w:r>
            <w:r w:rsidR="001B6F10">
              <w:rPr>
                <w:sz w:val="28"/>
                <w:szCs w:val="28"/>
              </w:rPr>
              <w:t>ь обеспеченность учащихся с</w:t>
            </w:r>
            <w:r w:rsidRPr="0083692E">
              <w:rPr>
                <w:sz w:val="28"/>
                <w:szCs w:val="28"/>
              </w:rPr>
              <w:t xml:space="preserve"> учебниками, письменными принадлежностями. Довести до сведения учителей и родителей о разных каналах приобретения учебников.  </w:t>
            </w:r>
          </w:p>
        </w:tc>
        <w:tc>
          <w:tcPr>
            <w:tcW w:w="2160" w:type="dxa"/>
          </w:tcPr>
          <w:p w:rsidR="002C434B" w:rsidRPr="0083692E" w:rsidRDefault="002C434B" w:rsidP="002C434B">
            <w:pPr>
              <w:rPr>
                <w:sz w:val="28"/>
                <w:szCs w:val="28"/>
              </w:rPr>
            </w:pPr>
            <w:r w:rsidRPr="0083692E">
              <w:rPr>
                <w:sz w:val="28"/>
                <w:szCs w:val="28"/>
              </w:rPr>
              <w:t>Сентябрь</w:t>
            </w:r>
          </w:p>
        </w:tc>
        <w:tc>
          <w:tcPr>
            <w:tcW w:w="3240" w:type="dxa"/>
            <w:gridSpan w:val="2"/>
          </w:tcPr>
          <w:p w:rsidR="002C434B" w:rsidRPr="0083692E" w:rsidRDefault="002C434B" w:rsidP="002C434B">
            <w:pPr>
              <w:rPr>
                <w:sz w:val="28"/>
                <w:szCs w:val="28"/>
              </w:rPr>
            </w:pPr>
            <w:r w:rsidRPr="0083692E">
              <w:rPr>
                <w:sz w:val="28"/>
                <w:szCs w:val="28"/>
              </w:rPr>
              <w:t>библиотекарь</w:t>
            </w:r>
          </w:p>
        </w:tc>
      </w:tr>
      <w:tr w:rsidR="002C434B" w:rsidRPr="0083692E">
        <w:tc>
          <w:tcPr>
            <w:tcW w:w="496" w:type="dxa"/>
          </w:tcPr>
          <w:p w:rsidR="002C434B" w:rsidRPr="0083692E" w:rsidRDefault="002C434B" w:rsidP="002C434B">
            <w:pPr>
              <w:rPr>
                <w:sz w:val="28"/>
                <w:szCs w:val="28"/>
              </w:rPr>
            </w:pPr>
            <w:r w:rsidRPr="0083692E">
              <w:rPr>
                <w:sz w:val="28"/>
                <w:szCs w:val="28"/>
              </w:rPr>
              <w:t>16</w:t>
            </w:r>
          </w:p>
        </w:tc>
        <w:tc>
          <w:tcPr>
            <w:tcW w:w="4906" w:type="dxa"/>
            <w:gridSpan w:val="2"/>
          </w:tcPr>
          <w:p w:rsidR="002C434B" w:rsidRPr="0083692E" w:rsidRDefault="002C434B" w:rsidP="002C434B">
            <w:pPr>
              <w:rPr>
                <w:sz w:val="28"/>
                <w:szCs w:val="28"/>
              </w:rPr>
            </w:pPr>
            <w:r w:rsidRPr="0083692E">
              <w:rPr>
                <w:sz w:val="28"/>
                <w:szCs w:val="28"/>
              </w:rPr>
              <w:t>Составить графи</w:t>
            </w:r>
            <w:r w:rsidR="004B3DE7">
              <w:rPr>
                <w:sz w:val="28"/>
                <w:szCs w:val="28"/>
              </w:rPr>
              <w:t xml:space="preserve">к проведения предметных вечеров, </w:t>
            </w:r>
            <w:r w:rsidRPr="0083692E">
              <w:rPr>
                <w:sz w:val="28"/>
                <w:szCs w:val="28"/>
              </w:rPr>
              <w:t>олимпиад, конкурсов, КВН.</w:t>
            </w:r>
            <w:r w:rsidR="00036F4A">
              <w:rPr>
                <w:sz w:val="28"/>
                <w:szCs w:val="28"/>
              </w:rPr>
              <w:t xml:space="preserve">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Завуч. Орг.</w:t>
            </w:r>
          </w:p>
        </w:tc>
      </w:tr>
      <w:tr w:rsidR="002C434B" w:rsidRPr="0083692E">
        <w:tc>
          <w:tcPr>
            <w:tcW w:w="496" w:type="dxa"/>
          </w:tcPr>
          <w:p w:rsidR="002C434B" w:rsidRPr="0083692E" w:rsidRDefault="002C434B" w:rsidP="002C434B">
            <w:pPr>
              <w:rPr>
                <w:sz w:val="28"/>
                <w:szCs w:val="28"/>
              </w:rPr>
            </w:pPr>
            <w:r w:rsidRPr="0083692E">
              <w:rPr>
                <w:sz w:val="28"/>
                <w:szCs w:val="28"/>
              </w:rPr>
              <w:t>17</w:t>
            </w:r>
          </w:p>
        </w:tc>
        <w:tc>
          <w:tcPr>
            <w:tcW w:w="4906" w:type="dxa"/>
            <w:gridSpan w:val="2"/>
          </w:tcPr>
          <w:p w:rsidR="002C434B" w:rsidRPr="0083692E" w:rsidRDefault="004B3DE7" w:rsidP="002C434B">
            <w:pPr>
              <w:rPr>
                <w:sz w:val="28"/>
                <w:szCs w:val="28"/>
              </w:rPr>
            </w:pPr>
            <w:r>
              <w:rPr>
                <w:sz w:val="28"/>
                <w:szCs w:val="28"/>
              </w:rPr>
              <w:t>Проверка и утверждение</w:t>
            </w:r>
            <w:r w:rsidR="002C434B" w:rsidRPr="0083692E">
              <w:rPr>
                <w:sz w:val="28"/>
                <w:szCs w:val="28"/>
              </w:rPr>
              <w:t xml:space="preserve"> тем.</w:t>
            </w:r>
            <w:r w:rsidR="00026EA6">
              <w:rPr>
                <w:sz w:val="28"/>
                <w:szCs w:val="28"/>
              </w:rPr>
              <w:t xml:space="preserve"> и</w:t>
            </w:r>
            <w:r>
              <w:rPr>
                <w:sz w:val="28"/>
                <w:szCs w:val="28"/>
              </w:rPr>
              <w:t xml:space="preserve"> воспитательных</w:t>
            </w:r>
            <w:r w:rsidR="002C434B" w:rsidRPr="0083692E">
              <w:rPr>
                <w:sz w:val="28"/>
                <w:szCs w:val="28"/>
              </w:rPr>
              <w:t xml:space="preserve"> планов, </w:t>
            </w:r>
          </w:p>
        </w:tc>
        <w:tc>
          <w:tcPr>
            <w:tcW w:w="2160" w:type="dxa"/>
          </w:tcPr>
          <w:p w:rsidR="002C434B" w:rsidRPr="0083692E" w:rsidRDefault="002C434B" w:rsidP="002C434B">
            <w:pPr>
              <w:rPr>
                <w:sz w:val="28"/>
                <w:szCs w:val="28"/>
              </w:rPr>
            </w:pPr>
            <w:r w:rsidRPr="0083692E">
              <w:rPr>
                <w:sz w:val="28"/>
                <w:szCs w:val="28"/>
              </w:rPr>
              <w:t>Сентябрь</w:t>
            </w:r>
          </w:p>
        </w:tc>
        <w:tc>
          <w:tcPr>
            <w:tcW w:w="3240" w:type="dxa"/>
            <w:gridSpan w:val="2"/>
          </w:tcPr>
          <w:p w:rsidR="002C434B" w:rsidRPr="0083692E" w:rsidRDefault="002C434B" w:rsidP="002C434B">
            <w:pPr>
              <w:rPr>
                <w:sz w:val="28"/>
                <w:szCs w:val="28"/>
              </w:rPr>
            </w:pPr>
          </w:p>
        </w:tc>
      </w:tr>
      <w:tr w:rsidR="002C434B" w:rsidRPr="0083692E">
        <w:tc>
          <w:tcPr>
            <w:tcW w:w="496" w:type="dxa"/>
          </w:tcPr>
          <w:p w:rsidR="002C434B" w:rsidRPr="0083692E" w:rsidRDefault="002C434B" w:rsidP="002C434B">
            <w:pPr>
              <w:rPr>
                <w:sz w:val="28"/>
                <w:szCs w:val="28"/>
              </w:rPr>
            </w:pPr>
            <w:r w:rsidRPr="0083692E">
              <w:rPr>
                <w:sz w:val="28"/>
                <w:szCs w:val="28"/>
              </w:rPr>
              <w:t>18</w:t>
            </w:r>
          </w:p>
        </w:tc>
        <w:tc>
          <w:tcPr>
            <w:tcW w:w="4906" w:type="dxa"/>
            <w:gridSpan w:val="2"/>
          </w:tcPr>
          <w:p w:rsidR="002C434B" w:rsidRPr="0083692E" w:rsidRDefault="002C434B" w:rsidP="002C434B">
            <w:pPr>
              <w:rPr>
                <w:sz w:val="28"/>
                <w:szCs w:val="28"/>
              </w:rPr>
            </w:pPr>
            <w:r w:rsidRPr="0083692E">
              <w:rPr>
                <w:sz w:val="28"/>
                <w:szCs w:val="28"/>
              </w:rPr>
              <w:t>Оформить приказы по школе:</w:t>
            </w:r>
          </w:p>
          <w:p w:rsidR="002C434B" w:rsidRPr="0083692E" w:rsidRDefault="004B3DE7" w:rsidP="002C434B">
            <w:pPr>
              <w:rPr>
                <w:sz w:val="28"/>
                <w:szCs w:val="28"/>
              </w:rPr>
            </w:pPr>
            <w:r>
              <w:rPr>
                <w:sz w:val="28"/>
                <w:szCs w:val="28"/>
              </w:rPr>
              <w:t>а/</w:t>
            </w:r>
            <w:r w:rsidR="002C434B" w:rsidRPr="0083692E">
              <w:rPr>
                <w:sz w:val="28"/>
                <w:szCs w:val="28"/>
              </w:rPr>
              <w:t xml:space="preserve"> распределение обязанностей между членами администрации.</w:t>
            </w:r>
          </w:p>
          <w:p w:rsidR="002C434B" w:rsidRPr="0083692E" w:rsidRDefault="004B3DE7" w:rsidP="002C434B">
            <w:pPr>
              <w:rPr>
                <w:sz w:val="28"/>
                <w:szCs w:val="28"/>
              </w:rPr>
            </w:pPr>
            <w:r>
              <w:rPr>
                <w:sz w:val="28"/>
                <w:szCs w:val="28"/>
              </w:rPr>
              <w:t>б/</w:t>
            </w:r>
            <w:r w:rsidR="002C434B" w:rsidRPr="0083692E">
              <w:rPr>
                <w:sz w:val="28"/>
                <w:szCs w:val="28"/>
              </w:rPr>
              <w:t xml:space="preserve"> о назначении ответственного за </w:t>
            </w:r>
            <w:r w:rsidR="002C434B" w:rsidRPr="0083692E">
              <w:rPr>
                <w:sz w:val="28"/>
                <w:szCs w:val="28"/>
              </w:rPr>
              <w:lastRenderedPageBreak/>
              <w:t>соблюдение т\б пожарной.</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p>
        </w:tc>
      </w:tr>
      <w:tr w:rsidR="002C434B" w:rsidRPr="0083692E">
        <w:tc>
          <w:tcPr>
            <w:tcW w:w="496" w:type="dxa"/>
          </w:tcPr>
          <w:p w:rsidR="002C434B" w:rsidRPr="0083692E" w:rsidRDefault="002C434B" w:rsidP="002C434B">
            <w:pPr>
              <w:rPr>
                <w:sz w:val="28"/>
                <w:szCs w:val="28"/>
              </w:rPr>
            </w:pPr>
            <w:r w:rsidRPr="0083692E">
              <w:rPr>
                <w:sz w:val="28"/>
                <w:szCs w:val="28"/>
              </w:rPr>
              <w:lastRenderedPageBreak/>
              <w:t>19</w:t>
            </w:r>
          </w:p>
        </w:tc>
        <w:tc>
          <w:tcPr>
            <w:tcW w:w="4906" w:type="dxa"/>
            <w:gridSpan w:val="2"/>
          </w:tcPr>
          <w:p w:rsidR="002C434B" w:rsidRPr="0083692E" w:rsidRDefault="002C434B" w:rsidP="002C434B">
            <w:pPr>
              <w:rPr>
                <w:sz w:val="28"/>
                <w:szCs w:val="28"/>
              </w:rPr>
            </w:pPr>
            <w:r w:rsidRPr="0083692E">
              <w:rPr>
                <w:sz w:val="28"/>
                <w:szCs w:val="28"/>
              </w:rPr>
              <w:t>Разработать и осуществить план мероприятий по организации летнего отдыха детей</w:t>
            </w:r>
          </w:p>
        </w:tc>
        <w:tc>
          <w:tcPr>
            <w:tcW w:w="2160" w:type="dxa"/>
          </w:tcPr>
          <w:p w:rsidR="002C434B" w:rsidRPr="0083692E" w:rsidRDefault="002C434B" w:rsidP="002C434B">
            <w:pPr>
              <w:rPr>
                <w:sz w:val="28"/>
                <w:szCs w:val="28"/>
              </w:rPr>
            </w:pPr>
            <w:r w:rsidRPr="0083692E">
              <w:rPr>
                <w:sz w:val="28"/>
                <w:szCs w:val="28"/>
              </w:rPr>
              <w:t xml:space="preserve">Апрель май </w:t>
            </w:r>
          </w:p>
        </w:tc>
        <w:tc>
          <w:tcPr>
            <w:tcW w:w="3240" w:type="dxa"/>
            <w:gridSpan w:val="2"/>
          </w:tcPr>
          <w:p w:rsidR="002C434B" w:rsidRPr="0083692E" w:rsidRDefault="002C434B" w:rsidP="002C434B">
            <w:pPr>
              <w:rPr>
                <w:sz w:val="28"/>
                <w:szCs w:val="28"/>
              </w:rPr>
            </w:pPr>
            <w:r w:rsidRPr="0083692E">
              <w:rPr>
                <w:sz w:val="28"/>
                <w:szCs w:val="28"/>
              </w:rPr>
              <w:t xml:space="preserve">Организатор </w:t>
            </w:r>
          </w:p>
        </w:tc>
      </w:tr>
      <w:tr w:rsidR="002C434B" w:rsidRPr="0083692E">
        <w:tc>
          <w:tcPr>
            <w:tcW w:w="496" w:type="dxa"/>
          </w:tcPr>
          <w:p w:rsidR="002C434B" w:rsidRPr="0083692E" w:rsidRDefault="002C434B" w:rsidP="002C434B">
            <w:pPr>
              <w:rPr>
                <w:sz w:val="28"/>
                <w:szCs w:val="28"/>
              </w:rPr>
            </w:pPr>
            <w:r w:rsidRPr="0083692E">
              <w:rPr>
                <w:sz w:val="28"/>
                <w:szCs w:val="28"/>
              </w:rPr>
              <w:t>20</w:t>
            </w:r>
          </w:p>
        </w:tc>
        <w:tc>
          <w:tcPr>
            <w:tcW w:w="4906" w:type="dxa"/>
            <w:gridSpan w:val="2"/>
          </w:tcPr>
          <w:p w:rsidR="002C434B" w:rsidRPr="0083692E" w:rsidRDefault="002C434B" w:rsidP="002C434B">
            <w:pPr>
              <w:rPr>
                <w:sz w:val="28"/>
                <w:szCs w:val="28"/>
              </w:rPr>
            </w:pPr>
            <w:r w:rsidRPr="0083692E">
              <w:rPr>
                <w:sz w:val="28"/>
                <w:szCs w:val="28"/>
              </w:rPr>
              <w:t xml:space="preserve">Обеспечить участие на научно – практической конференции </w:t>
            </w:r>
            <w:r w:rsidR="004B3DE7">
              <w:rPr>
                <w:sz w:val="28"/>
                <w:szCs w:val="28"/>
              </w:rPr>
              <w:t xml:space="preserve"> в районе «Ш</w:t>
            </w:r>
            <w:r w:rsidRPr="0083692E">
              <w:rPr>
                <w:sz w:val="28"/>
                <w:szCs w:val="28"/>
              </w:rPr>
              <w:t>аг в будущее».</w:t>
            </w:r>
          </w:p>
        </w:tc>
        <w:tc>
          <w:tcPr>
            <w:tcW w:w="2160" w:type="dxa"/>
          </w:tcPr>
          <w:p w:rsidR="002C434B" w:rsidRPr="0083692E" w:rsidRDefault="002C434B" w:rsidP="002C434B">
            <w:pPr>
              <w:rPr>
                <w:sz w:val="28"/>
                <w:szCs w:val="28"/>
              </w:rPr>
            </w:pPr>
            <w:r w:rsidRPr="0083692E">
              <w:rPr>
                <w:sz w:val="28"/>
                <w:szCs w:val="28"/>
              </w:rPr>
              <w:t>Ноябрь</w:t>
            </w:r>
          </w:p>
        </w:tc>
        <w:tc>
          <w:tcPr>
            <w:tcW w:w="3240" w:type="dxa"/>
            <w:gridSpan w:val="2"/>
          </w:tcPr>
          <w:p w:rsidR="002C434B" w:rsidRPr="0083692E" w:rsidRDefault="002C434B" w:rsidP="002C434B">
            <w:pPr>
              <w:rPr>
                <w:sz w:val="28"/>
                <w:szCs w:val="28"/>
              </w:rPr>
            </w:pPr>
            <w:r w:rsidRPr="0083692E">
              <w:rPr>
                <w:sz w:val="28"/>
                <w:szCs w:val="28"/>
              </w:rPr>
              <w:t xml:space="preserve">Завуч </w:t>
            </w:r>
          </w:p>
        </w:tc>
      </w:tr>
      <w:tr w:rsidR="002C434B" w:rsidRPr="0083692E">
        <w:tc>
          <w:tcPr>
            <w:tcW w:w="496" w:type="dxa"/>
          </w:tcPr>
          <w:p w:rsidR="002C434B" w:rsidRPr="0083692E" w:rsidRDefault="002C434B" w:rsidP="002C434B">
            <w:pPr>
              <w:rPr>
                <w:sz w:val="28"/>
                <w:szCs w:val="28"/>
              </w:rPr>
            </w:pPr>
            <w:r w:rsidRPr="0083692E">
              <w:rPr>
                <w:sz w:val="28"/>
                <w:szCs w:val="28"/>
              </w:rPr>
              <w:t>21</w:t>
            </w:r>
          </w:p>
        </w:tc>
        <w:tc>
          <w:tcPr>
            <w:tcW w:w="4906" w:type="dxa"/>
            <w:gridSpan w:val="2"/>
          </w:tcPr>
          <w:p w:rsidR="002C434B" w:rsidRPr="0083692E" w:rsidRDefault="002C434B" w:rsidP="002C434B">
            <w:pPr>
              <w:rPr>
                <w:sz w:val="28"/>
                <w:szCs w:val="28"/>
              </w:rPr>
            </w:pPr>
            <w:r w:rsidRPr="0083692E">
              <w:rPr>
                <w:sz w:val="28"/>
                <w:szCs w:val="28"/>
              </w:rPr>
              <w:t xml:space="preserve">Организация праздников и утренников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p>
        </w:tc>
      </w:tr>
      <w:tr w:rsidR="002C434B" w:rsidRPr="0083692E">
        <w:tc>
          <w:tcPr>
            <w:tcW w:w="496" w:type="dxa"/>
          </w:tcPr>
          <w:p w:rsidR="002C434B" w:rsidRPr="0083692E" w:rsidRDefault="002C434B" w:rsidP="002C434B">
            <w:pPr>
              <w:rPr>
                <w:sz w:val="28"/>
                <w:szCs w:val="28"/>
              </w:rPr>
            </w:pPr>
            <w:r w:rsidRPr="0083692E">
              <w:rPr>
                <w:sz w:val="28"/>
                <w:szCs w:val="28"/>
              </w:rPr>
              <w:t>22</w:t>
            </w:r>
          </w:p>
        </w:tc>
        <w:tc>
          <w:tcPr>
            <w:tcW w:w="4906" w:type="dxa"/>
            <w:gridSpan w:val="2"/>
          </w:tcPr>
          <w:p w:rsidR="004B3DE7" w:rsidRDefault="002C434B" w:rsidP="002C434B">
            <w:pPr>
              <w:rPr>
                <w:sz w:val="28"/>
                <w:szCs w:val="28"/>
              </w:rPr>
            </w:pPr>
            <w:r w:rsidRPr="0083692E">
              <w:rPr>
                <w:sz w:val="28"/>
                <w:szCs w:val="28"/>
              </w:rPr>
              <w:t>Подготовка заяв</w:t>
            </w:r>
            <w:r w:rsidR="004B3DE7">
              <w:rPr>
                <w:sz w:val="28"/>
                <w:szCs w:val="28"/>
              </w:rPr>
              <w:t>о</w:t>
            </w:r>
            <w:r w:rsidRPr="0083692E">
              <w:rPr>
                <w:sz w:val="28"/>
                <w:szCs w:val="28"/>
              </w:rPr>
              <w:t>к</w:t>
            </w:r>
            <w:r w:rsidR="004B3DE7">
              <w:rPr>
                <w:sz w:val="28"/>
                <w:szCs w:val="28"/>
              </w:rPr>
              <w:t>:</w:t>
            </w:r>
          </w:p>
          <w:p w:rsidR="002C434B" w:rsidRPr="0083692E" w:rsidRDefault="002C434B" w:rsidP="002C434B">
            <w:pPr>
              <w:rPr>
                <w:sz w:val="28"/>
                <w:szCs w:val="28"/>
              </w:rPr>
            </w:pPr>
            <w:r w:rsidRPr="0083692E">
              <w:rPr>
                <w:sz w:val="28"/>
                <w:szCs w:val="28"/>
              </w:rPr>
              <w:t>Бланки строгой отчетности</w:t>
            </w:r>
          </w:p>
          <w:p w:rsidR="002C434B" w:rsidRPr="0083692E" w:rsidRDefault="002C434B" w:rsidP="002C434B">
            <w:pPr>
              <w:rPr>
                <w:sz w:val="28"/>
                <w:szCs w:val="28"/>
              </w:rPr>
            </w:pPr>
            <w:r w:rsidRPr="0083692E">
              <w:rPr>
                <w:sz w:val="28"/>
                <w:szCs w:val="28"/>
              </w:rPr>
              <w:t xml:space="preserve">Учебники </w:t>
            </w:r>
          </w:p>
          <w:p w:rsidR="002C434B" w:rsidRPr="0083692E" w:rsidRDefault="002C434B" w:rsidP="002C434B">
            <w:pPr>
              <w:rPr>
                <w:sz w:val="28"/>
                <w:szCs w:val="28"/>
              </w:rPr>
            </w:pPr>
            <w:r w:rsidRPr="0083692E">
              <w:rPr>
                <w:sz w:val="28"/>
                <w:szCs w:val="28"/>
              </w:rPr>
              <w:t>Классные журналы.</w:t>
            </w:r>
          </w:p>
        </w:tc>
        <w:tc>
          <w:tcPr>
            <w:tcW w:w="2160" w:type="dxa"/>
          </w:tcPr>
          <w:p w:rsidR="002C434B" w:rsidRPr="0083692E" w:rsidRDefault="002C434B" w:rsidP="002C434B">
            <w:pPr>
              <w:rPr>
                <w:sz w:val="28"/>
                <w:szCs w:val="28"/>
              </w:rPr>
            </w:pPr>
            <w:r w:rsidRPr="0083692E">
              <w:rPr>
                <w:sz w:val="28"/>
                <w:szCs w:val="28"/>
              </w:rPr>
              <w:t xml:space="preserve">Июнь </w:t>
            </w:r>
          </w:p>
        </w:tc>
        <w:tc>
          <w:tcPr>
            <w:tcW w:w="3240" w:type="dxa"/>
            <w:gridSpan w:val="2"/>
          </w:tcPr>
          <w:p w:rsidR="002C434B" w:rsidRPr="0083692E" w:rsidRDefault="002C434B" w:rsidP="002C434B">
            <w:pPr>
              <w:rPr>
                <w:sz w:val="28"/>
                <w:szCs w:val="28"/>
              </w:rPr>
            </w:pPr>
            <w:r w:rsidRPr="0083692E">
              <w:rPr>
                <w:sz w:val="28"/>
                <w:szCs w:val="28"/>
              </w:rPr>
              <w:t xml:space="preserve">Директор </w:t>
            </w:r>
          </w:p>
        </w:tc>
      </w:tr>
      <w:tr w:rsidR="002C434B" w:rsidRPr="0083692E">
        <w:tc>
          <w:tcPr>
            <w:tcW w:w="496" w:type="dxa"/>
          </w:tcPr>
          <w:p w:rsidR="002C434B" w:rsidRPr="0083692E" w:rsidRDefault="002C434B" w:rsidP="002C434B">
            <w:pPr>
              <w:rPr>
                <w:sz w:val="28"/>
                <w:szCs w:val="28"/>
              </w:rPr>
            </w:pPr>
            <w:r w:rsidRPr="0083692E">
              <w:rPr>
                <w:sz w:val="28"/>
                <w:szCs w:val="28"/>
              </w:rPr>
              <w:t>23</w:t>
            </w:r>
          </w:p>
        </w:tc>
        <w:tc>
          <w:tcPr>
            <w:tcW w:w="4906" w:type="dxa"/>
            <w:gridSpan w:val="2"/>
          </w:tcPr>
          <w:p w:rsidR="002C434B" w:rsidRPr="0083692E" w:rsidRDefault="002C434B" w:rsidP="002C434B">
            <w:pPr>
              <w:rPr>
                <w:sz w:val="28"/>
                <w:szCs w:val="28"/>
              </w:rPr>
            </w:pPr>
            <w:r w:rsidRPr="0083692E">
              <w:rPr>
                <w:sz w:val="28"/>
                <w:szCs w:val="28"/>
              </w:rPr>
              <w:t xml:space="preserve">Установить день проведения выпускного вечера в соответствии с планом РУО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Орган. Кл.рук.</w:t>
            </w:r>
          </w:p>
        </w:tc>
      </w:tr>
      <w:tr w:rsidR="002C434B" w:rsidRPr="0083692E">
        <w:tc>
          <w:tcPr>
            <w:tcW w:w="496" w:type="dxa"/>
          </w:tcPr>
          <w:p w:rsidR="002C434B" w:rsidRPr="0083692E" w:rsidRDefault="002C434B" w:rsidP="002C434B">
            <w:pPr>
              <w:rPr>
                <w:sz w:val="28"/>
                <w:szCs w:val="28"/>
              </w:rPr>
            </w:pPr>
            <w:r w:rsidRPr="0083692E">
              <w:rPr>
                <w:sz w:val="28"/>
                <w:szCs w:val="28"/>
              </w:rPr>
              <w:t>24</w:t>
            </w:r>
          </w:p>
        </w:tc>
        <w:tc>
          <w:tcPr>
            <w:tcW w:w="4906" w:type="dxa"/>
            <w:gridSpan w:val="2"/>
          </w:tcPr>
          <w:p w:rsidR="002C434B" w:rsidRPr="0083692E" w:rsidRDefault="002C434B" w:rsidP="002C434B">
            <w:pPr>
              <w:rPr>
                <w:sz w:val="28"/>
                <w:szCs w:val="28"/>
              </w:rPr>
            </w:pPr>
            <w:r w:rsidRPr="0083692E">
              <w:rPr>
                <w:sz w:val="28"/>
                <w:szCs w:val="28"/>
              </w:rPr>
              <w:t xml:space="preserve">Провести общешкольное родительское собрание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Завуч</w:t>
            </w:r>
          </w:p>
        </w:tc>
      </w:tr>
      <w:tr w:rsidR="002C434B" w:rsidRPr="0083692E">
        <w:tc>
          <w:tcPr>
            <w:tcW w:w="496" w:type="dxa"/>
          </w:tcPr>
          <w:p w:rsidR="002C434B" w:rsidRPr="0083692E" w:rsidRDefault="002C434B" w:rsidP="002C434B">
            <w:pPr>
              <w:rPr>
                <w:sz w:val="28"/>
                <w:szCs w:val="28"/>
              </w:rPr>
            </w:pPr>
            <w:r w:rsidRPr="0083692E">
              <w:rPr>
                <w:sz w:val="28"/>
                <w:szCs w:val="28"/>
              </w:rPr>
              <w:t>25</w:t>
            </w:r>
          </w:p>
        </w:tc>
        <w:tc>
          <w:tcPr>
            <w:tcW w:w="4906" w:type="dxa"/>
            <w:gridSpan w:val="2"/>
          </w:tcPr>
          <w:p w:rsidR="002C434B" w:rsidRPr="0083692E" w:rsidRDefault="002C434B" w:rsidP="002C434B">
            <w:pPr>
              <w:rPr>
                <w:sz w:val="28"/>
                <w:szCs w:val="28"/>
              </w:rPr>
            </w:pPr>
            <w:r w:rsidRPr="0083692E">
              <w:rPr>
                <w:sz w:val="28"/>
                <w:szCs w:val="28"/>
              </w:rPr>
              <w:t xml:space="preserve">Проверить работу с осенниками </w:t>
            </w:r>
          </w:p>
        </w:tc>
        <w:tc>
          <w:tcPr>
            <w:tcW w:w="2160" w:type="dxa"/>
          </w:tcPr>
          <w:p w:rsidR="002C434B" w:rsidRPr="0083692E" w:rsidRDefault="002C434B" w:rsidP="002C434B">
            <w:pPr>
              <w:rPr>
                <w:sz w:val="28"/>
                <w:szCs w:val="28"/>
              </w:rPr>
            </w:pPr>
          </w:p>
        </w:tc>
        <w:tc>
          <w:tcPr>
            <w:tcW w:w="3240" w:type="dxa"/>
            <w:gridSpan w:val="2"/>
          </w:tcPr>
          <w:p w:rsidR="002C434B" w:rsidRPr="0083692E" w:rsidRDefault="002C434B" w:rsidP="002C434B">
            <w:pPr>
              <w:rPr>
                <w:sz w:val="28"/>
                <w:szCs w:val="28"/>
              </w:rPr>
            </w:pPr>
            <w:r w:rsidRPr="0083692E">
              <w:rPr>
                <w:sz w:val="28"/>
                <w:szCs w:val="28"/>
              </w:rPr>
              <w:t>Кл.рук.</w:t>
            </w:r>
          </w:p>
        </w:tc>
      </w:tr>
      <w:tr w:rsidR="002C434B" w:rsidRPr="0083692E">
        <w:tc>
          <w:tcPr>
            <w:tcW w:w="496" w:type="dxa"/>
          </w:tcPr>
          <w:p w:rsidR="002C434B" w:rsidRPr="0083692E" w:rsidRDefault="002C434B" w:rsidP="002C434B">
            <w:pPr>
              <w:rPr>
                <w:sz w:val="28"/>
                <w:szCs w:val="28"/>
              </w:rPr>
            </w:pPr>
            <w:r w:rsidRPr="0083692E">
              <w:rPr>
                <w:sz w:val="28"/>
                <w:szCs w:val="28"/>
              </w:rPr>
              <w:t>26</w:t>
            </w:r>
          </w:p>
        </w:tc>
        <w:tc>
          <w:tcPr>
            <w:tcW w:w="4906" w:type="dxa"/>
            <w:gridSpan w:val="2"/>
          </w:tcPr>
          <w:p w:rsidR="002C434B" w:rsidRPr="0083692E" w:rsidRDefault="002C434B" w:rsidP="002C434B">
            <w:pPr>
              <w:rPr>
                <w:sz w:val="28"/>
                <w:szCs w:val="28"/>
              </w:rPr>
            </w:pPr>
            <w:r w:rsidRPr="0083692E">
              <w:rPr>
                <w:sz w:val="28"/>
                <w:szCs w:val="28"/>
              </w:rPr>
              <w:t xml:space="preserve">Провести общешкольные экскурсии «Золотая осень», «Всемирный день туризма», «Навстречу весне» - праздник весны. </w:t>
            </w:r>
          </w:p>
        </w:tc>
        <w:tc>
          <w:tcPr>
            <w:tcW w:w="2160" w:type="dxa"/>
          </w:tcPr>
          <w:p w:rsidR="002C434B" w:rsidRPr="0083692E" w:rsidRDefault="002C434B" w:rsidP="002C434B">
            <w:pPr>
              <w:rPr>
                <w:sz w:val="28"/>
                <w:szCs w:val="28"/>
              </w:rPr>
            </w:pPr>
            <w:r w:rsidRPr="0083692E">
              <w:rPr>
                <w:sz w:val="28"/>
                <w:szCs w:val="28"/>
              </w:rPr>
              <w:t>Сентябрь Ноябрь</w:t>
            </w:r>
          </w:p>
        </w:tc>
        <w:tc>
          <w:tcPr>
            <w:tcW w:w="3240" w:type="dxa"/>
            <w:gridSpan w:val="2"/>
          </w:tcPr>
          <w:p w:rsidR="002C434B" w:rsidRPr="0083692E" w:rsidRDefault="002C434B" w:rsidP="002C434B">
            <w:pPr>
              <w:rPr>
                <w:sz w:val="28"/>
                <w:szCs w:val="28"/>
              </w:rPr>
            </w:pPr>
          </w:p>
        </w:tc>
      </w:tr>
      <w:tr w:rsidR="002C434B" w:rsidRPr="0083692E">
        <w:tc>
          <w:tcPr>
            <w:tcW w:w="496" w:type="dxa"/>
          </w:tcPr>
          <w:p w:rsidR="002C434B" w:rsidRPr="0083692E" w:rsidRDefault="002C434B" w:rsidP="002C434B">
            <w:pPr>
              <w:rPr>
                <w:sz w:val="28"/>
                <w:szCs w:val="28"/>
              </w:rPr>
            </w:pPr>
            <w:r w:rsidRPr="0083692E">
              <w:rPr>
                <w:sz w:val="28"/>
                <w:szCs w:val="28"/>
              </w:rPr>
              <w:t>27</w:t>
            </w:r>
          </w:p>
        </w:tc>
        <w:tc>
          <w:tcPr>
            <w:tcW w:w="4906" w:type="dxa"/>
            <w:gridSpan w:val="2"/>
          </w:tcPr>
          <w:p w:rsidR="002C434B" w:rsidRPr="0083692E" w:rsidRDefault="002C434B" w:rsidP="002C434B">
            <w:pPr>
              <w:rPr>
                <w:sz w:val="28"/>
                <w:szCs w:val="28"/>
              </w:rPr>
            </w:pPr>
            <w:r w:rsidRPr="0083692E">
              <w:rPr>
                <w:sz w:val="28"/>
                <w:szCs w:val="28"/>
              </w:rPr>
              <w:t>Смотр предметных кабинетов</w:t>
            </w:r>
          </w:p>
        </w:tc>
        <w:tc>
          <w:tcPr>
            <w:tcW w:w="2160" w:type="dxa"/>
          </w:tcPr>
          <w:p w:rsidR="002C434B" w:rsidRPr="0083692E" w:rsidRDefault="002C434B" w:rsidP="002C434B">
            <w:pPr>
              <w:rPr>
                <w:sz w:val="28"/>
                <w:szCs w:val="28"/>
              </w:rPr>
            </w:pPr>
            <w:r w:rsidRPr="0083692E">
              <w:rPr>
                <w:sz w:val="28"/>
                <w:szCs w:val="28"/>
              </w:rPr>
              <w:t xml:space="preserve">Октябрь март </w:t>
            </w:r>
          </w:p>
        </w:tc>
        <w:tc>
          <w:tcPr>
            <w:tcW w:w="3240" w:type="dxa"/>
            <w:gridSpan w:val="2"/>
          </w:tcPr>
          <w:p w:rsidR="002C434B" w:rsidRPr="0083692E" w:rsidRDefault="002C434B" w:rsidP="002C434B">
            <w:pPr>
              <w:rPr>
                <w:sz w:val="28"/>
                <w:szCs w:val="28"/>
              </w:rPr>
            </w:pPr>
            <w:r w:rsidRPr="0083692E">
              <w:rPr>
                <w:sz w:val="28"/>
                <w:szCs w:val="28"/>
              </w:rPr>
              <w:t>Завуч</w:t>
            </w:r>
          </w:p>
        </w:tc>
      </w:tr>
      <w:tr w:rsidR="00AA4530" w:rsidRPr="0083692E">
        <w:tc>
          <w:tcPr>
            <w:tcW w:w="496" w:type="dxa"/>
          </w:tcPr>
          <w:p w:rsidR="00AA4530" w:rsidRPr="0083692E" w:rsidRDefault="00AA4530" w:rsidP="002C434B">
            <w:pPr>
              <w:rPr>
                <w:sz w:val="28"/>
                <w:szCs w:val="28"/>
              </w:rPr>
            </w:pPr>
            <w:r>
              <w:rPr>
                <w:sz w:val="28"/>
                <w:szCs w:val="28"/>
              </w:rPr>
              <w:t>28</w:t>
            </w:r>
          </w:p>
        </w:tc>
        <w:tc>
          <w:tcPr>
            <w:tcW w:w="4906" w:type="dxa"/>
            <w:gridSpan w:val="2"/>
          </w:tcPr>
          <w:p w:rsidR="00AA4530" w:rsidRPr="00036F4A" w:rsidRDefault="00036F4A" w:rsidP="002C434B">
            <w:pPr>
              <w:rPr>
                <w:sz w:val="28"/>
                <w:szCs w:val="28"/>
              </w:rPr>
            </w:pPr>
            <w:r>
              <w:rPr>
                <w:sz w:val="28"/>
                <w:szCs w:val="28"/>
              </w:rPr>
              <w:t>Обеспечить выполнений рекомендаций по профилактике новой коронавирусной инфекции (</w:t>
            </w:r>
            <w:r>
              <w:rPr>
                <w:sz w:val="28"/>
                <w:szCs w:val="28"/>
                <w:lang w:val="en-US"/>
              </w:rPr>
              <w:t>COVID</w:t>
            </w:r>
            <w:r w:rsidRPr="00036F4A">
              <w:rPr>
                <w:sz w:val="28"/>
                <w:szCs w:val="28"/>
              </w:rPr>
              <w:t>-19</w:t>
            </w:r>
            <w:r>
              <w:rPr>
                <w:sz w:val="28"/>
                <w:szCs w:val="28"/>
              </w:rPr>
              <w:t>)</w:t>
            </w:r>
            <w:r w:rsidRPr="00036F4A">
              <w:rPr>
                <w:sz w:val="28"/>
                <w:szCs w:val="28"/>
              </w:rPr>
              <w:t xml:space="preserve"> </w:t>
            </w:r>
            <w:r>
              <w:rPr>
                <w:sz w:val="28"/>
                <w:szCs w:val="28"/>
              </w:rPr>
              <w:t>среди учащихся и работников ОО</w:t>
            </w:r>
          </w:p>
        </w:tc>
        <w:tc>
          <w:tcPr>
            <w:tcW w:w="2160" w:type="dxa"/>
          </w:tcPr>
          <w:p w:rsidR="00AA4530" w:rsidRPr="0083692E" w:rsidRDefault="00036F4A" w:rsidP="002C434B">
            <w:pPr>
              <w:rPr>
                <w:sz w:val="28"/>
                <w:szCs w:val="28"/>
              </w:rPr>
            </w:pPr>
            <w:r>
              <w:rPr>
                <w:sz w:val="28"/>
                <w:szCs w:val="28"/>
              </w:rPr>
              <w:t>В теч года</w:t>
            </w:r>
          </w:p>
        </w:tc>
        <w:tc>
          <w:tcPr>
            <w:tcW w:w="3240" w:type="dxa"/>
            <w:gridSpan w:val="2"/>
          </w:tcPr>
          <w:p w:rsidR="00AA4530" w:rsidRPr="0083692E" w:rsidRDefault="00036F4A" w:rsidP="002C434B">
            <w:pPr>
              <w:rPr>
                <w:sz w:val="28"/>
                <w:szCs w:val="28"/>
              </w:rPr>
            </w:pPr>
            <w:r>
              <w:rPr>
                <w:sz w:val="28"/>
                <w:szCs w:val="28"/>
              </w:rPr>
              <w:t xml:space="preserve">Администрация </w:t>
            </w:r>
          </w:p>
        </w:tc>
      </w:tr>
      <w:tr w:rsidR="00036F4A" w:rsidRPr="0083692E">
        <w:tc>
          <w:tcPr>
            <w:tcW w:w="496" w:type="dxa"/>
          </w:tcPr>
          <w:p w:rsidR="00036F4A" w:rsidRDefault="00036F4A" w:rsidP="002C434B">
            <w:pPr>
              <w:rPr>
                <w:sz w:val="28"/>
                <w:szCs w:val="28"/>
              </w:rPr>
            </w:pPr>
            <w:r>
              <w:rPr>
                <w:sz w:val="28"/>
                <w:szCs w:val="28"/>
              </w:rPr>
              <w:t>29</w:t>
            </w:r>
          </w:p>
        </w:tc>
        <w:tc>
          <w:tcPr>
            <w:tcW w:w="4906" w:type="dxa"/>
            <w:gridSpan w:val="2"/>
          </w:tcPr>
          <w:p w:rsidR="00036F4A" w:rsidRDefault="00036F4A" w:rsidP="002C434B">
            <w:pPr>
              <w:rPr>
                <w:sz w:val="28"/>
                <w:szCs w:val="28"/>
              </w:rPr>
            </w:pPr>
            <w:r>
              <w:rPr>
                <w:sz w:val="28"/>
                <w:szCs w:val="28"/>
              </w:rPr>
              <w:t>Итоговое сочинение (изложение )для 11 классов , как условие допуска к ЕГЭ.</w:t>
            </w:r>
          </w:p>
        </w:tc>
        <w:tc>
          <w:tcPr>
            <w:tcW w:w="2160" w:type="dxa"/>
          </w:tcPr>
          <w:p w:rsidR="00036F4A" w:rsidRDefault="00036F4A" w:rsidP="002C434B">
            <w:pPr>
              <w:rPr>
                <w:sz w:val="28"/>
                <w:szCs w:val="28"/>
              </w:rPr>
            </w:pPr>
            <w:r>
              <w:rPr>
                <w:sz w:val="28"/>
                <w:szCs w:val="28"/>
              </w:rPr>
              <w:t>декабрь</w:t>
            </w:r>
          </w:p>
        </w:tc>
        <w:tc>
          <w:tcPr>
            <w:tcW w:w="3240" w:type="dxa"/>
            <w:gridSpan w:val="2"/>
          </w:tcPr>
          <w:p w:rsidR="00036F4A" w:rsidRDefault="00036F4A" w:rsidP="002C434B">
            <w:pPr>
              <w:rPr>
                <w:sz w:val="28"/>
                <w:szCs w:val="28"/>
              </w:rPr>
            </w:pPr>
            <w:r>
              <w:rPr>
                <w:sz w:val="28"/>
                <w:szCs w:val="28"/>
              </w:rPr>
              <w:t>Замдир по УВР, учителя предметники</w:t>
            </w:r>
          </w:p>
        </w:tc>
      </w:tr>
      <w:tr w:rsidR="00036F4A" w:rsidRPr="0083692E">
        <w:tc>
          <w:tcPr>
            <w:tcW w:w="496" w:type="dxa"/>
          </w:tcPr>
          <w:p w:rsidR="00036F4A" w:rsidRDefault="00036F4A" w:rsidP="002C434B">
            <w:pPr>
              <w:rPr>
                <w:sz w:val="28"/>
                <w:szCs w:val="28"/>
              </w:rPr>
            </w:pPr>
            <w:r>
              <w:rPr>
                <w:sz w:val="28"/>
                <w:szCs w:val="28"/>
              </w:rPr>
              <w:t>30</w:t>
            </w:r>
          </w:p>
        </w:tc>
        <w:tc>
          <w:tcPr>
            <w:tcW w:w="4906" w:type="dxa"/>
            <w:gridSpan w:val="2"/>
          </w:tcPr>
          <w:p w:rsidR="00036F4A" w:rsidRDefault="00036F4A" w:rsidP="002C434B">
            <w:pPr>
              <w:rPr>
                <w:sz w:val="28"/>
                <w:szCs w:val="28"/>
              </w:rPr>
            </w:pPr>
            <w:r>
              <w:rPr>
                <w:sz w:val="28"/>
                <w:szCs w:val="28"/>
              </w:rPr>
              <w:t>Проведение итогового собеседования по русскому языку в 9-ых классах, как условие допуска к ОГЭ.</w:t>
            </w:r>
          </w:p>
        </w:tc>
        <w:tc>
          <w:tcPr>
            <w:tcW w:w="2160" w:type="dxa"/>
          </w:tcPr>
          <w:p w:rsidR="00036F4A" w:rsidRDefault="00036F4A" w:rsidP="002C434B">
            <w:pPr>
              <w:rPr>
                <w:sz w:val="28"/>
                <w:szCs w:val="28"/>
              </w:rPr>
            </w:pPr>
            <w:r>
              <w:rPr>
                <w:sz w:val="28"/>
                <w:szCs w:val="28"/>
              </w:rPr>
              <w:t xml:space="preserve">Февраль </w:t>
            </w:r>
          </w:p>
        </w:tc>
        <w:tc>
          <w:tcPr>
            <w:tcW w:w="3240" w:type="dxa"/>
            <w:gridSpan w:val="2"/>
          </w:tcPr>
          <w:p w:rsidR="00036F4A" w:rsidRDefault="00036F4A" w:rsidP="002C434B">
            <w:pPr>
              <w:rPr>
                <w:sz w:val="28"/>
                <w:szCs w:val="28"/>
              </w:rPr>
            </w:pPr>
            <w:r>
              <w:rPr>
                <w:sz w:val="28"/>
                <w:szCs w:val="28"/>
              </w:rPr>
              <w:t>Замдир по УВР, учителя предметники</w:t>
            </w:r>
          </w:p>
        </w:tc>
      </w:tr>
      <w:tr w:rsidR="003C20F0" w:rsidRPr="0083692E">
        <w:tc>
          <w:tcPr>
            <w:tcW w:w="496" w:type="dxa"/>
          </w:tcPr>
          <w:p w:rsidR="003C20F0" w:rsidRDefault="003C20F0" w:rsidP="002C434B">
            <w:pPr>
              <w:rPr>
                <w:sz w:val="28"/>
                <w:szCs w:val="28"/>
              </w:rPr>
            </w:pPr>
            <w:r>
              <w:rPr>
                <w:sz w:val="28"/>
                <w:szCs w:val="28"/>
              </w:rPr>
              <w:t>31</w:t>
            </w:r>
          </w:p>
        </w:tc>
        <w:tc>
          <w:tcPr>
            <w:tcW w:w="4906" w:type="dxa"/>
            <w:gridSpan w:val="2"/>
          </w:tcPr>
          <w:p w:rsidR="003C20F0" w:rsidRDefault="003C20F0" w:rsidP="002C434B">
            <w:pPr>
              <w:rPr>
                <w:sz w:val="28"/>
                <w:szCs w:val="28"/>
              </w:rPr>
            </w:pPr>
            <w:r>
              <w:rPr>
                <w:sz w:val="28"/>
                <w:szCs w:val="28"/>
              </w:rPr>
              <w:t>Выполнение приказа о разрешении приема в 1 классы учащихся, не достигших 6,6 –летнего возраста.</w:t>
            </w:r>
          </w:p>
        </w:tc>
        <w:tc>
          <w:tcPr>
            <w:tcW w:w="2160" w:type="dxa"/>
          </w:tcPr>
          <w:p w:rsidR="003C20F0" w:rsidRDefault="003C20F0" w:rsidP="002C434B">
            <w:pPr>
              <w:rPr>
                <w:sz w:val="28"/>
                <w:szCs w:val="28"/>
              </w:rPr>
            </w:pPr>
            <w:r>
              <w:rPr>
                <w:sz w:val="28"/>
                <w:szCs w:val="28"/>
              </w:rPr>
              <w:t xml:space="preserve">Постоянно </w:t>
            </w:r>
          </w:p>
        </w:tc>
        <w:tc>
          <w:tcPr>
            <w:tcW w:w="3240" w:type="dxa"/>
            <w:gridSpan w:val="2"/>
          </w:tcPr>
          <w:p w:rsidR="003C20F0" w:rsidRDefault="003C20F0" w:rsidP="002C434B">
            <w:pPr>
              <w:rPr>
                <w:sz w:val="28"/>
                <w:szCs w:val="28"/>
              </w:rPr>
            </w:pPr>
            <w:r>
              <w:rPr>
                <w:sz w:val="28"/>
                <w:szCs w:val="28"/>
              </w:rPr>
              <w:t xml:space="preserve">Администрация </w:t>
            </w:r>
          </w:p>
        </w:tc>
      </w:tr>
      <w:tr w:rsidR="003C20F0" w:rsidRPr="0083692E">
        <w:tc>
          <w:tcPr>
            <w:tcW w:w="496" w:type="dxa"/>
          </w:tcPr>
          <w:p w:rsidR="003C20F0" w:rsidRDefault="003C20F0" w:rsidP="002C434B">
            <w:pPr>
              <w:rPr>
                <w:sz w:val="28"/>
                <w:szCs w:val="28"/>
              </w:rPr>
            </w:pPr>
            <w:r>
              <w:rPr>
                <w:sz w:val="28"/>
                <w:szCs w:val="28"/>
              </w:rPr>
              <w:t>32</w:t>
            </w:r>
          </w:p>
        </w:tc>
        <w:tc>
          <w:tcPr>
            <w:tcW w:w="4906" w:type="dxa"/>
            <w:gridSpan w:val="2"/>
          </w:tcPr>
          <w:p w:rsidR="003C20F0" w:rsidRDefault="003C20F0" w:rsidP="002C434B">
            <w:pPr>
              <w:rPr>
                <w:sz w:val="28"/>
                <w:szCs w:val="28"/>
              </w:rPr>
            </w:pPr>
            <w:r>
              <w:rPr>
                <w:sz w:val="28"/>
                <w:szCs w:val="28"/>
              </w:rPr>
              <w:t>Разработка приказов по профилактике употребления психоактивных веществ (ПАБ), профилактики преступлений и правонарушений среди несовершеннолетних, детского дорожно-транспортного травматизма и организации всеобуча.</w:t>
            </w:r>
          </w:p>
        </w:tc>
        <w:tc>
          <w:tcPr>
            <w:tcW w:w="2160" w:type="dxa"/>
          </w:tcPr>
          <w:p w:rsidR="003C20F0" w:rsidRDefault="003C20F0" w:rsidP="002C434B">
            <w:pPr>
              <w:rPr>
                <w:sz w:val="28"/>
                <w:szCs w:val="28"/>
              </w:rPr>
            </w:pPr>
            <w:r>
              <w:rPr>
                <w:sz w:val="28"/>
                <w:szCs w:val="28"/>
              </w:rPr>
              <w:t>Сентябрь</w:t>
            </w:r>
          </w:p>
        </w:tc>
        <w:tc>
          <w:tcPr>
            <w:tcW w:w="3240" w:type="dxa"/>
            <w:gridSpan w:val="2"/>
          </w:tcPr>
          <w:p w:rsidR="003C20F0" w:rsidRDefault="003C20F0" w:rsidP="002C434B">
            <w:pPr>
              <w:rPr>
                <w:sz w:val="28"/>
                <w:szCs w:val="28"/>
              </w:rPr>
            </w:pPr>
            <w:r>
              <w:rPr>
                <w:sz w:val="28"/>
                <w:szCs w:val="28"/>
              </w:rPr>
              <w:t xml:space="preserve">Администрация </w:t>
            </w:r>
          </w:p>
        </w:tc>
      </w:tr>
      <w:tr w:rsidR="003C20F0" w:rsidRPr="0083692E">
        <w:tc>
          <w:tcPr>
            <w:tcW w:w="496" w:type="dxa"/>
          </w:tcPr>
          <w:p w:rsidR="003C20F0" w:rsidRDefault="003C20F0" w:rsidP="002C434B">
            <w:pPr>
              <w:rPr>
                <w:sz w:val="28"/>
                <w:szCs w:val="28"/>
              </w:rPr>
            </w:pPr>
            <w:r>
              <w:rPr>
                <w:sz w:val="28"/>
                <w:szCs w:val="28"/>
              </w:rPr>
              <w:t>33</w:t>
            </w:r>
          </w:p>
        </w:tc>
        <w:tc>
          <w:tcPr>
            <w:tcW w:w="4906" w:type="dxa"/>
            <w:gridSpan w:val="2"/>
          </w:tcPr>
          <w:p w:rsidR="003C20F0" w:rsidRDefault="003C20F0" w:rsidP="002C434B">
            <w:pPr>
              <w:rPr>
                <w:sz w:val="28"/>
                <w:szCs w:val="28"/>
              </w:rPr>
            </w:pPr>
            <w:r>
              <w:rPr>
                <w:sz w:val="28"/>
                <w:szCs w:val="28"/>
              </w:rPr>
              <w:t xml:space="preserve">Разработка и утверждение плана </w:t>
            </w:r>
            <w:r>
              <w:rPr>
                <w:sz w:val="28"/>
                <w:szCs w:val="28"/>
              </w:rPr>
              <w:lastRenderedPageBreak/>
              <w:t>работы Совета школы, Совета отцов , попечительского совета</w:t>
            </w:r>
            <w:r w:rsidR="00F932A7">
              <w:rPr>
                <w:sz w:val="28"/>
                <w:szCs w:val="28"/>
              </w:rPr>
              <w:t>, управляющего совета</w:t>
            </w:r>
            <w:r>
              <w:rPr>
                <w:sz w:val="28"/>
                <w:szCs w:val="28"/>
              </w:rPr>
              <w:t>.</w:t>
            </w:r>
          </w:p>
        </w:tc>
        <w:tc>
          <w:tcPr>
            <w:tcW w:w="2160" w:type="dxa"/>
          </w:tcPr>
          <w:p w:rsidR="003C20F0" w:rsidRDefault="003C20F0" w:rsidP="002C434B">
            <w:pPr>
              <w:rPr>
                <w:sz w:val="28"/>
                <w:szCs w:val="28"/>
              </w:rPr>
            </w:pPr>
            <w:r>
              <w:rPr>
                <w:sz w:val="28"/>
                <w:szCs w:val="28"/>
              </w:rPr>
              <w:lastRenderedPageBreak/>
              <w:t xml:space="preserve">Август </w:t>
            </w:r>
          </w:p>
        </w:tc>
        <w:tc>
          <w:tcPr>
            <w:tcW w:w="3240" w:type="dxa"/>
            <w:gridSpan w:val="2"/>
          </w:tcPr>
          <w:p w:rsidR="003C20F0" w:rsidRDefault="003C20F0" w:rsidP="002C434B">
            <w:pPr>
              <w:rPr>
                <w:sz w:val="28"/>
                <w:szCs w:val="28"/>
              </w:rPr>
            </w:pPr>
            <w:r>
              <w:rPr>
                <w:sz w:val="28"/>
                <w:szCs w:val="28"/>
              </w:rPr>
              <w:t xml:space="preserve">Администрация </w:t>
            </w:r>
          </w:p>
        </w:tc>
      </w:tr>
      <w:tr w:rsidR="003C20F0" w:rsidRPr="0083692E">
        <w:tc>
          <w:tcPr>
            <w:tcW w:w="496" w:type="dxa"/>
          </w:tcPr>
          <w:p w:rsidR="003C20F0" w:rsidRDefault="003C20F0" w:rsidP="002C434B">
            <w:pPr>
              <w:rPr>
                <w:sz w:val="28"/>
                <w:szCs w:val="28"/>
              </w:rPr>
            </w:pPr>
            <w:r>
              <w:rPr>
                <w:sz w:val="28"/>
                <w:szCs w:val="28"/>
              </w:rPr>
              <w:lastRenderedPageBreak/>
              <w:t>34</w:t>
            </w:r>
          </w:p>
        </w:tc>
        <w:tc>
          <w:tcPr>
            <w:tcW w:w="4906" w:type="dxa"/>
            <w:gridSpan w:val="2"/>
          </w:tcPr>
          <w:p w:rsidR="003C20F0" w:rsidRDefault="003C20F0" w:rsidP="002C434B">
            <w:pPr>
              <w:rPr>
                <w:sz w:val="28"/>
                <w:szCs w:val="28"/>
              </w:rPr>
            </w:pPr>
            <w:r>
              <w:rPr>
                <w:sz w:val="28"/>
                <w:szCs w:val="28"/>
              </w:rPr>
              <w:t>Выявление и учет детей, не посещающих или систематически пропускающих по неуважительной причине занятия в ОО.</w:t>
            </w:r>
          </w:p>
        </w:tc>
        <w:tc>
          <w:tcPr>
            <w:tcW w:w="2160" w:type="dxa"/>
          </w:tcPr>
          <w:p w:rsidR="003C20F0" w:rsidRDefault="003C20F0" w:rsidP="002C434B">
            <w:pPr>
              <w:rPr>
                <w:sz w:val="28"/>
                <w:szCs w:val="28"/>
              </w:rPr>
            </w:pPr>
            <w:r>
              <w:rPr>
                <w:sz w:val="28"/>
                <w:szCs w:val="28"/>
              </w:rPr>
              <w:t xml:space="preserve">Постоянно </w:t>
            </w:r>
          </w:p>
        </w:tc>
        <w:tc>
          <w:tcPr>
            <w:tcW w:w="3240" w:type="dxa"/>
            <w:gridSpan w:val="2"/>
          </w:tcPr>
          <w:p w:rsidR="003C20F0" w:rsidRDefault="003C20F0" w:rsidP="002C434B">
            <w:pPr>
              <w:rPr>
                <w:sz w:val="28"/>
                <w:szCs w:val="28"/>
              </w:rPr>
            </w:pPr>
            <w:r>
              <w:rPr>
                <w:sz w:val="28"/>
                <w:szCs w:val="28"/>
              </w:rPr>
              <w:t>Социолог</w:t>
            </w:r>
          </w:p>
        </w:tc>
      </w:tr>
    </w:tbl>
    <w:p w:rsidR="002C434B" w:rsidRPr="00F56B15" w:rsidRDefault="002C434B" w:rsidP="00A15B89">
      <w:pPr>
        <w:rPr>
          <w:b/>
          <w:sz w:val="28"/>
          <w:szCs w:val="28"/>
        </w:rPr>
      </w:pPr>
    </w:p>
    <w:p w:rsidR="008959E9" w:rsidRDefault="008959E9" w:rsidP="002C434B">
      <w:pPr>
        <w:jc w:val="center"/>
        <w:rPr>
          <w:b/>
          <w:sz w:val="28"/>
          <w:szCs w:val="28"/>
        </w:rPr>
      </w:pPr>
    </w:p>
    <w:p w:rsidR="002C434B" w:rsidRPr="00F56B15" w:rsidRDefault="002C434B" w:rsidP="002C434B">
      <w:pPr>
        <w:jc w:val="center"/>
        <w:rPr>
          <w:b/>
          <w:sz w:val="28"/>
          <w:szCs w:val="28"/>
        </w:rPr>
      </w:pPr>
      <w:r w:rsidRPr="00F56B15">
        <w:rPr>
          <w:b/>
          <w:sz w:val="28"/>
          <w:szCs w:val="28"/>
        </w:rPr>
        <w:t>Конкурсы</w:t>
      </w:r>
    </w:p>
    <w:p w:rsidR="002C434B" w:rsidRPr="00F56B15" w:rsidRDefault="002C434B" w:rsidP="002C434B">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4348"/>
      </w:tblGrid>
      <w:tr w:rsidR="002C434B" w:rsidRPr="0083692E">
        <w:tc>
          <w:tcPr>
            <w:tcW w:w="3190" w:type="dxa"/>
          </w:tcPr>
          <w:p w:rsidR="002C434B" w:rsidRPr="0083692E" w:rsidRDefault="005E5E03" w:rsidP="002C434B">
            <w:pPr>
              <w:rPr>
                <w:sz w:val="28"/>
                <w:szCs w:val="28"/>
              </w:rPr>
            </w:pPr>
            <w:r>
              <w:rPr>
                <w:sz w:val="28"/>
                <w:szCs w:val="28"/>
              </w:rPr>
              <w:t>Гамзатовские чтения</w:t>
            </w:r>
          </w:p>
        </w:tc>
        <w:tc>
          <w:tcPr>
            <w:tcW w:w="3190" w:type="dxa"/>
          </w:tcPr>
          <w:p w:rsidR="002C434B" w:rsidRPr="0083692E" w:rsidRDefault="005E5E03" w:rsidP="002C434B">
            <w:pPr>
              <w:rPr>
                <w:sz w:val="28"/>
                <w:szCs w:val="28"/>
              </w:rPr>
            </w:pPr>
            <w:r>
              <w:rPr>
                <w:sz w:val="28"/>
                <w:szCs w:val="28"/>
              </w:rPr>
              <w:t>Сентябрь</w:t>
            </w:r>
          </w:p>
        </w:tc>
        <w:tc>
          <w:tcPr>
            <w:tcW w:w="4348" w:type="dxa"/>
          </w:tcPr>
          <w:p w:rsidR="002C434B" w:rsidRPr="0083692E" w:rsidRDefault="005E5E03" w:rsidP="002C434B">
            <w:pPr>
              <w:rPr>
                <w:sz w:val="28"/>
                <w:szCs w:val="28"/>
              </w:rPr>
            </w:pPr>
            <w:r>
              <w:rPr>
                <w:sz w:val="28"/>
                <w:szCs w:val="28"/>
              </w:rPr>
              <w:t>Организатор</w:t>
            </w:r>
          </w:p>
        </w:tc>
      </w:tr>
      <w:tr w:rsidR="00673741" w:rsidRPr="0083692E">
        <w:tc>
          <w:tcPr>
            <w:tcW w:w="3190" w:type="dxa"/>
          </w:tcPr>
          <w:p w:rsidR="00673741" w:rsidRDefault="00673741" w:rsidP="005E4D0E">
            <w:pPr>
              <w:rPr>
                <w:sz w:val="28"/>
                <w:szCs w:val="28"/>
              </w:rPr>
            </w:pPr>
            <w:r>
              <w:rPr>
                <w:sz w:val="28"/>
                <w:szCs w:val="28"/>
              </w:rPr>
              <w:t>Предметные олимпиады</w:t>
            </w:r>
          </w:p>
        </w:tc>
        <w:tc>
          <w:tcPr>
            <w:tcW w:w="3190" w:type="dxa"/>
          </w:tcPr>
          <w:p w:rsidR="00673741" w:rsidRPr="0083692E" w:rsidRDefault="008959E9" w:rsidP="005E4D0E">
            <w:pPr>
              <w:rPr>
                <w:sz w:val="28"/>
                <w:szCs w:val="28"/>
              </w:rPr>
            </w:pPr>
            <w:r>
              <w:rPr>
                <w:sz w:val="28"/>
                <w:szCs w:val="28"/>
              </w:rPr>
              <w:t>По графику</w:t>
            </w:r>
          </w:p>
        </w:tc>
        <w:tc>
          <w:tcPr>
            <w:tcW w:w="4348" w:type="dxa"/>
          </w:tcPr>
          <w:p w:rsidR="00673741" w:rsidRPr="0083692E" w:rsidRDefault="00673741" w:rsidP="005E4D0E">
            <w:pPr>
              <w:rPr>
                <w:sz w:val="28"/>
                <w:szCs w:val="28"/>
              </w:rPr>
            </w:pPr>
            <w:r>
              <w:rPr>
                <w:sz w:val="28"/>
                <w:szCs w:val="28"/>
              </w:rPr>
              <w:t>Завуч, учителя-предметники</w:t>
            </w:r>
          </w:p>
        </w:tc>
      </w:tr>
      <w:tr w:rsidR="00260665" w:rsidRPr="0083692E">
        <w:tc>
          <w:tcPr>
            <w:tcW w:w="3190" w:type="dxa"/>
          </w:tcPr>
          <w:p w:rsidR="00260665" w:rsidRDefault="00260665" w:rsidP="005E4D0E">
            <w:pPr>
              <w:rPr>
                <w:sz w:val="28"/>
                <w:szCs w:val="28"/>
              </w:rPr>
            </w:pPr>
            <w:r>
              <w:rPr>
                <w:sz w:val="28"/>
                <w:szCs w:val="28"/>
              </w:rPr>
              <w:t>Олимпиада им Чебышева</w:t>
            </w:r>
          </w:p>
        </w:tc>
        <w:tc>
          <w:tcPr>
            <w:tcW w:w="3190" w:type="dxa"/>
          </w:tcPr>
          <w:p w:rsidR="00260665" w:rsidRDefault="00260665" w:rsidP="005E4D0E">
            <w:pPr>
              <w:rPr>
                <w:sz w:val="28"/>
                <w:szCs w:val="28"/>
              </w:rPr>
            </w:pPr>
            <w:r>
              <w:rPr>
                <w:sz w:val="28"/>
                <w:szCs w:val="28"/>
              </w:rPr>
              <w:t>В течении года</w:t>
            </w:r>
          </w:p>
        </w:tc>
        <w:tc>
          <w:tcPr>
            <w:tcW w:w="4348" w:type="dxa"/>
          </w:tcPr>
          <w:p w:rsidR="00260665" w:rsidRDefault="00260665" w:rsidP="005E4D0E">
            <w:pPr>
              <w:rPr>
                <w:sz w:val="28"/>
                <w:szCs w:val="28"/>
              </w:rPr>
            </w:pPr>
            <w:r>
              <w:rPr>
                <w:sz w:val="28"/>
                <w:szCs w:val="28"/>
              </w:rPr>
              <w:t>Учителя- предметники</w:t>
            </w:r>
          </w:p>
        </w:tc>
      </w:tr>
      <w:tr w:rsidR="0076446C" w:rsidRPr="0083692E">
        <w:tc>
          <w:tcPr>
            <w:tcW w:w="3190" w:type="dxa"/>
          </w:tcPr>
          <w:p w:rsidR="0076446C" w:rsidRDefault="0076446C" w:rsidP="005E4D0E">
            <w:pPr>
              <w:rPr>
                <w:sz w:val="28"/>
                <w:szCs w:val="28"/>
              </w:rPr>
            </w:pPr>
            <w:r>
              <w:rPr>
                <w:sz w:val="28"/>
                <w:szCs w:val="28"/>
              </w:rPr>
              <w:t>«Живая классика»</w:t>
            </w:r>
          </w:p>
        </w:tc>
        <w:tc>
          <w:tcPr>
            <w:tcW w:w="3190" w:type="dxa"/>
          </w:tcPr>
          <w:p w:rsidR="0076446C" w:rsidRDefault="0076446C" w:rsidP="005E4D0E">
            <w:pPr>
              <w:rPr>
                <w:sz w:val="28"/>
                <w:szCs w:val="28"/>
              </w:rPr>
            </w:pPr>
            <w:r>
              <w:rPr>
                <w:sz w:val="28"/>
                <w:szCs w:val="28"/>
              </w:rPr>
              <w:t>Январь-март</w:t>
            </w:r>
          </w:p>
        </w:tc>
        <w:tc>
          <w:tcPr>
            <w:tcW w:w="4348" w:type="dxa"/>
          </w:tcPr>
          <w:p w:rsidR="0076446C" w:rsidRDefault="0076446C" w:rsidP="005E4D0E">
            <w:pPr>
              <w:rPr>
                <w:sz w:val="28"/>
                <w:szCs w:val="28"/>
              </w:rPr>
            </w:pPr>
            <w:r>
              <w:rPr>
                <w:sz w:val="28"/>
                <w:szCs w:val="28"/>
              </w:rPr>
              <w:t>Руководители МО</w:t>
            </w:r>
          </w:p>
        </w:tc>
      </w:tr>
      <w:tr w:rsidR="00673741" w:rsidRPr="0083692E">
        <w:tc>
          <w:tcPr>
            <w:tcW w:w="3190" w:type="dxa"/>
          </w:tcPr>
          <w:p w:rsidR="00673741" w:rsidRPr="0083692E" w:rsidRDefault="00673741" w:rsidP="0076446C">
            <w:pPr>
              <w:rPr>
                <w:sz w:val="28"/>
                <w:szCs w:val="28"/>
              </w:rPr>
            </w:pPr>
            <w:r w:rsidRPr="0083692E">
              <w:rPr>
                <w:sz w:val="28"/>
                <w:szCs w:val="28"/>
              </w:rPr>
              <w:t>У</w:t>
            </w:r>
            <w:r>
              <w:rPr>
                <w:sz w:val="28"/>
                <w:szCs w:val="28"/>
              </w:rPr>
              <w:t xml:space="preserve">частие в конкурсе «Вожатая </w:t>
            </w:r>
            <w:r w:rsidR="0076446C">
              <w:rPr>
                <w:sz w:val="28"/>
                <w:szCs w:val="28"/>
              </w:rPr>
              <w:t>года</w:t>
            </w:r>
            <w:r w:rsidRPr="0083692E">
              <w:rPr>
                <w:sz w:val="28"/>
                <w:szCs w:val="28"/>
              </w:rPr>
              <w:t xml:space="preserve">» </w:t>
            </w:r>
          </w:p>
        </w:tc>
        <w:tc>
          <w:tcPr>
            <w:tcW w:w="3190" w:type="dxa"/>
          </w:tcPr>
          <w:p w:rsidR="00673741" w:rsidRPr="0083692E" w:rsidRDefault="00673741" w:rsidP="002C434B">
            <w:pPr>
              <w:rPr>
                <w:sz w:val="28"/>
                <w:szCs w:val="28"/>
              </w:rPr>
            </w:pPr>
            <w:r w:rsidRPr="0083692E">
              <w:rPr>
                <w:sz w:val="28"/>
                <w:szCs w:val="28"/>
              </w:rPr>
              <w:t>Ноябрь</w:t>
            </w:r>
          </w:p>
        </w:tc>
        <w:tc>
          <w:tcPr>
            <w:tcW w:w="4348" w:type="dxa"/>
          </w:tcPr>
          <w:p w:rsidR="00673741" w:rsidRPr="0083692E" w:rsidRDefault="00673741" w:rsidP="002C434B">
            <w:pPr>
              <w:rPr>
                <w:sz w:val="28"/>
                <w:szCs w:val="28"/>
              </w:rPr>
            </w:pPr>
            <w:r w:rsidRPr="0083692E">
              <w:rPr>
                <w:sz w:val="28"/>
                <w:szCs w:val="28"/>
              </w:rPr>
              <w:t>Завуч\вож.</w:t>
            </w:r>
          </w:p>
        </w:tc>
      </w:tr>
      <w:tr w:rsidR="00673741" w:rsidRPr="0083692E">
        <w:tc>
          <w:tcPr>
            <w:tcW w:w="3190" w:type="dxa"/>
          </w:tcPr>
          <w:p w:rsidR="00673741" w:rsidRPr="0083692E" w:rsidRDefault="00673741" w:rsidP="005E4D0E">
            <w:pPr>
              <w:rPr>
                <w:sz w:val="28"/>
                <w:szCs w:val="28"/>
              </w:rPr>
            </w:pPr>
            <w:r>
              <w:rPr>
                <w:sz w:val="28"/>
                <w:szCs w:val="28"/>
              </w:rPr>
              <w:t>«Шаг в будущее»</w:t>
            </w:r>
          </w:p>
        </w:tc>
        <w:tc>
          <w:tcPr>
            <w:tcW w:w="3190" w:type="dxa"/>
          </w:tcPr>
          <w:p w:rsidR="00673741" w:rsidRPr="0083692E" w:rsidRDefault="00673741" w:rsidP="005E4D0E">
            <w:pPr>
              <w:rPr>
                <w:sz w:val="28"/>
                <w:szCs w:val="28"/>
              </w:rPr>
            </w:pPr>
            <w:r>
              <w:rPr>
                <w:sz w:val="28"/>
                <w:szCs w:val="28"/>
              </w:rPr>
              <w:t>Ноябрь</w:t>
            </w:r>
          </w:p>
        </w:tc>
        <w:tc>
          <w:tcPr>
            <w:tcW w:w="4348" w:type="dxa"/>
          </w:tcPr>
          <w:p w:rsidR="00673741" w:rsidRPr="00EB6AE7" w:rsidRDefault="00673741" w:rsidP="005E4D0E">
            <w:pPr>
              <w:rPr>
                <w:sz w:val="28"/>
                <w:szCs w:val="28"/>
              </w:rPr>
            </w:pPr>
            <w:r>
              <w:rPr>
                <w:sz w:val="28"/>
                <w:szCs w:val="28"/>
              </w:rPr>
              <w:t>Завуч</w:t>
            </w:r>
            <w:r>
              <w:rPr>
                <w:sz w:val="28"/>
                <w:szCs w:val="28"/>
                <w:lang w:val="en-US"/>
              </w:rPr>
              <w:t>/</w:t>
            </w:r>
            <w:r>
              <w:rPr>
                <w:sz w:val="28"/>
                <w:szCs w:val="28"/>
              </w:rPr>
              <w:t>орг</w:t>
            </w:r>
          </w:p>
        </w:tc>
      </w:tr>
      <w:tr w:rsidR="00673741" w:rsidRPr="0083692E">
        <w:tc>
          <w:tcPr>
            <w:tcW w:w="3190" w:type="dxa"/>
          </w:tcPr>
          <w:p w:rsidR="00673741" w:rsidRPr="0083692E" w:rsidRDefault="00673741" w:rsidP="002C434B">
            <w:pPr>
              <w:rPr>
                <w:sz w:val="28"/>
                <w:szCs w:val="28"/>
              </w:rPr>
            </w:pPr>
            <w:r>
              <w:rPr>
                <w:sz w:val="28"/>
                <w:szCs w:val="28"/>
              </w:rPr>
              <w:t>«</w:t>
            </w:r>
            <w:r w:rsidRPr="0083692E">
              <w:rPr>
                <w:sz w:val="28"/>
                <w:szCs w:val="28"/>
              </w:rPr>
              <w:t>Самый классный</w:t>
            </w:r>
            <w:r>
              <w:rPr>
                <w:sz w:val="28"/>
                <w:szCs w:val="28"/>
              </w:rPr>
              <w:t xml:space="preserve"> классный</w:t>
            </w:r>
            <w:r w:rsidR="0076446C">
              <w:rPr>
                <w:sz w:val="28"/>
                <w:szCs w:val="28"/>
              </w:rPr>
              <w:t>!</w:t>
            </w:r>
            <w:r>
              <w:rPr>
                <w:sz w:val="28"/>
                <w:szCs w:val="28"/>
              </w:rPr>
              <w:t>»</w:t>
            </w:r>
          </w:p>
        </w:tc>
        <w:tc>
          <w:tcPr>
            <w:tcW w:w="3190" w:type="dxa"/>
          </w:tcPr>
          <w:p w:rsidR="00673741" w:rsidRPr="0083692E" w:rsidRDefault="00673741" w:rsidP="002C434B">
            <w:pPr>
              <w:rPr>
                <w:sz w:val="28"/>
                <w:szCs w:val="28"/>
              </w:rPr>
            </w:pPr>
            <w:r>
              <w:rPr>
                <w:sz w:val="28"/>
                <w:szCs w:val="28"/>
              </w:rPr>
              <w:t>декабрь</w:t>
            </w:r>
          </w:p>
        </w:tc>
        <w:tc>
          <w:tcPr>
            <w:tcW w:w="4348" w:type="dxa"/>
          </w:tcPr>
          <w:p w:rsidR="00673741" w:rsidRPr="0083692E" w:rsidRDefault="00673741" w:rsidP="002C434B">
            <w:pPr>
              <w:rPr>
                <w:sz w:val="28"/>
                <w:szCs w:val="28"/>
              </w:rPr>
            </w:pPr>
            <w:r w:rsidRPr="0083692E">
              <w:rPr>
                <w:sz w:val="28"/>
                <w:szCs w:val="28"/>
              </w:rPr>
              <w:t>Организ</w:t>
            </w:r>
          </w:p>
        </w:tc>
      </w:tr>
      <w:tr w:rsidR="00673741" w:rsidRPr="0083692E">
        <w:tc>
          <w:tcPr>
            <w:tcW w:w="3190" w:type="dxa"/>
          </w:tcPr>
          <w:p w:rsidR="00673741" w:rsidRDefault="00673741" w:rsidP="005E4D0E">
            <w:pPr>
              <w:rPr>
                <w:sz w:val="28"/>
                <w:szCs w:val="28"/>
              </w:rPr>
            </w:pPr>
            <w:r>
              <w:rPr>
                <w:sz w:val="28"/>
                <w:szCs w:val="28"/>
              </w:rPr>
              <w:t>«Путь к триумфу»</w:t>
            </w:r>
          </w:p>
        </w:tc>
        <w:tc>
          <w:tcPr>
            <w:tcW w:w="3190" w:type="dxa"/>
          </w:tcPr>
          <w:p w:rsidR="00673741" w:rsidRPr="0083692E" w:rsidRDefault="00673741" w:rsidP="005E4D0E">
            <w:pPr>
              <w:rPr>
                <w:sz w:val="28"/>
                <w:szCs w:val="28"/>
              </w:rPr>
            </w:pPr>
            <w:r>
              <w:rPr>
                <w:sz w:val="28"/>
                <w:szCs w:val="28"/>
              </w:rPr>
              <w:t>январь</w:t>
            </w:r>
          </w:p>
        </w:tc>
        <w:tc>
          <w:tcPr>
            <w:tcW w:w="4348" w:type="dxa"/>
          </w:tcPr>
          <w:p w:rsidR="00673741" w:rsidRPr="0083692E" w:rsidRDefault="00673741" w:rsidP="005E4D0E">
            <w:pPr>
              <w:rPr>
                <w:sz w:val="28"/>
                <w:szCs w:val="28"/>
              </w:rPr>
            </w:pPr>
            <w:r>
              <w:rPr>
                <w:sz w:val="28"/>
                <w:szCs w:val="28"/>
              </w:rPr>
              <w:t>Руководитель МО</w:t>
            </w:r>
          </w:p>
        </w:tc>
      </w:tr>
      <w:tr w:rsidR="00673741" w:rsidRPr="0083692E">
        <w:tc>
          <w:tcPr>
            <w:tcW w:w="3190" w:type="dxa"/>
          </w:tcPr>
          <w:p w:rsidR="00673741" w:rsidRPr="0083692E" w:rsidRDefault="00673741" w:rsidP="002C434B">
            <w:pPr>
              <w:rPr>
                <w:sz w:val="28"/>
                <w:szCs w:val="28"/>
              </w:rPr>
            </w:pPr>
            <w:r w:rsidRPr="0083692E">
              <w:rPr>
                <w:sz w:val="28"/>
                <w:szCs w:val="28"/>
              </w:rPr>
              <w:t>Конкурсы</w:t>
            </w:r>
            <w:r>
              <w:rPr>
                <w:sz w:val="28"/>
                <w:szCs w:val="28"/>
              </w:rPr>
              <w:t>,</w:t>
            </w:r>
            <w:r w:rsidRPr="0083692E">
              <w:rPr>
                <w:sz w:val="28"/>
                <w:szCs w:val="28"/>
              </w:rPr>
              <w:t xml:space="preserve"> пов</w:t>
            </w:r>
            <w:r>
              <w:rPr>
                <w:sz w:val="28"/>
                <w:szCs w:val="28"/>
              </w:rPr>
              <w:t>ященные   23 февраля</w:t>
            </w:r>
            <w:r w:rsidRPr="0083692E">
              <w:rPr>
                <w:sz w:val="28"/>
                <w:szCs w:val="28"/>
              </w:rPr>
              <w:t xml:space="preserve"> и 8 марта</w:t>
            </w:r>
          </w:p>
        </w:tc>
        <w:tc>
          <w:tcPr>
            <w:tcW w:w="3190" w:type="dxa"/>
          </w:tcPr>
          <w:p w:rsidR="00673741" w:rsidRPr="0083692E" w:rsidRDefault="00673741" w:rsidP="002C434B">
            <w:pPr>
              <w:rPr>
                <w:sz w:val="28"/>
                <w:szCs w:val="28"/>
              </w:rPr>
            </w:pPr>
            <w:r w:rsidRPr="0083692E">
              <w:rPr>
                <w:sz w:val="28"/>
                <w:szCs w:val="28"/>
              </w:rPr>
              <w:t>Февраль</w:t>
            </w:r>
            <w:r>
              <w:rPr>
                <w:sz w:val="28"/>
                <w:szCs w:val="28"/>
              </w:rPr>
              <w:t>,</w:t>
            </w:r>
            <w:r w:rsidRPr="0083692E">
              <w:rPr>
                <w:sz w:val="28"/>
                <w:szCs w:val="28"/>
              </w:rPr>
              <w:t xml:space="preserve"> март</w:t>
            </w:r>
          </w:p>
        </w:tc>
        <w:tc>
          <w:tcPr>
            <w:tcW w:w="4348" w:type="dxa"/>
          </w:tcPr>
          <w:p w:rsidR="00673741" w:rsidRPr="0083692E" w:rsidRDefault="00673741" w:rsidP="002C434B">
            <w:pPr>
              <w:rPr>
                <w:sz w:val="28"/>
                <w:szCs w:val="28"/>
              </w:rPr>
            </w:pPr>
            <w:r w:rsidRPr="0083692E">
              <w:rPr>
                <w:sz w:val="28"/>
                <w:szCs w:val="28"/>
              </w:rPr>
              <w:t xml:space="preserve">Организ </w:t>
            </w:r>
          </w:p>
        </w:tc>
      </w:tr>
      <w:tr w:rsidR="00673741" w:rsidRPr="0083692E">
        <w:tc>
          <w:tcPr>
            <w:tcW w:w="3190" w:type="dxa"/>
          </w:tcPr>
          <w:p w:rsidR="00673741" w:rsidRPr="0083692E" w:rsidRDefault="0076446C" w:rsidP="005E4D0E">
            <w:pPr>
              <w:rPr>
                <w:sz w:val="28"/>
                <w:szCs w:val="28"/>
              </w:rPr>
            </w:pPr>
            <w:r>
              <w:rPr>
                <w:sz w:val="28"/>
                <w:szCs w:val="28"/>
              </w:rPr>
              <w:t>«</w:t>
            </w:r>
            <w:r w:rsidR="00673741" w:rsidRPr="0083692E">
              <w:rPr>
                <w:sz w:val="28"/>
                <w:szCs w:val="28"/>
              </w:rPr>
              <w:t>Учитель года</w:t>
            </w:r>
            <w:r>
              <w:rPr>
                <w:sz w:val="28"/>
                <w:szCs w:val="28"/>
              </w:rPr>
              <w:t>»</w:t>
            </w:r>
          </w:p>
        </w:tc>
        <w:tc>
          <w:tcPr>
            <w:tcW w:w="3190" w:type="dxa"/>
          </w:tcPr>
          <w:p w:rsidR="00673741" w:rsidRPr="0083692E" w:rsidRDefault="00673741" w:rsidP="005E4D0E">
            <w:pPr>
              <w:rPr>
                <w:sz w:val="28"/>
                <w:szCs w:val="28"/>
              </w:rPr>
            </w:pPr>
            <w:r>
              <w:rPr>
                <w:sz w:val="28"/>
                <w:szCs w:val="28"/>
              </w:rPr>
              <w:t>февраль</w:t>
            </w:r>
          </w:p>
        </w:tc>
        <w:tc>
          <w:tcPr>
            <w:tcW w:w="4348" w:type="dxa"/>
          </w:tcPr>
          <w:p w:rsidR="00673741" w:rsidRPr="0083692E" w:rsidRDefault="00673741" w:rsidP="005E4D0E">
            <w:pPr>
              <w:rPr>
                <w:sz w:val="28"/>
                <w:szCs w:val="28"/>
              </w:rPr>
            </w:pPr>
            <w:r w:rsidRPr="0083692E">
              <w:rPr>
                <w:sz w:val="28"/>
                <w:szCs w:val="28"/>
              </w:rPr>
              <w:t>Завуч\орг</w:t>
            </w:r>
          </w:p>
        </w:tc>
      </w:tr>
      <w:tr w:rsidR="00673741" w:rsidRPr="0083692E">
        <w:tc>
          <w:tcPr>
            <w:tcW w:w="3190" w:type="dxa"/>
          </w:tcPr>
          <w:p w:rsidR="00673741" w:rsidRDefault="00673741" w:rsidP="005E4D0E">
            <w:pPr>
              <w:rPr>
                <w:sz w:val="28"/>
                <w:szCs w:val="28"/>
              </w:rPr>
            </w:pPr>
            <w:r>
              <w:rPr>
                <w:sz w:val="28"/>
                <w:szCs w:val="28"/>
              </w:rPr>
              <w:t>«Умники и умницы»</w:t>
            </w:r>
          </w:p>
        </w:tc>
        <w:tc>
          <w:tcPr>
            <w:tcW w:w="3190" w:type="dxa"/>
          </w:tcPr>
          <w:p w:rsidR="00673741" w:rsidRPr="0083692E" w:rsidRDefault="00673741" w:rsidP="005E4D0E">
            <w:pPr>
              <w:rPr>
                <w:sz w:val="28"/>
                <w:szCs w:val="28"/>
              </w:rPr>
            </w:pPr>
            <w:r>
              <w:rPr>
                <w:sz w:val="28"/>
                <w:szCs w:val="28"/>
              </w:rPr>
              <w:t>февраль</w:t>
            </w:r>
          </w:p>
        </w:tc>
        <w:tc>
          <w:tcPr>
            <w:tcW w:w="4348" w:type="dxa"/>
          </w:tcPr>
          <w:p w:rsidR="00673741" w:rsidRPr="0083692E" w:rsidRDefault="00673741" w:rsidP="005E4D0E">
            <w:pPr>
              <w:rPr>
                <w:sz w:val="28"/>
                <w:szCs w:val="28"/>
              </w:rPr>
            </w:pPr>
            <w:r>
              <w:rPr>
                <w:sz w:val="28"/>
                <w:szCs w:val="28"/>
              </w:rPr>
              <w:t>Классоводы 4-ых классов.</w:t>
            </w:r>
          </w:p>
        </w:tc>
      </w:tr>
      <w:tr w:rsidR="0076446C" w:rsidRPr="0083692E">
        <w:tc>
          <w:tcPr>
            <w:tcW w:w="3190" w:type="dxa"/>
          </w:tcPr>
          <w:p w:rsidR="0076446C" w:rsidRDefault="0076446C" w:rsidP="005E4D0E">
            <w:pPr>
              <w:rPr>
                <w:sz w:val="28"/>
                <w:szCs w:val="28"/>
              </w:rPr>
            </w:pPr>
            <w:r>
              <w:rPr>
                <w:sz w:val="28"/>
                <w:szCs w:val="28"/>
              </w:rPr>
              <w:t>«Первоцвет»</w:t>
            </w:r>
          </w:p>
        </w:tc>
        <w:tc>
          <w:tcPr>
            <w:tcW w:w="3190" w:type="dxa"/>
          </w:tcPr>
          <w:p w:rsidR="0076446C" w:rsidRDefault="0076446C" w:rsidP="005E4D0E">
            <w:pPr>
              <w:rPr>
                <w:sz w:val="28"/>
                <w:szCs w:val="28"/>
              </w:rPr>
            </w:pPr>
            <w:r>
              <w:rPr>
                <w:sz w:val="28"/>
                <w:szCs w:val="28"/>
              </w:rPr>
              <w:t>декабрь</w:t>
            </w:r>
          </w:p>
        </w:tc>
        <w:tc>
          <w:tcPr>
            <w:tcW w:w="4348" w:type="dxa"/>
          </w:tcPr>
          <w:p w:rsidR="0076446C" w:rsidRDefault="0076446C" w:rsidP="005E4D0E">
            <w:pPr>
              <w:rPr>
                <w:sz w:val="28"/>
                <w:szCs w:val="28"/>
              </w:rPr>
            </w:pPr>
            <w:r>
              <w:rPr>
                <w:sz w:val="28"/>
                <w:szCs w:val="28"/>
              </w:rPr>
              <w:t>Учителя - предметники</w:t>
            </w:r>
          </w:p>
        </w:tc>
      </w:tr>
      <w:tr w:rsidR="00673741" w:rsidRPr="0083692E">
        <w:tc>
          <w:tcPr>
            <w:tcW w:w="3190" w:type="dxa"/>
          </w:tcPr>
          <w:p w:rsidR="00673741" w:rsidRPr="0083692E" w:rsidRDefault="00673741" w:rsidP="005E4D0E">
            <w:pPr>
              <w:rPr>
                <w:sz w:val="28"/>
                <w:szCs w:val="28"/>
              </w:rPr>
            </w:pPr>
            <w:r>
              <w:rPr>
                <w:sz w:val="28"/>
                <w:szCs w:val="28"/>
              </w:rPr>
              <w:t>«Хозяюшки»</w:t>
            </w:r>
          </w:p>
        </w:tc>
        <w:tc>
          <w:tcPr>
            <w:tcW w:w="3190" w:type="dxa"/>
          </w:tcPr>
          <w:p w:rsidR="00673741" w:rsidRDefault="00673741" w:rsidP="005E4D0E">
            <w:pPr>
              <w:rPr>
                <w:sz w:val="28"/>
                <w:szCs w:val="28"/>
              </w:rPr>
            </w:pPr>
            <w:r>
              <w:rPr>
                <w:sz w:val="28"/>
                <w:szCs w:val="28"/>
              </w:rPr>
              <w:t>март</w:t>
            </w:r>
          </w:p>
        </w:tc>
        <w:tc>
          <w:tcPr>
            <w:tcW w:w="4348" w:type="dxa"/>
          </w:tcPr>
          <w:p w:rsidR="00673741" w:rsidRPr="0083692E" w:rsidRDefault="00673741" w:rsidP="005E4D0E">
            <w:pPr>
              <w:rPr>
                <w:sz w:val="28"/>
                <w:szCs w:val="28"/>
              </w:rPr>
            </w:pPr>
            <w:r>
              <w:rPr>
                <w:sz w:val="28"/>
                <w:szCs w:val="28"/>
              </w:rPr>
              <w:t>Кл рук 1-4 кл</w:t>
            </w:r>
          </w:p>
        </w:tc>
      </w:tr>
      <w:tr w:rsidR="00673741" w:rsidRPr="0083692E">
        <w:tc>
          <w:tcPr>
            <w:tcW w:w="3190" w:type="dxa"/>
          </w:tcPr>
          <w:p w:rsidR="00673741" w:rsidRDefault="008959E9" w:rsidP="005E4D0E">
            <w:pPr>
              <w:rPr>
                <w:sz w:val="28"/>
                <w:szCs w:val="28"/>
              </w:rPr>
            </w:pPr>
            <w:r>
              <w:rPr>
                <w:sz w:val="28"/>
                <w:szCs w:val="28"/>
              </w:rPr>
              <w:t>«А</w:t>
            </w:r>
            <w:r w:rsidR="00673741">
              <w:rPr>
                <w:sz w:val="28"/>
                <w:szCs w:val="28"/>
              </w:rPr>
              <w:t xml:space="preserve"> ну-ка, девочки!»</w:t>
            </w:r>
          </w:p>
        </w:tc>
        <w:tc>
          <w:tcPr>
            <w:tcW w:w="3190" w:type="dxa"/>
          </w:tcPr>
          <w:p w:rsidR="00673741" w:rsidRDefault="00673741" w:rsidP="005E4D0E">
            <w:pPr>
              <w:rPr>
                <w:sz w:val="28"/>
                <w:szCs w:val="28"/>
              </w:rPr>
            </w:pPr>
            <w:r>
              <w:rPr>
                <w:sz w:val="28"/>
                <w:szCs w:val="28"/>
              </w:rPr>
              <w:t>март</w:t>
            </w:r>
          </w:p>
        </w:tc>
        <w:tc>
          <w:tcPr>
            <w:tcW w:w="4348" w:type="dxa"/>
          </w:tcPr>
          <w:p w:rsidR="00673741" w:rsidRDefault="00673741" w:rsidP="005E4D0E">
            <w:pPr>
              <w:rPr>
                <w:sz w:val="28"/>
                <w:szCs w:val="28"/>
              </w:rPr>
            </w:pPr>
            <w:r>
              <w:rPr>
                <w:sz w:val="28"/>
                <w:szCs w:val="28"/>
              </w:rPr>
              <w:t>Кл рук 5-11 кл</w:t>
            </w:r>
          </w:p>
        </w:tc>
      </w:tr>
      <w:tr w:rsidR="00673741" w:rsidRPr="0083692E">
        <w:tc>
          <w:tcPr>
            <w:tcW w:w="3190" w:type="dxa"/>
          </w:tcPr>
          <w:p w:rsidR="00673741" w:rsidRPr="0083692E" w:rsidRDefault="008959E9" w:rsidP="002C434B">
            <w:pPr>
              <w:rPr>
                <w:sz w:val="28"/>
                <w:szCs w:val="28"/>
              </w:rPr>
            </w:pPr>
            <w:r>
              <w:rPr>
                <w:sz w:val="28"/>
                <w:szCs w:val="28"/>
              </w:rPr>
              <w:t>День космонавтики</w:t>
            </w:r>
            <w:r w:rsidR="00673741" w:rsidRPr="0083692E">
              <w:rPr>
                <w:sz w:val="28"/>
                <w:szCs w:val="28"/>
              </w:rPr>
              <w:t xml:space="preserve"> \торж. Линейка\ </w:t>
            </w:r>
          </w:p>
        </w:tc>
        <w:tc>
          <w:tcPr>
            <w:tcW w:w="3190" w:type="dxa"/>
          </w:tcPr>
          <w:p w:rsidR="00673741" w:rsidRPr="0083692E" w:rsidRDefault="00673741" w:rsidP="002C434B">
            <w:pPr>
              <w:rPr>
                <w:sz w:val="28"/>
                <w:szCs w:val="28"/>
              </w:rPr>
            </w:pPr>
            <w:r w:rsidRPr="0083692E">
              <w:rPr>
                <w:sz w:val="28"/>
                <w:szCs w:val="28"/>
              </w:rPr>
              <w:t>Апрель</w:t>
            </w:r>
          </w:p>
        </w:tc>
        <w:tc>
          <w:tcPr>
            <w:tcW w:w="4348" w:type="dxa"/>
          </w:tcPr>
          <w:p w:rsidR="00673741" w:rsidRPr="0083692E" w:rsidRDefault="00673741" w:rsidP="002C434B">
            <w:pPr>
              <w:rPr>
                <w:sz w:val="28"/>
                <w:szCs w:val="28"/>
              </w:rPr>
            </w:pPr>
            <w:r w:rsidRPr="0083692E">
              <w:rPr>
                <w:sz w:val="28"/>
                <w:szCs w:val="28"/>
              </w:rPr>
              <w:t>Ст.вож.</w:t>
            </w:r>
          </w:p>
        </w:tc>
      </w:tr>
      <w:tr w:rsidR="00673741" w:rsidRPr="0083692E">
        <w:tc>
          <w:tcPr>
            <w:tcW w:w="3190" w:type="dxa"/>
          </w:tcPr>
          <w:p w:rsidR="00673741" w:rsidRPr="0083692E" w:rsidRDefault="00673741" w:rsidP="002C434B">
            <w:pPr>
              <w:rPr>
                <w:sz w:val="28"/>
                <w:szCs w:val="28"/>
              </w:rPr>
            </w:pPr>
            <w:r w:rsidRPr="0083692E">
              <w:rPr>
                <w:sz w:val="28"/>
                <w:szCs w:val="28"/>
              </w:rPr>
              <w:t>День птиц</w:t>
            </w:r>
          </w:p>
        </w:tc>
        <w:tc>
          <w:tcPr>
            <w:tcW w:w="3190" w:type="dxa"/>
          </w:tcPr>
          <w:p w:rsidR="00673741" w:rsidRPr="0083692E" w:rsidRDefault="00673741" w:rsidP="002C434B">
            <w:pPr>
              <w:rPr>
                <w:sz w:val="28"/>
                <w:szCs w:val="28"/>
              </w:rPr>
            </w:pPr>
            <w:r w:rsidRPr="0083692E">
              <w:rPr>
                <w:sz w:val="28"/>
                <w:szCs w:val="28"/>
              </w:rPr>
              <w:t>Апрель</w:t>
            </w:r>
          </w:p>
        </w:tc>
        <w:tc>
          <w:tcPr>
            <w:tcW w:w="4348" w:type="dxa"/>
          </w:tcPr>
          <w:p w:rsidR="00673741" w:rsidRPr="0083692E" w:rsidRDefault="00673741" w:rsidP="002C434B">
            <w:pPr>
              <w:rPr>
                <w:sz w:val="28"/>
                <w:szCs w:val="28"/>
              </w:rPr>
            </w:pPr>
            <w:r>
              <w:rPr>
                <w:sz w:val="28"/>
                <w:szCs w:val="28"/>
              </w:rPr>
              <w:t>Учитель- предметник</w:t>
            </w:r>
          </w:p>
        </w:tc>
      </w:tr>
      <w:tr w:rsidR="00673741" w:rsidRPr="0083692E">
        <w:tc>
          <w:tcPr>
            <w:tcW w:w="3190" w:type="dxa"/>
          </w:tcPr>
          <w:p w:rsidR="00673741" w:rsidRPr="0083692E" w:rsidRDefault="00673741" w:rsidP="005E4D0E">
            <w:pPr>
              <w:rPr>
                <w:sz w:val="28"/>
                <w:szCs w:val="28"/>
              </w:rPr>
            </w:pPr>
            <w:r w:rsidRPr="0083692E">
              <w:rPr>
                <w:sz w:val="28"/>
                <w:szCs w:val="28"/>
              </w:rPr>
              <w:t>Худ. самодеятельность.</w:t>
            </w:r>
          </w:p>
        </w:tc>
        <w:tc>
          <w:tcPr>
            <w:tcW w:w="3190" w:type="dxa"/>
          </w:tcPr>
          <w:p w:rsidR="00673741" w:rsidRPr="0083692E" w:rsidRDefault="00673741" w:rsidP="005E4D0E">
            <w:pPr>
              <w:rPr>
                <w:sz w:val="28"/>
                <w:szCs w:val="28"/>
              </w:rPr>
            </w:pPr>
            <w:r w:rsidRPr="0083692E">
              <w:rPr>
                <w:sz w:val="28"/>
                <w:szCs w:val="28"/>
              </w:rPr>
              <w:t xml:space="preserve">Март </w:t>
            </w:r>
          </w:p>
        </w:tc>
        <w:tc>
          <w:tcPr>
            <w:tcW w:w="4348" w:type="dxa"/>
          </w:tcPr>
          <w:p w:rsidR="00673741" w:rsidRPr="0083692E" w:rsidRDefault="00673741" w:rsidP="005E4D0E">
            <w:pPr>
              <w:rPr>
                <w:sz w:val="28"/>
                <w:szCs w:val="28"/>
              </w:rPr>
            </w:pPr>
            <w:r>
              <w:rPr>
                <w:sz w:val="28"/>
                <w:szCs w:val="28"/>
              </w:rPr>
              <w:t>Садикова С М</w:t>
            </w:r>
          </w:p>
        </w:tc>
      </w:tr>
      <w:tr w:rsidR="00673741" w:rsidRPr="0083692E">
        <w:tc>
          <w:tcPr>
            <w:tcW w:w="3190" w:type="dxa"/>
          </w:tcPr>
          <w:p w:rsidR="00673741" w:rsidRDefault="00673741" w:rsidP="005E4D0E">
            <w:pPr>
              <w:rPr>
                <w:sz w:val="28"/>
                <w:szCs w:val="28"/>
              </w:rPr>
            </w:pPr>
            <w:r>
              <w:rPr>
                <w:sz w:val="28"/>
                <w:szCs w:val="28"/>
              </w:rPr>
              <w:t>Туристический слет краеведов</w:t>
            </w:r>
          </w:p>
        </w:tc>
        <w:tc>
          <w:tcPr>
            <w:tcW w:w="3190" w:type="dxa"/>
          </w:tcPr>
          <w:p w:rsidR="00673741" w:rsidRPr="0083692E" w:rsidRDefault="00673741" w:rsidP="005E4D0E">
            <w:pPr>
              <w:rPr>
                <w:sz w:val="28"/>
                <w:szCs w:val="28"/>
              </w:rPr>
            </w:pPr>
            <w:r>
              <w:rPr>
                <w:sz w:val="28"/>
                <w:szCs w:val="28"/>
              </w:rPr>
              <w:t xml:space="preserve">Май </w:t>
            </w:r>
          </w:p>
        </w:tc>
        <w:tc>
          <w:tcPr>
            <w:tcW w:w="4348" w:type="dxa"/>
          </w:tcPr>
          <w:p w:rsidR="00673741" w:rsidRPr="0083692E" w:rsidRDefault="00673741" w:rsidP="005E4D0E">
            <w:pPr>
              <w:rPr>
                <w:sz w:val="28"/>
                <w:szCs w:val="28"/>
              </w:rPr>
            </w:pPr>
            <w:r>
              <w:rPr>
                <w:sz w:val="28"/>
                <w:szCs w:val="28"/>
              </w:rPr>
              <w:t>Организатор, Уллуева АС, Сайпулаев ГК.</w:t>
            </w:r>
          </w:p>
        </w:tc>
      </w:tr>
    </w:tbl>
    <w:p w:rsidR="002C434B" w:rsidRPr="00F56B15" w:rsidRDefault="002C434B" w:rsidP="002C434B">
      <w:pPr>
        <w:rPr>
          <w:sz w:val="28"/>
          <w:szCs w:val="28"/>
        </w:rPr>
      </w:pPr>
    </w:p>
    <w:p w:rsidR="00DF4146" w:rsidRPr="00F56B15" w:rsidRDefault="00DF4146" w:rsidP="002C434B">
      <w:pPr>
        <w:jc w:val="center"/>
        <w:rPr>
          <w:b/>
          <w:sz w:val="28"/>
          <w:szCs w:val="28"/>
        </w:rPr>
      </w:pPr>
    </w:p>
    <w:p w:rsidR="002C434B" w:rsidRPr="00F56B15" w:rsidRDefault="002C434B" w:rsidP="002C434B">
      <w:pPr>
        <w:jc w:val="center"/>
        <w:rPr>
          <w:b/>
          <w:sz w:val="28"/>
          <w:szCs w:val="28"/>
        </w:rPr>
      </w:pPr>
      <w:r w:rsidRPr="00F56B15">
        <w:rPr>
          <w:b/>
          <w:sz w:val="28"/>
          <w:szCs w:val="28"/>
        </w:rPr>
        <w:t>Соревнования</w:t>
      </w:r>
    </w:p>
    <w:p w:rsidR="002C434B" w:rsidRPr="00F56B15" w:rsidRDefault="002C434B" w:rsidP="002C434B">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52"/>
        <w:gridCol w:w="4348"/>
      </w:tblGrid>
      <w:tr w:rsidR="002C434B" w:rsidRPr="0083692E">
        <w:tc>
          <w:tcPr>
            <w:tcW w:w="4428" w:type="dxa"/>
          </w:tcPr>
          <w:p w:rsidR="002C434B" w:rsidRPr="0083692E" w:rsidRDefault="002C434B" w:rsidP="002C434B">
            <w:pPr>
              <w:rPr>
                <w:sz w:val="28"/>
                <w:szCs w:val="28"/>
              </w:rPr>
            </w:pPr>
            <w:r w:rsidRPr="0083692E">
              <w:rPr>
                <w:sz w:val="28"/>
                <w:szCs w:val="28"/>
              </w:rPr>
              <w:t>Спартакиада школьников</w:t>
            </w:r>
          </w:p>
        </w:tc>
        <w:tc>
          <w:tcPr>
            <w:tcW w:w="1952" w:type="dxa"/>
          </w:tcPr>
          <w:p w:rsidR="002C434B" w:rsidRPr="0083692E" w:rsidRDefault="00562AF9" w:rsidP="002C434B">
            <w:pPr>
              <w:rPr>
                <w:sz w:val="28"/>
                <w:szCs w:val="28"/>
              </w:rPr>
            </w:pPr>
            <w:r>
              <w:rPr>
                <w:sz w:val="28"/>
                <w:szCs w:val="28"/>
              </w:rPr>
              <w:t>март а</w:t>
            </w:r>
            <w:r w:rsidR="002C434B" w:rsidRPr="0083692E">
              <w:rPr>
                <w:sz w:val="28"/>
                <w:szCs w:val="28"/>
              </w:rPr>
              <w:t>прель</w:t>
            </w:r>
          </w:p>
        </w:tc>
        <w:tc>
          <w:tcPr>
            <w:tcW w:w="4348" w:type="dxa"/>
          </w:tcPr>
          <w:p w:rsidR="002C434B" w:rsidRPr="0083692E" w:rsidRDefault="002C434B" w:rsidP="002C434B">
            <w:pPr>
              <w:rPr>
                <w:sz w:val="28"/>
                <w:szCs w:val="28"/>
              </w:rPr>
            </w:pPr>
            <w:r w:rsidRPr="0083692E">
              <w:rPr>
                <w:sz w:val="28"/>
                <w:szCs w:val="28"/>
              </w:rPr>
              <w:t>Сайпулаев Г. К.</w:t>
            </w:r>
          </w:p>
        </w:tc>
      </w:tr>
      <w:tr w:rsidR="002C434B" w:rsidRPr="0083692E">
        <w:tc>
          <w:tcPr>
            <w:tcW w:w="4428" w:type="dxa"/>
          </w:tcPr>
          <w:p w:rsidR="002C434B" w:rsidRPr="0083692E" w:rsidRDefault="00DE4611" w:rsidP="00DE4611">
            <w:pPr>
              <w:rPr>
                <w:sz w:val="28"/>
                <w:szCs w:val="28"/>
              </w:rPr>
            </w:pPr>
            <w:r>
              <w:rPr>
                <w:sz w:val="28"/>
                <w:szCs w:val="28"/>
              </w:rPr>
              <w:t>«Футбол в школу</w:t>
            </w:r>
            <w:r w:rsidR="002C434B" w:rsidRPr="0083692E">
              <w:rPr>
                <w:sz w:val="28"/>
                <w:szCs w:val="28"/>
              </w:rPr>
              <w:t>»</w:t>
            </w:r>
          </w:p>
        </w:tc>
        <w:tc>
          <w:tcPr>
            <w:tcW w:w="1952" w:type="dxa"/>
          </w:tcPr>
          <w:p w:rsidR="002C434B" w:rsidRPr="0083692E" w:rsidRDefault="00562AF9" w:rsidP="002C434B">
            <w:pPr>
              <w:rPr>
                <w:sz w:val="28"/>
                <w:szCs w:val="28"/>
              </w:rPr>
            </w:pPr>
            <w:r>
              <w:rPr>
                <w:sz w:val="28"/>
                <w:szCs w:val="28"/>
              </w:rPr>
              <w:t>а</w:t>
            </w:r>
            <w:r w:rsidR="002C434B" w:rsidRPr="0083692E">
              <w:rPr>
                <w:sz w:val="28"/>
                <w:szCs w:val="28"/>
              </w:rPr>
              <w:t>прель</w:t>
            </w:r>
          </w:p>
        </w:tc>
        <w:tc>
          <w:tcPr>
            <w:tcW w:w="4348" w:type="dxa"/>
          </w:tcPr>
          <w:p w:rsidR="002C434B" w:rsidRPr="0083692E" w:rsidRDefault="002C434B" w:rsidP="002C434B">
            <w:pPr>
              <w:rPr>
                <w:sz w:val="28"/>
                <w:szCs w:val="28"/>
              </w:rPr>
            </w:pPr>
            <w:r w:rsidRPr="0083692E">
              <w:rPr>
                <w:sz w:val="28"/>
                <w:szCs w:val="28"/>
              </w:rPr>
              <w:t>Сайпулаев Г. К.</w:t>
            </w:r>
          </w:p>
        </w:tc>
      </w:tr>
      <w:tr w:rsidR="002C434B" w:rsidRPr="0083692E">
        <w:tc>
          <w:tcPr>
            <w:tcW w:w="4428" w:type="dxa"/>
          </w:tcPr>
          <w:p w:rsidR="002C434B" w:rsidRPr="0083692E" w:rsidRDefault="002C434B" w:rsidP="002C434B">
            <w:pPr>
              <w:rPr>
                <w:sz w:val="28"/>
                <w:szCs w:val="28"/>
              </w:rPr>
            </w:pPr>
            <w:r w:rsidRPr="0083692E">
              <w:rPr>
                <w:sz w:val="28"/>
                <w:szCs w:val="28"/>
              </w:rPr>
              <w:t>Военно-спортивная игра «Зарница, Орленок</w:t>
            </w:r>
            <w:r w:rsidR="004B3DE7">
              <w:rPr>
                <w:sz w:val="28"/>
                <w:szCs w:val="28"/>
              </w:rPr>
              <w:t>, Победа</w:t>
            </w:r>
            <w:r w:rsidRPr="0083692E">
              <w:rPr>
                <w:sz w:val="28"/>
                <w:szCs w:val="28"/>
              </w:rPr>
              <w:t>»</w:t>
            </w:r>
          </w:p>
        </w:tc>
        <w:tc>
          <w:tcPr>
            <w:tcW w:w="1952" w:type="dxa"/>
          </w:tcPr>
          <w:p w:rsidR="002C434B" w:rsidRPr="0083692E" w:rsidRDefault="00562AF9" w:rsidP="002C434B">
            <w:pPr>
              <w:rPr>
                <w:sz w:val="28"/>
                <w:szCs w:val="28"/>
              </w:rPr>
            </w:pPr>
            <w:r>
              <w:rPr>
                <w:sz w:val="28"/>
                <w:szCs w:val="28"/>
              </w:rPr>
              <w:t>м</w:t>
            </w:r>
            <w:r w:rsidR="002C434B" w:rsidRPr="0083692E">
              <w:rPr>
                <w:sz w:val="28"/>
                <w:szCs w:val="28"/>
              </w:rPr>
              <w:t xml:space="preserve">ай </w:t>
            </w:r>
          </w:p>
          <w:p w:rsidR="002C434B" w:rsidRPr="0083692E" w:rsidRDefault="002C434B" w:rsidP="002C434B">
            <w:pPr>
              <w:rPr>
                <w:sz w:val="28"/>
                <w:szCs w:val="28"/>
              </w:rPr>
            </w:pPr>
          </w:p>
        </w:tc>
        <w:tc>
          <w:tcPr>
            <w:tcW w:w="4348" w:type="dxa"/>
          </w:tcPr>
          <w:p w:rsidR="002C434B" w:rsidRPr="0083692E" w:rsidRDefault="002C434B" w:rsidP="00DE4611">
            <w:pPr>
              <w:rPr>
                <w:sz w:val="28"/>
                <w:szCs w:val="28"/>
              </w:rPr>
            </w:pPr>
            <w:r w:rsidRPr="0083692E">
              <w:rPr>
                <w:sz w:val="28"/>
                <w:szCs w:val="28"/>
              </w:rPr>
              <w:t>Сайпулаев Г. К.</w:t>
            </w:r>
            <w:r w:rsidR="00562AF9">
              <w:rPr>
                <w:sz w:val="28"/>
                <w:szCs w:val="28"/>
              </w:rPr>
              <w:t xml:space="preserve"> </w:t>
            </w:r>
          </w:p>
        </w:tc>
      </w:tr>
      <w:tr w:rsidR="002C434B" w:rsidRPr="0083692E">
        <w:tc>
          <w:tcPr>
            <w:tcW w:w="4428" w:type="dxa"/>
          </w:tcPr>
          <w:p w:rsidR="002C434B" w:rsidRPr="0083692E" w:rsidRDefault="002C434B" w:rsidP="002C434B">
            <w:pPr>
              <w:rPr>
                <w:sz w:val="28"/>
                <w:szCs w:val="28"/>
              </w:rPr>
            </w:pPr>
            <w:r w:rsidRPr="0083692E">
              <w:rPr>
                <w:sz w:val="28"/>
                <w:szCs w:val="28"/>
              </w:rPr>
              <w:t>Турсоревнования</w:t>
            </w:r>
          </w:p>
        </w:tc>
        <w:tc>
          <w:tcPr>
            <w:tcW w:w="1952" w:type="dxa"/>
          </w:tcPr>
          <w:p w:rsidR="002C434B" w:rsidRPr="0083692E" w:rsidRDefault="00562AF9" w:rsidP="002C434B">
            <w:pPr>
              <w:rPr>
                <w:sz w:val="28"/>
                <w:szCs w:val="28"/>
              </w:rPr>
            </w:pPr>
            <w:r>
              <w:rPr>
                <w:sz w:val="28"/>
                <w:szCs w:val="28"/>
              </w:rPr>
              <w:t>м</w:t>
            </w:r>
            <w:r w:rsidR="002C434B" w:rsidRPr="0083692E">
              <w:rPr>
                <w:sz w:val="28"/>
                <w:szCs w:val="28"/>
              </w:rPr>
              <w:t xml:space="preserve">ай </w:t>
            </w:r>
          </w:p>
        </w:tc>
        <w:tc>
          <w:tcPr>
            <w:tcW w:w="4348" w:type="dxa"/>
          </w:tcPr>
          <w:p w:rsidR="002C434B" w:rsidRPr="0083692E" w:rsidRDefault="002C434B" w:rsidP="002C434B">
            <w:pPr>
              <w:rPr>
                <w:sz w:val="28"/>
                <w:szCs w:val="28"/>
              </w:rPr>
            </w:pPr>
            <w:r w:rsidRPr="0083692E">
              <w:rPr>
                <w:sz w:val="28"/>
                <w:szCs w:val="28"/>
              </w:rPr>
              <w:t>Сайпулаев Г. К.</w:t>
            </w:r>
          </w:p>
        </w:tc>
      </w:tr>
      <w:tr w:rsidR="002C434B" w:rsidRPr="0083692E">
        <w:tc>
          <w:tcPr>
            <w:tcW w:w="4428" w:type="dxa"/>
          </w:tcPr>
          <w:p w:rsidR="002C434B" w:rsidRPr="0083692E" w:rsidRDefault="002C434B" w:rsidP="002C434B">
            <w:pPr>
              <w:rPr>
                <w:sz w:val="28"/>
                <w:szCs w:val="28"/>
              </w:rPr>
            </w:pPr>
            <w:r w:rsidRPr="0083692E">
              <w:rPr>
                <w:sz w:val="28"/>
                <w:szCs w:val="28"/>
              </w:rPr>
              <w:lastRenderedPageBreak/>
              <w:t>На приз «Сабля Шамиля»</w:t>
            </w:r>
          </w:p>
        </w:tc>
        <w:tc>
          <w:tcPr>
            <w:tcW w:w="1952" w:type="dxa"/>
          </w:tcPr>
          <w:p w:rsidR="002C434B" w:rsidRPr="0083692E" w:rsidRDefault="00562AF9" w:rsidP="002C434B">
            <w:pPr>
              <w:rPr>
                <w:sz w:val="28"/>
                <w:szCs w:val="28"/>
              </w:rPr>
            </w:pPr>
            <w:r>
              <w:rPr>
                <w:sz w:val="28"/>
                <w:szCs w:val="28"/>
              </w:rPr>
              <w:t>и</w:t>
            </w:r>
            <w:r w:rsidR="002C434B" w:rsidRPr="0083692E">
              <w:rPr>
                <w:sz w:val="28"/>
                <w:szCs w:val="28"/>
              </w:rPr>
              <w:t xml:space="preserve">юнь </w:t>
            </w:r>
          </w:p>
        </w:tc>
        <w:tc>
          <w:tcPr>
            <w:tcW w:w="4348" w:type="dxa"/>
          </w:tcPr>
          <w:p w:rsidR="002C434B" w:rsidRPr="0083692E" w:rsidRDefault="002C434B" w:rsidP="002C434B">
            <w:pPr>
              <w:rPr>
                <w:sz w:val="28"/>
                <w:szCs w:val="28"/>
              </w:rPr>
            </w:pPr>
            <w:r w:rsidRPr="0083692E">
              <w:rPr>
                <w:sz w:val="28"/>
                <w:szCs w:val="28"/>
              </w:rPr>
              <w:t>Сайпулаев Г. К.</w:t>
            </w:r>
          </w:p>
        </w:tc>
      </w:tr>
      <w:tr w:rsidR="00DE4611" w:rsidRPr="0083692E">
        <w:tc>
          <w:tcPr>
            <w:tcW w:w="4428" w:type="dxa"/>
          </w:tcPr>
          <w:p w:rsidR="00DE4611" w:rsidRPr="0083692E" w:rsidRDefault="00DE4611" w:rsidP="002C434B">
            <w:pPr>
              <w:rPr>
                <w:sz w:val="28"/>
                <w:szCs w:val="28"/>
              </w:rPr>
            </w:pPr>
            <w:r>
              <w:rPr>
                <w:sz w:val="28"/>
                <w:szCs w:val="28"/>
              </w:rPr>
              <w:t>«Президентские соревнования»</w:t>
            </w:r>
          </w:p>
        </w:tc>
        <w:tc>
          <w:tcPr>
            <w:tcW w:w="1952" w:type="dxa"/>
          </w:tcPr>
          <w:p w:rsidR="00DE4611" w:rsidRDefault="00DE4611" w:rsidP="002C434B">
            <w:pPr>
              <w:rPr>
                <w:sz w:val="28"/>
                <w:szCs w:val="28"/>
              </w:rPr>
            </w:pPr>
            <w:r>
              <w:rPr>
                <w:sz w:val="28"/>
                <w:szCs w:val="28"/>
              </w:rPr>
              <w:t>май</w:t>
            </w:r>
          </w:p>
        </w:tc>
        <w:tc>
          <w:tcPr>
            <w:tcW w:w="4348" w:type="dxa"/>
          </w:tcPr>
          <w:p w:rsidR="00DE4611" w:rsidRPr="0083692E" w:rsidRDefault="00DE4611" w:rsidP="002C434B">
            <w:pPr>
              <w:rPr>
                <w:sz w:val="28"/>
                <w:szCs w:val="28"/>
              </w:rPr>
            </w:pPr>
            <w:r w:rsidRPr="0083692E">
              <w:rPr>
                <w:sz w:val="28"/>
                <w:szCs w:val="28"/>
              </w:rPr>
              <w:t>Сайпулаев Г. К.</w:t>
            </w:r>
          </w:p>
        </w:tc>
      </w:tr>
      <w:tr w:rsidR="00562AF9" w:rsidRPr="0083692E">
        <w:tc>
          <w:tcPr>
            <w:tcW w:w="4428" w:type="dxa"/>
          </w:tcPr>
          <w:p w:rsidR="00562AF9" w:rsidRPr="0083692E" w:rsidRDefault="00562AF9" w:rsidP="002C434B">
            <w:pPr>
              <w:rPr>
                <w:sz w:val="28"/>
                <w:szCs w:val="28"/>
              </w:rPr>
            </w:pPr>
            <w:r>
              <w:rPr>
                <w:sz w:val="28"/>
                <w:szCs w:val="28"/>
              </w:rPr>
              <w:t>волейбол</w:t>
            </w:r>
          </w:p>
        </w:tc>
        <w:tc>
          <w:tcPr>
            <w:tcW w:w="1952" w:type="dxa"/>
          </w:tcPr>
          <w:p w:rsidR="00562AF9" w:rsidRPr="0083692E" w:rsidRDefault="00562AF9" w:rsidP="002C434B">
            <w:pPr>
              <w:rPr>
                <w:sz w:val="28"/>
                <w:szCs w:val="28"/>
              </w:rPr>
            </w:pPr>
            <w:r>
              <w:rPr>
                <w:sz w:val="28"/>
                <w:szCs w:val="28"/>
              </w:rPr>
              <w:t>ноябрь</w:t>
            </w:r>
          </w:p>
        </w:tc>
        <w:tc>
          <w:tcPr>
            <w:tcW w:w="4348" w:type="dxa"/>
          </w:tcPr>
          <w:p w:rsidR="00562AF9" w:rsidRPr="001A6D5B" w:rsidRDefault="00562AF9" w:rsidP="00DE4611">
            <w:pPr>
              <w:rPr>
                <w:sz w:val="28"/>
                <w:szCs w:val="28"/>
              </w:rPr>
            </w:pPr>
            <w:r w:rsidRPr="001A6D5B">
              <w:rPr>
                <w:sz w:val="28"/>
                <w:szCs w:val="28"/>
              </w:rPr>
              <w:t xml:space="preserve">Сайпулаев Г. К. </w:t>
            </w:r>
          </w:p>
        </w:tc>
      </w:tr>
      <w:tr w:rsidR="00562AF9" w:rsidRPr="0083692E">
        <w:tc>
          <w:tcPr>
            <w:tcW w:w="4428" w:type="dxa"/>
          </w:tcPr>
          <w:p w:rsidR="00562AF9" w:rsidRDefault="00562AF9" w:rsidP="002C434B">
            <w:pPr>
              <w:rPr>
                <w:sz w:val="28"/>
                <w:szCs w:val="28"/>
              </w:rPr>
            </w:pPr>
            <w:r>
              <w:rPr>
                <w:sz w:val="28"/>
                <w:szCs w:val="28"/>
              </w:rPr>
              <w:t>в\борьба</w:t>
            </w:r>
          </w:p>
        </w:tc>
        <w:tc>
          <w:tcPr>
            <w:tcW w:w="1952" w:type="dxa"/>
          </w:tcPr>
          <w:p w:rsidR="00562AF9" w:rsidRDefault="00562AF9" w:rsidP="002C434B">
            <w:pPr>
              <w:rPr>
                <w:sz w:val="28"/>
                <w:szCs w:val="28"/>
              </w:rPr>
            </w:pPr>
            <w:r>
              <w:rPr>
                <w:sz w:val="28"/>
                <w:szCs w:val="28"/>
              </w:rPr>
              <w:t>январь</w:t>
            </w:r>
          </w:p>
        </w:tc>
        <w:tc>
          <w:tcPr>
            <w:tcW w:w="4348" w:type="dxa"/>
          </w:tcPr>
          <w:p w:rsidR="00562AF9" w:rsidRPr="001A6D5B" w:rsidRDefault="00562AF9" w:rsidP="00DE4611">
            <w:pPr>
              <w:rPr>
                <w:sz w:val="28"/>
                <w:szCs w:val="28"/>
              </w:rPr>
            </w:pPr>
            <w:r w:rsidRPr="001A6D5B">
              <w:rPr>
                <w:sz w:val="28"/>
                <w:szCs w:val="28"/>
              </w:rPr>
              <w:t xml:space="preserve">Сайпулаев Г. К. </w:t>
            </w:r>
          </w:p>
        </w:tc>
      </w:tr>
      <w:tr w:rsidR="00562AF9" w:rsidRPr="0083692E">
        <w:tc>
          <w:tcPr>
            <w:tcW w:w="4428" w:type="dxa"/>
          </w:tcPr>
          <w:p w:rsidR="00562AF9" w:rsidRDefault="00562AF9" w:rsidP="002C434B">
            <w:pPr>
              <w:rPr>
                <w:sz w:val="28"/>
                <w:szCs w:val="28"/>
              </w:rPr>
            </w:pPr>
            <w:r>
              <w:rPr>
                <w:sz w:val="28"/>
                <w:szCs w:val="28"/>
              </w:rPr>
              <w:t>теннис</w:t>
            </w:r>
          </w:p>
        </w:tc>
        <w:tc>
          <w:tcPr>
            <w:tcW w:w="1952" w:type="dxa"/>
          </w:tcPr>
          <w:p w:rsidR="00562AF9" w:rsidRDefault="00562AF9" w:rsidP="002C434B">
            <w:pPr>
              <w:rPr>
                <w:sz w:val="28"/>
                <w:szCs w:val="28"/>
              </w:rPr>
            </w:pPr>
            <w:r>
              <w:rPr>
                <w:sz w:val="28"/>
                <w:szCs w:val="28"/>
              </w:rPr>
              <w:t>март</w:t>
            </w:r>
          </w:p>
        </w:tc>
        <w:tc>
          <w:tcPr>
            <w:tcW w:w="4348" w:type="dxa"/>
          </w:tcPr>
          <w:p w:rsidR="00562AF9" w:rsidRPr="001A6D5B" w:rsidRDefault="00562AF9" w:rsidP="00DE4611">
            <w:pPr>
              <w:rPr>
                <w:sz w:val="28"/>
                <w:szCs w:val="28"/>
              </w:rPr>
            </w:pPr>
            <w:r w:rsidRPr="001A6D5B">
              <w:rPr>
                <w:sz w:val="28"/>
                <w:szCs w:val="28"/>
              </w:rPr>
              <w:t xml:space="preserve">Сайпулаев Г. К. </w:t>
            </w:r>
          </w:p>
        </w:tc>
      </w:tr>
      <w:tr w:rsidR="00562AF9" w:rsidRPr="0083692E">
        <w:tc>
          <w:tcPr>
            <w:tcW w:w="4428" w:type="dxa"/>
          </w:tcPr>
          <w:p w:rsidR="00562AF9" w:rsidRDefault="00562AF9" w:rsidP="002C434B">
            <w:pPr>
              <w:rPr>
                <w:sz w:val="28"/>
                <w:szCs w:val="28"/>
              </w:rPr>
            </w:pPr>
            <w:r>
              <w:rPr>
                <w:sz w:val="28"/>
                <w:szCs w:val="28"/>
              </w:rPr>
              <w:t>баскетбол</w:t>
            </w:r>
          </w:p>
        </w:tc>
        <w:tc>
          <w:tcPr>
            <w:tcW w:w="1952" w:type="dxa"/>
          </w:tcPr>
          <w:p w:rsidR="00562AF9" w:rsidRDefault="00562AF9" w:rsidP="002C434B">
            <w:pPr>
              <w:rPr>
                <w:sz w:val="28"/>
                <w:szCs w:val="28"/>
              </w:rPr>
            </w:pPr>
            <w:r>
              <w:rPr>
                <w:sz w:val="28"/>
                <w:szCs w:val="28"/>
              </w:rPr>
              <w:t>октябрь</w:t>
            </w:r>
          </w:p>
        </w:tc>
        <w:tc>
          <w:tcPr>
            <w:tcW w:w="4348" w:type="dxa"/>
          </w:tcPr>
          <w:p w:rsidR="00562AF9" w:rsidRPr="001A6D5B" w:rsidRDefault="00562AF9" w:rsidP="00DE4611">
            <w:pPr>
              <w:rPr>
                <w:sz w:val="28"/>
                <w:szCs w:val="28"/>
              </w:rPr>
            </w:pPr>
            <w:r w:rsidRPr="001A6D5B">
              <w:rPr>
                <w:sz w:val="28"/>
                <w:szCs w:val="28"/>
              </w:rPr>
              <w:t xml:space="preserve">Сайпулаев Г. К. </w:t>
            </w:r>
          </w:p>
        </w:tc>
      </w:tr>
      <w:tr w:rsidR="00DE4611" w:rsidRPr="0083692E">
        <w:tc>
          <w:tcPr>
            <w:tcW w:w="4428" w:type="dxa"/>
          </w:tcPr>
          <w:p w:rsidR="00DE4611" w:rsidRDefault="00DE4611" w:rsidP="002C434B">
            <w:pPr>
              <w:rPr>
                <w:sz w:val="28"/>
                <w:szCs w:val="28"/>
              </w:rPr>
            </w:pPr>
            <w:r>
              <w:rPr>
                <w:sz w:val="28"/>
                <w:szCs w:val="28"/>
              </w:rPr>
              <w:t>ГТО</w:t>
            </w:r>
          </w:p>
        </w:tc>
        <w:tc>
          <w:tcPr>
            <w:tcW w:w="1952" w:type="dxa"/>
          </w:tcPr>
          <w:p w:rsidR="00DE4611" w:rsidRDefault="00DE4611" w:rsidP="002C434B">
            <w:pPr>
              <w:rPr>
                <w:sz w:val="28"/>
                <w:szCs w:val="28"/>
              </w:rPr>
            </w:pPr>
            <w:r>
              <w:rPr>
                <w:sz w:val="28"/>
                <w:szCs w:val="28"/>
              </w:rPr>
              <w:t>апрель</w:t>
            </w:r>
          </w:p>
        </w:tc>
        <w:tc>
          <w:tcPr>
            <w:tcW w:w="4348" w:type="dxa"/>
          </w:tcPr>
          <w:p w:rsidR="00DE4611" w:rsidRPr="001A6D5B" w:rsidRDefault="00DE4611" w:rsidP="00DE4611">
            <w:pPr>
              <w:rPr>
                <w:sz w:val="28"/>
                <w:szCs w:val="28"/>
              </w:rPr>
            </w:pPr>
            <w:r w:rsidRPr="001A6D5B">
              <w:rPr>
                <w:sz w:val="28"/>
                <w:szCs w:val="28"/>
              </w:rPr>
              <w:t>Сайпулаев Г. К</w:t>
            </w:r>
            <w:r>
              <w:rPr>
                <w:sz w:val="28"/>
                <w:szCs w:val="28"/>
              </w:rPr>
              <w:t>.</w:t>
            </w:r>
          </w:p>
        </w:tc>
      </w:tr>
    </w:tbl>
    <w:p w:rsidR="00F5753D" w:rsidRPr="00F56B15" w:rsidRDefault="00F5753D" w:rsidP="00A15B89">
      <w:pPr>
        <w:rPr>
          <w:b/>
          <w:sz w:val="28"/>
          <w:szCs w:val="28"/>
        </w:rPr>
      </w:pPr>
    </w:p>
    <w:p w:rsidR="00260665" w:rsidRDefault="00260665" w:rsidP="002C434B">
      <w:pPr>
        <w:jc w:val="center"/>
        <w:rPr>
          <w:b/>
          <w:sz w:val="28"/>
          <w:szCs w:val="28"/>
        </w:rPr>
      </w:pPr>
    </w:p>
    <w:p w:rsidR="002C434B" w:rsidRPr="00F56B15" w:rsidRDefault="002C434B" w:rsidP="002C434B">
      <w:pPr>
        <w:jc w:val="center"/>
        <w:rPr>
          <w:b/>
          <w:sz w:val="28"/>
          <w:szCs w:val="28"/>
        </w:rPr>
      </w:pPr>
      <w:r w:rsidRPr="00F56B15">
        <w:rPr>
          <w:b/>
          <w:sz w:val="28"/>
          <w:szCs w:val="28"/>
        </w:rPr>
        <w:t>Выставки</w:t>
      </w:r>
      <w:r w:rsidR="00864714">
        <w:rPr>
          <w:b/>
          <w:sz w:val="28"/>
          <w:szCs w:val="28"/>
        </w:rPr>
        <w:t xml:space="preserve"> </w:t>
      </w:r>
    </w:p>
    <w:p w:rsidR="002C434B" w:rsidRPr="00F56B15" w:rsidRDefault="002C434B" w:rsidP="002C434B">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276"/>
        <w:gridCol w:w="4304"/>
      </w:tblGrid>
      <w:tr w:rsidR="002C434B" w:rsidRPr="0083692E" w:rsidTr="00916A81">
        <w:trPr>
          <w:trHeight w:val="475"/>
        </w:trPr>
        <w:tc>
          <w:tcPr>
            <w:tcW w:w="5148" w:type="dxa"/>
          </w:tcPr>
          <w:p w:rsidR="00F5753D" w:rsidRPr="0083692E" w:rsidRDefault="00916A81" w:rsidP="002C434B">
            <w:pPr>
              <w:rPr>
                <w:sz w:val="28"/>
                <w:szCs w:val="28"/>
              </w:rPr>
            </w:pPr>
            <w:r>
              <w:rPr>
                <w:sz w:val="28"/>
                <w:szCs w:val="28"/>
              </w:rPr>
              <w:t>Книжная выставка «Расул-певец добра»</w:t>
            </w:r>
          </w:p>
        </w:tc>
        <w:tc>
          <w:tcPr>
            <w:tcW w:w="1276" w:type="dxa"/>
          </w:tcPr>
          <w:p w:rsidR="002C434B" w:rsidRPr="0083692E" w:rsidRDefault="00F5753D" w:rsidP="002C434B">
            <w:pPr>
              <w:rPr>
                <w:sz w:val="28"/>
                <w:szCs w:val="28"/>
              </w:rPr>
            </w:pPr>
            <w:r w:rsidRPr="0083692E">
              <w:rPr>
                <w:sz w:val="28"/>
                <w:szCs w:val="28"/>
              </w:rPr>
              <w:t>сентябрь</w:t>
            </w:r>
          </w:p>
        </w:tc>
        <w:tc>
          <w:tcPr>
            <w:tcW w:w="4304" w:type="dxa"/>
          </w:tcPr>
          <w:p w:rsidR="002C434B" w:rsidRPr="0083692E" w:rsidRDefault="00916A81" w:rsidP="002C434B">
            <w:pPr>
              <w:rPr>
                <w:sz w:val="28"/>
                <w:szCs w:val="28"/>
              </w:rPr>
            </w:pPr>
            <w:r>
              <w:rPr>
                <w:sz w:val="28"/>
                <w:szCs w:val="28"/>
              </w:rPr>
              <w:t>Организатор</w:t>
            </w:r>
            <w:r w:rsidR="00F5753D" w:rsidRPr="0083692E">
              <w:rPr>
                <w:sz w:val="28"/>
                <w:szCs w:val="28"/>
              </w:rPr>
              <w:t>,</w:t>
            </w:r>
            <w:r>
              <w:rPr>
                <w:sz w:val="28"/>
                <w:szCs w:val="28"/>
              </w:rPr>
              <w:t xml:space="preserve"> рук МО, </w:t>
            </w:r>
            <w:r w:rsidR="00F5753D" w:rsidRPr="0083692E">
              <w:rPr>
                <w:sz w:val="28"/>
                <w:szCs w:val="28"/>
              </w:rPr>
              <w:t xml:space="preserve"> кл рук</w:t>
            </w:r>
          </w:p>
        </w:tc>
      </w:tr>
      <w:tr w:rsidR="00916A81" w:rsidRPr="0083692E">
        <w:trPr>
          <w:trHeight w:val="383"/>
        </w:trPr>
        <w:tc>
          <w:tcPr>
            <w:tcW w:w="5148" w:type="dxa"/>
          </w:tcPr>
          <w:p w:rsidR="00916A81" w:rsidRDefault="00916A81" w:rsidP="002C434B">
            <w:pPr>
              <w:rPr>
                <w:sz w:val="28"/>
                <w:szCs w:val="28"/>
              </w:rPr>
            </w:pPr>
            <w:r>
              <w:rPr>
                <w:sz w:val="28"/>
                <w:szCs w:val="28"/>
              </w:rPr>
              <w:t>Ярмарка «Дары Дагестана»</w:t>
            </w:r>
          </w:p>
        </w:tc>
        <w:tc>
          <w:tcPr>
            <w:tcW w:w="1276" w:type="dxa"/>
          </w:tcPr>
          <w:p w:rsidR="00916A81" w:rsidRPr="0083692E" w:rsidRDefault="00916A81" w:rsidP="002C434B">
            <w:pPr>
              <w:rPr>
                <w:sz w:val="28"/>
                <w:szCs w:val="28"/>
              </w:rPr>
            </w:pPr>
            <w:r>
              <w:rPr>
                <w:sz w:val="28"/>
                <w:szCs w:val="28"/>
              </w:rPr>
              <w:t>сентябрь</w:t>
            </w:r>
          </w:p>
        </w:tc>
        <w:tc>
          <w:tcPr>
            <w:tcW w:w="4304" w:type="dxa"/>
          </w:tcPr>
          <w:p w:rsidR="00916A81" w:rsidRDefault="00916A81" w:rsidP="002C434B">
            <w:pPr>
              <w:rPr>
                <w:sz w:val="28"/>
                <w:szCs w:val="28"/>
              </w:rPr>
            </w:pPr>
            <w:r>
              <w:rPr>
                <w:sz w:val="28"/>
                <w:szCs w:val="28"/>
              </w:rPr>
              <w:t>Организатор, вожатая.</w:t>
            </w:r>
          </w:p>
        </w:tc>
      </w:tr>
      <w:tr w:rsidR="00F5753D" w:rsidRPr="0083692E">
        <w:trPr>
          <w:trHeight w:val="720"/>
        </w:trPr>
        <w:tc>
          <w:tcPr>
            <w:tcW w:w="5148" w:type="dxa"/>
          </w:tcPr>
          <w:p w:rsidR="00F5753D" w:rsidRPr="0083692E" w:rsidRDefault="00F5753D" w:rsidP="002C434B">
            <w:pPr>
              <w:rPr>
                <w:sz w:val="28"/>
                <w:szCs w:val="28"/>
              </w:rPr>
            </w:pPr>
            <w:r w:rsidRPr="0083692E">
              <w:rPr>
                <w:sz w:val="28"/>
                <w:szCs w:val="28"/>
              </w:rPr>
              <w:t>«Мой любимый учитель»</w:t>
            </w:r>
          </w:p>
        </w:tc>
        <w:tc>
          <w:tcPr>
            <w:tcW w:w="1276" w:type="dxa"/>
          </w:tcPr>
          <w:p w:rsidR="00F5753D" w:rsidRPr="0083692E" w:rsidRDefault="00F5753D" w:rsidP="002C434B">
            <w:pPr>
              <w:rPr>
                <w:sz w:val="28"/>
                <w:szCs w:val="28"/>
              </w:rPr>
            </w:pPr>
            <w:r w:rsidRPr="0083692E">
              <w:rPr>
                <w:sz w:val="28"/>
                <w:szCs w:val="28"/>
              </w:rPr>
              <w:t>октябрь</w:t>
            </w:r>
          </w:p>
        </w:tc>
        <w:tc>
          <w:tcPr>
            <w:tcW w:w="4304" w:type="dxa"/>
          </w:tcPr>
          <w:p w:rsidR="00F5753D" w:rsidRPr="0083692E" w:rsidRDefault="00F5753D" w:rsidP="002C434B">
            <w:pPr>
              <w:rPr>
                <w:sz w:val="28"/>
                <w:szCs w:val="28"/>
              </w:rPr>
            </w:pPr>
            <w:r w:rsidRPr="0083692E">
              <w:rPr>
                <w:sz w:val="28"/>
                <w:szCs w:val="28"/>
              </w:rPr>
              <w:t>Гаджиева СМ</w:t>
            </w:r>
          </w:p>
          <w:p w:rsidR="00F5753D" w:rsidRPr="0083692E" w:rsidRDefault="00F5753D" w:rsidP="002C434B">
            <w:pPr>
              <w:rPr>
                <w:sz w:val="28"/>
                <w:szCs w:val="28"/>
              </w:rPr>
            </w:pPr>
            <w:r w:rsidRPr="0083692E">
              <w:rPr>
                <w:sz w:val="28"/>
                <w:szCs w:val="28"/>
              </w:rPr>
              <w:t>Омарова АС</w:t>
            </w:r>
          </w:p>
        </w:tc>
      </w:tr>
      <w:tr w:rsidR="00F5753D" w:rsidRPr="0083692E">
        <w:trPr>
          <w:trHeight w:val="330"/>
        </w:trPr>
        <w:tc>
          <w:tcPr>
            <w:tcW w:w="5148" w:type="dxa"/>
          </w:tcPr>
          <w:p w:rsidR="00F5753D" w:rsidRPr="0083692E" w:rsidRDefault="00F5753D" w:rsidP="002C434B">
            <w:pPr>
              <w:rPr>
                <w:sz w:val="28"/>
                <w:szCs w:val="28"/>
              </w:rPr>
            </w:pPr>
            <w:r w:rsidRPr="0083692E">
              <w:rPr>
                <w:sz w:val="28"/>
                <w:szCs w:val="28"/>
              </w:rPr>
              <w:t>«Выборы глазами ребенка»</w:t>
            </w:r>
          </w:p>
        </w:tc>
        <w:tc>
          <w:tcPr>
            <w:tcW w:w="1276" w:type="dxa"/>
          </w:tcPr>
          <w:p w:rsidR="00F5753D" w:rsidRPr="0083692E" w:rsidRDefault="00F5753D" w:rsidP="002C434B">
            <w:pPr>
              <w:rPr>
                <w:sz w:val="28"/>
                <w:szCs w:val="28"/>
              </w:rPr>
            </w:pPr>
            <w:r w:rsidRPr="0083692E">
              <w:rPr>
                <w:sz w:val="28"/>
                <w:szCs w:val="28"/>
              </w:rPr>
              <w:t>октябрь</w:t>
            </w:r>
          </w:p>
        </w:tc>
        <w:tc>
          <w:tcPr>
            <w:tcW w:w="4304" w:type="dxa"/>
          </w:tcPr>
          <w:p w:rsidR="00F5753D" w:rsidRPr="0083692E" w:rsidRDefault="00F5753D" w:rsidP="002C434B">
            <w:pPr>
              <w:rPr>
                <w:sz w:val="28"/>
                <w:szCs w:val="28"/>
              </w:rPr>
            </w:pPr>
            <w:r w:rsidRPr="0083692E">
              <w:rPr>
                <w:sz w:val="28"/>
                <w:szCs w:val="28"/>
              </w:rPr>
              <w:t>Магомедов СО</w:t>
            </w:r>
          </w:p>
        </w:tc>
      </w:tr>
      <w:tr w:rsidR="00916A81" w:rsidRPr="0083692E">
        <w:trPr>
          <w:trHeight w:val="330"/>
        </w:trPr>
        <w:tc>
          <w:tcPr>
            <w:tcW w:w="5148" w:type="dxa"/>
          </w:tcPr>
          <w:p w:rsidR="00916A81" w:rsidRPr="0083692E" w:rsidRDefault="00916A81" w:rsidP="002C434B">
            <w:pPr>
              <w:rPr>
                <w:sz w:val="28"/>
                <w:szCs w:val="28"/>
              </w:rPr>
            </w:pPr>
            <w:r>
              <w:rPr>
                <w:sz w:val="28"/>
                <w:szCs w:val="28"/>
              </w:rPr>
              <w:t>Новогодние подделки</w:t>
            </w:r>
          </w:p>
        </w:tc>
        <w:tc>
          <w:tcPr>
            <w:tcW w:w="1276" w:type="dxa"/>
          </w:tcPr>
          <w:p w:rsidR="00916A81" w:rsidRPr="0083692E" w:rsidRDefault="00916A81" w:rsidP="002C434B">
            <w:pPr>
              <w:rPr>
                <w:sz w:val="28"/>
                <w:szCs w:val="28"/>
              </w:rPr>
            </w:pPr>
            <w:r>
              <w:rPr>
                <w:sz w:val="28"/>
                <w:szCs w:val="28"/>
              </w:rPr>
              <w:t>декабрь</w:t>
            </w:r>
          </w:p>
        </w:tc>
        <w:tc>
          <w:tcPr>
            <w:tcW w:w="4304" w:type="dxa"/>
          </w:tcPr>
          <w:p w:rsidR="00916A81" w:rsidRPr="0083692E" w:rsidRDefault="00916A81" w:rsidP="002C434B">
            <w:pPr>
              <w:rPr>
                <w:sz w:val="28"/>
                <w:szCs w:val="28"/>
              </w:rPr>
            </w:pPr>
            <w:r>
              <w:rPr>
                <w:sz w:val="28"/>
                <w:szCs w:val="28"/>
              </w:rPr>
              <w:t>Шахбанова А А</w:t>
            </w:r>
          </w:p>
        </w:tc>
      </w:tr>
      <w:tr w:rsidR="00F5753D" w:rsidRPr="0083692E">
        <w:trPr>
          <w:trHeight w:val="615"/>
        </w:trPr>
        <w:tc>
          <w:tcPr>
            <w:tcW w:w="5148" w:type="dxa"/>
          </w:tcPr>
          <w:p w:rsidR="00F5753D" w:rsidRPr="0083692E" w:rsidRDefault="00F5753D" w:rsidP="002C434B">
            <w:pPr>
              <w:rPr>
                <w:sz w:val="28"/>
                <w:szCs w:val="28"/>
              </w:rPr>
            </w:pPr>
            <w:r w:rsidRPr="0083692E">
              <w:rPr>
                <w:sz w:val="28"/>
                <w:szCs w:val="28"/>
              </w:rPr>
              <w:t>Детские рисунки «Мир глазами детей»</w:t>
            </w:r>
          </w:p>
          <w:p w:rsidR="00F5753D" w:rsidRPr="0083692E" w:rsidRDefault="00F5753D" w:rsidP="002C434B">
            <w:pPr>
              <w:rPr>
                <w:sz w:val="28"/>
                <w:szCs w:val="28"/>
              </w:rPr>
            </w:pPr>
          </w:p>
        </w:tc>
        <w:tc>
          <w:tcPr>
            <w:tcW w:w="1276" w:type="dxa"/>
          </w:tcPr>
          <w:p w:rsidR="00F5753D" w:rsidRPr="0083692E" w:rsidRDefault="00F5753D" w:rsidP="002C434B">
            <w:pPr>
              <w:rPr>
                <w:sz w:val="28"/>
                <w:szCs w:val="28"/>
              </w:rPr>
            </w:pPr>
            <w:r w:rsidRPr="0083692E">
              <w:rPr>
                <w:sz w:val="28"/>
                <w:szCs w:val="28"/>
              </w:rPr>
              <w:t>Февраль</w:t>
            </w:r>
          </w:p>
        </w:tc>
        <w:tc>
          <w:tcPr>
            <w:tcW w:w="4304" w:type="dxa"/>
          </w:tcPr>
          <w:p w:rsidR="00F5753D" w:rsidRPr="0083692E" w:rsidRDefault="00F5753D" w:rsidP="002C434B">
            <w:pPr>
              <w:rPr>
                <w:sz w:val="28"/>
                <w:szCs w:val="28"/>
              </w:rPr>
            </w:pPr>
            <w:r w:rsidRPr="0083692E">
              <w:rPr>
                <w:sz w:val="28"/>
                <w:szCs w:val="28"/>
              </w:rPr>
              <w:t xml:space="preserve">Магомедов СО </w:t>
            </w:r>
          </w:p>
          <w:p w:rsidR="00F5753D" w:rsidRPr="0083692E" w:rsidRDefault="00F5753D" w:rsidP="002C434B">
            <w:pPr>
              <w:rPr>
                <w:sz w:val="28"/>
                <w:szCs w:val="28"/>
              </w:rPr>
            </w:pPr>
            <w:r w:rsidRPr="0083692E">
              <w:rPr>
                <w:sz w:val="28"/>
                <w:szCs w:val="28"/>
              </w:rPr>
              <w:t xml:space="preserve">Вожатая </w:t>
            </w:r>
          </w:p>
        </w:tc>
      </w:tr>
      <w:tr w:rsidR="00916A81" w:rsidRPr="0083692E">
        <w:trPr>
          <w:trHeight w:val="615"/>
        </w:trPr>
        <w:tc>
          <w:tcPr>
            <w:tcW w:w="5148" w:type="dxa"/>
          </w:tcPr>
          <w:p w:rsidR="00916A81" w:rsidRPr="0083692E" w:rsidRDefault="00916A81" w:rsidP="002C434B">
            <w:pPr>
              <w:rPr>
                <w:sz w:val="28"/>
                <w:szCs w:val="28"/>
              </w:rPr>
            </w:pPr>
            <w:r>
              <w:rPr>
                <w:sz w:val="28"/>
                <w:szCs w:val="28"/>
              </w:rPr>
              <w:t>Акция «Армейский чемоданчик»</w:t>
            </w:r>
          </w:p>
        </w:tc>
        <w:tc>
          <w:tcPr>
            <w:tcW w:w="1276" w:type="dxa"/>
          </w:tcPr>
          <w:p w:rsidR="00916A81" w:rsidRPr="0083692E" w:rsidRDefault="00916A81" w:rsidP="002C434B">
            <w:pPr>
              <w:rPr>
                <w:sz w:val="28"/>
                <w:szCs w:val="28"/>
              </w:rPr>
            </w:pPr>
            <w:r>
              <w:rPr>
                <w:sz w:val="28"/>
                <w:szCs w:val="28"/>
              </w:rPr>
              <w:t>февраль</w:t>
            </w:r>
          </w:p>
        </w:tc>
        <w:tc>
          <w:tcPr>
            <w:tcW w:w="4304" w:type="dxa"/>
          </w:tcPr>
          <w:p w:rsidR="00916A81" w:rsidRPr="0083692E" w:rsidRDefault="00916A81" w:rsidP="002C434B">
            <w:pPr>
              <w:rPr>
                <w:sz w:val="28"/>
                <w:szCs w:val="28"/>
              </w:rPr>
            </w:pPr>
            <w:r>
              <w:rPr>
                <w:sz w:val="28"/>
                <w:szCs w:val="28"/>
              </w:rPr>
              <w:t>Вожатая, кл. рук. 5-11 кл.</w:t>
            </w:r>
          </w:p>
        </w:tc>
      </w:tr>
      <w:tr w:rsidR="00F5753D" w:rsidRPr="0083692E">
        <w:trPr>
          <w:trHeight w:val="435"/>
        </w:trPr>
        <w:tc>
          <w:tcPr>
            <w:tcW w:w="5148" w:type="dxa"/>
          </w:tcPr>
          <w:p w:rsidR="00F5753D" w:rsidRPr="0083692E" w:rsidRDefault="00F5753D" w:rsidP="002C434B">
            <w:pPr>
              <w:rPr>
                <w:sz w:val="28"/>
                <w:szCs w:val="28"/>
              </w:rPr>
            </w:pPr>
            <w:r w:rsidRPr="0083692E">
              <w:rPr>
                <w:sz w:val="28"/>
                <w:szCs w:val="28"/>
              </w:rPr>
              <w:t>« Золотая осень»</w:t>
            </w:r>
          </w:p>
        </w:tc>
        <w:tc>
          <w:tcPr>
            <w:tcW w:w="1276" w:type="dxa"/>
          </w:tcPr>
          <w:p w:rsidR="00F5753D" w:rsidRPr="0083692E" w:rsidRDefault="00F5753D" w:rsidP="002C434B">
            <w:pPr>
              <w:rPr>
                <w:sz w:val="28"/>
                <w:szCs w:val="28"/>
              </w:rPr>
            </w:pPr>
            <w:r w:rsidRPr="0083692E">
              <w:rPr>
                <w:sz w:val="28"/>
                <w:szCs w:val="28"/>
              </w:rPr>
              <w:t>ноябрь</w:t>
            </w:r>
          </w:p>
        </w:tc>
        <w:tc>
          <w:tcPr>
            <w:tcW w:w="4304" w:type="dxa"/>
          </w:tcPr>
          <w:p w:rsidR="00F5753D" w:rsidRPr="0083692E" w:rsidRDefault="00F5753D" w:rsidP="002C434B">
            <w:pPr>
              <w:rPr>
                <w:sz w:val="28"/>
                <w:szCs w:val="28"/>
              </w:rPr>
            </w:pPr>
            <w:r w:rsidRPr="0083692E">
              <w:rPr>
                <w:sz w:val="28"/>
                <w:szCs w:val="28"/>
              </w:rPr>
              <w:t>Организатор, кл рук</w:t>
            </w:r>
          </w:p>
        </w:tc>
      </w:tr>
      <w:tr w:rsidR="00916A81" w:rsidRPr="0083692E">
        <w:trPr>
          <w:trHeight w:val="435"/>
        </w:trPr>
        <w:tc>
          <w:tcPr>
            <w:tcW w:w="5148" w:type="dxa"/>
          </w:tcPr>
          <w:p w:rsidR="00916A81" w:rsidRPr="0083692E" w:rsidRDefault="00916A81" w:rsidP="002C434B">
            <w:pPr>
              <w:rPr>
                <w:sz w:val="28"/>
                <w:szCs w:val="28"/>
              </w:rPr>
            </w:pPr>
            <w:r>
              <w:rPr>
                <w:sz w:val="28"/>
                <w:szCs w:val="28"/>
              </w:rPr>
              <w:t>Выставка, посвященная 8 марта</w:t>
            </w:r>
          </w:p>
        </w:tc>
        <w:tc>
          <w:tcPr>
            <w:tcW w:w="1276" w:type="dxa"/>
          </w:tcPr>
          <w:p w:rsidR="00916A81" w:rsidRPr="0083692E" w:rsidRDefault="00916A81" w:rsidP="002C434B">
            <w:pPr>
              <w:rPr>
                <w:sz w:val="28"/>
                <w:szCs w:val="28"/>
              </w:rPr>
            </w:pPr>
            <w:r>
              <w:rPr>
                <w:sz w:val="28"/>
                <w:szCs w:val="28"/>
              </w:rPr>
              <w:t>март</w:t>
            </w:r>
          </w:p>
        </w:tc>
        <w:tc>
          <w:tcPr>
            <w:tcW w:w="4304" w:type="dxa"/>
          </w:tcPr>
          <w:p w:rsidR="00916A81" w:rsidRPr="0083692E" w:rsidRDefault="00916A81" w:rsidP="002C434B">
            <w:pPr>
              <w:rPr>
                <w:sz w:val="28"/>
                <w:szCs w:val="28"/>
              </w:rPr>
            </w:pPr>
            <w:r>
              <w:rPr>
                <w:sz w:val="28"/>
                <w:szCs w:val="28"/>
              </w:rPr>
              <w:t>Организатор, кл рук.</w:t>
            </w:r>
          </w:p>
        </w:tc>
      </w:tr>
      <w:tr w:rsidR="002C434B" w:rsidRPr="0083692E">
        <w:tc>
          <w:tcPr>
            <w:tcW w:w="5148" w:type="dxa"/>
          </w:tcPr>
          <w:p w:rsidR="002C434B" w:rsidRPr="0083692E" w:rsidRDefault="00260665" w:rsidP="00CC3254">
            <w:pPr>
              <w:rPr>
                <w:sz w:val="28"/>
                <w:szCs w:val="28"/>
              </w:rPr>
            </w:pPr>
            <w:r>
              <w:rPr>
                <w:sz w:val="28"/>
                <w:szCs w:val="28"/>
              </w:rPr>
              <w:t>«</w:t>
            </w:r>
            <w:r w:rsidR="002C434B" w:rsidRPr="0083692E">
              <w:rPr>
                <w:sz w:val="28"/>
                <w:szCs w:val="28"/>
              </w:rPr>
              <w:t>Детское творчество «Умелые руки» общ</w:t>
            </w:r>
            <w:r w:rsidR="00CC3254">
              <w:rPr>
                <w:sz w:val="28"/>
                <w:szCs w:val="28"/>
              </w:rPr>
              <w:t>е</w:t>
            </w:r>
            <w:r w:rsidR="002C434B" w:rsidRPr="0083692E">
              <w:rPr>
                <w:sz w:val="28"/>
                <w:szCs w:val="28"/>
              </w:rPr>
              <w:t>школ.конкурс.</w:t>
            </w:r>
          </w:p>
        </w:tc>
        <w:tc>
          <w:tcPr>
            <w:tcW w:w="1276" w:type="dxa"/>
          </w:tcPr>
          <w:p w:rsidR="002C434B" w:rsidRPr="0083692E" w:rsidRDefault="002C434B" w:rsidP="002C434B">
            <w:pPr>
              <w:rPr>
                <w:sz w:val="28"/>
                <w:szCs w:val="28"/>
              </w:rPr>
            </w:pPr>
            <w:r w:rsidRPr="0083692E">
              <w:rPr>
                <w:sz w:val="28"/>
                <w:szCs w:val="28"/>
              </w:rPr>
              <w:t xml:space="preserve">Март </w:t>
            </w:r>
          </w:p>
        </w:tc>
        <w:tc>
          <w:tcPr>
            <w:tcW w:w="4304" w:type="dxa"/>
          </w:tcPr>
          <w:p w:rsidR="002C434B" w:rsidRPr="0083692E" w:rsidRDefault="002C434B" w:rsidP="002C434B">
            <w:pPr>
              <w:rPr>
                <w:sz w:val="28"/>
                <w:szCs w:val="28"/>
              </w:rPr>
            </w:pPr>
            <w:r w:rsidRPr="0083692E">
              <w:rPr>
                <w:sz w:val="28"/>
                <w:szCs w:val="28"/>
              </w:rPr>
              <w:t xml:space="preserve">Уч. труда </w:t>
            </w:r>
          </w:p>
          <w:p w:rsidR="002C434B" w:rsidRPr="0083692E" w:rsidRDefault="002C434B" w:rsidP="002C434B">
            <w:pPr>
              <w:rPr>
                <w:sz w:val="28"/>
                <w:szCs w:val="28"/>
              </w:rPr>
            </w:pPr>
            <w:r w:rsidRPr="0083692E">
              <w:rPr>
                <w:sz w:val="28"/>
                <w:szCs w:val="28"/>
              </w:rPr>
              <w:t>Организатор</w:t>
            </w:r>
          </w:p>
        </w:tc>
      </w:tr>
    </w:tbl>
    <w:p w:rsidR="002C434B" w:rsidRPr="00F56B15" w:rsidRDefault="002C434B" w:rsidP="00F5753D">
      <w:pPr>
        <w:rPr>
          <w:b/>
          <w:sz w:val="28"/>
          <w:szCs w:val="28"/>
        </w:rPr>
      </w:pPr>
    </w:p>
    <w:p w:rsidR="002C434B" w:rsidRPr="00F56B15" w:rsidRDefault="002C434B" w:rsidP="002C434B">
      <w:pPr>
        <w:jc w:val="center"/>
        <w:rPr>
          <w:b/>
          <w:sz w:val="28"/>
          <w:szCs w:val="28"/>
        </w:rPr>
      </w:pPr>
      <w:r w:rsidRPr="00F56B15">
        <w:rPr>
          <w:b/>
          <w:sz w:val="28"/>
          <w:szCs w:val="28"/>
        </w:rPr>
        <w:t>Выполнение закона о всеобуче</w:t>
      </w:r>
    </w:p>
    <w:p w:rsidR="002C434B" w:rsidRPr="00F56B15" w:rsidRDefault="002C434B" w:rsidP="002C434B">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421"/>
        <w:gridCol w:w="2327"/>
        <w:gridCol w:w="3484"/>
      </w:tblGrid>
      <w:tr w:rsidR="002C434B" w:rsidRPr="0083692E">
        <w:tc>
          <w:tcPr>
            <w:tcW w:w="496" w:type="dxa"/>
          </w:tcPr>
          <w:p w:rsidR="002C434B" w:rsidRPr="0083692E" w:rsidRDefault="002C434B" w:rsidP="002C434B">
            <w:pPr>
              <w:rPr>
                <w:sz w:val="28"/>
                <w:szCs w:val="28"/>
              </w:rPr>
            </w:pPr>
            <w:r w:rsidRPr="0083692E">
              <w:rPr>
                <w:sz w:val="28"/>
                <w:szCs w:val="28"/>
              </w:rPr>
              <w:t>1</w:t>
            </w:r>
          </w:p>
        </w:tc>
        <w:tc>
          <w:tcPr>
            <w:tcW w:w="4421" w:type="dxa"/>
          </w:tcPr>
          <w:p w:rsidR="002C434B" w:rsidRPr="0083692E" w:rsidRDefault="002C434B" w:rsidP="002C434B">
            <w:pPr>
              <w:rPr>
                <w:sz w:val="28"/>
                <w:szCs w:val="28"/>
              </w:rPr>
            </w:pPr>
            <w:r w:rsidRPr="0083692E">
              <w:rPr>
                <w:sz w:val="28"/>
                <w:szCs w:val="28"/>
              </w:rPr>
              <w:t>Охват детей школьного возраста</w:t>
            </w:r>
          </w:p>
        </w:tc>
        <w:tc>
          <w:tcPr>
            <w:tcW w:w="2327" w:type="dxa"/>
          </w:tcPr>
          <w:p w:rsidR="002C434B" w:rsidRPr="0083692E" w:rsidRDefault="002C434B" w:rsidP="002C434B">
            <w:pPr>
              <w:rPr>
                <w:sz w:val="28"/>
                <w:szCs w:val="28"/>
              </w:rPr>
            </w:pPr>
            <w:r w:rsidRPr="0083692E">
              <w:rPr>
                <w:sz w:val="28"/>
                <w:szCs w:val="28"/>
              </w:rPr>
              <w:t>Май Август</w:t>
            </w:r>
          </w:p>
        </w:tc>
        <w:tc>
          <w:tcPr>
            <w:tcW w:w="3484" w:type="dxa"/>
          </w:tcPr>
          <w:p w:rsidR="002C434B" w:rsidRPr="0083692E" w:rsidRDefault="002C434B" w:rsidP="002C434B">
            <w:pPr>
              <w:rPr>
                <w:sz w:val="28"/>
                <w:szCs w:val="28"/>
              </w:rPr>
            </w:pPr>
            <w:r w:rsidRPr="0083692E">
              <w:rPr>
                <w:sz w:val="28"/>
                <w:szCs w:val="28"/>
              </w:rPr>
              <w:t>Директор кл.рук.</w:t>
            </w:r>
          </w:p>
        </w:tc>
      </w:tr>
      <w:tr w:rsidR="002C434B" w:rsidRPr="0083692E">
        <w:tc>
          <w:tcPr>
            <w:tcW w:w="496" w:type="dxa"/>
          </w:tcPr>
          <w:p w:rsidR="002C434B" w:rsidRPr="0083692E" w:rsidRDefault="002C434B" w:rsidP="002C434B">
            <w:pPr>
              <w:rPr>
                <w:sz w:val="28"/>
                <w:szCs w:val="28"/>
              </w:rPr>
            </w:pPr>
            <w:r w:rsidRPr="0083692E">
              <w:rPr>
                <w:sz w:val="28"/>
                <w:szCs w:val="28"/>
              </w:rPr>
              <w:t>2</w:t>
            </w:r>
          </w:p>
        </w:tc>
        <w:tc>
          <w:tcPr>
            <w:tcW w:w="4421" w:type="dxa"/>
          </w:tcPr>
          <w:p w:rsidR="002C434B" w:rsidRPr="0083692E" w:rsidRDefault="002C434B" w:rsidP="002C434B">
            <w:pPr>
              <w:rPr>
                <w:sz w:val="28"/>
                <w:szCs w:val="28"/>
              </w:rPr>
            </w:pPr>
            <w:r w:rsidRPr="0083692E">
              <w:rPr>
                <w:sz w:val="28"/>
                <w:szCs w:val="28"/>
              </w:rPr>
              <w:t xml:space="preserve">Охват выпускников обучением в 10 кл. </w:t>
            </w:r>
          </w:p>
        </w:tc>
        <w:tc>
          <w:tcPr>
            <w:tcW w:w="2327" w:type="dxa"/>
          </w:tcPr>
          <w:p w:rsidR="002C434B" w:rsidRPr="0083692E" w:rsidRDefault="002C434B" w:rsidP="002C434B">
            <w:pPr>
              <w:rPr>
                <w:sz w:val="28"/>
                <w:szCs w:val="28"/>
              </w:rPr>
            </w:pPr>
            <w:r w:rsidRPr="0083692E">
              <w:rPr>
                <w:sz w:val="28"/>
                <w:szCs w:val="28"/>
              </w:rPr>
              <w:t>Сентябрь</w:t>
            </w:r>
          </w:p>
        </w:tc>
        <w:tc>
          <w:tcPr>
            <w:tcW w:w="3484" w:type="dxa"/>
          </w:tcPr>
          <w:p w:rsidR="002C434B" w:rsidRPr="0083692E" w:rsidRDefault="002C434B" w:rsidP="002C434B">
            <w:pPr>
              <w:rPr>
                <w:sz w:val="28"/>
                <w:szCs w:val="28"/>
              </w:rPr>
            </w:pPr>
            <w:r w:rsidRPr="0083692E">
              <w:rPr>
                <w:sz w:val="28"/>
                <w:szCs w:val="28"/>
              </w:rPr>
              <w:t>Директор кл.рук.</w:t>
            </w:r>
          </w:p>
        </w:tc>
      </w:tr>
      <w:tr w:rsidR="002C434B" w:rsidRPr="0083692E">
        <w:tc>
          <w:tcPr>
            <w:tcW w:w="496" w:type="dxa"/>
          </w:tcPr>
          <w:p w:rsidR="002C434B" w:rsidRPr="0083692E" w:rsidRDefault="002C434B" w:rsidP="002C434B">
            <w:pPr>
              <w:rPr>
                <w:sz w:val="28"/>
                <w:szCs w:val="28"/>
              </w:rPr>
            </w:pPr>
            <w:r w:rsidRPr="0083692E">
              <w:rPr>
                <w:sz w:val="28"/>
                <w:szCs w:val="28"/>
              </w:rPr>
              <w:t>3</w:t>
            </w:r>
          </w:p>
        </w:tc>
        <w:tc>
          <w:tcPr>
            <w:tcW w:w="4421" w:type="dxa"/>
          </w:tcPr>
          <w:p w:rsidR="002C434B" w:rsidRPr="0083692E" w:rsidRDefault="002C434B" w:rsidP="002C434B">
            <w:pPr>
              <w:rPr>
                <w:sz w:val="28"/>
                <w:szCs w:val="28"/>
              </w:rPr>
            </w:pPr>
            <w:r w:rsidRPr="0083692E">
              <w:rPr>
                <w:sz w:val="28"/>
                <w:szCs w:val="28"/>
              </w:rPr>
              <w:t xml:space="preserve">Вести строгий учет посещаемости, добиться ликвидации опозданий, прогулов, уроков без уважительной причины.  </w:t>
            </w:r>
          </w:p>
        </w:tc>
        <w:tc>
          <w:tcPr>
            <w:tcW w:w="2327" w:type="dxa"/>
          </w:tcPr>
          <w:p w:rsidR="002C434B" w:rsidRPr="0083692E" w:rsidRDefault="002C434B" w:rsidP="002C434B">
            <w:pPr>
              <w:rPr>
                <w:sz w:val="28"/>
                <w:szCs w:val="28"/>
              </w:rPr>
            </w:pPr>
            <w:r w:rsidRPr="0083692E">
              <w:rPr>
                <w:sz w:val="28"/>
                <w:szCs w:val="28"/>
              </w:rPr>
              <w:t>Систематически</w:t>
            </w:r>
          </w:p>
        </w:tc>
        <w:tc>
          <w:tcPr>
            <w:tcW w:w="3484" w:type="dxa"/>
          </w:tcPr>
          <w:p w:rsidR="002C434B" w:rsidRPr="0083692E" w:rsidRDefault="002C434B" w:rsidP="002C434B">
            <w:pPr>
              <w:rPr>
                <w:sz w:val="28"/>
                <w:szCs w:val="28"/>
              </w:rPr>
            </w:pPr>
            <w:r w:rsidRPr="0083692E">
              <w:rPr>
                <w:sz w:val="28"/>
                <w:szCs w:val="28"/>
              </w:rPr>
              <w:t>Завуч кл.рук.</w:t>
            </w:r>
          </w:p>
        </w:tc>
      </w:tr>
      <w:tr w:rsidR="002C434B" w:rsidRPr="0083692E">
        <w:tc>
          <w:tcPr>
            <w:tcW w:w="496" w:type="dxa"/>
          </w:tcPr>
          <w:p w:rsidR="002C434B" w:rsidRPr="0083692E" w:rsidRDefault="002C434B" w:rsidP="002C434B">
            <w:pPr>
              <w:rPr>
                <w:sz w:val="28"/>
                <w:szCs w:val="28"/>
              </w:rPr>
            </w:pPr>
            <w:r w:rsidRPr="0083692E">
              <w:rPr>
                <w:sz w:val="28"/>
                <w:szCs w:val="28"/>
              </w:rPr>
              <w:t>4</w:t>
            </w:r>
          </w:p>
        </w:tc>
        <w:tc>
          <w:tcPr>
            <w:tcW w:w="4421" w:type="dxa"/>
          </w:tcPr>
          <w:p w:rsidR="002C434B" w:rsidRPr="0083692E" w:rsidRDefault="002C434B" w:rsidP="002C434B">
            <w:pPr>
              <w:rPr>
                <w:sz w:val="28"/>
                <w:szCs w:val="28"/>
              </w:rPr>
            </w:pPr>
            <w:r w:rsidRPr="0083692E">
              <w:rPr>
                <w:sz w:val="28"/>
                <w:szCs w:val="28"/>
              </w:rPr>
              <w:t>Организовать индивидуальную работу со слабоуспевающими и второгодниками \после уроков\</w:t>
            </w:r>
          </w:p>
        </w:tc>
        <w:tc>
          <w:tcPr>
            <w:tcW w:w="2327" w:type="dxa"/>
          </w:tcPr>
          <w:p w:rsidR="002C434B" w:rsidRPr="0083692E" w:rsidRDefault="002C434B" w:rsidP="002C434B">
            <w:pPr>
              <w:rPr>
                <w:sz w:val="28"/>
                <w:szCs w:val="28"/>
              </w:rPr>
            </w:pPr>
            <w:r w:rsidRPr="0083692E">
              <w:rPr>
                <w:sz w:val="28"/>
                <w:szCs w:val="28"/>
              </w:rPr>
              <w:t xml:space="preserve">В течении года </w:t>
            </w:r>
          </w:p>
        </w:tc>
        <w:tc>
          <w:tcPr>
            <w:tcW w:w="3484" w:type="dxa"/>
          </w:tcPr>
          <w:p w:rsidR="002C434B" w:rsidRPr="0083692E" w:rsidRDefault="002C434B" w:rsidP="002C434B">
            <w:pPr>
              <w:rPr>
                <w:sz w:val="28"/>
                <w:szCs w:val="28"/>
              </w:rPr>
            </w:pPr>
            <w:r w:rsidRPr="0083692E">
              <w:rPr>
                <w:sz w:val="28"/>
                <w:szCs w:val="28"/>
              </w:rPr>
              <w:t>Завуч кл.рук.</w:t>
            </w:r>
          </w:p>
        </w:tc>
      </w:tr>
      <w:tr w:rsidR="002C434B" w:rsidRPr="0083692E">
        <w:tc>
          <w:tcPr>
            <w:tcW w:w="496" w:type="dxa"/>
          </w:tcPr>
          <w:p w:rsidR="002C434B" w:rsidRPr="0083692E" w:rsidRDefault="002C434B" w:rsidP="002C434B">
            <w:pPr>
              <w:rPr>
                <w:sz w:val="28"/>
                <w:szCs w:val="28"/>
              </w:rPr>
            </w:pPr>
            <w:r w:rsidRPr="0083692E">
              <w:rPr>
                <w:sz w:val="28"/>
                <w:szCs w:val="28"/>
              </w:rPr>
              <w:t>5</w:t>
            </w:r>
          </w:p>
        </w:tc>
        <w:tc>
          <w:tcPr>
            <w:tcW w:w="4421" w:type="dxa"/>
          </w:tcPr>
          <w:p w:rsidR="002C434B" w:rsidRPr="0083692E" w:rsidRDefault="002C434B" w:rsidP="002C434B">
            <w:pPr>
              <w:rPr>
                <w:sz w:val="28"/>
                <w:szCs w:val="28"/>
              </w:rPr>
            </w:pPr>
            <w:r w:rsidRPr="0083692E">
              <w:rPr>
                <w:sz w:val="28"/>
                <w:szCs w:val="28"/>
              </w:rPr>
              <w:t>Вести учет детей нуждающихся в материальной помощи. Обеспечить их средствами из фонда Всеобуча</w:t>
            </w:r>
          </w:p>
        </w:tc>
        <w:tc>
          <w:tcPr>
            <w:tcW w:w="2327" w:type="dxa"/>
          </w:tcPr>
          <w:p w:rsidR="002C434B" w:rsidRPr="0083692E" w:rsidRDefault="002C434B" w:rsidP="002C434B">
            <w:pPr>
              <w:rPr>
                <w:sz w:val="28"/>
                <w:szCs w:val="28"/>
              </w:rPr>
            </w:pPr>
            <w:r w:rsidRPr="0083692E">
              <w:rPr>
                <w:sz w:val="28"/>
                <w:szCs w:val="28"/>
              </w:rPr>
              <w:t xml:space="preserve">Систематически </w:t>
            </w:r>
          </w:p>
        </w:tc>
        <w:tc>
          <w:tcPr>
            <w:tcW w:w="3484" w:type="dxa"/>
          </w:tcPr>
          <w:p w:rsidR="002C434B" w:rsidRPr="0083692E" w:rsidRDefault="002C434B" w:rsidP="002C434B">
            <w:pPr>
              <w:rPr>
                <w:sz w:val="28"/>
                <w:szCs w:val="28"/>
              </w:rPr>
            </w:pPr>
            <w:r w:rsidRPr="0083692E">
              <w:rPr>
                <w:sz w:val="28"/>
                <w:szCs w:val="28"/>
              </w:rPr>
              <w:t>Кл.рук. социолог, психолог</w:t>
            </w:r>
          </w:p>
        </w:tc>
      </w:tr>
      <w:tr w:rsidR="002C434B" w:rsidRPr="0083692E">
        <w:tc>
          <w:tcPr>
            <w:tcW w:w="496" w:type="dxa"/>
          </w:tcPr>
          <w:p w:rsidR="002C434B" w:rsidRPr="0083692E" w:rsidRDefault="002C434B" w:rsidP="002C434B">
            <w:pPr>
              <w:rPr>
                <w:sz w:val="28"/>
                <w:szCs w:val="28"/>
              </w:rPr>
            </w:pPr>
            <w:r w:rsidRPr="0083692E">
              <w:rPr>
                <w:sz w:val="28"/>
                <w:szCs w:val="28"/>
              </w:rPr>
              <w:lastRenderedPageBreak/>
              <w:t>6</w:t>
            </w:r>
          </w:p>
        </w:tc>
        <w:tc>
          <w:tcPr>
            <w:tcW w:w="4421" w:type="dxa"/>
          </w:tcPr>
          <w:p w:rsidR="002C434B" w:rsidRPr="0083692E" w:rsidRDefault="002C434B" w:rsidP="002C434B">
            <w:pPr>
              <w:rPr>
                <w:sz w:val="28"/>
                <w:szCs w:val="28"/>
              </w:rPr>
            </w:pPr>
            <w:r w:rsidRPr="0083692E">
              <w:rPr>
                <w:sz w:val="28"/>
                <w:szCs w:val="28"/>
              </w:rPr>
              <w:t>Работа с трудными детьми.</w:t>
            </w:r>
          </w:p>
        </w:tc>
        <w:tc>
          <w:tcPr>
            <w:tcW w:w="2327" w:type="dxa"/>
          </w:tcPr>
          <w:p w:rsidR="002C434B" w:rsidRPr="0083692E" w:rsidRDefault="002C434B" w:rsidP="002C434B">
            <w:pPr>
              <w:rPr>
                <w:sz w:val="28"/>
                <w:szCs w:val="28"/>
              </w:rPr>
            </w:pPr>
            <w:r w:rsidRPr="0083692E">
              <w:rPr>
                <w:sz w:val="28"/>
                <w:szCs w:val="28"/>
              </w:rPr>
              <w:t>Систематически</w:t>
            </w:r>
          </w:p>
        </w:tc>
        <w:tc>
          <w:tcPr>
            <w:tcW w:w="3484" w:type="dxa"/>
          </w:tcPr>
          <w:p w:rsidR="002C434B" w:rsidRPr="0083692E" w:rsidRDefault="002C434B" w:rsidP="002C434B">
            <w:pPr>
              <w:rPr>
                <w:sz w:val="28"/>
                <w:szCs w:val="28"/>
              </w:rPr>
            </w:pPr>
            <w:r w:rsidRPr="0083692E">
              <w:rPr>
                <w:sz w:val="28"/>
                <w:szCs w:val="28"/>
              </w:rPr>
              <w:t>Кл.рук. социолог, психолог, организатор</w:t>
            </w:r>
          </w:p>
        </w:tc>
      </w:tr>
      <w:tr w:rsidR="002C434B" w:rsidRPr="0083692E">
        <w:tc>
          <w:tcPr>
            <w:tcW w:w="496" w:type="dxa"/>
          </w:tcPr>
          <w:p w:rsidR="002C434B" w:rsidRPr="0083692E" w:rsidRDefault="002C434B" w:rsidP="002C434B">
            <w:pPr>
              <w:rPr>
                <w:sz w:val="28"/>
                <w:szCs w:val="28"/>
              </w:rPr>
            </w:pPr>
            <w:r w:rsidRPr="0083692E">
              <w:rPr>
                <w:sz w:val="28"/>
                <w:szCs w:val="28"/>
              </w:rPr>
              <w:t>7</w:t>
            </w:r>
          </w:p>
        </w:tc>
        <w:tc>
          <w:tcPr>
            <w:tcW w:w="4421" w:type="dxa"/>
          </w:tcPr>
          <w:p w:rsidR="002C434B" w:rsidRPr="0083692E" w:rsidRDefault="002C434B" w:rsidP="002C434B">
            <w:pPr>
              <w:rPr>
                <w:sz w:val="28"/>
                <w:szCs w:val="28"/>
              </w:rPr>
            </w:pPr>
            <w:r w:rsidRPr="0083692E">
              <w:rPr>
                <w:sz w:val="28"/>
                <w:szCs w:val="28"/>
              </w:rPr>
              <w:t>Разработать план мероприятий вместе с родителями комитетом по предупреждению отсева детей.</w:t>
            </w:r>
          </w:p>
        </w:tc>
        <w:tc>
          <w:tcPr>
            <w:tcW w:w="2327" w:type="dxa"/>
          </w:tcPr>
          <w:p w:rsidR="002C434B" w:rsidRPr="0083692E" w:rsidRDefault="002C434B" w:rsidP="002C434B">
            <w:pPr>
              <w:rPr>
                <w:sz w:val="28"/>
                <w:szCs w:val="28"/>
              </w:rPr>
            </w:pPr>
            <w:r w:rsidRPr="0083692E">
              <w:rPr>
                <w:sz w:val="28"/>
                <w:szCs w:val="28"/>
              </w:rPr>
              <w:t xml:space="preserve">В течении года </w:t>
            </w:r>
          </w:p>
        </w:tc>
        <w:tc>
          <w:tcPr>
            <w:tcW w:w="3484" w:type="dxa"/>
          </w:tcPr>
          <w:p w:rsidR="002C434B" w:rsidRPr="0083692E" w:rsidRDefault="002C434B" w:rsidP="002C434B">
            <w:pPr>
              <w:rPr>
                <w:sz w:val="28"/>
                <w:szCs w:val="28"/>
              </w:rPr>
            </w:pPr>
            <w:r w:rsidRPr="0083692E">
              <w:rPr>
                <w:sz w:val="28"/>
                <w:szCs w:val="28"/>
              </w:rPr>
              <w:t>Род. Комитет, организатор</w:t>
            </w:r>
          </w:p>
        </w:tc>
      </w:tr>
      <w:tr w:rsidR="002C434B" w:rsidRPr="0083692E">
        <w:tc>
          <w:tcPr>
            <w:tcW w:w="496" w:type="dxa"/>
          </w:tcPr>
          <w:p w:rsidR="002C434B" w:rsidRPr="0083692E" w:rsidRDefault="002C434B" w:rsidP="002C434B">
            <w:pPr>
              <w:rPr>
                <w:sz w:val="28"/>
                <w:szCs w:val="28"/>
              </w:rPr>
            </w:pPr>
            <w:r w:rsidRPr="0083692E">
              <w:rPr>
                <w:sz w:val="28"/>
                <w:szCs w:val="28"/>
              </w:rPr>
              <w:t>8</w:t>
            </w:r>
          </w:p>
        </w:tc>
        <w:tc>
          <w:tcPr>
            <w:tcW w:w="4421" w:type="dxa"/>
          </w:tcPr>
          <w:p w:rsidR="002C434B" w:rsidRPr="0083692E" w:rsidRDefault="002C434B" w:rsidP="002C434B">
            <w:pPr>
              <w:rPr>
                <w:sz w:val="28"/>
                <w:szCs w:val="28"/>
              </w:rPr>
            </w:pPr>
            <w:r w:rsidRPr="0083692E">
              <w:rPr>
                <w:sz w:val="28"/>
                <w:szCs w:val="28"/>
              </w:rPr>
              <w:t>Вести журнал ежедневного учета посещаемости учащихся \вызов родителей\</w:t>
            </w:r>
          </w:p>
        </w:tc>
        <w:tc>
          <w:tcPr>
            <w:tcW w:w="2327" w:type="dxa"/>
          </w:tcPr>
          <w:p w:rsidR="002C434B" w:rsidRPr="0083692E" w:rsidRDefault="002C434B" w:rsidP="002C434B">
            <w:pPr>
              <w:rPr>
                <w:sz w:val="28"/>
                <w:szCs w:val="28"/>
              </w:rPr>
            </w:pPr>
            <w:r w:rsidRPr="0083692E">
              <w:rPr>
                <w:sz w:val="28"/>
                <w:szCs w:val="28"/>
              </w:rPr>
              <w:t xml:space="preserve">В течении года </w:t>
            </w:r>
          </w:p>
        </w:tc>
        <w:tc>
          <w:tcPr>
            <w:tcW w:w="3484" w:type="dxa"/>
          </w:tcPr>
          <w:p w:rsidR="002C434B" w:rsidRPr="0083692E" w:rsidRDefault="002C434B" w:rsidP="002C434B">
            <w:pPr>
              <w:rPr>
                <w:sz w:val="28"/>
                <w:szCs w:val="28"/>
              </w:rPr>
            </w:pPr>
            <w:r w:rsidRPr="0083692E">
              <w:rPr>
                <w:sz w:val="28"/>
                <w:szCs w:val="28"/>
              </w:rPr>
              <w:t>Вожатые</w:t>
            </w:r>
          </w:p>
        </w:tc>
      </w:tr>
      <w:tr w:rsidR="002C434B" w:rsidRPr="0083692E">
        <w:tc>
          <w:tcPr>
            <w:tcW w:w="496" w:type="dxa"/>
          </w:tcPr>
          <w:p w:rsidR="002C434B" w:rsidRPr="0083692E" w:rsidRDefault="002C434B" w:rsidP="002C434B">
            <w:pPr>
              <w:rPr>
                <w:sz w:val="28"/>
                <w:szCs w:val="28"/>
              </w:rPr>
            </w:pPr>
            <w:r w:rsidRPr="0083692E">
              <w:rPr>
                <w:sz w:val="28"/>
                <w:szCs w:val="28"/>
              </w:rPr>
              <w:t>9</w:t>
            </w:r>
          </w:p>
        </w:tc>
        <w:tc>
          <w:tcPr>
            <w:tcW w:w="4421" w:type="dxa"/>
          </w:tcPr>
          <w:p w:rsidR="002C434B" w:rsidRPr="0083692E" w:rsidRDefault="002C434B" w:rsidP="002C434B">
            <w:pPr>
              <w:rPr>
                <w:sz w:val="28"/>
                <w:szCs w:val="28"/>
              </w:rPr>
            </w:pPr>
            <w:r w:rsidRPr="0083692E">
              <w:rPr>
                <w:sz w:val="28"/>
                <w:szCs w:val="28"/>
              </w:rPr>
              <w:t>Вести учет больных детей, организовать для них занятия на дому.</w:t>
            </w:r>
          </w:p>
        </w:tc>
        <w:tc>
          <w:tcPr>
            <w:tcW w:w="2327" w:type="dxa"/>
          </w:tcPr>
          <w:p w:rsidR="002C434B" w:rsidRPr="0083692E" w:rsidRDefault="002C434B" w:rsidP="002C434B">
            <w:pPr>
              <w:rPr>
                <w:sz w:val="28"/>
                <w:szCs w:val="28"/>
              </w:rPr>
            </w:pPr>
            <w:r w:rsidRPr="0083692E">
              <w:rPr>
                <w:sz w:val="28"/>
                <w:szCs w:val="28"/>
              </w:rPr>
              <w:t>Сентябрь</w:t>
            </w:r>
          </w:p>
        </w:tc>
        <w:tc>
          <w:tcPr>
            <w:tcW w:w="3484" w:type="dxa"/>
          </w:tcPr>
          <w:p w:rsidR="002C434B" w:rsidRPr="0083692E" w:rsidRDefault="002C434B" w:rsidP="002C434B">
            <w:pPr>
              <w:rPr>
                <w:sz w:val="28"/>
                <w:szCs w:val="28"/>
              </w:rPr>
            </w:pPr>
            <w:r w:rsidRPr="0083692E">
              <w:rPr>
                <w:sz w:val="28"/>
                <w:szCs w:val="28"/>
              </w:rPr>
              <w:t xml:space="preserve">Завуч. Социолог </w:t>
            </w:r>
          </w:p>
        </w:tc>
      </w:tr>
      <w:tr w:rsidR="002C434B" w:rsidRPr="0083692E">
        <w:tc>
          <w:tcPr>
            <w:tcW w:w="496" w:type="dxa"/>
          </w:tcPr>
          <w:p w:rsidR="002C434B" w:rsidRPr="0083692E" w:rsidRDefault="002C434B" w:rsidP="002C434B">
            <w:pPr>
              <w:rPr>
                <w:sz w:val="28"/>
                <w:szCs w:val="28"/>
              </w:rPr>
            </w:pPr>
            <w:r w:rsidRPr="0083692E">
              <w:rPr>
                <w:sz w:val="28"/>
                <w:szCs w:val="28"/>
              </w:rPr>
              <w:t>10</w:t>
            </w:r>
          </w:p>
        </w:tc>
        <w:tc>
          <w:tcPr>
            <w:tcW w:w="4421" w:type="dxa"/>
          </w:tcPr>
          <w:p w:rsidR="002C434B" w:rsidRPr="0083692E" w:rsidRDefault="002C434B" w:rsidP="002C434B">
            <w:pPr>
              <w:rPr>
                <w:sz w:val="28"/>
                <w:szCs w:val="28"/>
              </w:rPr>
            </w:pPr>
            <w:r w:rsidRPr="0083692E">
              <w:rPr>
                <w:sz w:val="28"/>
                <w:szCs w:val="28"/>
              </w:rPr>
              <w:t xml:space="preserve">Участие в ОУ в соревновании района за лучшую подготовку к новому учебному году. </w:t>
            </w:r>
          </w:p>
        </w:tc>
        <w:tc>
          <w:tcPr>
            <w:tcW w:w="2327" w:type="dxa"/>
          </w:tcPr>
          <w:p w:rsidR="002C434B" w:rsidRPr="0083692E" w:rsidRDefault="002C434B" w:rsidP="002C434B">
            <w:pPr>
              <w:rPr>
                <w:sz w:val="28"/>
                <w:szCs w:val="28"/>
              </w:rPr>
            </w:pPr>
            <w:r w:rsidRPr="0083692E">
              <w:rPr>
                <w:sz w:val="28"/>
                <w:szCs w:val="28"/>
              </w:rPr>
              <w:t xml:space="preserve">Август </w:t>
            </w:r>
          </w:p>
        </w:tc>
        <w:tc>
          <w:tcPr>
            <w:tcW w:w="3484" w:type="dxa"/>
          </w:tcPr>
          <w:p w:rsidR="002C434B" w:rsidRPr="0083692E" w:rsidRDefault="002C434B" w:rsidP="002C434B">
            <w:pPr>
              <w:rPr>
                <w:sz w:val="28"/>
                <w:szCs w:val="28"/>
              </w:rPr>
            </w:pPr>
            <w:r w:rsidRPr="0083692E">
              <w:rPr>
                <w:sz w:val="28"/>
                <w:szCs w:val="28"/>
              </w:rPr>
              <w:t>Директор, пед.коллектив, завхоз</w:t>
            </w:r>
          </w:p>
        </w:tc>
      </w:tr>
      <w:tr w:rsidR="002C434B" w:rsidRPr="0083692E">
        <w:tc>
          <w:tcPr>
            <w:tcW w:w="496" w:type="dxa"/>
          </w:tcPr>
          <w:p w:rsidR="002C434B" w:rsidRPr="0083692E" w:rsidRDefault="002C434B" w:rsidP="002C434B">
            <w:pPr>
              <w:rPr>
                <w:sz w:val="28"/>
                <w:szCs w:val="28"/>
              </w:rPr>
            </w:pPr>
            <w:r w:rsidRPr="0083692E">
              <w:rPr>
                <w:sz w:val="28"/>
                <w:szCs w:val="28"/>
              </w:rPr>
              <w:t>11</w:t>
            </w:r>
          </w:p>
        </w:tc>
        <w:tc>
          <w:tcPr>
            <w:tcW w:w="4421" w:type="dxa"/>
          </w:tcPr>
          <w:p w:rsidR="002C434B" w:rsidRPr="0083692E" w:rsidRDefault="002C434B" w:rsidP="002C434B">
            <w:pPr>
              <w:rPr>
                <w:sz w:val="28"/>
                <w:szCs w:val="28"/>
              </w:rPr>
            </w:pPr>
            <w:r w:rsidRPr="0083692E">
              <w:rPr>
                <w:sz w:val="28"/>
                <w:szCs w:val="28"/>
              </w:rPr>
              <w:t>Ди</w:t>
            </w:r>
            <w:r w:rsidR="00DB1C0B" w:rsidRPr="0083692E">
              <w:rPr>
                <w:sz w:val="28"/>
                <w:szCs w:val="28"/>
              </w:rPr>
              <w:t>ф</w:t>
            </w:r>
            <w:r w:rsidR="00562AF9">
              <w:rPr>
                <w:sz w:val="28"/>
                <w:szCs w:val="28"/>
              </w:rPr>
              <w:t>фе</w:t>
            </w:r>
            <w:r w:rsidRPr="0083692E">
              <w:rPr>
                <w:sz w:val="28"/>
                <w:szCs w:val="28"/>
              </w:rPr>
              <w:t>ренци</w:t>
            </w:r>
            <w:r w:rsidR="00DB1C0B" w:rsidRPr="0083692E">
              <w:rPr>
                <w:sz w:val="28"/>
                <w:szCs w:val="28"/>
              </w:rPr>
              <w:t>ация</w:t>
            </w:r>
            <w:r w:rsidR="00562AF9">
              <w:rPr>
                <w:sz w:val="28"/>
                <w:szCs w:val="28"/>
              </w:rPr>
              <w:t xml:space="preserve"> обучения школьников по раз</w:t>
            </w:r>
            <w:r w:rsidRPr="0083692E">
              <w:rPr>
                <w:sz w:val="28"/>
                <w:szCs w:val="28"/>
              </w:rPr>
              <w:t xml:space="preserve">ным направлениям </w:t>
            </w:r>
          </w:p>
        </w:tc>
        <w:tc>
          <w:tcPr>
            <w:tcW w:w="2327" w:type="dxa"/>
          </w:tcPr>
          <w:p w:rsidR="002C434B" w:rsidRPr="0083692E" w:rsidRDefault="002C434B" w:rsidP="002C434B">
            <w:pPr>
              <w:rPr>
                <w:sz w:val="28"/>
                <w:szCs w:val="28"/>
              </w:rPr>
            </w:pPr>
            <w:r w:rsidRPr="0083692E">
              <w:rPr>
                <w:sz w:val="28"/>
                <w:szCs w:val="28"/>
              </w:rPr>
              <w:t>Декабрь</w:t>
            </w:r>
          </w:p>
        </w:tc>
        <w:tc>
          <w:tcPr>
            <w:tcW w:w="3484" w:type="dxa"/>
          </w:tcPr>
          <w:p w:rsidR="002C434B" w:rsidRPr="0083692E" w:rsidRDefault="002C434B" w:rsidP="002C434B">
            <w:pPr>
              <w:rPr>
                <w:sz w:val="28"/>
                <w:szCs w:val="28"/>
              </w:rPr>
            </w:pPr>
            <w:r w:rsidRPr="0083692E">
              <w:rPr>
                <w:sz w:val="28"/>
                <w:szCs w:val="28"/>
              </w:rPr>
              <w:t>Завуч</w:t>
            </w:r>
          </w:p>
        </w:tc>
      </w:tr>
      <w:tr w:rsidR="002C434B" w:rsidRPr="0083692E">
        <w:tc>
          <w:tcPr>
            <w:tcW w:w="496" w:type="dxa"/>
          </w:tcPr>
          <w:p w:rsidR="002C434B" w:rsidRPr="0083692E" w:rsidRDefault="002C434B" w:rsidP="002C434B">
            <w:pPr>
              <w:rPr>
                <w:sz w:val="28"/>
                <w:szCs w:val="28"/>
              </w:rPr>
            </w:pPr>
            <w:r w:rsidRPr="0083692E">
              <w:rPr>
                <w:sz w:val="28"/>
                <w:szCs w:val="28"/>
              </w:rPr>
              <w:t>12</w:t>
            </w:r>
          </w:p>
        </w:tc>
        <w:tc>
          <w:tcPr>
            <w:tcW w:w="4421" w:type="dxa"/>
          </w:tcPr>
          <w:p w:rsidR="002C434B" w:rsidRPr="0083692E" w:rsidRDefault="002C434B" w:rsidP="002C434B">
            <w:pPr>
              <w:rPr>
                <w:sz w:val="28"/>
                <w:szCs w:val="28"/>
              </w:rPr>
            </w:pPr>
            <w:r w:rsidRPr="0083692E">
              <w:rPr>
                <w:sz w:val="28"/>
                <w:szCs w:val="28"/>
              </w:rPr>
              <w:t xml:space="preserve">Использования внебюджетных источников финансирования. </w:t>
            </w:r>
          </w:p>
        </w:tc>
        <w:tc>
          <w:tcPr>
            <w:tcW w:w="2327" w:type="dxa"/>
          </w:tcPr>
          <w:p w:rsidR="002C434B" w:rsidRPr="0083692E" w:rsidRDefault="002C434B" w:rsidP="002C434B">
            <w:pPr>
              <w:rPr>
                <w:sz w:val="28"/>
                <w:szCs w:val="28"/>
              </w:rPr>
            </w:pPr>
            <w:r w:rsidRPr="0083692E">
              <w:rPr>
                <w:sz w:val="28"/>
                <w:szCs w:val="28"/>
              </w:rPr>
              <w:t>В течении года</w:t>
            </w:r>
          </w:p>
        </w:tc>
        <w:tc>
          <w:tcPr>
            <w:tcW w:w="3484" w:type="dxa"/>
          </w:tcPr>
          <w:p w:rsidR="002C434B" w:rsidRPr="0083692E" w:rsidRDefault="002C434B" w:rsidP="002C434B">
            <w:pPr>
              <w:rPr>
                <w:sz w:val="28"/>
                <w:szCs w:val="28"/>
              </w:rPr>
            </w:pPr>
            <w:r w:rsidRPr="0083692E">
              <w:rPr>
                <w:sz w:val="28"/>
                <w:szCs w:val="28"/>
              </w:rPr>
              <w:t>Попечительский совет</w:t>
            </w:r>
          </w:p>
        </w:tc>
      </w:tr>
    </w:tbl>
    <w:p w:rsidR="00B739F7" w:rsidRPr="00F56B15" w:rsidRDefault="00B739F7" w:rsidP="00A15B89">
      <w:pPr>
        <w:rPr>
          <w:sz w:val="28"/>
          <w:szCs w:val="28"/>
        </w:rPr>
      </w:pPr>
    </w:p>
    <w:p w:rsidR="004B6882" w:rsidRDefault="004B6882" w:rsidP="00E4119C">
      <w:pPr>
        <w:jc w:val="center"/>
        <w:rPr>
          <w:b/>
          <w:sz w:val="28"/>
          <w:szCs w:val="28"/>
        </w:rPr>
      </w:pPr>
    </w:p>
    <w:p w:rsidR="004B6882" w:rsidRDefault="004B6882" w:rsidP="00E4119C">
      <w:pPr>
        <w:jc w:val="center"/>
        <w:rPr>
          <w:b/>
          <w:sz w:val="28"/>
          <w:szCs w:val="28"/>
        </w:rPr>
      </w:pPr>
      <w:r>
        <w:rPr>
          <w:b/>
          <w:sz w:val="28"/>
          <w:szCs w:val="28"/>
        </w:rPr>
        <w:t>77777</w:t>
      </w:r>
    </w:p>
    <w:p w:rsidR="004B6882" w:rsidRDefault="004B6882" w:rsidP="00E4119C">
      <w:pPr>
        <w:jc w:val="center"/>
        <w:rPr>
          <w:b/>
          <w:sz w:val="28"/>
          <w:szCs w:val="28"/>
        </w:rPr>
      </w:pPr>
    </w:p>
    <w:p w:rsidR="00E4119C" w:rsidRPr="00F56B15" w:rsidRDefault="00DB1C0B" w:rsidP="00E4119C">
      <w:pPr>
        <w:jc w:val="center"/>
        <w:rPr>
          <w:b/>
          <w:sz w:val="28"/>
          <w:szCs w:val="28"/>
        </w:rPr>
      </w:pPr>
      <w:r>
        <w:rPr>
          <w:b/>
          <w:sz w:val="28"/>
          <w:szCs w:val="28"/>
        </w:rPr>
        <w:t>Методическая работа</w:t>
      </w:r>
      <w:r w:rsidR="00E4119C" w:rsidRPr="00F56B15">
        <w:rPr>
          <w:b/>
          <w:sz w:val="28"/>
          <w:szCs w:val="28"/>
        </w:rPr>
        <w:t>.</w:t>
      </w:r>
    </w:p>
    <w:p w:rsidR="00E4119C" w:rsidRDefault="00E4119C" w:rsidP="00F5753D">
      <w:pPr>
        <w:jc w:val="center"/>
        <w:rPr>
          <w:b/>
          <w:sz w:val="28"/>
          <w:szCs w:val="28"/>
        </w:rPr>
      </w:pPr>
      <w:r w:rsidRPr="00F56B15">
        <w:rPr>
          <w:b/>
          <w:sz w:val="28"/>
          <w:szCs w:val="28"/>
        </w:rPr>
        <w:t>Повышение квалификации.</w:t>
      </w:r>
    </w:p>
    <w:p w:rsidR="009C5786" w:rsidRPr="00F56B15" w:rsidRDefault="009C5786" w:rsidP="00F5753D">
      <w:pPr>
        <w:jc w:val="center"/>
        <w:rPr>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016"/>
        <w:gridCol w:w="2171"/>
        <w:gridCol w:w="1744"/>
        <w:gridCol w:w="2765"/>
      </w:tblGrid>
      <w:tr w:rsidR="00562AF9" w:rsidRPr="0083692E" w:rsidTr="006F1ED5">
        <w:tc>
          <w:tcPr>
            <w:tcW w:w="618" w:type="dxa"/>
          </w:tcPr>
          <w:p w:rsidR="00562AF9" w:rsidRPr="0083692E" w:rsidRDefault="00562AF9" w:rsidP="00E4119C">
            <w:pPr>
              <w:rPr>
                <w:sz w:val="28"/>
                <w:szCs w:val="28"/>
              </w:rPr>
            </w:pPr>
            <w:r>
              <w:rPr>
                <w:sz w:val="28"/>
                <w:szCs w:val="28"/>
              </w:rPr>
              <w:t>№</w:t>
            </w:r>
          </w:p>
        </w:tc>
        <w:tc>
          <w:tcPr>
            <w:tcW w:w="3016" w:type="dxa"/>
          </w:tcPr>
          <w:p w:rsidR="00562AF9" w:rsidRDefault="00562AF9" w:rsidP="00E4119C">
            <w:pPr>
              <w:rPr>
                <w:sz w:val="28"/>
                <w:szCs w:val="28"/>
              </w:rPr>
            </w:pPr>
            <w:r>
              <w:rPr>
                <w:sz w:val="28"/>
                <w:szCs w:val="28"/>
              </w:rPr>
              <w:t>ФИО учителя</w:t>
            </w:r>
          </w:p>
          <w:p w:rsidR="009C5786" w:rsidRPr="0083692E" w:rsidRDefault="009C5786" w:rsidP="00E4119C">
            <w:pPr>
              <w:rPr>
                <w:sz w:val="28"/>
                <w:szCs w:val="28"/>
              </w:rPr>
            </w:pPr>
          </w:p>
        </w:tc>
        <w:tc>
          <w:tcPr>
            <w:tcW w:w="2171" w:type="dxa"/>
          </w:tcPr>
          <w:p w:rsidR="00562AF9" w:rsidRPr="0083692E" w:rsidRDefault="00562AF9" w:rsidP="00E4119C">
            <w:pPr>
              <w:rPr>
                <w:sz w:val="28"/>
                <w:szCs w:val="28"/>
              </w:rPr>
            </w:pPr>
            <w:r>
              <w:rPr>
                <w:sz w:val="28"/>
                <w:szCs w:val="28"/>
              </w:rPr>
              <w:t>предмет</w:t>
            </w:r>
          </w:p>
        </w:tc>
        <w:tc>
          <w:tcPr>
            <w:tcW w:w="1744" w:type="dxa"/>
          </w:tcPr>
          <w:p w:rsidR="00562AF9" w:rsidRPr="0083692E" w:rsidRDefault="00562AF9" w:rsidP="00E4119C">
            <w:pPr>
              <w:rPr>
                <w:sz w:val="28"/>
                <w:szCs w:val="28"/>
              </w:rPr>
            </w:pPr>
            <w:r>
              <w:rPr>
                <w:sz w:val="28"/>
                <w:szCs w:val="28"/>
              </w:rPr>
              <w:t>сроки</w:t>
            </w:r>
          </w:p>
        </w:tc>
        <w:tc>
          <w:tcPr>
            <w:tcW w:w="2765" w:type="dxa"/>
          </w:tcPr>
          <w:p w:rsidR="00562AF9" w:rsidRPr="0083692E" w:rsidRDefault="00562AF9" w:rsidP="00E4119C">
            <w:pPr>
              <w:rPr>
                <w:sz w:val="28"/>
                <w:szCs w:val="28"/>
              </w:rPr>
            </w:pPr>
            <w:r>
              <w:rPr>
                <w:sz w:val="28"/>
                <w:szCs w:val="28"/>
              </w:rPr>
              <w:t>Ответсв.</w:t>
            </w:r>
          </w:p>
        </w:tc>
      </w:tr>
      <w:tr w:rsidR="00562AF9" w:rsidRPr="0083692E" w:rsidTr="006F1ED5">
        <w:tc>
          <w:tcPr>
            <w:tcW w:w="618" w:type="dxa"/>
          </w:tcPr>
          <w:p w:rsidR="00562AF9" w:rsidRPr="0083692E" w:rsidRDefault="00562AF9" w:rsidP="00E4119C">
            <w:pPr>
              <w:rPr>
                <w:sz w:val="28"/>
                <w:szCs w:val="28"/>
              </w:rPr>
            </w:pPr>
            <w:r>
              <w:rPr>
                <w:sz w:val="28"/>
                <w:szCs w:val="28"/>
              </w:rPr>
              <w:t>1</w:t>
            </w:r>
          </w:p>
        </w:tc>
        <w:tc>
          <w:tcPr>
            <w:tcW w:w="3016" w:type="dxa"/>
          </w:tcPr>
          <w:p w:rsidR="009C5786" w:rsidRPr="0083692E" w:rsidRDefault="008D172F" w:rsidP="00E4119C">
            <w:pPr>
              <w:rPr>
                <w:sz w:val="28"/>
                <w:szCs w:val="28"/>
              </w:rPr>
            </w:pPr>
            <w:r>
              <w:rPr>
                <w:sz w:val="28"/>
                <w:szCs w:val="28"/>
              </w:rPr>
              <w:t>Гаджиева С М</w:t>
            </w:r>
          </w:p>
        </w:tc>
        <w:tc>
          <w:tcPr>
            <w:tcW w:w="2171" w:type="dxa"/>
          </w:tcPr>
          <w:p w:rsidR="00562AF9" w:rsidRPr="0083692E" w:rsidRDefault="00C87B0C" w:rsidP="00E4119C">
            <w:pPr>
              <w:rPr>
                <w:sz w:val="28"/>
                <w:szCs w:val="28"/>
              </w:rPr>
            </w:pPr>
            <w:r>
              <w:rPr>
                <w:sz w:val="28"/>
                <w:szCs w:val="28"/>
              </w:rPr>
              <w:t>Замдир по УВР</w:t>
            </w:r>
          </w:p>
        </w:tc>
        <w:tc>
          <w:tcPr>
            <w:tcW w:w="1744" w:type="dxa"/>
          </w:tcPr>
          <w:p w:rsidR="00562AF9" w:rsidRPr="0083692E" w:rsidRDefault="008D172F" w:rsidP="00E4119C">
            <w:pPr>
              <w:rPr>
                <w:sz w:val="28"/>
                <w:szCs w:val="28"/>
              </w:rPr>
            </w:pPr>
            <w:r>
              <w:rPr>
                <w:sz w:val="28"/>
                <w:szCs w:val="28"/>
              </w:rPr>
              <w:t>Октябрь-ноябрь</w:t>
            </w:r>
          </w:p>
        </w:tc>
        <w:tc>
          <w:tcPr>
            <w:tcW w:w="2765" w:type="dxa"/>
          </w:tcPr>
          <w:p w:rsidR="00562AF9" w:rsidRDefault="00562AF9">
            <w:r w:rsidRPr="00E15AD6">
              <w:rPr>
                <w:sz w:val="28"/>
                <w:szCs w:val="28"/>
              </w:rPr>
              <w:t>Завуч</w:t>
            </w:r>
          </w:p>
        </w:tc>
      </w:tr>
      <w:tr w:rsidR="00562AF9" w:rsidRPr="0083692E" w:rsidTr="006F1ED5">
        <w:tc>
          <w:tcPr>
            <w:tcW w:w="618" w:type="dxa"/>
          </w:tcPr>
          <w:p w:rsidR="00562AF9" w:rsidRPr="0083692E" w:rsidRDefault="00562AF9" w:rsidP="00E4119C">
            <w:pPr>
              <w:rPr>
                <w:sz w:val="28"/>
                <w:szCs w:val="28"/>
              </w:rPr>
            </w:pPr>
            <w:r>
              <w:rPr>
                <w:sz w:val="28"/>
                <w:szCs w:val="28"/>
              </w:rPr>
              <w:t>2</w:t>
            </w:r>
          </w:p>
        </w:tc>
        <w:tc>
          <w:tcPr>
            <w:tcW w:w="3016" w:type="dxa"/>
          </w:tcPr>
          <w:p w:rsidR="009C5786" w:rsidRPr="0083692E" w:rsidRDefault="008D172F" w:rsidP="00E4119C">
            <w:pPr>
              <w:rPr>
                <w:sz w:val="28"/>
                <w:szCs w:val="28"/>
              </w:rPr>
            </w:pPr>
            <w:r>
              <w:rPr>
                <w:sz w:val="28"/>
                <w:szCs w:val="28"/>
              </w:rPr>
              <w:t>Газиева У М</w:t>
            </w:r>
          </w:p>
        </w:tc>
        <w:tc>
          <w:tcPr>
            <w:tcW w:w="2171" w:type="dxa"/>
          </w:tcPr>
          <w:p w:rsidR="00562AF9" w:rsidRPr="0083692E" w:rsidRDefault="00C87B0C" w:rsidP="00562AF9">
            <w:pPr>
              <w:rPr>
                <w:sz w:val="28"/>
                <w:szCs w:val="28"/>
              </w:rPr>
            </w:pPr>
            <w:r>
              <w:rPr>
                <w:sz w:val="28"/>
                <w:szCs w:val="28"/>
              </w:rPr>
              <w:t>Замдир по УВР</w:t>
            </w:r>
          </w:p>
        </w:tc>
        <w:tc>
          <w:tcPr>
            <w:tcW w:w="1744" w:type="dxa"/>
          </w:tcPr>
          <w:p w:rsidR="00562AF9" w:rsidRPr="0083692E" w:rsidRDefault="008D172F" w:rsidP="00E4119C">
            <w:pPr>
              <w:rPr>
                <w:sz w:val="28"/>
                <w:szCs w:val="28"/>
              </w:rPr>
            </w:pPr>
            <w:r>
              <w:rPr>
                <w:sz w:val="28"/>
                <w:szCs w:val="28"/>
              </w:rPr>
              <w:t>Октябрь-ноябрь</w:t>
            </w:r>
          </w:p>
        </w:tc>
        <w:tc>
          <w:tcPr>
            <w:tcW w:w="2765" w:type="dxa"/>
          </w:tcPr>
          <w:p w:rsidR="00562AF9" w:rsidRDefault="00562AF9">
            <w:r w:rsidRPr="00E15AD6">
              <w:rPr>
                <w:sz w:val="28"/>
                <w:szCs w:val="28"/>
              </w:rPr>
              <w:t>Завуч</w:t>
            </w:r>
          </w:p>
        </w:tc>
      </w:tr>
      <w:tr w:rsidR="00562AF9" w:rsidRPr="0083692E" w:rsidTr="006F1ED5">
        <w:trPr>
          <w:trHeight w:val="360"/>
        </w:trPr>
        <w:tc>
          <w:tcPr>
            <w:tcW w:w="618" w:type="dxa"/>
          </w:tcPr>
          <w:p w:rsidR="00562AF9" w:rsidRPr="0083692E" w:rsidRDefault="00562AF9" w:rsidP="00E4119C">
            <w:pPr>
              <w:rPr>
                <w:sz w:val="28"/>
                <w:szCs w:val="28"/>
              </w:rPr>
            </w:pPr>
            <w:r>
              <w:rPr>
                <w:sz w:val="28"/>
                <w:szCs w:val="28"/>
              </w:rPr>
              <w:t>3</w:t>
            </w:r>
          </w:p>
        </w:tc>
        <w:tc>
          <w:tcPr>
            <w:tcW w:w="3016" w:type="dxa"/>
          </w:tcPr>
          <w:p w:rsidR="008D172F" w:rsidRDefault="00593B7B" w:rsidP="00E4119C">
            <w:pPr>
              <w:rPr>
                <w:sz w:val="28"/>
                <w:szCs w:val="28"/>
              </w:rPr>
            </w:pPr>
            <w:r>
              <w:rPr>
                <w:sz w:val="28"/>
                <w:szCs w:val="28"/>
              </w:rPr>
              <w:t>Магомедов СМ</w:t>
            </w:r>
          </w:p>
          <w:p w:rsidR="008D172F" w:rsidRPr="0083692E" w:rsidRDefault="008D172F" w:rsidP="00E4119C">
            <w:pPr>
              <w:rPr>
                <w:sz w:val="28"/>
                <w:szCs w:val="28"/>
              </w:rPr>
            </w:pPr>
          </w:p>
        </w:tc>
        <w:tc>
          <w:tcPr>
            <w:tcW w:w="2171" w:type="dxa"/>
          </w:tcPr>
          <w:p w:rsidR="00562AF9" w:rsidRPr="0083692E" w:rsidRDefault="00593B7B" w:rsidP="00E4119C">
            <w:pPr>
              <w:rPr>
                <w:sz w:val="28"/>
                <w:szCs w:val="28"/>
              </w:rPr>
            </w:pPr>
            <w:r>
              <w:rPr>
                <w:sz w:val="28"/>
                <w:szCs w:val="28"/>
              </w:rPr>
              <w:t xml:space="preserve">Техолгия </w:t>
            </w:r>
          </w:p>
        </w:tc>
        <w:tc>
          <w:tcPr>
            <w:tcW w:w="1744" w:type="dxa"/>
          </w:tcPr>
          <w:p w:rsidR="00562AF9" w:rsidRPr="0083692E" w:rsidRDefault="00593B7B" w:rsidP="00E4119C">
            <w:pPr>
              <w:rPr>
                <w:sz w:val="28"/>
                <w:szCs w:val="28"/>
              </w:rPr>
            </w:pPr>
            <w:r>
              <w:rPr>
                <w:sz w:val="28"/>
                <w:szCs w:val="28"/>
              </w:rPr>
              <w:t>По графику</w:t>
            </w:r>
          </w:p>
        </w:tc>
        <w:tc>
          <w:tcPr>
            <w:tcW w:w="2765" w:type="dxa"/>
          </w:tcPr>
          <w:p w:rsidR="00562AF9" w:rsidRDefault="00562AF9">
            <w:r w:rsidRPr="00E15AD6">
              <w:rPr>
                <w:sz w:val="28"/>
                <w:szCs w:val="28"/>
              </w:rPr>
              <w:t>Завуч</w:t>
            </w:r>
          </w:p>
        </w:tc>
      </w:tr>
      <w:tr w:rsidR="008D172F" w:rsidRPr="0083692E" w:rsidTr="006F1ED5">
        <w:trPr>
          <w:trHeight w:val="360"/>
        </w:trPr>
        <w:tc>
          <w:tcPr>
            <w:tcW w:w="618" w:type="dxa"/>
          </w:tcPr>
          <w:p w:rsidR="008D172F" w:rsidRDefault="008D172F" w:rsidP="00E4119C">
            <w:pPr>
              <w:rPr>
                <w:sz w:val="28"/>
                <w:szCs w:val="28"/>
              </w:rPr>
            </w:pPr>
            <w:r>
              <w:rPr>
                <w:sz w:val="28"/>
                <w:szCs w:val="28"/>
              </w:rPr>
              <w:t>4</w:t>
            </w:r>
          </w:p>
        </w:tc>
        <w:tc>
          <w:tcPr>
            <w:tcW w:w="3016" w:type="dxa"/>
          </w:tcPr>
          <w:p w:rsidR="008D172F" w:rsidRDefault="00593B7B" w:rsidP="00E4119C">
            <w:pPr>
              <w:rPr>
                <w:sz w:val="28"/>
                <w:szCs w:val="28"/>
              </w:rPr>
            </w:pPr>
            <w:r>
              <w:rPr>
                <w:sz w:val="28"/>
                <w:szCs w:val="28"/>
              </w:rPr>
              <w:t>Садикова С М</w:t>
            </w:r>
          </w:p>
        </w:tc>
        <w:tc>
          <w:tcPr>
            <w:tcW w:w="2171" w:type="dxa"/>
          </w:tcPr>
          <w:p w:rsidR="008D172F" w:rsidRPr="0083692E" w:rsidRDefault="00593B7B" w:rsidP="00E4119C">
            <w:pPr>
              <w:rPr>
                <w:sz w:val="28"/>
                <w:szCs w:val="28"/>
              </w:rPr>
            </w:pPr>
            <w:r>
              <w:rPr>
                <w:sz w:val="28"/>
                <w:szCs w:val="28"/>
              </w:rPr>
              <w:t>Музыка</w:t>
            </w:r>
          </w:p>
        </w:tc>
        <w:tc>
          <w:tcPr>
            <w:tcW w:w="1744" w:type="dxa"/>
          </w:tcPr>
          <w:p w:rsidR="008D172F" w:rsidRPr="0083692E" w:rsidRDefault="00593B7B" w:rsidP="00E4119C">
            <w:pPr>
              <w:rPr>
                <w:sz w:val="28"/>
                <w:szCs w:val="28"/>
              </w:rPr>
            </w:pPr>
            <w:r>
              <w:rPr>
                <w:sz w:val="28"/>
                <w:szCs w:val="28"/>
              </w:rPr>
              <w:t>По графику</w:t>
            </w:r>
          </w:p>
        </w:tc>
        <w:tc>
          <w:tcPr>
            <w:tcW w:w="2765" w:type="dxa"/>
          </w:tcPr>
          <w:p w:rsidR="008D172F" w:rsidRPr="00E15AD6" w:rsidRDefault="008D172F">
            <w:pPr>
              <w:rPr>
                <w:sz w:val="28"/>
                <w:szCs w:val="28"/>
              </w:rPr>
            </w:pPr>
            <w:r w:rsidRPr="00E15AD6">
              <w:rPr>
                <w:sz w:val="28"/>
                <w:szCs w:val="28"/>
              </w:rPr>
              <w:t>Завуч</w:t>
            </w:r>
          </w:p>
        </w:tc>
      </w:tr>
      <w:tr w:rsidR="008D172F" w:rsidRPr="0083692E" w:rsidTr="006F1ED5">
        <w:trPr>
          <w:trHeight w:val="360"/>
        </w:trPr>
        <w:tc>
          <w:tcPr>
            <w:tcW w:w="618" w:type="dxa"/>
          </w:tcPr>
          <w:p w:rsidR="008D172F" w:rsidRDefault="008D172F" w:rsidP="00E4119C">
            <w:pPr>
              <w:rPr>
                <w:sz w:val="28"/>
                <w:szCs w:val="28"/>
              </w:rPr>
            </w:pPr>
            <w:r>
              <w:rPr>
                <w:sz w:val="28"/>
                <w:szCs w:val="28"/>
              </w:rPr>
              <w:t>5</w:t>
            </w:r>
          </w:p>
        </w:tc>
        <w:tc>
          <w:tcPr>
            <w:tcW w:w="3016" w:type="dxa"/>
          </w:tcPr>
          <w:p w:rsidR="008D172F" w:rsidRDefault="00C87B0C" w:rsidP="00E4119C">
            <w:pPr>
              <w:rPr>
                <w:sz w:val="28"/>
                <w:szCs w:val="28"/>
              </w:rPr>
            </w:pPr>
            <w:r>
              <w:rPr>
                <w:sz w:val="28"/>
                <w:szCs w:val="28"/>
              </w:rPr>
              <w:t>Гамзатова Загра Шамиловна</w:t>
            </w:r>
          </w:p>
        </w:tc>
        <w:tc>
          <w:tcPr>
            <w:tcW w:w="2171" w:type="dxa"/>
          </w:tcPr>
          <w:p w:rsidR="008D172F" w:rsidRPr="0083692E" w:rsidRDefault="00C87B0C" w:rsidP="00E4119C">
            <w:pPr>
              <w:rPr>
                <w:sz w:val="28"/>
                <w:szCs w:val="28"/>
              </w:rPr>
            </w:pPr>
            <w:r>
              <w:rPr>
                <w:sz w:val="28"/>
                <w:szCs w:val="28"/>
              </w:rPr>
              <w:t>Нач классы</w:t>
            </w:r>
            <w:r w:rsidR="008D172F">
              <w:rPr>
                <w:sz w:val="28"/>
                <w:szCs w:val="28"/>
              </w:rPr>
              <w:t xml:space="preserve"> </w:t>
            </w:r>
          </w:p>
        </w:tc>
        <w:tc>
          <w:tcPr>
            <w:tcW w:w="1744" w:type="dxa"/>
          </w:tcPr>
          <w:p w:rsidR="008D172F" w:rsidRPr="0083692E" w:rsidRDefault="00593B7B" w:rsidP="00E4119C">
            <w:pPr>
              <w:rPr>
                <w:sz w:val="28"/>
                <w:szCs w:val="28"/>
              </w:rPr>
            </w:pPr>
            <w:r>
              <w:rPr>
                <w:sz w:val="28"/>
                <w:szCs w:val="28"/>
              </w:rPr>
              <w:t>По графику</w:t>
            </w:r>
          </w:p>
        </w:tc>
        <w:tc>
          <w:tcPr>
            <w:tcW w:w="2765" w:type="dxa"/>
          </w:tcPr>
          <w:p w:rsidR="008D172F" w:rsidRPr="00E15AD6" w:rsidRDefault="008D172F">
            <w:pPr>
              <w:rPr>
                <w:sz w:val="28"/>
                <w:szCs w:val="28"/>
              </w:rPr>
            </w:pPr>
            <w:r w:rsidRPr="00E15AD6">
              <w:rPr>
                <w:sz w:val="28"/>
                <w:szCs w:val="28"/>
              </w:rPr>
              <w:t>Завуч</w:t>
            </w:r>
          </w:p>
        </w:tc>
      </w:tr>
      <w:tr w:rsidR="00C87B0C" w:rsidRPr="0083692E" w:rsidTr="006F1ED5">
        <w:trPr>
          <w:trHeight w:val="360"/>
        </w:trPr>
        <w:tc>
          <w:tcPr>
            <w:tcW w:w="618" w:type="dxa"/>
          </w:tcPr>
          <w:p w:rsidR="00C87B0C" w:rsidRDefault="002847E8" w:rsidP="00E4119C">
            <w:pPr>
              <w:rPr>
                <w:sz w:val="28"/>
                <w:szCs w:val="28"/>
              </w:rPr>
            </w:pPr>
            <w:r>
              <w:rPr>
                <w:sz w:val="28"/>
                <w:szCs w:val="28"/>
              </w:rPr>
              <w:t>6</w:t>
            </w:r>
          </w:p>
        </w:tc>
        <w:tc>
          <w:tcPr>
            <w:tcW w:w="3016" w:type="dxa"/>
          </w:tcPr>
          <w:p w:rsidR="00C87B0C" w:rsidRDefault="00C87B0C" w:rsidP="00E4119C">
            <w:pPr>
              <w:rPr>
                <w:sz w:val="28"/>
                <w:szCs w:val="28"/>
              </w:rPr>
            </w:pPr>
            <w:r>
              <w:rPr>
                <w:sz w:val="28"/>
                <w:szCs w:val="28"/>
              </w:rPr>
              <w:t>Госенова Х-М И</w:t>
            </w:r>
          </w:p>
        </w:tc>
        <w:tc>
          <w:tcPr>
            <w:tcW w:w="2171" w:type="dxa"/>
          </w:tcPr>
          <w:p w:rsidR="00C87B0C" w:rsidRDefault="00C87B0C" w:rsidP="00E4119C">
            <w:pPr>
              <w:rPr>
                <w:sz w:val="28"/>
                <w:szCs w:val="28"/>
              </w:rPr>
            </w:pPr>
            <w:r>
              <w:rPr>
                <w:sz w:val="28"/>
                <w:szCs w:val="28"/>
              </w:rPr>
              <w:t>Учитель род языка</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Pr="00E15AD6" w:rsidRDefault="00C87B0C">
            <w:pPr>
              <w:rPr>
                <w:sz w:val="28"/>
                <w:szCs w:val="28"/>
              </w:rPr>
            </w:pPr>
            <w:r>
              <w:rPr>
                <w:sz w:val="28"/>
                <w:szCs w:val="28"/>
              </w:rPr>
              <w:t xml:space="preserve">Завуч </w:t>
            </w:r>
          </w:p>
        </w:tc>
      </w:tr>
      <w:tr w:rsidR="00C87B0C" w:rsidRPr="0083692E" w:rsidTr="006F1ED5">
        <w:trPr>
          <w:trHeight w:val="360"/>
        </w:trPr>
        <w:tc>
          <w:tcPr>
            <w:tcW w:w="618" w:type="dxa"/>
          </w:tcPr>
          <w:p w:rsidR="00C87B0C" w:rsidRDefault="002847E8" w:rsidP="00E4119C">
            <w:pPr>
              <w:rPr>
                <w:sz w:val="28"/>
                <w:szCs w:val="28"/>
              </w:rPr>
            </w:pPr>
            <w:r>
              <w:rPr>
                <w:sz w:val="28"/>
                <w:szCs w:val="28"/>
              </w:rPr>
              <w:t>7</w:t>
            </w:r>
          </w:p>
        </w:tc>
        <w:tc>
          <w:tcPr>
            <w:tcW w:w="3016" w:type="dxa"/>
          </w:tcPr>
          <w:p w:rsidR="00C87B0C" w:rsidRDefault="00C87B0C" w:rsidP="00E4119C">
            <w:pPr>
              <w:rPr>
                <w:sz w:val="28"/>
                <w:szCs w:val="28"/>
              </w:rPr>
            </w:pPr>
            <w:r>
              <w:rPr>
                <w:sz w:val="28"/>
                <w:szCs w:val="28"/>
              </w:rPr>
              <w:t>Расулова М Г</w:t>
            </w:r>
          </w:p>
        </w:tc>
        <w:tc>
          <w:tcPr>
            <w:tcW w:w="2171" w:type="dxa"/>
          </w:tcPr>
          <w:p w:rsidR="00C87B0C" w:rsidRDefault="00C87B0C" w:rsidP="00E4119C">
            <w:pPr>
              <w:rPr>
                <w:sz w:val="28"/>
                <w:szCs w:val="28"/>
              </w:rPr>
            </w:pPr>
            <w:r>
              <w:rPr>
                <w:sz w:val="28"/>
                <w:szCs w:val="28"/>
              </w:rPr>
              <w:t>Нач классы</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 xml:space="preserve">Завуч </w:t>
            </w:r>
          </w:p>
        </w:tc>
      </w:tr>
      <w:tr w:rsidR="00C87B0C" w:rsidRPr="0083692E" w:rsidTr="006F1ED5">
        <w:trPr>
          <w:trHeight w:val="360"/>
        </w:trPr>
        <w:tc>
          <w:tcPr>
            <w:tcW w:w="618" w:type="dxa"/>
          </w:tcPr>
          <w:p w:rsidR="00C87B0C" w:rsidRDefault="002847E8" w:rsidP="00E4119C">
            <w:pPr>
              <w:rPr>
                <w:sz w:val="28"/>
                <w:szCs w:val="28"/>
              </w:rPr>
            </w:pPr>
            <w:r>
              <w:rPr>
                <w:sz w:val="28"/>
                <w:szCs w:val="28"/>
              </w:rPr>
              <w:t>8</w:t>
            </w:r>
          </w:p>
        </w:tc>
        <w:tc>
          <w:tcPr>
            <w:tcW w:w="3016" w:type="dxa"/>
          </w:tcPr>
          <w:p w:rsidR="00C87B0C" w:rsidRDefault="00C87B0C" w:rsidP="00E4119C">
            <w:pPr>
              <w:rPr>
                <w:sz w:val="28"/>
                <w:szCs w:val="28"/>
              </w:rPr>
            </w:pPr>
            <w:r>
              <w:rPr>
                <w:sz w:val="28"/>
                <w:szCs w:val="28"/>
              </w:rPr>
              <w:t>Давудова П А</w:t>
            </w:r>
          </w:p>
        </w:tc>
        <w:tc>
          <w:tcPr>
            <w:tcW w:w="2171" w:type="dxa"/>
          </w:tcPr>
          <w:p w:rsidR="00C87B0C" w:rsidRDefault="00C87B0C" w:rsidP="00E4119C">
            <w:pPr>
              <w:rPr>
                <w:sz w:val="28"/>
                <w:szCs w:val="28"/>
              </w:rPr>
            </w:pPr>
            <w:r>
              <w:rPr>
                <w:sz w:val="28"/>
                <w:szCs w:val="28"/>
              </w:rPr>
              <w:t>Нач классы</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 xml:space="preserve">Завуч </w:t>
            </w:r>
          </w:p>
        </w:tc>
      </w:tr>
      <w:tr w:rsidR="00C87B0C" w:rsidRPr="0083692E" w:rsidTr="006F1ED5">
        <w:trPr>
          <w:trHeight w:val="360"/>
        </w:trPr>
        <w:tc>
          <w:tcPr>
            <w:tcW w:w="618" w:type="dxa"/>
          </w:tcPr>
          <w:p w:rsidR="00C87B0C" w:rsidRDefault="002847E8" w:rsidP="00E4119C">
            <w:pPr>
              <w:rPr>
                <w:sz w:val="28"/>
                <w:szCs w:val="28"/>
              </w:rPr>
            </w:pPr>
            <w:r>
              <w:rPr>
                <w:sz w:val="28"/>
                <w:szCs w:val="28"/>
              </w:rPr>
              <w:t>9</w:t>
            </w:r>
          </w:p>
        </w:tc>
        <w:tc>
          <w:tcPr>
            <w:tcW w:w="3016" w:type="dxa"/>
          </w:tcPr>
          <w:p w:rsidR="00C87B0C" w:rsidRDefault="00C87B0C" w:rsidP="00E4119C">
            <w:pPr>
              <w:rPr>
                <w:sz w:val="28"/>
                <w:szCs w:val="28"/>
              </w:rPr>
            </w:pPr>
            <w:r>
              <w:rPr>
                <w:sz w:val="28"/>
                <w:szCs w:val="28"/>
              </w:rPr>
              <w:t>Курбанова Б Р</w:t>
            </w:r>
          </w:p>
        </w:tc>
        <w:tc>
          <w:tcPr>
            <w:tcW w:w="2171" w:type="dxa"/>
          </w:tcPr>
          <w:p w:rsidR="00C87B0C" w:rsidRDefault="00C87B0C" w:rsidP="00E4119C">
            <w:pPr>
              <w:rPr>
                <w:sz w:val="28"/>
                <w:szCs w:val="28"/>
              </w:rPr>
            </w:pPr>
            <w:r>
              <w:rPr>
                <w:sz w:val="28"/>
                <w:szCs w:val="28"/>
              </w:rPr>
              <w:t>Нач классы</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завуч</w:t>
            </w:r>
          </w:p>
        </w:tc>
      </w:tr>
      <w:tr w:rsidR="00C87B0C" w:rsidRPr="0083692E" w:rsidTr="006F1ED5">
        <w:trPr>
          <w:trHeight w:val="360"/>
        </w:trPr>
        <w:tc>
          <w:tcPr>
            <w:tcW w:w="618" w:type="dxa"/>
          </w:tcPr>
          <w:p w:rsidR="00C87B0C" w:rsidRDefault="002847E8" w:rsidP="00E4119C">
            <w:pPr>
              <w:rPr>
                <w:sz w:val="28"/>
                <w:szCs w:val="28"/>
              </w:rPr>
            </w:pPr>
            <w:r>
              <w:rPr>
                <w:sz w:val="28"/>
                <w:szCs w:val="28"/>
              </w:rPr>
              <w:t>10</w:t>
            </w:r>
          </w:p>
        </w:tc>
        <w:tc>
          <w:tcPr>
            <w:tcW w:w="3016" w:type="dxa"/>
          </w:tcPr>
          <w:p w:rsidR="00C87B0C" w:rsidRDefault="00C87B0C" w:rsidP="00E4119C">
            <w:pPr>
              <w:rPr>
                <w:sz w:val="28"/>
                <w:szCs w:val="28"/>
              </w:rPr>
            </w:pPr>
            <w:r>
              <w:rPr>
                <w:sz w:val="28"/>
                <w:szCs w:val="28"/>
              </w:rPr>
              <w:t>Нургишиева Э Д</w:t>
            </w:r>
          </w:p>
        </w:tc>
        <w:tc>
          <w:tcPr>
            <w:tcW w:w="2171" w:type="dxa"/>
          </w:tcPr>
          <w:p w:rsidR="00C87B0C" w:rsidRDefault="00C87B0C" w:rsidP="00E4119C">
            <w:pPr>
              <w:rPr>
                <w:sz w:val="28"/>
                <w:szCs w:val="28"/>
              </w:rPr>
            </w:pPr>
            <w:r>
              <w:rPr>
                <w:sz w:val="28"/>
                <w:szCs w:val="28"/>
              </w:rPr>
              <w:t>Нач классы</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завуч</w:t>
            </w:r>
          </w:p>
        </w:tc>
      </w:tr>
      <w:tr w:rsidR="00C87B0C" w:rsidRPr="0083692E" w:rsidTr="006F1ED5">
        <w:trPr>
          <w:trHeight w:val="360"/>
        </w:trPr>
        <w:tc>
          <w:tcPr>
            <w:tcW w:w="618" w:type="dxa"/>
          </w:tcPr>
          <w:p w:rsidR="00C87B0C" w:rsidRDefault="002847E8" w:rsidP="00E4119C">
            <w:pPr>
              <w:rPr>
                <w:sz w:val="28"/>
                <w:szCs w:val="28"/>
              </w:rPr>
            </w:pPr>
            <w:r>
              <w:rPr>
                <w:sz w:val="28"/>
                <w:szCs w:val="28"/>
              </w:rPr>
              <w:lastRenderedPageBreak/>
              <w:t>11</w:t>
            </w:r>
          </w:p>
        </w:tc>
        <w:tc>
          <w:tcPr>
            <w:tcW w:w="3016" w:type="dxa"/>
          </w:tcPr>
          <w:p w:rsidR="00C87B0C" w:rsidRDefault="00C87B0C" w:rsidP="00E4119C">
            <w:pPr>
              <w:rPr>
                <w:sz w:val="28"/>
                <w:szCs w:val="28"/>
              </w:rPr>
            </w:pPr>
            <w:r>
              <w:rPr>
                <w:sz w:val="28"/>
                <w:szCs w:val="28"/>
              </w:rPr>
              <w:t>Магомедова П Н</w:t>
            </w:r>
          </w:p>
        </w:tc>
        <w:tc>
          <w:tcPr>
            <w:tcW w:w="2171" w:type="dxa"/>
          </w:tcPr>
          <w:p w:rsidR="00C87B0C" w:rsidRDefault="00C87B0C" w:rsidP="00E4119C">
            <w:pPr>
              <w:rPr>
                <w:sz w:val="28"/>
                <w:szCs w:val="28"/>
              </w:rPr>
            </w:pPr>
            <w:r>
              <w:rPr>
                <w:sz w:val="28"/>
                <w:szCs w:val="28"/>
              </w:rPr>
              <w:t>Нач классы</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 xml:space="preserve">Завуч </w:t>
            </w:r>
          </w:p>
        </w:tc>
      </w:tr>
      <w:tr w:rsidR="00C87B0C" w:rsidRPr="0083692E" w:rsidTr="006F1ED5">
        <w:trPr>
          <w:trHeight w:val="360"/>
        </w:trPr>
        <w:tc>
          <w:tcPr>
            <w:tcW w:w="618" w:type="dxa"/>
          </w:tcPr>
          <w:p w:rsidR="00C87B0C" w:rsidRDefault="002847E8" w:rsidP="00E4119C">
            <w:pPr>
              <w:rPr>
                <w:sz w:val="28"/>
                <w:szCs w:val="28"/>
              </w:rPr>
            </w:pPr>
            <w:r>
              <w:rPr>
                <w:sz w:val="28"/>
                <w:szCs w:val="28"/>
              </w:rPr>
              <w:t>12</w:t>
            </w:r>
          </w:p>
        </w:tc>
        <w:tc>
          <w:tcPr>
            <w:tcW w:w="3016" w:type="dxa"/>
          </w:tcPr>
          <w:p w:rsidR="00C87B0C" w:rsidRDefault="00C87B0C" w:rsidP="00E4119C">
            <w:pPr>
              <w:rPr>
                <w:sz w:val="28"/>
                <w:szCs w:val="28"/>
              </w:rPr>
            </w:pPr>
            <w:r>
              <w:rPr>
                <w:sz w:val="28"/>
                <w:szCs w:val="28"/>
              </w:rPr>
              <w:t>Курахмаева Х Х</w:t>
            </w:r>
          </w:p>
        </w:tc>
        <w:tc>
          <w:tcPr>
            <w:tcW w:w="2171" w:type="dxa"/>
          </w:tcPr>
          <w:p w:rsidR="00C87B0C" w:rsidRDefault="00C87B0C" w:rsidP="00E4119C">
            <w:pPr>
              <w:rPr>
                <w:sz w:val="28"/>
                <w:szCs w:val="28"/>
              </w:rPr>
            </w:pPr>
            <w:r>
              <w:rPr>
                <w:sz w:val="28"/>
                <w:szCs w:val="28"/>
              </w:rPr>
              <w:t>Нач классы</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 xml:space="preserve">Завуч </w:t>
            </w:r>
          </w:p>
        </w:tc>
      </w:tr>
      <w:tr w:rsidR="00C87B0C" w:rsidRPr="0083692E" w:rsidTr="006F1ED5">
        <w:trPr>
          <w:trHeight w:val="360"/>
        </w:trPr>
        <w:tc>
          <w:tcPr>
            <w:tcW w:w="618" w:type="dxa"/>
          </w:tcPr>
          <w:p w:rsidR="00C87B0C" w:rsidRDefault="002847E8" w:rsidP="00E4119C">
            <w:pPr>
              <w:rPr>
                <w:sz w:val="28"/>
                <w:szCs w:val="28"/>
              </w:rPr>
            </w:pPr>
            <w:r>
              <w:rPr>
                <w:sz w:val="28"/>
                <w:szCs w:val="28"/>
              </w:rPr>
              <w:t>13</w:t>
            </w:r>
          </w:p>
        </w:tc>
        <w:tc>
          <w:tcPr>
            <w:tcW w:w="3016" w:type="dxa"/>
          </w:tcPr>
          <w:p w:rsidR="00C87B0C" w:rsidRDefault="00C87B0C" w:rsidP="00E4119C">
            <w:pPr>
              <w:rPr>
                <w:sz w:val="28"/>
                <w:szCs w:val="28"/>
              </w:rPr>
            </w:pPr>
            <w:r>
              <w:rPr>
                <w:sz w:val="28"/>
                <w:szCs w:val="28"/>
              </w:rPr>
              <w:t>Митоева Х А</w:t>
            </w:r>
          </w:p>
        </w:tc>
        <w:tc>
          <w:tcPr>
            <w:tcW w:w="2171" w:type="dxa"/>
          </w:tcPr>
          <w:p w:rsidR="00C87B0C" w:rsidRDefault="00C87B0C" w:rsidP="00E4119C">
            <w:pPr>
              <w:rPr>
                <w:sz w:val="28"/>
                <w:szCs w:val="28"/>
              </w:rPr>
            </w:pPr>
            <w:r>
              <w:rPr>
                <w:sz w:val="28"/>
                <w:szCs w:val="28"/>
              </w:rPr>
              <w:t>Нач классы</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 xml:space="preserve">Завуч </w:t>
            </w:r>
          </w:p>
        </w:tc>
      </w:tr>
      <w:tr w:rsidR="00C87B0C" w:rsidRPr="0083692E" w:rsidTr="006F1ED5">
        <w:trPr>
          <w:trHeight w:val="360"/>
        </w:trPr>
        <w:tc>
          <w:tcPr>
            <w:tcW w:w="618" w:type="dxa"/>
          </w:tcPr>
          <w:p w:rsidR="00C87B0C" w:rsidRDefault="002847E8" w:rsidP="00E4119C">
            <w:pPr>
              <w:rPr>
                <w:sz w:val="28"/>
                <w:szCs w:val="28"/>
              </w:rPr>
            </w:pPr>
            <w:r>
              <w:rPr>
                <w:sz w:val="28"/>
                <w:szCs w:val="28"/>
              </w:rPr>
              <w:t>14</w:t>
            </w:r>
          </w:p>
        </w:tc>
        <w:tc>
          <w:tcPr>
            <w:tcW w:w="3016" w:type="dxa"/>
          </w:tcPr>
          <w:p w:rsidR="00C87B0C" w:rsidRDefault="00C87B0C" w:rsidP="00E4119C">
            <w:pPr>
              <w:rPr>
                <w:sz w:val="28"/>
                <w:szCs w:val="28"/>
              </w:rPr>
            </w:pPr>
            <w:r>
              <w:rPr>
                <w:sz w:val="28"/>
                <w:szCs w:val="28"/>
              </w:rPr>
              <w:t>Магомедова П С</w:t>
            </w:r>
          </w:p>
        </w:tc>
        <w:tc>
          <w:tcPr>
            <w:tcW w:w="2171" w:type="dxa"/>
          </w:tcPr>
          <w:p w:rsidR="00C87B0C" w:rsidRDefault="00C87B0C" w:rsidP="00E4119C">
            <w:pPr>
              <w:rPr>
                <w:sz w:val="28"/>
                <w:szCs w:val="28"/>
              </w:rPr>
            </w:pPr>
            <w:r>
              <w:rPr>
                <w:sz w:val="28"/>
                <w:szCs w:val="28"/>
              </w:rPr>
              <w:t>Учитель обществознания</w:t>
            </w:r>
          </w:p>
        </w:tc>
        <w:tc>
          <w:tcPr>
            <w:tcW w:w="1744" w:type="dxa"/>
          </w:tcPr>
          <w:p w:rsidR="00C87B0C" w:rsidRDefault="00C87B0C" w:rsidP="00E4119C">
            <w:pPr>
              <w:rPr>
                <w:sz w:val="28"/>
                <w:szCs w:val="28"/>
              </w:rPr>
            </w:pPr>
            <w:r>
              <w:rPr>
                <w:sz w:val="28"/>
                <w:szCs w:val="28"/>
              </w:rPr>
              <w:t>По графику</w:t>
            </w:r>
          </w:p>
        </w:tc>
        <w:tc>
          <w:tcPr>
            <w:tcW w:w="2765" w:type="dxa"/>
          </w:tcPr>
          <w:p w:rsidR="00C87B0C" w:rsidRDefault="00C87B0C">
            <w:pPr>
              <w:rPr>
                <w:sz w:val="28"/>
                <w:szCs w:val="28"/>
              </w:rPr>
            </w:pPr>
            <w:r>
              <w:rPr>
                <w:sz w:val="28"/>
                <w:szCs w:val="28"/>
              </w:rPr>
              <w:t xml:space="preserve">Завуч </w:t>
            </w:r>
          </w:p>
        </w:tc>
      </w:tr>
      <w:tr w:rsidR="006F1ED5" w:rsidRPr="0083692E" w:rsidTr="006F1ED5">
        <w:trPr>
          <w:trHeight w:val="360"/>
        </w:trPr>
        <w:tc>
          <w:tcPr>
            <w:tcW w:w="618" w:type="dxa"/>
          </w:tcPr>
          <w:p w:rsidR="006F1ED5" w:rsidRDefault="002847E8" w:rsidP="00E4119C">
            <w:pPr>
              <w:rPr>
                <w:sz w:val="28"/>
                <w:szCs w:val="28"/>
              </w:rPr>
            </w:pPr>
            <w:r>
              <w:rPr>
                <w:sz w:val="28"/>
                <w:szCs w:val="28"/>
              </w:rPr>
              <w:t>15</w:t>
            </w:r>
          </w:p>
        </w:tc>
        <w:tc>
          <w:tcPr>
            <w:tcW w:w="3016" w:type="dxa"/>
          </w:tcPr>
          <w:p w:rsidR="006F1ED5" w:rsidRDefault="006F1ED5" w:rsidP="00E4119C">
            <w:pPr>
              <w:rPr>
                <w:sz w:val="28"/>
                <w:szCs w:val="28"/>
              </w:rPr>
            </w:pPr>
            <w:r>
              <w:rPr>
                <w:sz w:val="28"/>
                <w:szCs w:val="28"/>
              </w:rPr>
              <w:t>Сурхаева К З</w:t>
            </w:r>
          </w:p>
        </w:tc>
        <w:tc>
          <w:tcPr>
            <w:tcW w:w="2171" w:type="dxa"/>
          </w:tcPr>
          <w:p w:rsidR="006F1ED5" w:rsidRDefault="006F1ED5" w:rsidP="00E4119C">
            <w:pPr>
              <w:rPr>
                <w:sz w:val="28"/>
                <w:szCs w:val="28"/>
              </w:rPr>
            </w:pPr>
            <w:r>
              <w:rPr>
                <w:sz w:val="28"/>
                <w:szCs w:val="28"/>
              </w:rPr>
              <w:t>Нач классы</w:t>
            </w:r>
          </w:p>
        </w:tc>
        <w:tc>
          <w:tcPr>
            <w:tcW w:w="1744" w:type="dxa"/>
          </w:tcPr>
          <w:p w:rsidR="006F1ED5" w:rsidRDefault="006F1ED5" w:rsidP="00E4119C">
            <w:pPr>
              <w:rPr>
                <w:sz w:val="28"/>
                <w:szCs w:val="28"/>
              </w:rPr>
            </w:pPr>
            <w:r>
              <w:rPr>
                <w:sz w:val="28"/>
                <w:szCs w:val="28"/>
              </w:rPr>
              <w:t>По графику</w:t>
            </w:r>
          </w:p>
        </w:tc>
        <w:tc>
          <w:tcPr>
            <w:tcW w:w="2765" w:type="dxa"/>
          </w:tcPr>
          <w:p w:rsidR="006F1ED5" w:rsidRDefault="006F1ED5">
            <w:pPr>
              <w:rPr>
                <w:sz w:val="28"/>
                <w:szCs w:val="28"/>
              </w:rPr>
            </w:pPr>
            <w:r>
              <w:rPr>
                <w:sz w:val="28"/>
                <w:szCs w:val="28"/>
              </w:rPr>
              <w:t xml:space="preserve">Завуч </w:t>
            </w:r>
          </w:p>
        </w:tc>
      </w:tr>
      <w:tr w:rsidR="006F1ED5" w:rsidRPr="0083692E" w:rsidTr="006F1ED5">
        <w:trPr>
          <w:trHeight w:val="360"/>
        </w:trPr>
        <w:tc>
          <w:tcPr>
            <w:tcW w:w="618" w:type="dxa"/>
          </w:tcPr>
          <w:p w:rsidR="006F1ED5" w:rsidRDefault="002847E8" w:rsidP="00E4119C">
            <w:pPr>
              <w:rPr>
                <w:sz w:val="28"/>
                <w:szCs w:val="28"/>
              </w:rPr>
            </w:pPr>
            <w:r>
              <w:rPr>
                <w:sz w:val="28"/>
                <w:szCs w:val="28"/>
              </w:rPr>
              <w:t>16</w:t>
            </w:r>
          </w:p>
        </w:tc>
        <w:tc>
          <w:tcPr>
            <w:tcW w:w="3016" w:type="dxa"/>
          </w:tcPr>
          <w:p w:rsidR="006F1ED5" w:rsidRDefault="006F1ED5" w:rsidP="00E4119C">
            <w:pPr>
              <w:rPr>
                <w:sz w:val="28"/>
                <w:szCs w:val="28"/>
              </w:rPr>
            </w:pPr>
            <w:r>
              <w:rPr>
                <w:sz w:val="28"/>
                <w:szCs w:val="28"/>
              </w:rPr>
              <w:t>Уллуева А С</w:t>
            </w:r>
          </w:p>
        </w:tc>
        <w:tc>
          <w:tcPr>
            <w:tcW w:w="2171" w:type="dxa"/>
          </w:tcPr>
          <w:p w:rsidR="006F1ED5" w:rsidRDefault="006F1ED5" w:rsidP="00E4119C">
            <w:pPr>
              <w:rPr>
                <w:sz w:val="28"/>
                <w:szCs w:val="28"/>
              </w:rPr>
            </w:pPr>
            <w:r>
              <w:rPr>
                <w:sz w:val="28"/>
                <w:szCs w:val="28"/>
              </w:rPr>
              <w:t>Учитель географии</w:t>
            </w:r>
          </w:p>
        </w:tc>
        <w:tc>
          <w:tcPr>
            <w:tcW w:w="1744" w:type="dxa"/>
          </w:tcPr>
          <w:p w:rsidR="006F1ED5" w:rsidRDefault="006F1ED5" w:rsidP="00E4119C">
            <w:pPr>
              <w:rPr>
                <w:sz w:val="28"/>
                <w:szCs w:val="28"/>
              </w:rPr>
            </w:pPr>
            <w:r>
              <w:rPr>
                <w:sz w:val="28"/>
                <w:szCs w:val="28"/>
              </w:rPr>
              <w:t>По графику</w:t>
            </w:r>
          </w:p>
        </w:tc>
        <w:tc>
          <w:tcPr>
            <w:tcW w:w="2765" w:type="dxa"/>
          </w:tcPr>
          <w:p w:rsidR="006F1ED5" w:rsidRDefault="006F1ED5">
            <w:pPr>
              <w:rPr>
                <w:sz w:val="28"/>
                <w:szCs w:val="28"/>
              </w:rPr>
            </w:pPr>
            <w:r>
              <w:rPr>
                <w:sz w:val="28"/>
                <w:szCs w:val="28"/>
              </w:rPr>
              <w:t>завуч</w:t>
            </w:r>
          </w:p>
        </w:tc>
      </w:tr>
      <w:tr w:rsidR="006F1ED5" w:rsidRPr="0083692E" w:rsidTr="006F1ED5">
        <w:trPr>
          <w:trHeight w:val="360"/>
        </w:trPr>
        <w:tc>
          <w:tcPr>
            <w:tcW w:w="618" w:type="dxa"/>
          </w:tcPr>
          <w:p w:rsidR="006F1ED5" w:rsidRDefault="002847E8" w:rsidP="00E4119C">
            <w:pPr>
              <w:rPr>
                <w:sz w:val="28"/>
                <w:szCs w:val="28"/>
              </w:rPr>
            </w:pPr>
            <w:r>
              <w:rPr>
                <w:sz w:val="28"/>
                <w:szCs w:val="28"/>
              </w:rPr>
              <w:t>17</w:t>
            </w:r>
          </w:p>
        </w:tc>
        <w:tc>
          <w:tcPr>
            <w:tcW w:w="3016" w:type="dxa"/>
          </w:tcPr>
          <w:p w:rsidR="006F1ED5" w:rsidRDefault="006F1ED5" w:rsidP="00E4119C">
            <w:pPr>
              <w:rPr>
                <w:sz w:val="28"/>
                <w:szCs w:val="28"/>
              </w:rPr>
            </w:pPr>
            <w:r>
              <w:rPr>
                <w:sz w:val="28"/>
                <w:szCs w:val="28"/>
              </w:rPr>
              <w:t>Шахбанова А А</w:t>
            </w:r>
          </w:p>
        </w:tc>
        <w:tc>
          <w:tcPr>
            <w:tcW w:w="2171" w:type="dxa"/>
          </w:tcPr>
          <w:p w:rsidR="006F1ED5" w:rsidRDefault="006F1ED5" w:rsidP="00E4119C">
            <w:pPr>
              <w:rPr>
                <w:sz w:val="28"/>
                <w:szCs w:val="28"/>
              </w:rPr>
            </w:pPr>
            <w:r>
              <w:rPr>
                <w:sz w:val="28"/>
                <w:szCs w:val="28"/>
              </w:rPr>
              <w:t>Учитель технологии</w:t>
            </w:r>
          </w:p>
        </w:tc>
        <w:tc>
          <w:tcPr>
            <w:tcW w:w="1744" w:type="dxa"/>
          </w:tcPr>
          <w:p w:rsidR="006F1ED5" w:rsidRDefault="006F1ED5" w:rsidP="00E4119C">
            <w:pPr>
              <w:rPr>
                <w:sz w:val="28"/>
                <w:szCs w:val="28"/>
              </w:rPr>
            </w:pPr>
            <w:r>
              <w:rPr>
                <w:sz w:val="28"/>
                <w:szCs w:val="28"/>
              </w:rPr>
              <w:t>По графику</w:t>
            </w:r>
          </w:p>
        </w:tc>
        <w:tc>
          <w:tcPr>
            <w:tcW w:w="2765" w:type="dxa"/>
          </w:tcPr>
          <w:p w:rsidR="006F1ED5" w:rsidRDefault="006F1ED5">
            <w:pPr>
              <w:rPr>
                <w:sz w:val="28"/>
                <w:szCs w:val="28"/>
              </w:rPr>
            </w:pPr>
            <w:r>
              <w:rPr>
                <w:sz w:val="28"/>
                <w:szCs w:val="28"/>
              </w:rPr>
              <w:t xml:space="preserve">Завуч </w:t>
            </w:r>
          </w:p>
        </w:tc>
      </w:tr>
      <w:tr w:rsidR="006F1ED5" w:rsidRPr="0083692E" w:rsidTr="006F1ED5">
        <w:trPr>
          <w:trHeight w:val="360"/>
        </w:trPr>
        <w:tc>
          <w:tcPr>
            <w:tcW w:w="618" w:type="dxa"/>
          </w:tcPr>
          <w:p w:rsidR="006F1ED5" w:rsidRDefault="002847E8" w:rsidP="00E4119C">
            <w:pPr>
              <w:rPr>
                <w:sz w:val="28"/>
                <w:szCs w:val="28"/>
              </w:rPr>
            </w:pPr>
            <w:r>
              <w:rPr>
                <w:sz w:val="28"/>
                <w:szCs w:val="28"/>
              </w:rPr>
              <w:t>18</w:t>
            </w:r>
          </w:p>
        </w:tc>
        <w:tc>
          <w:tcPr>
            <w:tcW w:w="3016" w:type="dxa"/>
          </w:tcPr>
          <w:p w:rsidR="006F1ED5" w:rsidRDefault="006F1ED5" w:rsidP="00E4119C">
            <w:pPr>
              <w:rPr>
                <w:sz w:val="28"/>
                <w:szCs w:val="28"/>
              </w:rPr>
            </w:pPr>
            <w:r>
              <w:rPr>
                <w:sz w:val="28"/>
                <w:szCs w:val="28"/>
              </w:rPr>
              <w:t>Юшаева У М</w:t>
            </w:r>
          </w:p>
        </w:tc>
        <w:tc>
          <w:tcPr>
            <w:tcW w:w="2171" w:type="dxa"/>
          </w:tcPr>
          <w:p w:rsidR="006F1ED5" w:rsidRDefault="006F1ED5" w:rsidP="00E4119C">
            <w:pPr>
              <w:rPr>
                <w:sz w:val="28"/>
                <w:szCs w:val="28"/>
              </w:rPr>
            </w:pPr>
            <w:r>
              <w:rPr>
                <w:sz w:val="28"/>
                <w:szCs w:val="28"/>
              </w:rPr>
              <w:t>Учитель рус языка</w:t>
            </w:r>
          </w:p>
        </w:tc>
        <w:tc>
          <w:tcPr>
            <w:tcW w:w="1744" w:type="dxa"/>
          </w:tcPr>
          <w:p w:rsidR="006F1ED5" w:rsidRDefault="006F1ED5" w:rsidP="00E4119C">
            <w:pPr>
              <w:rPr>
                <w:sz w:val="28"/>
                <w:szCs w:val="28"/>
              </w:rPr>
            </w:pPr>
            <w:r>
              <w:rPr>
                <w:sz w:val="28"/>
                <w:szCs w:val="28"/>
              </w:rPr>
              <w:t>По графику</w:t>
            </w:r>
          </w:p>
        </w:tc>
        <w:tc>
          <w:tcPr>
            <w:tcW w:w="2765" w:type="dxa"/>
          </w:tcPr>
          <w:p w:rsidR="006F1ED5" w:rsidRDefault="006F1ED5">
            <w:pPr>
              <w:rPr>
                <w:sz w:val="28"/>
                <w:szCs w:val="28"/>
              </w:rPr>
            </w:pPr>
            <w:r>
              <w:rPr>
                <w:sz w:val="28"/>
                <w:szCs w:val="28"/>
              </w:rPr>
              <w:t xml:space="preserve">Завуч </w:t>
            </w:r>
          </w:p>
        </w:tc>
      </w:tr>
      <w:tr w:rsidR="00593B7B" w:rsidRPr="0083692E" w:rsidTr="006F1ED5">
        <w:trPr>
          <w:trHeight w:val="360"/>
        </w:trPr>
        <w:tc>
          <w:tcPr>
            <w:tcW w:w="618" w:type="dxa"/>
          </w:tcPr>
          <w:p w:rsidR="00593B7B" w:rsidRDefault="002847E8" w:rsidP="00E4119C">
            <w:pPr>
              <w:rPr>
                <w:sz w:val="28"/>
                <w:szCs w:val="28"/>
              </w:rPr>
            </w:pPr>
            <w:r>
              <w:rPr>
                <w:sz w:val="28"/>
                <w:szCs w:val="28"/>
              </w:rPr>
              <w:t>19</w:t>
            </w:r>
          </w:p>
        </w:tc>
        <w:tc>
          <w:tcPr>
            <w:tcW w:w="3016" w:type="dxa"/>
          </w:tcPr>
          <w:p w:rsidR="00593B7B" w:rsidRDefault="00593B7B" w:rsidP="00E4119C">
            <w:pPr>
              <w:rPr>
                <w:sz w:val="28"/>
                <w:szCs w:val="28"/>
              </w:rPr>
            </w:pPr>
            <w:r>
              <w:rPr>
                <w:sz w:val="28"/>
                <w:szCs w:val="28"/>
              </w:rPr>
              <w:t>Абдурахманова С М</w:t>
            </w:r>
          </w:p>
        </w:tc>
        <w:tc>
          <w:tcPr>
            <w:tcW w:w="2171" w:type="dxa"/>
          </w:tcPr>
          <w:p w:rsidR="00593B7B" w:rsidRDefault="00593B7B" w:rsidP="00E4119C">
            <w:pPr>
              <w:rPr>
                <w:sz w:val="28"/>
                <w:szCs w:val="28"/>
              </w:rPr>
            </w:pPr>
            <w:r>
              <w:rPr>
                <w:sz w:val="28"/>
                <w:szCs w:val="28"/>
              </w:rPr>
              <w:t>Нач классы</w:t>
            </w:r>
          </w:p>
        </w:tc>
        <w:tc>
          <w:tcPr>
            <w:tcW w:w="1744" w:type="dxa"/>
          </w:tcPr>
          <w:p w:rsidR="00593B7B" w:rsidRDefault="00593B7B" w:rsidP="00E4119C">
            <w:pPr>
              <w:rPr>
                <w:sz w:val="28"/>
                <w:szCs w:val="28"/>
              </w:rPr>
            </w:pPr>
            <w:r>
              <w:rPr>
                <w:sz w:val="28"/>
                <w:szCs w:val="28"/>
              </w:rPr>
              <w:t>По графику</w:t>
            </w:r>
          </w:p>
        </w:tc>
        <w:tc>
          <w:tcPr>
            <w:tcW w:w="2765" w:type="dxa"/>
          </w:tcPr>
          <w:p w:rsidR="00593B7B" w:rsidRPr="00E15AD6" w:rsidRDefault="00593B7B">
            <w:pPr>
              <w:rPr>
                <w:sz w:val="28"/>
                <w:szCs w:val="28"/>
              </w:rPr>
            </w:pPr>
            <w:r>
              <w:rPr>
                <w:sz w:val="28"/>
                <w:szCs w:val="28"/>
              </w:rPr>
              <w:t xml:space="preserve">Завуч </w:t>
            </w:r>
          </w:p>
        </w:tc>
      </w:tr>
      <w:tr w:rsidR="00593B7B" w:rsidRPr="0083692E" w:rsidTr="006F1ED5">
        <w:trPr>
          <w:trHeight w:val="360"/>
        </w:trPr>
        <w:tc>
          <w:tcPr>
            <w:tcW w:w="618" w:type="dxa"/>
          </w:tcPr>
          <w:p w:rsidR="00593B7B" w:rsidRDefault="002847E8" w:rsidP="00E4119C">
            <w:pPr>
              <w:rPr>
                <w:sz w:val="28"/>
                <w:szCs w:val="28"/>
              </w:rPr>
            </w:pPr>
            <w:r>
              <w:rPr>
                <w:sz w:val="28"/>
                <w:szCs w:val="28"/>
              </w:rPr>
              <w:t>20</w:t>
            </w:r>
          </w:p>
        </w:tc>
        <w:tc>
          <w:tcPr>
            <w:tcW w:w="3016" w:type="dxa"/>
          </w:tcPr>
          <w:p w:rsidR="00593B7B" w:rsidRDefault="00593B7B" w:rsidP="00E4119C">
            <w:pPr>
              <w:rPr>
                <w:sz w:val="28"/>
                <w:szCs w:val="28"/>
              </w:rPr>
            </w:pPr>
            <w:r>
              <w:rPr>
                <w:sz w:val="28"/>
                <w:szCs w:val="28"/>
              </w:rPr>
              <w:t>Абуталипова З И</w:t>
            </w:r>
          </w:p>
        </w:tc>
        <w:tc>
          <w:tcPr>
            <w:tcW w:w="2171" w:type="dxa"/>
          </w:tcPr>
          <w:p w:rsidR="00593B7B" w:rsidRDefault="00593B7B" w:rsidP="00E4119C">
            <w:pPr>
              <w:rPr>
                <w:sz w:val="28"/>
                <w:szCs w:val="28"/>
              </w:rPr>
            </w:pPr>
            <w:r>
              <w:rPr>
                <w:sz w:val="28"/>
                <w:szCs w:val="28"/>
              </w:rPr>
              <w:t>Нач классы</w:t>
            </w:r>
          </w:p>
        </w:tc>
        <w:tc>
          <w:tcPr>
            <w:tcW w:w="1744" w:type="dxa"/>
          </w:tcPr>
          <w:p w:rsidR="00593B7B" w:rsidRDefault="00593B7B" w:rsidP="00E4119C">
            <w:pPr>
              <w:rPr>
                <w:sz w:val="28"/>
                <w:szCs w:val="28"/>
              </w:rPr>
            </w:pPr>
            <w:r>
              <w:rPr>
                <w:sz w:val="28"/>
                <w:szCs w:val="28"/>
              </w:rPr>
              <w:t>По графику</w:t>
            </w:r>
          </w:p>
        </w:tc>
        <w:tc>
          <w:tcPr>
            <w:tcW w:w="2765" w:type="dxa"/>
          </w:tcPr>
          <w:p w:rsidR="00593B7B" w:rsidRDefault="00593B7B">
            <w:pPr>
              <w:rPr>
                <w:sz w:val="28"/>
                <w:szCs w:val="28"/>
              </w:rPr>
            </w:pPr>
            <w:r>
              <w:rPr>
                <w:sz w:val="28"/>
                <w:szCs w:val="28"/>
              </w:rPr>
              <w:t>Завуч</w:t>
            </w:r>
          </w:p>
        </w:tc>
      </w:tr>
      <w:tr w:rsidR="00593B7B" w:rsidRPr="0083692E" w:rsidTr="006F1ED5">
        <w:trPr>
          <w:trHeight w:val="360"/>
        </w:trPr>
        <w:tc>
          <w:tcPr>
            <w:tcW w:w="618" w:type="dxa"/>
          </w:tcPr>
          <w:p w:rsidR="00593B7B" w:rsidRDefault="002847E8" w:rsidP="00E4119C">
            <w:pPr>
              <w:rPr>
                <w:sz w:val="28"/>
                <w:szCs w:val="28"/>
              </w:rPr>
            </w:pPr>
            <w:r>
              <w:rPr>
                <w:sz w:val="28"/>
                <w:szCs w:val="28"/>
              </w:rPr>
              <w:t>21</w:t>
            </w:r>
          </w:p>
        </w:tc>
        <w:tc>
          <w:tcPr>
            <w:tcW w:w="3016" w:type="dxa"/>
          </w:tcPr>
          <w:p w:rsidR="00593B7B" w:rsidRDefault="00593B7B" w:rsidP="00E4119C">
            <w:pPr>
              <w:rPr>
                <w:sz w:val="28"/>
                <w:szCs w:val="28"/>
              </w:rPr>
            </w:pPr>
            <w:r>
              <w:rPr>
                <w:sz w:val="28"/>
                <w:szCs w:val="28"/>
              </w:rPr>
              <w:t>Багатырова Г Д</w:t>
            </w:r>
          </w:p>
        </w:tc>
        <w:tc>
          <w:tcPr>
            <w:tcW w:w="2171" w:type="dxa"/>
          </w:tcPr>
          <w:p w:rsidR="00593B7B" w:rsidRDefault="00593B7B" w:rsidP="00E4119C">
            <w:pPr>
              <w:rPr>
                <w:sz w:val="28"/>
                <w:szCs w:val="28"/>
              </w:rPr>
            </w:pPr>
            <w:r>
              <w:rPr>
                <w:sz w:val="28"/>
                <w:szCs w:val="28"/>
              </w:rPr>
              <w:t>Нач классы</w:t>
            </w:r>
          </w:p>
        </w:tc>
        <w:tc>
          <w:tcPr>
            <w:tcW w:w="1744" w:type="dxa"/>
          </w:tcPr>
          <w:p w:rsidR="00593B7B" w:rsidRDefault="00593B7B" w:rsidP="00E4119C">
            <w:pPr>
              <w:rPr>
                <w:sz w:val="28"/>
                <w:szCs w:val="28"/>
              </w:rPr>
            </w:pPr>
            <w:r>
              <w:rPr>
                <w:sz w:val="28"/>
                <w:szCs w:val="28"/>
              </w:rPr>
              <w:t>По графику</w:t>
            </w:r>
          </w:p>
        </w:tc>
        <w:tc>
          <w:tcPr>
            <w:tcW w:w="2765" w:type="dxa"/>
          </w:tcPr>
          <w:p w:rsidR="00593B7B" w:rsidRDefault="00593B7B">
            <w:pPr>
              <w:rPr>
                <w:sz w:val="28"/>
                <w:szCs w:val="28"/>
              </w:rPr>
            </w:pPr>
            <w:r>
              <w:rPr>
                <w:sz w:val="28"/>
                <w:szCs w:val="28"/>
              </w:rPr>
              <w:t xml:space="preserve">Завуч </w:t>
            </w:r>
          </w:p>
        </w:tc>
      </w:tr>
      <w:tr w:rsidR="00593B7B" w:rsidRPr="0083692E" w:rsidTr="006F1ED5">
        <w:trPr>
          <w:trHeight w:val="360"/>
        </w:trPr>
        <w:tc>
          <w:tcPr>
            <w:tcW w:w="618" w:type="dxa"/>
          </w:tcPr>
          <w:p w:rsidR="00593B7B" w:rsidRDefault="002847E8" w:rsidP="00E4119C">
            <w:pPr>
              <w:rPr>
                <w:sz w:val="28"/>
                <w:szCs w:val="28"/>
              </w:rPr>
            </w:pPr>
            <w:r>
              <w:rPr>
                <w:sz w:val="28"/>
                <w:szCs w:val="28"/>
              </w:rPr>
              <w:t>22</w:t>
            </w:r>
          </w:p>
        </w:tc>
        <w:tc>
          <w:tcPr>
            <w:tcW w:w="3016" w:type="dxa"/>
          </w:tcPr>
          <w:p w:rsidR="00593B7B" w:rsidRDefault="006F1ED5" w:rsidP="00E4119C">
            <w:pPr>
              <w:rPr>
                <w:sz w:val="28"/>
                <w:szCs w:val="28"/>
              </w:rPr>
            </w:pPr>
            <w:r>
              <w:rPr>
                <w:sz w:val="28"/>
                <w:szCs w:val="28"/>
              </w:rPr>
              <w:t>Абдулхамидова З Н</w:t>
            </w:r>
          </w:p>
        </w:tc>
        <w:tc>
          <w:tcPr>
            <w:tcW w:w="2171" w:type="dxa"/>
          </w:tcPr>
          <w:p w:rsidR="00593B7B" w:rsidRDefault="006F1ED5" w:rsidP="00E4119C">
            <w:pPr>
              <w:rPr>
                <w:sz w:val="28"/>
                <w:szCs w:val="28"/>
              </w:rPr>
            </w:pPr>
            <w:r>
              <w:rPr>
                <w:sz w:val="28"/>
                <w:szCs w:val="28"/>
              </w:rPr>
              <w:t xml:space="preserve">Нач классы </w:t>
            </w:r>
          </w:p>
        </w:tc>
        <w:tc>
          <w:tcPr>
            <w:tcW w:w="1744" w:type="dxa"/>
          </w:tcPr>
          <w:p w:rsidR="00593B7B" w:rsidRDefault="002847E8" w:rsidP="00E4119C">
            <w:pPr>
              <w:rPr>
                <w:sz w:val="28"/>
                <w:szCs w:val="28"/>
              </w:rPr>
            </w:pPr>
            <w:r>
              <w:rPr>
                <w:sz w:val="28"/>
                <w:szCs w:val="28"/>
              </w:rPr>
              <w:t>По графику</w:t>
            </w:r>
          </w:p>
        </w:tc>
        <w:tc>
          <w:tcPr>
            <w:tcW w:w="2765" w:type="dxa"/>
          </w:tcPr>
          <w:p w:rsidR="00593B7B" w:rsidRDefault="002847E8">
            <w:pPr>
              <w:rPr>
                <w:sz w:val="28"/>
                <w:szCs w:val="28"/>
              </w:rPr>
            </w:pPr>
            <w:r>
              <w:rPr>
                <w:sz w:val="28"/>
                <w:szCs w:val="28"/>
              </w:rPr>
              <w:t xml:space="preserve">Завуч </w:t>
            </w:r>
          </w:p>
        </w:tc>
      </w:tr>
      <w:tr w:rsidR="00593B7B" w:rsidRPr="0083692E" w:rsidTr="006F1ED5">
        <w:trPr>
          <w:trHeight w:val="360"/>
        </w:trPr>
        <w:tc>
          <w:tcPr>
            <w:tcW w:w="618" w:type="dxa"/>
          </w:tcPr>
          <w:p w:rsidR="00593B7B" w:rsidRDefault="002847E8" w:rsidP="00E4119C">
            <w:pPr>
              <w:rPr>
                <w:sz w:val="28"/>
                <w:szCs w:val="28"/>
              </w:rPr>
            </w:pPr>
            <w:r>
              <w:rPr>
                <w:sz w:val="28"/>
                <w:szCs w:val="28"/>
              </w:rPr>
              <w:t>23</w:t>
            </w:r>
          </w:p>
        </w:tc>
        <w:tc>
          <w:tcPr>
            <w:tcW w:w="3016" w:type="dxa"/>
          </w:tcPr>
          <w:p w:rsidR="00593B7B" w:rsidRDefault="002847E8" w:rsidP="00E4119C">
            <w:pPr>
              <w:rPr>
                <w:sz w:val="28"/>
                <w:szCs w:val="28"/>
              </w:rPr>
            </w:pPr>
            <w:r>
              <w:rPr>
                <w:sz w:val="28"/>
                <w:szCs w:val="28"/>
              </w:rPr>
              <w:t>Гамзатова М З</w:t>
            </w:r>
          </w:p>
        </w:tc>
        <w:tc>
          <w:tcPr>
            <w:tcW w:w="2171" w:type="dxa"/>
          </w:tcPr>
          <w:p w:rsidR="00593B7B" w:rsidRDefault="002847E8" w:rsidP="00E4119C">
            <w:pPr>
              <w:rPr>
                <w:sz w:val="28"/>
                <w:szCs w:val="28"/>
              </w:rPr>
            </w:pPr>
            <w:r>
              <w:rPr>
                <w:sz w:val="28"/>
                <w:szCs w:val="28"/>
              </w:rPr>
              <w:t xml:space="preserve">Нач классы </w:t>
            </w:r>
          </w:p>
        </w:tc>
        <w:tc>
          <w:tcPr>
            <w:tcW w:w="1744" w:type="dxa"/>
          </w:tcPr>
          <w:p w:rsidR="00593B7B" w:rsidRDefault="002847E8" w:rsidP="00E4119C">
            <w:pPr>
              <w:rPr>
                <w:sz w:val="28"/>
                <w:szCs w:val="28"/>
              </w:rPr>
            </w:pPr>
            <w:r>
              <w:rPr>
                <w:sz w:val="28"/>
                <w:szCs w:val="28"/>
              </w:rPr>
              <w:t xml:space="preserve">По графику </w:t>
            </w:r>
          </w:p>
        </w:tc>
        <w:tc>
          <w:tcPr>
            <w:tcW w:w="2765" w:type="dxa"/>
          </w:tcPr>
          <w:p w:rsidR="00593B7B" w:rsidRDefault="002847E8">
            <w:pPr>
              <w:rPr>
                <w:sz w:val="28"/>
                <w:szCs w:val="28"/>
              </w:rPr>
            </w:pPr>
            <w:r>
              <w:rPr>
                <w:sz w:val="28"/>
                <w:szCs w:val="28"/>
              </w:rPr>
              <w:t xml:space="preserve">Завуч </w:t>
            </w:r>
          </w:p>
        </w:tc>
      </w:tr>
      <w:tr w:rsidR="00593B7B" w:rsidRPr="0083692E" w:rsidTr="006F1ED5">
        <w:trPr>
          <w:trHeight w:val="360"/>
        </w:trPr>
        <w:tc>
          <w:tcPr>
            <w:tcW w:w="618" w:type="dxa"/>
          </w:tcPr>
          <w:p w:rsidR="00593B7B" w:rsidRDefault="002847E8" w:rsidP="00E4119C">
            <w:pPr>
              <w:rPr>
                <w:sz w:val="28"/>
                <w:szCs w:val="28"/>
              </w:rPr>
            </w:pPr>
            <w:r>
              <w:rPr>
                <w:sz w:val="28"/>
                <w:szCs w:val="28"/>
              </w:rPr>
              <w:t>24</w:t>
            </w:r>
          </w:p>
        </w:tc>
        <w:tc>
          <w:tcPr>
            <w:tcW w:w="3016" w:type="dxa"/>
          </w:tcPr>
          <w:p w:rsidR="00593B7B" w:rsidRDefault="00593B7B" w:rsidP="00E4119C">
            <w:pPr>
              <w:rPr>
                <w:sz w:val="28"/>
                <w:szCs w:val="28"/>
              </w:rPr>
            </w:pPr>
            <w:r>
              <w:rPr>
                <w:sz w:val="28"/>
                <w:szCs w:val="28"/>
              </w:rPr>
              <w:t>Расулова М Г</w:t>
            </w:r>
          </w:p>
        </w:tc>
        <w:tc>
          <w:tcPr>
            <w:tcW w:w="2171" w:type="dxa"/>
          </w:tcPr>
          <w:p w:rsidR="00593B7B" w:rsidRDefault="00593B7B" w:rsidP="00E4119C">
            <w:pPr>
              <w:rPr>
                <w:sz w:val="28"/>
                <w:szCs w:val="28"/>
              </w:rPr>
            </w:pPr>
            <w:r>
              <w:rPr>
                <w:sz w:val="28"/>
                <w:szCs w:val="28"/>
              </w:rPr>
              <w:t>Нач классы</w:t>
            </w:r>
          </w:p>
        </w:tc>
        <w:tc>
          <w:tcPr>
            <w:tcW w:w="1744" w:type="dxa"/>
          </w:tcPr>
          <w:p w:rsidR="00593B7B" w:rsidRDefault="00593B7B" w:rsidP="00E4119C">
            <w:pPr>
              <w:rPr>
                <w:sz w:val="28"/>
                <w:szCs w:val="28"/>
              </w:rPr>
            </w:pPr>
            <w:r>
              <w:rPr>
                <w:sz w:val="28"/>
                <w:szCs w:val="28"/>
              </w:rPr>
              <w:t>По графику</w:t>
            </w:r>
          </w:p>
        </w:tc>
        <w:tc>
          <w:tcPr>
            <w:tcW w:w="2765" w:type="dxa"/>
          </w:tcPr>
          <w:p w:rsidR="00593B7B" w:rsidRDefault="00593B7B">
            <w:pPr>
              <w:rPr>
                <w:sz w:val="28"/>
                <w:szCs w:val="28"/>
              </w:rPr>
            </w:pPr>
            <w:r>
              <w:rPr>
                <w:sz w:val="28"/>
                <w:szCs w:val="28"/>
              </w:rPr>
              <w:t xml:space="preserve">Завуч </w:t>
            </w:r>
          </w:p>
        </w:tc>
      </w:tr>
    </w:tbl>
    <w:p w:rsidR="00ED56E7" w:rsidRDefault="00ED56E7" w:rsidP="00812C4B">
      <w:pPr>
        <w:jc w:val="center"/>
        <w:rPr>
          <w:b/>
          <w:sz w:val="28"/>
          <w:szCs w:val="28"/>
        </w:rPr>
      </w:pPr>
    </w:p>
    <w:p w:rsidR="00812C4B" w:rsidRDefault="00812C4B" w:rsidP="00812C4B">
      <w:pPr>
        <w:jc w:val="center"/>
        <w:rPr>
          <w:b/>
          <w:sz w:val="28"/>
          <w:szCs w:val="28"/>
        </w:rPr>
      </w:pPr>
      <w:r>
        <w:rPr>
          <w:b/>
          <w:sz w:val="28"/>
          <w:szCs w:val="28"/>
        </w:rPr>
        <w:t>Работа с педкадрами.</w:t>
      </w:r>
    </w:p>
    <w:p w:rsidR="00812C4B" w:rsidRDefault="00812C4B" w:rsidP="00812C4B">
      <w:pPr>
        <w:jc w:val="center"/>
        <w:rPr>
          <w:b/>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40"/>
        <w:gridCol w:w="2340"/>
        <w:gridCol w:w="3600"/>
      </w:tblGrid>
      <w:tr w:rsidR="00812C4B" w:rsidRPr="0083692E">
        <w:tc>
          <w:tcPr>
            <w:tcW w:w="648" w:type="dxa"/>
          </w:tcPr>
          <w:p w:rsidR="00812C4B" w:rsidRPr="0083692E" w:rsidRDefault="00A1595E" w:rsidP="00812C4B">
            <w:pPr>
              <w:rPr>
                <w:sz w:val="28"/>
                <w:szCs w:val="28"/>
              </w:rPr>
            </w:pPr>
            <w:r w:rsidRPr="0083692E">
              <w:rPr>
                <w:sz w:val="28"/>
                <w:szCs w:val="28"/>
              </w:rPr>
              <w:t>1</w:t>
            </w:r>
          </w:p>
        </w:tc>
        <w:tc>
          <w:tcPr>
            <w:tcW w:w="4140" w:type="dxa"/>
          </w:tcPr>
          <w:p w:rsidR="00A1595E" w:rsidRPr="0083692E" w:rsidRDefault="00A1595E" w:rsidP="00A1595E">
            <w:pPr>
              <w:rPr>
                <w:sz w:val="28"/>
                <w:szCs w:val="28"/>
              </w:rPr>
            </w:pPr>
            <w:r w:rsidRPr="0083692E">
              <w:rPr>
                <w:sz w:val="28"/>
                <w:szCs w:val="28"/>
              </w:rPr>
              <w:t>Проводить инструктаж по ведению школьной</w:t>
            </w:r>
          </w:p>
          <w:p w:rsidR="00812C4B" w:rsidRPr="0083692E" w:rsidRDefault="00A1595E" w:rsidP="00A1595E">
            <w:pPr>
              <w:rPr>
                <w:sz w:val="28"/>
                <w:szCs w:val="28"/>
              </w:rPr>
            </w:pPr>
            <w:r w:rsidRPr="0083692E">
              <w:rPr>
                <w:sz w:val="28"/>
                <w:szCs w:val="28"/>
              </w:rPr>
              <w:t>документации ( тем. и поурочные планы, классные журналы, тетради) с молодыми специалистами</w:t>
            </w:r>
          </w:p>
        </w:tc>
        <w:tc>
          <w:tcPr>
            <w:tcW w:w="2340" w:type="dxa"/>
          </w:tcPr>
          <w:p w:rsidR="00812C4B" w:rsidRPr="0083692E" w:rsidRDefault="00E95354" w:rsidP="00812C4B">
            <w:pPr>
              <w:rPr>
                <w:sz w:val="28"/>
                <w:szCs w:val="28"/>
              </w:rPr>
            </w:pPr>
            <w:r w:rsidRPr="0083692E">
              <w:rPr>
                <w:sz w:val="28"/>
                <w:szCs w:val="28"/>
              </w:rPr>
              <w:t>Сентябрь</w:t>
            </w:r>
          </w:p>
        </w:tc>
        <w:tc>
          <w:tcPr>
            <w:tcW w:w="3600" w:type="dxa"/>
          </w:tcPr>
          <w:p w:rsidR="00812C4B" w:rsidRPr="0083692E" w:rsidRDefault="00E95354" w:rsidP="00812C4B">
            <w:pPr>
              <w:rPr>
                <w:sz w:val="28"/>
                <w:szCs w:val="28"/>
              </w:rPr>
            </w:pPr>
            <w:r w:rsidRPr="0083692E">
              <w:rPr>
                <w:sz w:val="28"/>
                <w:szCs w:val="28"/>
              </w:rPr>
              <w:t>Зам. директора по УВР</w:t>
            </w:r>
          </w:p>
        </w:tc>
      </w:tr>
      <w:tr w:rsidR="00812C4B" w:rsidRPr="0083692E">
        <w:tc>
          <w:tcPr>
            <w:tcW w:w="648" w:type="dxa"/>
          </w:tcPr>
          <w:p w:rsidR="00812C4B" w:rsidRPr="0083692E" w:rsidRDefault="00A1595E" w:rsidP="00812C4B">
            <w:pPr>
              <w:rPr>
                <w:sz w:val="28"/>
                <w:szCs w:val="28"/>
              </w:rPr>
            </w:pPr>
            <w:r w:rsidRPr="0083692E">
              <w:rPr>
                <w:sz w:val="28"/>
                <w:szCs w:val="28"/>
              </w:rPr>
              <w:t>2</w:t>
            </w:r>
          </w:p>
        </w:tc>
        <w:tc>
          <w:tcPr>
            <w:tcW w:w="4140" w:type="dxa"/>
          </w:tcPr>
          <w:p w:rsidR="00812C4B" w:rsidRPr="0083692E" w:rsidRDefault="00A1595E" w:rsidP="00812C4B">
            <w:pPr>
              <w:rPr>
                <w:sz w:val="28"/>
                <w:szCs w:val="28"/>
              </w:rPr>
            </w:pPr>
            <w:r w:rsidRPr="0083692E">
              <w:rPr>
                <w:sz w:val="28"/>
                <w:szCs w:val="28"/>
              </w:rPr>
              <w:t>Взаимопосещение уроков молодых специалистов</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E95354" w:rsidP="00812C4B">
            <w:pPr>
              <w:rPr>
                <w:sz w:val="28"/>
                <w:szCs w:val="28"/>
              </w:rPr>
            </w:pPr>
            <w:r w:rsidRPr="0083692E">
              <w:rPr>
                <w:sz w:val="28"/>
                <w:szCs w:val="28"/>
              </w:rPr>
              <w:t>Завуч</w:t>
            </w:r>
            <w:r w:rsidR="00EB6AE7">
              <w:rPr>
                <w:sz w:val="28"/>
                <w:szCs w:val="28"/>
              </w:rPr>
              <w:t>, учителя-предметники</w:t>
            </w:r>
          </w:p>
        </w:tc>
      </w:tr>
      <w:tr w:rsidR="00812C4B" w:rsidRPr="0083692E">
        <w:tc>
          <w:tcPr>
            <w:tcW w:w="648" w:type="dxa"/>
          </w:tcPr>
          <w:p w:rsidR="00812C4B" w:rsidRPr="0083692E" w:rsidRDefault="00A1595E" w:rsidP="00812C4B">
            <w:pPr>
              <w:rPr>
                <w:sz w:val="28"/>
                <w:szCs w:val="28"/>
              </w:rPr>
            </w:pPr>
            <w:r w:rsidRPr="0083692E">
              <w:rPr>
                <w:sz w:val="28"/>
                <w:szCs w:val="28"/>
              </w:rPr>
              <w:t>3</w:t>
            </w:r>
          </w:p>
        </w:tc>
        <w:tc>
          <w:tcPr>
            <w:tcW w:w="4140" w:type="dxa"/>
          </w:tcPr>
          <w:p w:rsidR="00812C4B" w:rsidRPr="0083692E" w:rsidRDefault="00A1595E" w:rsidP="00812C4B">
            <w:pPr>
              <w:rPr>
                <w:sz w:val="28"/>
                <w:szCs w:val="28"/>
              </w:rPr>
            </w:pPr>
            <w:r w:rsidRPr="0083692E">
              <w:rPr>
                <w:sz w:val="28"/>
                <w:szCs w:val="28"/>
              </w:rPr>
              <w:t>Проведение открытых уроков</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603049" w:rsidP="00812C4B">
            <w:pPr>
              <w:rPr>
                <w:sz w:val="28"/>
                <w:szCs w:val="28"/>
              </w:rPr>
            </w:pPr>
            <w:r w:rsidRPr="0083692E">
              <w:rPr>
                <w:sz w:val="28"/>
                <w:szCs w:val="28"/>
              </w:rPr>
              <w:t>Завуч</w:t>
            </w:r>
          </w:p>
        </w:tc>
      </w:tr>
      <w:tr w:rsidR="00812C4B" w:rsidRPr="0083692E">
        <w:tc>
          <w:tcPr>
            <w:tcW w:w="648" w:type="dxa"/>
          </w:tcPr>
          <w:p w:rsidR="00812C4B" w:rsidRPr="0083692E" w:rsidRDefault="00A1595E" w:rsidP="00812C4B">
            <w:pPr>
              <w:rPr>
                <w:sz w:val="28"/>
                <w:szCs w:val="28"/>
              </w:rPr>
            </w:pPr>
            <w:r w:rsidRPr="0083692E">
              <w:rPr>
                <w:sz w:val="28"/>
                <w:szCs w:val="28"/>
              </w:rPr>
              <w:t>4</w:t>
            </w:r>
          </w:p>
        </w:tc>
        <w:tc>
          <w:tcPr>
            <w:tcW w:w="4140" w:type="dxa"/>
          </w:tcPr>
          <w:p w:rsidR="00812C4B" w:rsidRPr="0083692E" w:rsidRDefault="00A1595E" w:rsidP="00812C4B">
            <w:pPr>
              <w:rPr>
                <w:sz w:val="28"/>
                <w:szCs w:val="28"/>
              </w:rPr>
            </w:pPr>
            <w:r w:rsidRPr="0083692E">
              <w:rPr>
                <w:sz w:val="28"/>
                <w:szCs w:val="28"/>
              </w:rPr>
              <w:t>Проводить индивидуальные беседы по темам самообразования</w:t>
            </w:r>
          </w:p>
        </w:tc>
        <w:tc>
          <w:tcPr>
            <w:tcW w:w="2340" w:type="dxa"/>
          </w:tcPr>
          <w:p w:rsidR="00812C4B" w:rsidRPr="0083692E" w:rsidRDefault="007947DA" w:rsidP="00812C4B">
            <w:pPr>
              <w:rPr>
                <w:sz w:val="28"/>
                <w:szCs w:val="28"/>
              </w:rPr>
            </w:pPr>
            <w:r w:rsidRPr="0083692E">
              <w:rPr>
                <w:sz w:val="28"/>
                <w:szCs w:val="28"/>
              </w:rPr>
              <w:t>октябрь</w:t>
            </w:r>
          </w:p>
        </w:tc>
        <w:tc>
          <w:tcPr>
            <w:tcW w:w="3600" w:type="dxa"/>
          </w:tcPr>
          <w:p w:rsidR="00812C4B" w:rsidRPr="0083692E" w:rsidRDefault="00EB6AE7" w:rsidP="00812C4B">
            <w:pPr>
              <w:rPr>
                <w:sz w:val="28"/>
                <w:szCs w:val="28"/>
              </w:rPr>
            </w:pPr>
            <w:r>
              <w:rPr>
                <w:sz w:val="28"/>
                <w:szCs w:val="28"/>
              </w:rPr>
              <w:t>Завуч</w:t>
            </w:r>
          </w:p>
        </w:tc>
      </w:tr>
      <w:tr w:rsidR="00812C4B" w:rsidRPr="0083692E">
        <w:tc>
          <w:tcPr>
            <w:tcW w:w="648" w:type="dxa"/>
          </w:tcPr>
          <w:p w:rsidR="00812C4B" w:rsidRPr="0083692E" w:rsidRDefault="00A1595E" w:rsidP="00812C4B">
            <w:pPr>
              <w:rPr>
                <w:sz w:val="28"/>
                <w:szCs w:val="28"/>
              </w:rPr>
            </w:pPr>
            <w:r w:rsidRPr="0083692E">
              <w:rPr>
                <w:sz w:val="28"/>
                <w:szCs w:val="28"/>
              </w:rPr>
              <w:t>5</w:t>
            </w:r>
          </w:p>
        </w:tc>
        <w:tc>
          <w:tcPr>
            <w:tcW w:w="4140" w:type="dxa"/>
          </w:tcPr>
          <w:p w:rsidR="00812C4B" w:rsidRPr="0083692E" w:rsidRDefault="00A1595E" w:rsidP="00812C4B">
            <w:pPr>
              <w:rPr>
                <w:sz w:val="28"/>
                <w:szCs w:val="28"/>
              </w:rPr>
            </w:pPr>
            <w:r w:rsidRPr="0083692E">
              <w:rPr>
                <w:sz w:val="28"/>
                <w:szCs w:val="28"/>
              </w:rPr>
              <w:t>Посещение, анализ у</w:t>
            </w:r>
            <w:r w:rsidR="008C1D5F">
              <w:rPr>
                <w:sz w:val="28"/>
                <w:szCs w:val="28"/>
              </w:rPr>
              <w:t xml:space="preserve">роков </w:t>
            </w:r>
            <w:r w:rsidRPr="0083692E">
              <w:rPr>
                <w:sz w:val="28"/>
                <w:szCs w:val="28"/>
              </w:rPr>
              <w:t xml:space="preserve"> и </w:t>
            </w:r>
            <w:r w:rsidR="008C1D5F">
              <w:rPr>
                <w:sz w:val="28"/>
                <w:szCs w:val="28"/>
              </w:rPr>
              <w:t xml:space="preserve"> оказание мет помощи</w:t>
            </w:r>
            <w:r w:rsidRPr="0083692E">
              <w:rPr>
                <w:sz w:val="28"/>
                <w:szCs w:val="28"/>
              </w:rPr>
              <w:t xml:space="preserve"> учителю</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603049" w:rsidP="00812C4B">
            <w:pPr>
              <w:rPr>
                <w:sz w:val="28"/>
                <w:szCs w:val="28"/>
              </w:rPr>
            </w:pPr>
            <w:r w:rsidRPr="0083692E">
              <w:rPr>
                <w:sz w:val="28"/>
                <w:szCs w:val="28"/>
              </w:rPr>
              <w:t>Завуч</w:t>
            </w:r>
            <w:r w:rsidR="00EB6AE7">
              <w:rPr>
                <w:sz w:val="28"/>
                <w:szCs w:val="28"/>
              </w:rPr>
              <w:t>, руководители МО</w:t>
            </w:r>
          </w:p>
        </w:tc>
      </w:tr>
      <w:tr w:rsidR="00812C4B" w:rsidRPr="0083692E">
        <w:tc>
          <w:tcPr>
            <w:tcW w:w="648" w:type="dxa"/>
          </w:tcPr>
          <w:p w:rsidR="00812C4B" w:rsidRPr="0083692E" w:rsidRDefault="008C1D5F" w:rsidP="00812C4B">
            <w:pPr>
              <w:rPr>
                <w:sz w:val="28"/>
                <w:szCs w:val="28"/>
              </w:rPr>
            </w:pPr>
            <w:r>
              <w:rPr>
                <w:sz w:val="28"/>
                <w:szCs w:val="28"/>
              </w:rPr>
              <w:t>6</w:t>
            </w:r>
          </w:p>
        </w:tc>
        <w:tc>
          <w:tcPr>
            <w:tcW w:w="4140" w:type="dxa"/>
          </w:tcPr>
          <w:p w:rsidR="008C1D5F" w:rsidRDefault="008C1D5F" w:rsidP="00A1595E">
            <w:pPr>
              <w:rPr>
                <w:sz w:val="28"/>
                <w:szCs w:val="28"/>
              </w:rPr>
            </w:pPr>
            <w:r w:rsidRPr="0083692E">
              <w:rPr>
                <w:sz w:val="28"/>
                <w:szCs w:val="28"/>
              </w:rPr>
              <w:t xml:space="preserve">Распространить и обобщить опыт работы </w:t>
            </w:r>
            <w:r w:rsidR="0056636B">
              <w:rPr>
                <w:sz w:val="28"/>
                <w:szCs w:val="28"/>
              </w:rPr>
              <w:t>Мусалаевой К Ш</w:t>
            </w:r>
          </w:p>
          <w:p w:rsidR="00A1595E" w:rsidRPr="0083692E" w:rsidRDefault="00A1595E" w:rsidP="00A1595E">
            <w:pPr>
              <w:rPr>
                <w:sz w:val="28"/>
                <w:szCs w:val="28"/>
              </w:rPr>
            </w:pPr>
            <w:r w:rsidRPr="0083692E">
              <w:rPr>
                <w:sz w:val="28"/>
                <w:szCs w:val="28"/>
              </w:rPr>
              <w:t xml:space="preserve">Открытые уроки </w:t>
            </w:r>
          </w:p>
          <w:p w:rsidR="00A1595E" w:rsidRPr="0083692E" w:rsidRDefault="00A1595E" w:rsidP="00A1595E">
            <w:pPr>
              <w:rPr>
                <w:sz w:val="28"/>
                <w:szCs w:val="28"/>
              </w:rPr>
            </w:pPr>
            <w:r w:rsidRPr="0083692E">
              <w:rPr>
                <w:sz w:val="28"/>
                <w:szCs w:val="28"/>
              </w:rPr>
              <w:t>Взаимопосещение</w:t>
            </w:r>
          </w:p>
          <w:p w:rsidR="00A1595E" w:rsidRPr="0083692E" w:rsidRDefault="00A1595E" w:rsidP="00A1595E">
            <w:pPr>
              <w:rPr>
                <w:sz w:val="28"/>
                <w:szCs w:val="28"/>
              </w:rPr>
            </w:pPr>
            <w:r w:rsidRPr="0083692E">
              <w:rPr>
                <w:sz w:val="28"/>
                <w:szCs w:val="28"/>
              </w:rPr>
              <w:t>Накопление практического материала</w:t>
            </w:r>
          </w:p>
          <w:p w:rsidR="00812C4B" w:rsidRPr="0083692E" w:rsidRDefault="00A1595E" w:rsidP="00A1595E">
            <w:pPr>
              <w:rPr>
                <w:sz w:val="28"/>
                <w:szCs w:val="28"/>
              </w:rPr>
            </w:pPr>
            <w:r w:rsidRPr="0083692E">
              <w:rPr>
                <w:sz w:val="28"/>
                <w:szCs w:val="28"/>
              </w:rPr>
              <w:t>Выступление на МО</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EB6AE7" w:rsidP="00812C4B">
            <w:pPr>
              <w:rPr>
                <w:sz w:val="28"/>
                <w:szCs w:val="28"/>
              </w:rPr>
            </w:pPr>
            <w:r>
              <w:rPr>
                <w:sz w:val="28"/>
                <w:szCs w:val="28"/>
              </w:rPr>
              <w:t>Завуч, учитель- предметник</w:t>
            </w:r>
          </w:p>
        </w:tc>
      </w:tr>
      <w:tr w:rsidR="00812C4B" w:rsidRPr="0083692E">
        <w:trPr>
          <w:trHeight w:val="1875"/>
        </w:trPr>
        <w:tc>
          <w:tcPr>
            <w:tcW w:w="648" w:type="dxa"/>
          </w:tcPr>
          <w:p w:rsidR="00812C4B" w:rsidRPr="0083692E" w:rsidRDefault="008C1D5F" w:rsidP="00812C4B">
            <w:pPr>
              <w:rPr>
                <w:sz w:val="28"/>
                <w:szCs w:val="28"/>
              </w:rPr>
            </w:pPr>
            <w:r>
              <w:rPr>
                <w:sz w:val="28"/>
                <w:szCs w:val="28"/>
              </w:rPr>
              <w:lastRenderedPageBreak/>
              <w:t>7</w:t>
            </w:r>
          </w:p>
        </w:tc>
        <w:tc>
          <w:tcPr>
            <w:tcW w:w="4140" w:type="dxa"/>
          </w:tcPr>
          <w:p w:rsidR="007947DA" w:rsidRPr="0083692E" w:rsidRDefault="00A1595E" w:rsidP="00812C4B">
            <w:pPr>
              <w:rPr>
                <w:sz w:val="28"/>
                <w:szCs w:val="28"/>
              </w:rPr>
            </w:pPr>
            <w:r w:rsidRPr="0083692E">
              <w:rPr>
                <w:sz w:val="28"/>
                <w:szCs w:val="28"/>
              </w:rPr>
              <w:t>Организовать работу с молодыми специалистами</w:t>
            </w:r>
          </w:p>
          <w:p w:rsidR="00812C4B" w:rsidRPr="0083692E" w:rsidRDefault="00A1595E" w:rsidP="00812C4B">
            <w:pPr>
              <w:rPr>
                <w:sz w:val="28"/>
                <w:szCs w:val="28"/>
              </w:rPr>
            </w:pPr>
            <w:r w:rsidRPr="0083692E">
              <w:rPr>
                <w:sz w:val="28"/>
                <w:szCs w:val="28"/>
              </w:rPr>
              <w:t>/ индивидуальные беседы и консультации, оказание практической помощи, наставничество/</w:t>
            </w:r>
          </w:p>
        </w:tc>
        <w:tc>
          <w:tcPr>
            <w:tcW w:w="2340" w:type="dxa"/>
          </w:tcPr>
          <w:p w:rsidR="00812C4B" w:rsidRPr="0083692E" w:rsidRDefault="00E95354" w:rsidP="00812C4B">
            <w:pPr>
              <w:rPr>
                <w:sz w:val="28"/>
                <w:szCs w:val="28"/>
              </w:rPr>
            </w:pPr>
            <w:r w:rsidRPr="0083692E">
              <w:rPr>
                <w:sz w:val="28"/>
                <w:szCs w:val="28"/>
              </w:rPr>
              <w:t>В течение года</w:t>
            </w:r>
          </w:p>
        </w:tc>
        <w:tc>
          <w:tcPr>
            <w:tcW w:w="3600" w:type="dxa"/>
          </w:tcPr>
          <w:p w:rsidR="00812C4B" w:rsidRPr="0083692E" w:rsidRDefault="00EB6AE7" w:rsidP="00812C4B">
            <w:pPr>
              <w:rPr>
                <w:sz w:val="28"/>
                <w:szCs w:val="28"/>
              </w:rPr>
            </w:pPr>
            <w:r>
              <w:rPr>
                <w:sz w:val="28"/>
                <w:szCs w:val="28"/>
              </w:rPr>
              <w:t>Завуч, руководители МО</w:t>
            </w:r>
          </w:p>
        </w:tc>
      </w:tr>
      <w:tr w:rsidR="007947DA" w:rsidRPr="0083692E">
        <w:trPr>
          <w:trHeight w:val="375"/>
        </w:trPr>
        <w:tc>
          <w:tcPr>
            <w:tcW w:w="648" w:type="dxa"/>
          </w:tcPr>
          <w:p w:rsidR="007947DA" w:rsidRPr="0083692E" w:rsidRDefault="008C1D5F" w:rsidP="00812C4B">
            <w:pPr>
              <w:rPr>
                <w:sz w:val="28"/>
                <w:szCs w:val="28"/>
              </w:rPr>
            </w:pPr>
            <w:r>
              <w:rPr>
                <w:sz w:val="28"/>
                <w:szCs w:val="28"/>
              </w:rPr>
              <w:t>8</w:t>
            </w:r>
          </w:p>
        </w:tc>
        <w:tc>
          <w:tcPr>
            <w:tcW w:w="4140" w:type="dxa"/>
          </w:tcPr>
          <w:p w:rsidR="007947DA" w:rsidRPr="0083692E" w:rsidRDefault="007947DA" w:rsidP="00812C4B">
            <w:pPr>
              <w:rPr>
                <w:sz w:val="28"/>
                <w:szCs w:val="28"/>
              </w:rPr>
            </w:pPr>
            <w:r w:rsidRPr="0083692E">
              <w:rPr>
                <w:sz w:val="28"/>
                <w:szCs w:val="28"/>
              </w:rPr>
              <w:t xml:space="preserve"> Семинары ШМУ.</w:t>
            </w:r>
          </w:p>
        </w:tc>
        <w:tc>
          <w:tcPr>
            <w:tcW w:w="2340" w:type="dxa"/>
          </w:tcPr>
          <w:p w:rsidR="007947DA" w:rsidRPr="0083692E" w:rsidRDefault="007947DA" w:rsidP="00812C4B">
            <w:pPr>
              <w:rPr>
                <w:sz w:val="28"/>
                <w:szCs w:val="28"/>
              </w:rPr>
            </w:pPr>
            <w:r w:rsidRPr="0083692E">
              <w:rPr>
                <w:sz w:val="28"/>
                <w:szCs w:val="28"/>
              </w:rPr>
              <w:t>Октябрь, декабрь, февраль, апрель.</w:t>
            </w:r>
          </w:p>
        </w:tc>
        <w:tc>
          <w:tcPr>
            <w:tcW w:w="3600" w:type="dxa"/>
          </w:tcPr>
          <w:p w:rsidR="007947DA" w:rsidRPr="0083692E" w:rsidRDefault="00EB6AE7" w:rsidP="00812C4B">
            <w:pPr>
              <w:rPr>
                <w:sz w:val="28"/>
                <w:szCs w:val="28"/>
              </w:rPr>
            </w:pPr>
            <w:r>
              <w:rPr>
                <w:sz w:val="28"/>
                <w:szCs w:val="28"/>
              </w:rPr>
              <w:t>Завуч.</w:t>
            </w:r>
          </w:p>
        </w:tc>
      </w:tr>
      <w:tr w:rsidR="00812C4B" w:rsidRPr="0083692E">
        <w:tc>
          <w:tcPr>
            <w:tcW w:w="648" w:type="dxa"/>
          </w:tcPr>
          <w:p w:rsidR="00812C4B" w:rsidRPr="0083692E" w:rsidRDefault="008C1D5F" w:rsidP="00812C4B">
            <w:pPr>
              <w:rPr>
                <w:sz w:val="28"/>
                <w:szCs w:val="28"/>
              </w:rPr>
            </w:pPr>
            <w:r>
              <w:rPr>
                <w:sz w:val="28"/>
                <w:szCs w:val="28"/>
              </w:rPr>
              <w:t>9</w:t>
            </w:r>
          </w:p>
        </w:tc>
        <w:tc>
          <w:tcPr>
            <w:tcW w:w="4140" w:type="dxa"/>
          </w:tcPr>
          <w:p w:rsidR="00812C4B" w:rsidRPr="0083692E" w:rsidRDefault="00A1595E" w:rsidP="00812C4B">
            <w:pPr>
              <w:rPr>
                <w:sz w:val="28"/>
                <w:szCs w:val="28"/>
              </w:rPr>
            </w:pPr>
            <w:r w:rsidRPr="0083692E">
              <w:rPr>
                <w:sz w:val="28"/>
                <w:szCs w:val="28"/>
              </w:rPr>
              <w:t>Молодым учителям принимать участие</w:t>
            </w:r>
            <w:r w:rsidR="008C1D5F">
              <w:rPr>
                <w:sz w:val="28"/>
                <w:szCs w:val="28"/>
              </w:rPr>
              <w:t xml:space="preserve"> в семинарах</w:t>
            </w:r>
            <w:r w:rsidRPr="0083692E">
              <w:rPr>
                <w:sz w:val="28"/>
                <w:szCs w:val="28"/>
              </w:rPr>
              <w:t xml:space="preserve"> молодых специалистов</w:t>
            </w:r>
          </w:p>
        </w:tc>
        <w:tc>
          <w:tcPr>
            <w:tcW w:w="2340" w:type="dxa"/>
          </w:tcPr>
          <w:p w:rsidR="00812C4B" w:rsidRPr="0083692E" w:rsidRDefault="00E95354" w:rsidP="00812C4B">
            <w:pPr>
              <w:rPr>
                <w:sz w:val="28"/>
                <w:szCs w:val="28"/>
              </w:rPr>
            </w:pPr>
            <w:r w:rsidRPr="0083692E">
              <w:rPr>
                <w:sz w:val="28"/>
                <w:szCs w:val="28"/>
              </w:rPr>
              <w:t>По графику РУО</w:t>
            </w:r>
          </w:p>
        </w:tc>
        <w:tc>
          <w:tcPr>
            <w:tcW w:w="3600" w:type="dxa"/>
          </w:tcPr>
          <w:p w:rsidR="00812C4B" w:rsidRPr="0083692E" w:rsidRDefault="00603049" w:rsidP="00812C4B">
            <w:pPr>
              <w:rPr>
                <w:sz w:val="28"/>
                <w:szCs w:val="28"/>
              </w:rPr>
            </w:pPr>
            <w:r w:rsidRPr="0083692E">
              <w:rPr>
                <w:sz w:val="28"/>
                <w:szCs w:val="28"/>
              </w:rPr>
              <w:t xml:space="preserve">Завуч </w:t>
            </w:r>
          </w:p>
        </w:tc>
      </w:tr>
      <w:tr w:rsidR="00812C4B" w:rsidRPr="0083692E">
        <w:tc>
          <w:tcPr>
            <w:tcW w:w="648" w:type="dxa"/>
          </w:tcPr>
          <w:p w:rsidR="00812C4B" w:rsidRPr="0083692E" w:rsidRDefault="007947DA" w:rsidP="00812C4B">
            <w:pPr>
              <w:rPr>
                <w:sz w:val="28"/>
                <w:szCs w:val="28"/>
              </w:rPr>
            </w:pPr>
            <w:r w:rsidRPr="0083692E">
              <w:rPr>
                <w:sz w:val="28"/>
                <w:szCs w:val="28"/>
              </w:rPr>
              <w:t>1</w:t>
            </w:r>
            <w:r w:rsidR="008C1D5F">
              <w:rPr>
                <w:sz w:val="28"/>
                <w:szCs w:val="28"/>
              </w:rPr>
              <w:t>0</w:t>
            </w:r>
          </w:p>
        </w:tc>
        <w:tc>
          <w:tcPr>
            <w:tcW w:w="4140" w:type="dxa"/>
          </w:tcPr>
          <w:p w:rsidR="00812C4B" w:rsidRPr="0083692E" w:rsidRDefault="00A1595E" w:rsidP="00812C4B">
            <w:pPr>
              <w:rPr>
                <w:sz w:val="28"/>
                <w:szCs w:val="28"/>
              </w:rPr>
            </w:pPr>
            <w:r w:rsidRPr="0083692E">
              <w:rPr>
                <w:sz w:val="28"/>
                <w:szCs w:val="28"/>
              </w:rPr>
              <w:t>Проводить раз в четверть заседание МО</w:t>
            </w:r>
          </w:p>
        </w:tc>
        <w:tc>
          <w:tcPr>
            <w:tcW w:w="2340" w:type="dxa"/>
          </w:tcPr>
          <w:p w:rsidR="00812C4B" w:rsidRPr="0083692E" w:rsidRDefault="00E95354" w:rsidP="00812C4B">
            <w:pPr>
              <w:rPr>
                <w:sz w:val="28"/>
                <w:szCs w:val="28"/>
              </w:rPr>
            </w:pPr>
            <w:r w:rsidRPr="0083692E">
              <w:rPr>
                <w:sz w:val="28"/>
                <w:szCs w:val="28"/>
              </w:rPr>
              <w:t>Раз в четверть</w:t>
            </w:r>
          </w:p>
        </w:tc>
        <w:tc>
          <w:tcPr>
            <w:tcW w:w="3600" w:type="dxa"/>
          </w:tcPr>
          <w:p w:rsidR="00812C4B" w:rsidRPr="0083692E" w:rsidRDefault="007947DA" w:rsidP="00812C4B">
            <w:pPr>
              <w:rPr>
                <w:sz w:val="28"/>
                <w:szCs w:val="28"/>
              </w:rPr>
            </w:pPr>
            <w:r w:rsidRPr="0083692E">
              <w:rPr>
                <w:sz w:val="28"/>
                <w:szCs w:val="28"/>
              </w:rPr>
              <w:t>Руководители МО</w:t>
            </w:r>
          </w:p>
        </w:tc>
      </w:tr>
      <w:tr w:rsidR="008C1D5F" w:rsidRPr="0083692E">
        <w:tc>
          <w:tcPr>
            <w:tcW w:w="648" w:type="dxa"/>
          </w:tcPr>
          <w:p w:rsidR="008C1D5F" w:rsidRPr="0083692E" w:rsidRDefault="008C1D5F" w:rsidP="00812C4B">
            <w:pPr>
              <w:rPr>
                <w:sz w:val="28"/>
                <w:szCs w:val="28"/>
              </w:rPr>
            </w:pPr>
            <w:r>
              <w:rPr>
                <w:sz w:val="28"/>
                <w:szCs w:val="28"/>
              </w:rPr>
              <w:t>11</w:t>
            </w:r>
          </w:p>
        </w:tc>
        <w:tc>
          <w:tcPr>
            <w:tcW w:w="4140" w:type="dxa"/>
          </w:tcPr>
          <w:p w:rsidR="008C1D5F" w:rsidRDefault="008C1D5F" w:rsidP="00812C4B">
            <w:pPr>
              <w:rPr>
                <w:sz w:val="28"/>
                <w:szCs w:val="28"/>
              </w:rPr>
            </w:pPr>
            <w:r>
              <w:rPr>
                <w:sz w:val="28"/>
                <w:szCs w:val="28"/>
              </w:rPr>
              <w:t>Мартовские пед\чтения</w:t>
            </w:r>
          </w:p>
          <w:p w:rsidR="009C5786" w:rsidRDefault="009C5786" w:rsidP="00812C4B">
            <w:pPr>
              <w:rPr>
                <w:sz w:val="28"/>
                <w:szCs w:val="28"/>
              </w:rPr>
            </w:pPr>
          </w:p>
          <w:p w:rsidR="009C5786" w:rsidRPr="0083692E" w:rsidRDefault="009C5786" w:rsidP="00812C4B">
            <w:pPr>
              <w:rPr>
                <w:sz w:val="28"/>
                <w:szCs w:val="28"/>
              </w:rPr>
            </w:pPr>
          </w:p>
        </w:tc>
        <w:tc>
          <w:tcPr>
            <w:tcW w:w="2340" w:type="dxa"/>
          </w:tcPr>
          <w:p w:rsidR="008C1D5F" w:rsidRPr="0083692E" w:rsidRDefault="008C1D5F" w:rsidP="00812C4B">
            <w:pPr>
              <w:rPr>
                <w:sz w:val="28"/>
                <w:szCs w:val="28"/>
              </w:rPr>
            </w:pPr>
            <w:r>
              <w:rPr>
                <w:sz w:val="28"/>
                <w:szCs w:val="28"/>
              </w:rPr>
              <w:t xml:space="preserve"> март</w:t>
            </w:r>
          </w:p>
        </w:tc>
        <w:tc>
          <w:tcPr>
            <w:tcW w:w="3600" w:type="dxa"/>
          </w:tcPr>
          <w:p w:rsidR="008C1D5F" w:rsidRPr="0083692E" w:rsidRDefault="008C1D5F" w:rsidP="00812C4B">
            <w:pPr>
              <w:rPr>
                <w:sz w:val="28"/>
                <w:szCs w:val="28"/>
              </w:rPr>
            </w:pPr>
            <w:r>
              <w:rPr>
                <w:sz w:val="28"/>
                <w:szCs w:val="28"/>
              </w:rPr>
              <w:t>администрация</w:t>
            </w:r>
          </w:p>
        </w:tc>
      </w:tr>
    </w:tbl>
    <w:p w:rsidR="00812C4B" w:rsidRPr="00812C4B" w:rsidRDefault="00812C4B" w:rsidP="00812C4B">
      <w:pPr>
        <w:rPr>
          <w:sz w:val="28"/>
          <w:szCs w:val="28"/>
        </w:rPr>
      </w:pPr>
    </w:p>
    <w:p w:rsidR="009C5786" w:rsidRDefault="009C5786" w:rsidP="00812C4B">
      <w:pPr>
        <w:jc w:val="center"/>
        <w:rPr>
          <w:b/>
          <w:sz w:val="28"/>
          <w:szCs w:val="28"/>
        </w:rPr>
      </w:pPr>
    </w:p>
    <w:p w:rsidR="00D9325A" w:rsidRPr="00F56B15" w:rsidRDefault="00D9325A" w:rsidP="00D9325A">
      <w:pPr>
        <w:jc w:val="center"/>
        <w:rPr>
          <w:b/>
          <w:sz w:val="28"/>
          <w:szCs w:val="28"/>
        </w:rPr>
      </w:pPr>
      <w:r w:rsidRPr="00F56B15">
        <w:rPr>
          <w:b/>
          <w:sz w:val="28"/>
          <w:szCs w:val="28"/>
        </w:rPr>
        <w:t>Эксперименты, инновации.</w:t>
      </w:r>
    </w:p>
    <w:p w:rsidR="00D9325A" w:rsidRPr="00F56B15" w:rsidRDefault="00D9325A" w:rsidP="00DE2B0C">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4612"/>
        <w:gridCol w:w="2030"/>
        <w:gridCol w:w="3550"/>
      </w:tblGrid>
      <w:tr w:rsidR="00D9325A" w:rsidRPr="0083692E">
        <w:tc>
          <w:tcPr>
            <w:tcW w:w="536" w:type="dxa"/>
          </w:tcPr>
          <w:p w:rsidR="00D9325A" w:rsidRPr="0083692E" w:rsidRDefault="00D9325A" w:rsidP="00D9325A">
            <w:pPr>
              <w:rPr>
                <w:sz w:val="28"/>
                <w:szCs w:val="28"/>
              </w:rPr>
            </w:pPr>
            <w:r w:rsidRPr="0083692E">
              <w:rPr>
                <w:sz w:val="28"/>
                <w:szCs w:val="28"/>
              </w:rPr>
              <w:t>№</w:t>
            </w:r>
          </w:p>
        </w:tc>
        <w:tc>
          <w:tcPr>
            <w:tcW w:w="4612" w:type="dxa"/>
          </w:tcPr>
          <w:p w:rsidR="00D9325A" w:rsidRDefault="009C5786" w:rsidP="00D9325A">
            <w:pPr>
              <w:rPr>
                <w:sz w:val="28"/>
                <w:szCs w:val="28"/>
              </w:rPr>
            </w:pPr>
            <w:r w:rsidRPr="0083692E">
              <w:rPr>
                <w:sz w:val="28"/>
                <w:szCs w:val="28"/>
              </w:rPr>
              <w:t>Н</w:t>
            </w:r>
            <w:r w:rsidR="00D9325A" w:rsidRPr="0083692E">
              <w:rPr>
                <w:sz w:val="28"/>
                <w:szCs w:val="28"/>
              </w:rPr>
              <w:t>аименование</w:t>
            </w:r>
          </w:p>
          <w:p w:rsidR="009C5786" w:rsidRPr="0083692E" w:rsidRDefault="009C5786" w:rsidP="00D9325A">
            <w:pPr>
              <w:rPr>
                <w:sz w:val="28"/>
                <w:szCs w:val="28"/>
              </w:rPr>
            </w:pPr>
          </w:p>
        </w:tc>
        <w:tc>
          <w:tcPr>
            <w:tcW w:w="2030" w:type="dxa"/>
          </w:tcPr>
          <w:p w:rsidR="00D9325A" w:rsidRPr="0083692E" w:rsidRDefault="00D9325A" w:rsidP="00D9325A">
            <w:pPr>
              <w:rPr>
                <w:sz w:val="28"/>
                <w:szCs w:val="28"/>
              </w:rPr>
            </w:pPr>
            <w:r w:rsidRPr="0083692E">
              <w:rPr>
                <w:sz w:val="28"/>
                <w:szCs w:val="28"/>
              </w:rPr>
              <w:t>Срок реализации</w:t>
            </w:r>
          </w:p>
        </w:tc>
        <w:tc>
          <w:tcPr>
            <w:tcW w:w="3550" w:type="dxa"/>
          </w:tcPr>
          <w:p w:rsidR="00D9325A" w:rsidRPr="0083692E" w:rsidRDefault="00D9325A" w:rsidP="00D9325A">
            <w:pPr>
              <w:rPr>
                <w:sz w:val="28"/>
                <w:szCs w:val="28"/>
              </w:rPr>
            </w:pPr>
            <w:r w:rsidRPr="0083692E">
              <w:rPr>
                <w:sz w:val="28"/>
                <w:szCs w:val="28"/>
              </w:rPr>
              <w:t>Ответственные</w:t>
            </w:r>
          </w:p>
        </w:tc>
      </w:tr>
      <w:tr w:rsidR="00D9325A" w:rsidRPr="0083692E">
        <w:tc>
          <w:tcPr>
            <w:tcW w:w="536" w:type="dxa"/>
          </w:tcPr>
          <w:p w:rsidR="00D9325A" w:rsidRPr="0083692E" w:rsidRDefault="00D9325A" w:rsidP="00D9325A">
            <w:pPr>
              <w:rPr>
                <w:sz w:val="28"/>
                <w:szCs w:val="28"/>
              </w:rPr>
            </w:pPr>
            <w:r w:rsidRPr="0083692E">
              <w:rPr>
                <w:sz w:val="28"/>
                <w:szCs w:val="28"/>
              </w:rPr>
              <w:t>1</w:t>
            </w:r>
          </w:p>
        </w:tc>
        <w:tc>
          <w:tcPr>
            <w:tcW w:w="4612" w:type="dxa"/>
          </w:tcPr>
          <w:p w:rsidR="00D9325A" w:rsidRPr="0083692E" w:rsidRDefault="00D9325A" w:rsidP="00D9325A">
            <w:pPr>
              <w:rPr>
                <w:sz w:val="28"/>
                <w:szCs w:val="28"/>
              </w:rPr>
            </w:pPr>
            <w:r w:rsidRPr="0083692E">
              <w:rPr>
                <w:sz w:val="28"/>
                <w:szCs w:val="28"/>
              </w:rPr>
              <w:t>Утверждение планов экспериментальной работы (тематических планов по предметам)</w:t>
            </w:r>
          </w:p>
        </w:tc>
        <w:tc>
          <w:tcPr>
            <w:tcW w:w="2030" w:type="dxa"/>
          </w:tcPr>
          <w:p w:rsidR="00D9325A" w:rsidRPr="0083692E" w:rsidRDefault="00D9325A" w:rsidP="00D9325A">
            <w:pPr>
              <w:rPr>
                <w:sz w:val="28"/>
                <w:szCs w:val="28"/>
              </w:rPr>
            </w:pPr>
            <w:r w:rsidRPr="0083692E">
              <w:rPr>
                <w:sz w:val="28"/>
                <w:szCs w:val="28"/>
              </w:rPr>
              <w:t>сентябрь</w:t>
            </w:r>
          </w:p>
        </w:tc>
        <w:tc>
          <w:tcPr>
            <w:tcW w:w="3550" w:type="dxa"/>
          </w:tcPr>
          <w:p w:rsidR="00D9325A" w:rsidRPr="0083692E" w:rsidRDefault="00D9325A" w:rsidP="00D9325A">
            <w:pPr>
              <w:rPr>
                <w:sz w:val="28"/>
                <w:szCs w:val="28"/>
              </w:rPr>
            </w:pPr>
            <w:r w:rsidRPr="0083692E">
              <w:rPr>
                <w:sz w:val="28"/>
                <w:szCs w:val="28"/>
              </w:rPr>
              <w:t>Гаджиева С. М.</w:t>
            </w:r>
          </w:p>
        </w:tc>
      </w:tr>
      <w:tr w:rsidR="00D9325A" w:rsidRPr="0083692E">
        <w:tc>
          <w:tcPr>
            <w:tcW w:w="536" w:type="dxa"/>
          </w:tcPr>
          <w:p w:rsidR="00D9325A" w:rsidRPr="0083692E" w:rsidRDefault="00D9325A" w:rsidP="00D9325A">
            <w:pPr>
              <w:rPr>
                <w:sz w:val="28"/>
                <w:szCs w:val="28"/>
              </w:rPr>
            </w:pPr>
            <w:r w:rsidRPr="0083692E">
              <w:rPr>
                <w:sz w:val="28"/>
                <w:szCs w:val="28"/>
              </w:rPr>
              <w:t>2</w:t>
            </w:r>
          </w:p>
        </w:tc>
        <w:tc>
          <w:tcPr>
            <w:tcW w:w="4612" w:type="dxa"/>
          </w:tcPr>
          <w:p w:rsidR="00D9325A" w:rsidRPr="0083692E" w:rsidRDefault="00D9325A" w:rsidP="00D9325A">
            <w:pPr>
              <w:rPr>
                <w:sz w:val="28"/>
                <w:szCs w:val="28"/>
              </w:rPr>
            </w:pPr>
            <w:r w:rsidRPr="0083692E">
              <w:rPr>
                <w:sz w:val="28"/>
                <w:szCs w:val="28"/>
              </w:rPr>
              <w:t xml:space="preserve">Использование проектного метода обучения на уроках русского языка. </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Алиева С. И.</w:t>
            </w:r>
          </w:p>
        </w:tc>
      </w:tr>
      <w:tr w:rsidR="00D9325A" w:rsidRPr="0083692E">
        <w:trPr>
          <w:trHeight w:val="1125"/>
        </w:trPr>
        <w:tc>
          <w:tcPr>
            <w:tcW w:w="536" w:type="dxa"/>
          </w:tcPr>
          <w:p w:rsidR="00D9325A" w:rsidRPr="0083692E" w:rsidRDefault="00D9325A" w:rsidP="00D9325A">
            <w:pPr>
              <w:rPr>
                <w:sz w:val="28"/>
                <w:szCs w:val="28"/>
              </w:rPr>
            </w:pPr>
            <w:r w:rsidRPr="0083692E">
              <w:rPr>
                <w:sz w:val="28"/>
                <w:szCs w:val="28"/>
              </w:rPr>
              <w:t>3</w:t>
            </w:r>
          </w:p>
        </w:tc>
        <w:tc>
          <w:tcPr>
            <w:tcW w:w="4612" w:type="dxa"/>
          </w:tcPr>
          <w:p w:rsidR="00D9325A" w:rsidRPr="0083692E" w:rsidRDefault="00D9325A" w:rsidP="00D9325A">
            <w:pPr>
              <w:rPr>
                <w:sz w:val="28"/>
                <w:szCs w:val="28"/>
              </w:rPr>
            </w:pPr>
            <w:r w:rsidRPr="0083692E">
              <w:rPr>
                <w:sz w:val="28"/>
                <w:szCs w:val="28"/>
              </w:rPr>
              <w:t>Проблемное обучение на уроках русского языка и литературы</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Сайпулаева ПД</w:t>
            </w:r>
          </w:p>
        </w:tc>
      </w:tr>
      <w:tr w:rsidR="00D9325A" w:rsidRPr="0083692E">
        <w:trPr>
          <w:trHeight w:val="1065"/>
        </w:trPr>
        <w:tc>
          <w:tcPr>
            <w:tcW w:w="536" w:type="dxa"/>
          </w:tcPr>
          <w:p w:rsidR="00D9325A" w:rsidRPr="0083692E" w:rsidRDefault="00D9325A" w:rsidP="00D9325A">
            <w:pPr>
              <w:rPr>
                <w:sz w:val="28"/>
                <w:szCs w:val="28"/>
              </w:rPr>
            </w:pPr>
            <w:r w:rsidRPr="0083692E">
              <w:rPr>
                <w:sz w:val="28"/>
                <w:szCs w:val="28"/>
              </w:rPr>
              <w:t>4</w:t>
            </w:r>
          </w:p>
        </w:tc>
        <w:tc>
          <w:tcPr>
            <w:tcW w:w="4612" w:type="dxa"/>
          </w:tcPr>
          <w:p w:rsidR="00D9325A" w:rsidRPr="0083692E" w:rsidRDefault="00D9325A" w:rsidP="00D9325A">
            <w:pPr>
              <w:rPr>
                <w:sz w:val="28"/>
                <w:szCs w:val="28"/>
              </w:rPr>
            </w:pPr>
            <w:r w:rsidRPr="0083692E">
              <w:rPr>
                <w:sz w:val="28"/>
                <w:szCs w:val="28"/>
              </w:rPr>
              <w:t>Исследовательско- образовательная деятельность в процессе обучения</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Госенова БГ</w:t>
            </w:r>
          </w:p>
        </w:tc>
      </w:tr>
      <w:tr w:rsidR="00D9325A" w:rsidRPr="0083692E">
        <w:trPr>
          <w:trHeight w:val="1365"/>
        </w:trPr>
        <w:tc>
          <w:tcPr>
            <w:tcW w:w="536" w:type="dxa"/>
          </w:tcPr>
          <w:p w:rsidR="00D9325A" w:rsidRPr="0083692E" w:rsidRDefault="00D9325A" w:rsidP="00D9325A">
            <w:pPr>
              <w:rPr>
                <w:sz w:val="28"/>
                <w:szCs w:val="28"/>
              </w:rPr>
            </w:pPr>
            <w:r w:rsidRPr="0083692E">
              <w:rPr>
                <w:sz w:val="28"/>
                <w:szCs w:val="28"/>
              </w:rPr>
              <w:t>5</w:t>
            </w:r>
          </w:p>
        </w:tc>
        <w:tc>
          <w:tcPr>
            <w:tcW w:w="4612" w:type="dxa"/>
          </w:tcPr>
          <w:p w:rsidR="009C5786" w:rsidRDefault="00D9325A" w:rsidP="00D9325A">
            <w:pPr>
              <w:rPr>
                <w:sz w:val="28"/>
                <w:szCs w:val="28"/>
              </w:rPr>
            </w:pPr>
            <w:r w:rsidRPr="0083692E">
              <w:rPr>
                <w:sz w:val="28"/>
                <w:szCs w:val="28"/>
              </w:rPr>
              <w:t xml:space="preserve">Модульное обучение на уроках математики. Использование алгоритмов в решении </w:t>
            </w:r>
          </w:p>
          <w:p w:rsidR="00D9325A" w:rsidRPr="0083692E" w:rsidRDefault="00D9325A" w:rsidP="00D9325A">
            <w:pPr>
              <w:rPr>
                <w:sz w:val="28"/>
                <w:szCs w:val="28"/>
              </w:rPr>
            </w:pPr>
            <w:r w:rsidRPr="0083692E">
              <w:rPr>
                <w:sz w:val="28"/>
                <w:szCs w:val="28"/>
              </w:rPr>
              <w:t>математических задач.</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2C6C94" w:rsidP="00D9325A">
            <w:pPr>
              <w:rPr>
                <w:sz w:val="28"/>
                <w:szCs w:val="28"/>
              </w:rPr>
            </w:pPr>
            <w:r>
              <w:rPr>
                <w:sz w:val="28"/>
                <w:szCs w:val="28"/>
              </w:rPr>
              <w:t>Абдулаева А М</w:t>
            </w:r>
          </w:p>
        </w:tc>
      </w:tr>
      <w:tr w:rsidR="00D9325A" w:rsidRPr="0083692E">
        <w:trPr>
          <w:trHeight w:val="960"/>
        </w:trPr>
        <w:tc>
          <w:tcPr>
            <w:tcW w:w="536" w:type="dxa"/>
          </w:tcPr>
          <w:p w:rsidR="00D9325A" w:rsidRPr="0083692E" w:rsidRDefault="00D9325A" w:rsidP="00D9325A">
            <w:pPr>
              <w:rPr>
                <w:sz w:val="28"/>
                <w:szCs w:val="28"/>
              </w:rPr>
            </w:pPr>
            <w:r w:rsidRPr="0083692E">
              <w:rPr>
                <w:sz w:val="28"/>
                <w:szCs w:val="28"/>
              </w:rPr>
              <w:t>6</w:t>
            </w:r>
          </w:p>
        </w:tc>
        <w:tc>
          <w:tcPr>
            <w:tcW w:w="4612" w:type="dxa"/>
          </w:tcPr>
          <w:p w:rsidR="00D9325A" w:rsidRPr="0083692E" w:rsidRDefault="003E436E" w:rsidP="00D9325A">
            <w:pPr>
              <w:rPr>
                <w:sz w:val="28"/>
                <w:szCs w:val="28"/>
              </w:rPr>
            </w:pPr>
            <w:r w:rsidRPr="0083692E">
              <w:rPr>
                <w:sz w:val="28"/>
                <w:szCs w:val="28"/>
              </w:rPr>
              <w:t>Использование проблемного обучения</w:t>
            </w:r>
            <w:r w:rsidR="00D9325A" w:rsidRPr="0083692E">
              <w:rPr>
                <w:sz w:val="28"/>
                <w:szCs w:val="28"/>
              </w:rPr>
              <w:t xml:space="preserve"> </w:t>
            </w:r>
            <w:r w:rsidRPr="0083692E">
              <w:rPr>
                <w:sz w:val="28"/>
                <w:szCs w:val="28"/>
              </w:rPr>
              <w:t>на уроках географии.</w:t>
            </w: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Малаалиева РГ</w:t>
            </w:r>
          </w:p>
        </w:tc>
      </w:tr>
      <w:tr w:rsidR="00D9325A" w:rsidRPr="0083692E">
        <w:trPr>
          <w:trHeight w:val="870"/>
        </w:trPr>
        <w:tc>
          <w:tcPr>
            <w:tcW w:w="536" w:type="dxa"/>
          </w:tcPr>
          <w:p w:rsidR="00D9325A" w:rsidRPr="0083692E" w:rsidRDefault="00D9325A" w:rsidP="00D9325A">
            <w:pPr>
              <w:rPr>
                <w:sz w:val="28"/>
                <w:szCs w:val="28"/>
              </w:rPr>
            </w:pPr>
            <w:r w:rsidRPr="0083692E">
              <w:rPr>
                <w:sz w:val="28"/>
                <w:szCs w:val="28"/>
              </w:rPr>
              <w:lastRenderedPageBreak/>
              <w:t>7</w:t>
            </w:r>
          </w:p>
        </w:tc>
        <w:tc>
          <w:tcPr>
            <w:tcW w:w="4612" w:type="dxa"/>
          </w:tcPr>
          <w:p w:rsidR="00D9325A" w:rsidRDefault="00D9325A" w:rsidP="00D9325A">
            <w:pPr>
              <w:rPr>
                <w:sz w:val="28"/>
                <w:szCs w:val="28"/>
              </w:rPr>
            </w:pPr>
            <w:r w:rsidRPr="0083692E">
              <w:rPr>
                <w:sz w:val="28"/>
                <w:szCs w:val="28"/>
              </w:rPr>
              <w:t>Дифференци</w:t>
            </w:r>
            <w:r w:rsidR="00F80BE5">
              <w:rPr>
                <w:sz w:val="28"/>
                <w:szCs w:val="28"/>
              </w:rPr>
              <w:t>альное обучение на уроках химии</w:t>
            </w:r>
            <w:r w:rsidRPr="0083692E">
              <w:rPr>
                <w:sz w:val="28"/>
                <w:szCs w:val="28"/>
              </w:rPr>
              <w:t xml:space="preserve">, биологии. </w:t>
            </w:r>
          </w:p>
          <w:p w:rsidR="00470207" w:rsidRPr="0083692E" w:rsidRDefault="00470207" w:rsidP="00D9325A">
            <w:pPr>
              <w:rPr>
                <w:sz w:val="28"/>
                <w:szCs w:val="28"/>
              </w:rPr>
            </w:pPr>
          </w:p>
          <w:p w:rsidR="00D9325A" w:rsidRPr="0083692E" w:rsidRDefault="00D9325A" w:rsidP="00D9325A">
            <w:pPr>
              <w:rPr>
                <w:sz w:val="28"/>
                <w:szCs w:val="28"/>
              </w:rPr>
            </w:pP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2C6C94" w:rsidP="00D9325A">
            <w:pPr>
              <w:rPr>
                <w:sz w:val="28"/>
                <w:szCs w:val="28"/>
              </w:rPr>
            </w:pPr>
            <w:r>
              <w:rPr>
                <w:sz w:val="28"/>
                <w:szCs w:val="28"/>
              </w:rPr>
              <w:t>Ильясова Х М</w:t>
            </w:r>
          </w:p>
        </w:tc>
      </w:tr>
      <w:tr w:rsidR="00D9325A" w:rsidRPr="0083692E">
        <w:trPr>
          <w:trHeight w:val="675"/>
        </w:trPr>
        <w:tc>
          <w:tcPr>
            <w:tcW w:w="536" w:type="dxa"/>
          </w:tcPr>
          <w:p w:rsidR="00D9325A" w:rsidRPr="0083692E" w:rsidRDefault="00D9325A" w:rsidP="00D9325A">
            <w:pPr>
              <w:rPr>
                <w:sz w:val="28"/>
                <w:szCs w:val="28"/>
              </w:rPr>
            </w:pPr>
            <w:r w:rsidRPr="0083692E">
              <w:rPr>
                <w:sz w:val="28"/>
                <w:szCs w:val="28"/>
              </w:rPr>
              <w:t>8</w:t>
            </w:r>
          </w:p>
        </w:tc>
        <w:tc>
          <w:tcPr>
            <w:tcW w:w="4612" w:type="dxa"/>
          </w:tcPr>
          <w:p w:rsidR="00D9325A" w:rsidRDefault="00D9325A" w:rsidP="00D9325A">
            <w:pPr>
              <w:rPr>
                <w:sz w:val="28"/>
                <w:szCs w:val="28"/>
              </w:rPr>
            </w:pPr>
            <w:r w:rsidRPr="0083692E">
              <w:rPr>
                <w:sz w:val="28"/>
                <w:szCs w:val="28"/>
              </w:rPr>
              <w:t>Личностно-ориентированное обучение.</w:t>
            </w:r>
          </w:p>
          <w:p w:rsidR="00470207" w:rsidRPr="0083692E" w:rsidRDefault="00470207" w:rsidP="00D9325A">
            <w:pPr>
              <w:rPr>
                <w:sz w:val="28"/>
                <w:szCs w:val="28"/>
              </w:rPr>
            </w:pPr>
          </w:p>
        </w:tc>
        <w:tc>
          <w:tcPr>
            <w:tcW w:w="2030" w:type="dxa"/>
          </w:tcPr>
          <w:p w:rsidR="00D9325A" w:rsidRPr="0083692E" w:rsidRDefault="00D9325A" w:rsidP="00D9325A">
            <w:pPr>
              <w:rPr>
                <w:sz w:val="28"/>
                <w:szCs w:val="28"/>
              </w:rPr>
            </w:pPr>
            <w:r w:rsidRPr="0083692E">
              <w:rPr>
                <w:sz w:val="28"/>
                <w:szCs w:val="28"/>
              </w:rPr>
              <w:t>В течение года</w:t>
            </w:r>
          </w:p>
        </w:tc>
        <w:tc>
          <w:tcPr>
            <w:tcW w:w="3550" w:type="dxa"/>
          </w:tcPr>
          <w:p w:rsidR="00D9325A" w:rsidRPr="0083692E" w:rsidRDefault="00D9325A" w:rsidP="00D9325A">
            <w:pPr>
              <w:rPr>
                <w:sz w:val="28"/>
                <w:szCs w:val="28"/>
              </w:rPr>
            </w:pPr>
            <w:r w:rsidRPr="0083692E">
              <w:rPr>
                <w:sz w:val="28"/>
                <w:szCs w:val="28"/>
              </w:rPr>
              <w:t>Юшаева АМ</w:t>
            </w:r>
          </w:p>
        </w:tc>
      </w:tr>
      <w:tr w:rsidR="005A65FA" w:rsidRPr="0083692E">
        <w:trPr>
          <w:trHeight w:val="645"/>
        </w:trPr>
        <w:tc>
          <w:tcPr>
            <w:tcW w:w="536" w:type="dxa"/>
          </w:tcPr>
          <w:p w:rsidR="005A65FA" w:rsidRPr="0083692E" w:rsidRDefault="005A65FA" w:rsidP="00D9325A">
            <w:pPr>
              <w:rPr>
                <w:sz w:val="28"/>
                <w:szCs w:val="28"/>
              </w:rPr>
            </w:pPr>
            <w:r w:rsidRPr="0083692E">
              <w:rPr>
                <w:sz w:val="28"/>
                <w:szCs w:val="28"/>
              </w:rPr>
              <w:t>9</w:t>
            </w:r>
          </w:p>
        </w:tc>
        <w:tc>
          <w:tcPr>
            <w:tcW w:w="4612" w:type="dxa"/>
          </w:tcPr>
          <w:p w:rsidR="005A65FA" w:rsidRPr="0083692E" w:rsidRDefault="005A65FA" w:rsidP="00D9325A">
            <w:pPr>
              <w:rPr>
                <w:sz w:val="28"/>
                <w:szCs w:val="28"/>
              </w:rPr>
            </w:pPr>
            <w:r w:rsidRPr="0083692E">
              <w:rPr>
                <w:sz w:val="28"/>
                <w:szCs w:val="28"/>
              </w:rPr>
              <w:t>Развивающее обучение на уроках русского языка и литературы.</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Газиева УМ</w:t>
            </w:r>
          </w:p>
        </w:tc>
      </w:tr>
      <w:tr w:rsidR="005A65FA" w:rsidRPr="0083692E">
        <w:trPr>
          <w:trHeight w:val="525"/>
        </w:trPr>
        <w:tc>
          <w:tcPr>
            <w:tcW w:w="536" w:type="dxa"/>
          </w:tcPr>
          <w:p w:rsidR="005A65FA" w:rsidRPr="0083692E" w:rsidRDefault="005A65FA" w:rsidP="00D9325A">
            <w:pPr>
              <w:rPr>
                <w:sz w:val="28"/>
                <w:szCs w:val="28"/>
              </w:rPr>
            </w:pPr>
            <w:r w:rsidRPr="0083692E">
              <w:rPr>
                <w:sz w:val="28"/>
                <w:szCs w:val="28"/>
              </w:rPr>
              <w:t>10</w:t>
            </w:r>
          </w:p>
        </w:tc>
        <w:tc>
          <w:tcPr>
            <w:tcW w:w="4612" w:type="dxa"/>
          </w:tcPr>
          <w:p w:rsidR="005A65FA" w:rsidRDefault="005A65FA" w:rsidP="00D9325A">
            <w:pPr>
              <w:rPr>
                <w:sz w:val="28"/>
                <w:szCs w:val="28"/>
              </w:rPr>
            </w:pPr>
            <w:r w:rsidRPr="0083692E">
              <w:rPr>
                <w:sz w:val="28"/>
                <w:szCs w:val="28"/>
              </w:rPr>
              <w:t>Дифференциальное обучение на уроках русского языка.</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Гаджиева СМ</w:t>
            </w:r>
          </w:p>
        </w:tc>
      </w:tr>
      <w:tr w:rsidR="005A65FA" w:rsidRPr="0083692E">
        <w:trPr>
          <w:trHeight w:val="630"/>
        </w:trPr>
        <w:tc>
          <w:tcPr>
            <w:tcW w:w="536" w:type="dxa"/>
          </w:tcPr>
          <w:p w:rsidR="005A65FA" w:rsidRPr="0083692E" w:rsidRDefault="005A65FA" w:rsidP="00D9325A">
            <w:pPr>
              <w:rPr>
                <w:sz w:val="28"/>
                <w:szCs w:val="28"/>
              </w:rPr>
            </w:pPr>
            <w:r w:rsidRPr="0083692E">
              <w:rPr>
                <w:sz w:val="28"/>
                <w:szCs w:val="28"/>
              </w:rPr>
              <w:t>11</w:t>
            </w:r>
          </w:p>
        </w:tc>
        <w:tc>
          <w:tcPr>
            <w:tcW w:w="4612" w:type="dxa"/>
          </w:tcPr>
          <w:p w:rsidR="005A65FA" w:rsidRDefault="005A65FA" w:rsidP="00D9325A">
            <w:pPr>
              <w:rPr>
                <w:sz w:val="28"/>
                <w:szCs w:val="28"/>
              </w:rPr>
            </w:pPr>
            <w:r w:rsidRPr="0083692E">
              <w:rPr>
                <w:sz w:val="28"/>
                <w:szCs w:val="28"/>
              </w:rPr>
              <w:t>Здоровьесберегающие технологии</w:t>
            </w:r>
          </w:p>
          <w:p w:rsidR="005A65FA" w:rsidRPr="0083692E" w:rsidRDefault="005A65FA" w:rsidP="00D9325A">
            <w:pPr>
              <w:rPr>
                <w:sz w:val="28"/>
                <w:szCs w:val="28"/>
              </w:rPr>
            </w:pP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Алиева ПУ</w:t>
            </w:r>
          </w:p>
        </w:tc>
      </w:tr>
      <w:tr w:rsidR="005A65FA" w:rsidRPr="0083692E">
        <w:trPr>
          <w:trHeight w:val="465"/>
        </w:trPr>
        <w:tc>
          <w:tcPr>
            <w:tcW w:w="536" w:type="dxa"/>
          </w:tcPr>
          <w:p w:rsidR="005A65FA" w:rsidRPr="0083692E" w:rsidRDefault="005A65FA" w:rsidP="00D9325A">
            <w:pPr>
              <w:rPr>
                <w:sz w:val="28"/>
                <w:szCs w:val="28"/>
              </w:rPr>
            </w:pPr>
            <w:r w:rsidRPr="0083692E">
              <w:rPr>
                <w:sz w:val="28"/>
                <w:szCs w:val="28"/>
              </w:rPr>
              <w:t>12</w:t>
            </w:r>
          </w:p>
        </w:tc>
        <w:tc>
          <w:tcPr>
            <w:tcW w:w="4612" w:type="dxa"/>
          </w:tcPr>
          <w:p w:rsidR="005A65FA" w:rsidRDefault="005A65FA" w:rsidP="00D9325A">
            <w:pPr>
              <w:rPr>
                <w:sz w:val="28"/>
                <w:szCs w:val="28"/>
              </w:rPr>
            </w:pPr>
            <w:r w:rsidRPr="0083692E">
              <w:rPr>
                <w:sz w:val="28"/>
                <w:szCs w:val="28"/>
              </w:rPr>
              <w:t>Исследовательские методы обучения на уроках технологии.</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Шахбанова АА</w:t>
            </w:r>
          </w:p>
        </w:tc>
      </w:tr>
      <w:tr w:rsidR="005A65FA" w:rsidRPr="0083692E">
        <w:trPr>
          <w:trHeight w:val="855"/>
        </w:trPr>
        <w:tc>
          <w:tcPr>
            <w:tcW w:w="536" w:type="dxa"/>
          </w:tcPr>
          <w:p w:rsidR="005A65FA" w:rsidRPr="0083692E" w:rsidRDefault="005A65FA" w:rsidP="00D9325A">
            <w:pPr>
              <w:rPr>
                <w:sz w:val="28"/>
                <w:szCs w:val="28"/>
              </w:rPr>
            </w:pPr>
            <w:r w:rsidRPr="0083692E">
              <w:rPr>
                <w:sz w:val="28"/>
                <w:szCs w:val="28"/>
              </w:rPr>
              <w:t>13</w:t>
            </w:r>
          </w:p>
        </w:tc>
        <w:tc>
          <w:tcPr>
            <w:tcW w:w="4612" w:type="dxa"/>
          </w:tcPr>
          <w:p w:rsidR="005A65FA" w:rsidRPr="0083692E" w:rsidRDefault="005A65FA" w:rsidP="00D9325A">
            <w:pPr>
              <w:rPr>
                <w:sz w:val="28"/>
                <w:szCs w:val="28"/>
              </w:rPr>
            </w:pPr>
            <w:r w:rsidRPr="0083692E">
              <w:rPr>
                <w:sz w:val="28"/>
                <w:szCs w:val="28"/>
              </w:rPr>
              <w:t>Разноуровневое обучение на уроках иностранного языка.</w:t>
            </w:r>
          </w:p>
          <w:p w:rsidR="005A65FA" w:rsidRPr="0083692E" w:rsidRDefault="005A65FA" w:rsidP="00D9325A">
            <w:pPr>
              <w:rPr>
                <w:sz w:val="28"/>
                <w:szCs w:val="28"/>
              </w:rPr>
            </w:pP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2C6C94" w:rsidP="00D9325A">
            <w:pPr>
              <w:rPr>
                <w:sz w:val="28"/>
                <w:szCs w:val="28"/>
              </w:rPr>
            </w:pPr>
            <w:r>
              <w:rPr>
                <w:sz w:val="28"/>
                <w:szCs w:val="28"/>
              </w:rPr>
              <w:t>Юшаева</w:t>
            </w:r>
            <w:r w:rsidR="005A65FA" w:rsidRPr="0083692E">
              <w:rPr>
                <w:sz w:val="28"/>
                <w:szCs w:val="28"/>
              </w:rPr>
              <w:t xml:space="preserve"> УМ</w:t>
            </w:r>
          </w:p>
        </w:tc>
      </w:tr>
      <w:tr w:rsidR="005A65FA" w:rsidRPr="0083692E">
        <w:trPr>
          <w:trHeight w:val="630"/>
        </w:trPr>
        <w:tc>
          <w:tcPr>
            <w:tcW w:w="536" w:type="dxa"/>
          </w:tcPr>
          <w:p w:rsidR="005A65FA" w:rsidRPr="0083692E" w:rsidRDefault="005A65FA" w:rsidP="00D9325A">
            <w:pPr>
              <w:rPr>
                <w:sz w:val="28"/>
                <w:szCs w:val="28"/>
              </w:rPr>
            </w:pPr>
            <w:r w:rsidRPr="0083692E">
              <w:rPr>
                <w:sz w:val="28"/>
                <w:szCs w:val="28"/>
              </w:rPr>
              <w:t>14</w:t>
            </w:r>
          </w:p>
        </w:tc>
        <w:tc>
          <w:tcPr>
            <w:tcW w:w="4612" w:type="dxa"/>
          </w:tcPr>
          <w:p w:rsidR="005A65FA" w:rsidRDefault="005A65FA" w:rsidP="00D9325A">
            <w:pPr>
              <w:rPr>
                <w:sz w:val="28"/>
                <w:szCs w:val="28"/>
              </w:rPr>
            </w:pPr>
            <w:r w:rsidRPr="0083692E">
              <w:rPr>
                <w:sz w:val="28"/>
                <w:szCs w:val="28"/>
              </w:rPr>
              <w:t>Технология использования в обучении игровых методов: ролевых, деловых и других.</w:t>
            </w:r>
          </w:p>
          <w:p w:rsidR="005A65FA" w:rsidRPr="0083692E" w:rsidRDefault="005A65FA" w:rsidP="00D9325A">
            <w:pPr>
              <w:rPr>
                <w:sz w:val="28"/>
                <w:szCs w:val="28"/>
              </w:rPr>
            </w:pPr>
          </w:p>
        </w:tc>
        <w:tc>
          <w:tcPr>
            <w:tcW w:w="2030" w:type="dxa"/>
          </w:tcPr>
          <w:p w:rsidR="005A65FA" w:rsidRDefault="005A65FA">
            <w:r w:rsidRPr="004B4A32">
              <w:rPr>
                <w:sz w:val="28"/>
                <w:szCs w:val="28"/>
              </w:rPr>
              <w:t>В течение года</w:t>
            </w:r>
          </w:p>
        </w:tc>
        <w:tc>
          <w:tcPr>
            <w:tcW w:w="3550" w:type="dxa"/>
          </w:tcPr>
          <w:p w:rsidR="005A65FA" w:rsidRPr="0083692E" w:rsidRDefault="005A65FA" w:rsidP="00D9325A">
            <w:pPr>
              <w:rPr>
                <w:sz w:val="28"/>
                <w:szCs w:val="28"/>
              </w:rPr>
            </w:pPr>
            <w:r w:rsidRPr="0083692E">
              <w:rPr>
                <w:sz w:val="28"/>
                <w:szCs w:val="28"/>
              </w:rPr>
              <w:t>Чалабиева ПМ</w:t>
            </w:r>
          </w:p>
        </w:tc>
      </w:tr>
      <w:tr w:rsidR="00D9325A" w:rsidRPr="0083692E">
        <w:tc>
          <w:tcPr>
            <w:tcW w:w="536" w:type="dxa"/>
          </w:tcPr>
          <w:p w:rsidR="00D9325A" w:rsidRPr="0083692E" w:rsidRDefault="00D9325A" w:rsidP="00D9325A">
            <w:pPr>
              <w:rPr>
                <w:sz w:val="28"/>
                <w:szCs w:val="28"/>
              </w:rPr>
            </w:pPr>
            <w:r w:rsidRPr="0083692E">
              <w:rPr>
                <w:sz w:val="28"/>
                <w:szCs w:val="28"/>
              </w:rPr>
              <w:t>15</w:t>
            </w:r>
          </w:p>
        </w:tc>
        <w:tc>
          <w:tcPr>
            <w:tcW w:w="4612" w:type="dxa"/>
          </w:tcPr>
          <w:p w:rsidR="00D9325A" w:rsidRPr="0083692E" w:rsidRDefault="003C660B" w:rsidP="00D9325A">
            <w:pPr>
              <w:rPr>
                <w:sz w:val="28"/>
                <w:szCs w:val="28"/>
              </w:rPr>
            </w:pPr>
            <w:r w:rsidRPr="0083692E">
              <w:rPr>
                <w:sz w:val="28"/>
                <w:szCs w:val="28"/>
              </w:rPr>
              <w:t>Предме</w:t>
            </w:r>
            <w:r>
              <w:rPr>
                <w:sz w:val="28"/>
                <w:szCs w:val="28"/>
              </w:rPr>
              <w:t>ты, входящие в гуманитарный и математический циклы</w:t>
            </w:r>
            <w:r w:rsidRPr="0083692E">
              <w:rPr>
                <w:sz w:val="28"/>
                <w:szCs w:val="28"/>
              </w:rPr>
              <w:t>, изучить углубленно</w:t>
            </w:r>
            <w:r>
              <w:rPr>
                <w:sz w:val="28"/>
                <w:szCs w:val="28"/>
              </w:rPr>
              <w:t xml:space="preserve"> в целях успешной сдачи ГИА.</w:t>
            </w:r>
          </w:p>
        </w:tc>
        <w:tc>
          <w:tcPr>
            <w:tcW w:w="2030" w:type="dxa"/>
          </w:tcPr>
          <w:p w:rsidR="00D9325A" w:rsidRPr="0083692E" w:rsidRDefault="00D9325A" w:rsidP="00D9325A">
            <w:pPr>
              <w:rPr>
                <w:sz w:val="28"/>
                <w:szCs w:val="28"/>
              </w:rPr>
            </w:pPr>
            <w:r w:rsidRPr="0083692E">
              <w:rPr>
                <w:sz w:val="28"/>
                <w:szCs w:val="28"/>
              </w:rPr>
              <w:t>В течении года</w:t>
            </w:r>
          </w:p>
        </w:tc>
        <w:tc>
          <w:tcPr>
            <w:tcW w:w="3550" w:type="dxa"/>
          </w:tcPr>
          <w:p w:rsidR="00D9325A" w:rsidRPr="0083692E" w:rsidRDefault="003C660B" w:rsidP="00D9325A">
            <w:pPr>
              <w:rPr>
                <w:sz w:val="28"/>
                <w:szCs w:val="28"/>
              </w:rPr>
            </w:pPr>
            <w:r>
              <w:rPr>
                <w:sz w:val="28"/>
                <w:szCs w:val="28"/>
              </w:rPr>
              <w:t>Учителя-предметники</w:t>
            </w:r>
          </w:p>
        </w:tc>
      </w:tr>
      <w:tr w:rsidR="00D9325A" w:rsidRPr="0083692E">
        <w:trPr>
          <w:trHeight w:val="705"/>
        </w:trPr>
        <w:tc>
          <w:tcPr>
            <w:tcW w:w="536" w:type="dxa"/>
          </w:tcPr>
          <w:p w:rsidR="00D9325A" w:rsidRPr="0083692E" w:rsidRDefault="00D9325A" w:rsidP="00D9325A">
            <w:pPr>
              <w:rPr>
                <w:sz w:val="28"/>
                <w:szCs w:val="28"/>
              </w:rPr>
            </w:pPr>
            <w:r w:rsidRPr="0083692E">
              <w:rPr>
                <w:sz w:val="28"/>
                <w:szCs w:val="28"/>
              </w:rPr>
              <w:t>16</w:t>
            </w:r>
          </w:p>
        </w:tc>
        <w:tc>
          <w:tcPr>
            <w:tcW w:w="4612" w:type="dxa"/>
          </w:tcPr>
          <w:p w:rsidR="005A65FA" w:rsidRPr="0083692E" w:rsidRDefault="00D9325A" w:rsidP="00D9325A">
            <w:pPr>
              <w:rPr>
                <w:sz w:val="28"/>
                <w:szCs w:val="28"/>
              </w:rPr>
            </w:pPr>
            <w:r w:rsidRPr="0083692E">
              <w:rPr>
                <w:sz w:val="28"/>
                <w:szCs w:val="28"/>
              </w:rPr>
              <w:t>Предпр</w:t>
            </w:r>
            <w:r w:rsidR="00A460D3">
              <w:rPr>
                <w:sz w:val="28"/>
                <w:szCs w:val="28"/>
              </w:rPr>
              <w:t>офильное обучение по русскому языку  и математике в 9 классах.</w:t>
            </w:r>
          </w:p>
        </w:tc>
        <w:tc>
          <w:tcPr>
            <w:tcW w:w="2030" w:type="dxa"/>
          </w:tcPr>
          <w:p w:rsidR="00D9325A" w:rsidRPr="0083692E" w:rsidRDefault="00D9325A" w:rsidP="00D9325A">
            <w:pPr>
              <w:rPr>
                <w:sz w:val="28"/>
                <w:szCs w:val="28"/>
              </w:rPr>
            </w:pPr>
            <w:r w:rsidRPr="0083692E">
              <w:rPr>
                <w:sz w:val="28"/>
                <w:szCs w:val="28"/>
              </w:rPr>
              <w:t>В течении года</w:t>
            </w:r>
          </w:p>
        </w:tc>
        <w:tc>
          <w:tcPr>
            <w:tcW w:w="3550" w:type="dxa"/>
          </w:tcPr>
          <w:p w:rsidR="00D9325A" w:rsidRPr="0083692E" w:rsidRDefault="00A460D3" w:rsidP="00D9325A">
            <w:pPr>
              <w:rPr>
                <w:sz w:val="28"/>
                <w:szCs w:val="28"/>
              </w:rPr>
            </w:pPr>
            <w:r>
              <w:rPr>
                <w:sz w:val="28"/>
                <w:szCs w:val="28"/>
              </w:rPr>
              <w:t>Завуч, учителя-предметники</w:t>
            </w:r>
          </w:p>
        </w:tc>
      </w:tr>
      <w:tr w:rsidR="005A65FA" w:rsidRPr="0083692E">
        <w:trPr>
          <w:trHeight w:val="570"/>
        </w:trPr>
        <w:tc>
          <w:tcPr>
            <w:tcW w:w="536" w:type="dxa"/>
          </w:tcPr>
          <w:p w:rsidR="005A65FA" w:rsidRPr="0083692E" w:rsidRDefault="005A65FA" w:rsidP="00D9325A">
            <w:pPr>
              <w:rPr>
                <w:sz w:val="28"/>
                <w:szCs w:val="28"/>
              </w:rPr>
            </w:pPr>
            <w:r>
              <w:rPr>
                <w:sz w:val="28"/>
                <w:szCs w:val="28"/>
              </w:rPr>
              <w:t>17</w:t>
            </w:r>
          </w:p>
        </w:tc>
        <w:tc>
          <w:tcPr>
            <w:tcW w:w="4612" w:type="dxa"/>
          </w:tcPr>
          <w:p w:rsidR="005A65FA" w:rsidRDefault="004B6882" w:rsidP="00D9325A">
            <w:pPr>
              <w:rPr>
                <w:sz w:val="28"/>
                <w:szCs w:val="28"/>
              </w:rPr>
            </w:pPr>
            <w:r>
              <w:rPr>
                <w:sz w:val="28"/>
                <w:szCs w:val="28"/>
              </w:rPr>
              <w:t>Раннее  изучение английского языка со 2 класса</w:t>
            </w:r>
          </w:p>
          <w:p w:rsidR="005A65FA" w:rsidRPr="0083692E" w:rsidRDefault="005A65FA" w:rsidP="00D9325A">
            <w:pPr>
              <w:rPr>
                <w:sz w:val="28"/>
                <w:szCs w:val="28"/>
              </w:rPr>
            </w:pPr>
          </w:p>
        </w:tc>
        <w:tc>
          <w:tcPr>
            <w:tcW w:w="2030" w:type="dxa"/>
          </w:tcPr>
          <w:p w:rsidR="005A65FA" w:rsidRPr="0083692E" w:rsidRDefault="005A65FA" w:rsidP="00D9325A">
            <w:pPr>
              <w:rPr>
                <w:sz w:val="28"/>
                <w:szCs w:val="28"/>
              </w:rPr>
            </w:pPr>
            <w:r w:rsidRPr="0083692E">
              <w:rPr>
                <w:sz w:val="28"/>
                <w:szCs w:val="28"/>
              </w:rPr>
              <w:t>В течение года</w:t>
            </w:r>
          </w:p>
        </w:tc>
        <w:tc>
          <w:tcPr>
            <w:tcW w:w="3550" w:type="dxa"/>
          </w:tcPr>
          <w:p w:rsidR="005A65FA" w:rsidRPr="0083692E" w:rsidRDefault="00A460D3" w:rsidP="00D9325A">
            <w:pPr>
              <w:rPr>
                <w:sz w:val="28"/>
                <w:szCs w:val="28"/>
              </w:rPr>
            </w:pPr>
            <w:r>
              <w:rPr>
                <w:sz w:val="28"/>
                <w:szCs w:val="28"/>
              </w:rPr>
              <w:t>Завуч, учителя-предметники</w:t>
            </w:r>
          </w:p>
        </w:tc>
      </w:tr>
      <w:tr w:rsidR="00D9325A" w:rsidRPr="0083692E">
        <w:tc>
          <w:tcPr>
            <w:tcW w:w="536" w:type="dxa"/>
          </w:tcPr>
          <w:p w:rsidR="00D9325A" w:rsidRPr="0083692E" w:rsidRDefault="005A65FA" w:rsidP="00D9325A">
            <w:pPr>
              <w:rPr>
                <w:sz w:val="28"/>
                <w:szCs w:val="28"/>
              </w:rPr>
            </w:pPr>
            <w:r>
              <w:rPr>
                <w:sz w:val="28"/>
                <w:szCs w:val="28"/>
              </w:rPr>
              <w:t>18</w:t>
            </w:r>
          </w:p>
        </w:tc>
        <w:tc>
          <w:tcPr>
            <w:tcW w:w="4612" w:type="dxa"/>
          </w:tcPr>
          <w:p w:rsidR="00D9325A" w:rsidRDefault="002C6C94" w:rsidP="00D9325A">
            <w:pPr>
              <w:rPr>
                <w:sz w:val="28"/>
                <w:szCs w:val="28"/>
              </w:rPr>
            </w:pPr>
            <w:r>
              <w:rPr>
                <w:sz w:val="28"/>
                <w:szCs w:val="28"/>
              </w:rPr>
              <w:t>О</w:t>
            </w:r>
            <w:r w:rsidR="00D9325A" w:rsidRPr="0083692E">
              <w:rPr>
                <w:sz w:val="28"/>
                <w:szCs w:val="28"/>
              </w:rPr>
              <w:t>бучение во 2-4-х классах, интегрированный курс «ИЗО+худ.труд»</w:t>
            </w:r>
          </w:p>
          <w:p w:rsidR="00470207" w:rsidRPr="0083692E" w:rsidRDefault="00470207" w:rsidP="00D9325A">
            <w:pPr>
              <w:rPr>
                <w:sz w:val="28"/>
                <w:szCs w:val="28"/>
              </w:rPr>
            </w:pPr>
          </w:p>
        </w:tc>
        <w:tc>
          <w:tcPr>
            <w:tcW w:w="2030" w:type="dxa"/>
          </w:tcPr>
          <w:p w:rsidR="00D9325A" w:rsidRPr="0083692E" w:rsidRDefault="00D9325A" w:rsidP="00D9325A">
            <w:pPr>
              <w:rPr>
                <w:sz w:val="28"/>
                <w:szCs w:val="28"/>
              </w:rPr>
            </w:pPr>
            <w:r w:rsidRPr="0083692E">
              <w:rPr>
                <w:sz w:val="28"/>
                <w:szCs w:val="28"/>
              </w:rPr>
              <w:t>В течении года</w:t>
            </w:r>
          </w:p>
        </w:tc>
        <w:tc>
          <w:tcPr>
            <w:tcW w:w="3550" w:type="dxa"/>
          </w:tcPr>
          <w:p w:rsidR="00D9325A" w:rsidRPr="0083692E" w:rsidRDefault="00471883" w:rsidP="00D9325A">
            <w:pPr>
              <w:rPr>
                <w:sz w:val="28"/>
                <w:szCs w:val="28"/>
              </w:rPr>
            </w:pPr>
            <w:r>
              <w:rPr>
                <w:sz w:val="28"/>
                <w:szCs w:val="28"/>
              </w:rPr>
              <w:t>Учителя – предметники.</w:t>
            </w:r>
          </w:p>
        </w:tc>
      </w:tr>
    </w:tbl>
    <w:p w:rsidR="00F56B15" w:rsidRDefault="00F56B15" w:rsidP="001A1647">
      <w:pPr>
        <w:rPr>
          <w:b/>
          <w:sz w:val="28"/>
          <w:szCs w:val="28"/>
        </w:rPr>
      </w:pPr>
    </w:p>
    <w:p w:rsidR="00D25696" w:rsidRPr="00F56B15" w:rsidRDefault="00D25696" w:rsidP="001A1647">
      <w:pPr>
        <w:rPr>
          <w:b/>
          <w:sz w:val="28"/>
          <w:szCs w:val="28"/>
        </w:rPr>
      </w:pPr>
    </w:p>
    <w:p w:rsidR="00834129" w:rsidRDefault="00834129" w:rsidP="00DE086B">
      <w:pPr>
        <w:rPr>
          <w:b/>
          <w:sz w:val="28"/>
          <w:szCs w:val="28"/>
        </w:rPr>
      </w:pPr>
    </w:p>
    <w:p w:rsidR="00834129" w:rsidRDefault="00834129" w:rsidP="00DE086B">
      <w:pPr>
        <w:rPr>
          <w:b/>
          <w:sz w:val="28"/>
          <w:szCs w:val="28"/>
        </w:rPr>
      </w:pPr>
    </w:p>
    <w:p w:rsidR="00470207" w:rsidRDefault="00862219" w:rsidP="003830C3">
      <w:pPr>
        <w:jc w:val="center"/>
        <w:rPr>
          <w:b/>
          <w:sz w:val="28"/>
          <w:szCs w:val="28"/>
        </w:rPr>
      </w:pPr>
      <w:r w:rsidRPr="00F56B15">
        <w:rPr>
          <w:b/>
          <w:sz w:val="28"/>
          <w:szCs w:val="28"/>
        </w:rPr>
        <w:t xml:space="preserve">План </w:t>
      </w:r>
    </w:p>
    <w:p w:rsidR="00862219" w:rsidRPr="00F56B15" w:rsidRDefault="00862219" w:rsidP="003830C3">
      <w:pPr>
        <w:jc w:val="center"/>
        <w:rPr>
          <w:b/>
          <w:sz w:val="28"/>
          <w:szCs w:val="28"/>
        </w:rPr>
      </w:pPr>
      <w:r w:rsidRPr="00F56B15">
        <w:rPr>
          <w:b/>
          <w:sz w:val="28"/>
          <w:szCs w:val="28"/>
        </w:rPr>
        <w:t>профильной подготовки и предпрофильного обуче</w:t>
      </w:r>
      <w:r w:rsidR="00E14D08">
        <w:rPr>
          <w:b/>
          <w:sz w:val="28"/>
          <w:szCs w:val="28"/>
        </w:rPr>
        <w:t>ния Новочир</w:t>
      </w:r>
      <w:r w:rsidR="00C7659B">
        <w:rPr>
          <w:b/>
          <w:sz w:val="28"/>
          <w:szCs w:val="28"/>
        </w:rPr>
        <w:t>кейской школы на 2022-2023</w:t>
      </w:r>
      <w:r w:rsidR="00470207">
        <w:rPr>
          <w:b/>
          <w:sz w:val="28"/>
          <w:szCs w:val="28"/>
        </w:rPr>
        <w:t xml:space="preserve"> г.</w:t>
      </w:r>
    </w:p>
    <w:p w:rsidR="00862219" w:rsidRDefault="00862219" w:rsidP="00862219">
      <w:pPr>
        <w:rPr>
          <w:sz w:val="28"/>
          <w:szCs w:val="28"/>
        </w:rPr>
      </w:pPr>
    </w:p>
    <w:p w:rsidR="00D25696" w:rsidRPr="00F56B15" w:rsidRDefault="00D25696" w:rsidP="00862219">
      <w:pP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4299"/>
        <w:gridCol w:w="1791"/>
        <w:gridCol w:w="4100"/>
      </w:tblGrid>
      <w:tr w:rsidR="00862219" w:rsidRPr="0083692E">
        <w:tc>
          <w:tcPr>
            <w:tcW w:w="538" w:type="dxa"/>
          </w:tcPr>
          <w:p w:rsidR="00862219" w:rsidRPr="0083692E" w:rsidRDefault="00862219" w:rsidP="00AE2D66">
            <w:pPr>
              <w:rPr>
                <w:b/>
                <w:sz w:val="28"/>
                <w:szCs w:val="28"/>
              </w:rPr>
            </w:pPr>
            <w:r w:rsidRPr="0083692E">
              <w:rPr>
                <w:b/>
                <w:sz w:val="28"/>
                <w:szCs w:val="28"/>
              </w:rPr>
              <w:t>№</w:t>
            </w:r>
          </w:p>
        </w:tc>
        <w:tc>
          <w:tcPr>
            <w:tcW w:w="4299" w:type="dxa"/>
          </w:tcPr>
          <w:p w:rsidR="00862219" w:rsidRPr="0083692E" w:rsidRDefault="00862219" w:rsidP="00AE2D66">
            <w:pPr>
              <w:rPr>
                <w:b/>
                <w:sz w:val="28"/>
                <w:szCs w:val="28"/>
              </w:rPr>
            </w:pPr>
            <w:r w:rsidRPr="0083692E">
              <w:rPr>
                <w:b/>
                <w:sz w:val="28"/>
                <w:szCs w:val="28"/>
              </w:rPr>
              <w:t xml:space="preserve">Проводимые мероприятия </w:t>
            </w:r>
          </w:p>
        </w:tc>
        <w:tc>
          <w:tcPr>
            <w:tcW w:w="1791" w:type="dxa"/>
          </w:tcPr>
          <w:p w:rsidR="00862219" w:rsidRPr="0083692E" w:rsidRDefault="00862219" w:rsidP="00AE2D66">
            <w:pPr>
              <w:rPr>
                <w:b/>
                <w:sz w:val="28"/>
                <w:szCs w:val="28"/>
              </w:rPr>
            </w:pPr>
            <w:r w:rsidRPr="0083692E">
              <w:rPr>
                <w:b/>
                <w:sz w:val="28"/>
                <w:szCs w:val="28"/>
              </w:rPr>
              <w:t>Сроки</w:t>
            </w:r>
          </w:p>
        </w:tc>
        <w:tc>
          <w:tcPr>
            <w:tcW w:w="4100" w:type="dxa"/>
          </w:tcPr>
          <w:p w:rsidR="00862219" w:rsidRPr="0083692E" w:rsidRDefault="00862219" w:rsidP="00AE2D66">
            <w:pPr>
              <w:rPr>
                <w:b/>
                <w:sz w:val="28"/>
                <w:szCs w:val="28"/>
              </w:rPr>
            </w:pPr>
            <w:r w:rsidRPr="0083692E">
              <w:rPr>
                <w:b/>
                <w:sz w:val="28"/>
                <w:szCs w:val="28"/>
              </w:rPr>
              <w:t>Ответственные исполнители.</w:t>
            </w:r>
          </w:p>
        </w:tc>
      </w:tr>
      <w:tr w:rsidR="003E1847" w:rsidRPr="0083692E">
        <w:tc>
          <w:tcPr>
            <w:tcW w:w="538" w:type="dxa"/>
          </w:tcPr>
          <w:p w:rsidR="003E1847" w:rsidRPr="003E1847" w:rsidRDefault="003E1847" w:rsidP="00AE2D66">
            <w:pPr>
              <w:rPr>
                <w:sz w:val="28"/>
                <w:szCs w:val="28"/>
              </w:rPr>
            </w:pPr>
            <w:r w:rsidRPr="003E1847">
              <w:rPr>
                <w:sz w:val="28"/>
                <w:szCs w:val="28"/>
              </w:rPr>
              <w:t>1</w:t>
            </w:r>
          </w:p>
        </w:tc>
        <w:tc>
          <w:tcPr>
            <w:tcW w:w="4299" w:type="dxa"/>
          </w:tcPr>
          <w:p w:rsidR="003E1847" w:rsidRPr="003E1847" w:rsidRDefault="003E1847" w:rsidP="00AE2D66">
            <w:pPr>
              <w:rPr>
                <w:sz w:val="28"/>
                <w:szCs w:val="28"/>
              </w:rPr>
            </w:pPr>
            <w:r>
              <w:rPr>
                <w:sz w:val="28"/>
                <w:szCs w:val="28"/>
              </w:rPr>
              <w:t>Утверждение плана работы по предпрофильной подготов</w:t>
            </w:r>
            <w:r w:rsidR="00834129">
              <w:rPr>
                <w:sz w:val="28"/>
                <w:szCs w:val="28"/>
              </w:rPr>
              <w:t>ки и профильнго обучения на 2022-2023</w:t>
            </w:r>
            <w:r>
              <w:rPr>
                <w:sz w:val="28"/>
                <w:szCs w:val="28"/>
              </w:rPr>
              <w:t xml:space="preserve"> учебный год.</w:t>
            </w:r>
          </w:p>
        </w:tc>
        <w:tc>
          <w:tcPr>
            <w:tcW w:w="1791" w:type="dxa"/>
          </w:tcPr>
          <w:p w:rsidR="003E1847" w:rsidRPr="003E1847" w:rsidRDefault="003E1847" w:rsidP="00AE2D66">
            <w:pPr>
              <w:rPr>
                <w:sz w:val="28"/>
                <w:szCs w:val="28"/>
              </w:rPr>
            </w:pPr>
            <w:r>
              <w:rPr>
                <w:sz w:val="28"/>
                <w:szCs w:val="28"/>
              </w:rPr>
              <w:t xml:space="preserve">Сентябрь </w:t>
            </w:r>
          </w:p>
        </w:tc>
        <w:tc>
          <w:tcPr>
            <w:tcW w:w="4100" w:type="dxa"/>
          </w:tcPr>
          <w:p w:rsidR="003E1847" w:rsidRPr="003E1847" w:rsidRDefault="003E1847" w:rsidP="00AE2D66">
            <w:pPr>
              <w:rPr>
                <w:sz w:val="28"/>
                <w:szCs w:val="28"/>
              </w:rPr>
            </w:pPr>
            <w:r>
              <w:rPr>
                <w:sz w:val="28"/>
                <w:szCs w:val="28"/>
              </w:rPr>
              <w:t xml:space="preserve">Администрация </w:t>
            </w:r>
          </w:p>
        </w:tc>
      </w:tr>
      <w:tr w:rsidR="00862219" w:rsidRPr="0083692E">
        <w:tc>
          <w:tcPr>
            <w:tcW w:w="538" w:type="dxa"/>
          </w:tcPr>
          <w:p w:rsidR="00862219" w:rsidRPr="0083692E" w:rsidRDefault="003E1847" w:rsidP="00AE2D66">
            <w:pPr>
              <w:rPr>
                <w:sz w:val="28"/>
                <w:szCs w:val="28"/>
              </w:rPr>
            </w:pPr>
            <w:r>
              <w:rPr>
                <w:sz w:val="28"/>
                <w:szCs w:val="28"/>
              </w:rPr>
              <w:t>2</w:t>
            </w:r>
          </w:p>
        </w:tc>
        <w:tc>
          <w:tcPr>
            <w:tcW w:w="4299" w:type="dxa"/>
          </w:tcPr>
          <w:p w:rsidR="00862219" w:rsidRPr="0083692E" w:rsidRDefault="00862219" w:rsidP="00AE2D66">
            <w:pPr>
              <w:rPr>
                <w:sz w:val="28"/>
                <w:szCs w:val="28"/>
              </w:rPr>
            </w:pPr>
            <w:r w:rsidRPr="0083692E">
              <w:rPr>
                <w:sz w:val="28"/>
                <w:szCs w:val="28"/>
              </w:rPr>
              <w:t>Для реализации предпрофильного обучения в 9-х классах отводить не менее 1 часа в неделю из школьного компонента учебного плана.</w:t>
            </w:r>
          </w:p>
        </w:tc>
        <w:tc>
          <w:tcPr>
            <w:tcW w:w="1791" w:type="dxa"/>
          </w:tcPr>
          <w:p w:rsidR="00862219" w:rsidRPr="0083692E" w:rsidRDefault="00C7659B" w:rsidP="003C660B">
            <w:pPr>
              <w:rPr>
                <w:sz w:val="28"/>
                <w:szCs w:val="28"/>
              </w:rPr>
            </w:pPr>
            <w:r>
              <w:rPr>
                <w:sz w:val="28"/>
                <w:szCs w:val="28"/>
              </w:rPr>
              <w:t>2022</w:t>
            </w:r>
            <w:r w:rsidR="00862219" w:rsidRPr="0083692E">
              <w:rPr>
                <w:sz w:val="28"/>
                <w:szCs w:val="28"/>
              </w:rPr>
              <w:t>-20</w:t>
            </w:r>
            <w:r>
              <w:rPr>
                <w:sz w:val="28"/>
                <w:szCs w:val="28"/>
              </w:rPr>
              <w:t>23</w:t>
            </w:r>
            <w:r w:rsidR="00862219" w:rsidRPr="0083692E">
              <w:rPr>
                <w:sz w:val="28"/>
                <w:szCs w:val="28"/>
              </w:rPr>
              <w:t>гг</w:t>
            </w:r>
          </w:p>
        </w:tc>
        <w:tc>
          <w:tcPr>
            <w:tcW w:w="4100" w:type="dxa"/>
          </w:tcPr>
          <w:p w:rsidR="00862219" w:rsidRPr="0083692E" w:rsidRDefault="00862219" w:rsidP="00AE2D66">
            <w:pPr>
              <w:rPr>
                <w:sz w:val="28"/>
                <w:szCs w:val="28"/>
              </w:rPr>
            </w:pPr>
            <w:r w:rsidRPr="0083692E">
              <w:rPr>
                <w:sz w:val="28"/>
                <w:szCs w:val="28"/>
              </w:rPr>
              <w:t xml:space="preserve">Администрация </w:t>
            </w:r>
          </w:p>
        </w:tc>
      </w:tr>
      <w:tr w:rsidR="003E1847" w:rsidRPr="0083692E">
        <w:tc>
          <w:tcPr>
            <w:tcW w:w="538" w:type="dxa"/>
          </w:tcPr>
          <w:p w:rsidR="003E1847" w:rsidRPr="0083692E" w:rsidRDefault="003E1847" w:rsidP="00AE2D66">
            <w:pPr>
              <w:rPr>
                <w:sz w:val="28"/>
                <w:szCs w:val="28"/>
              </w:rPr>
            </w:pPr>
            <w:r>
              <w:rPr>
                <w:sz w:val="28"/>
                <w:szCs w:val="28"/>
              </w:rPr>
              <w:t>3</w:t>
            </w:r>
          </w:p>
        </w:tc>
        <w:tc>
          <w:tcPr>
            <w:tcW w:w="4299" w:type="dxa"/>
          </w:tcPr>
          <w:p w:rsidR="003E1847" w:rsidRPr="0083692E" w:rsidRDefault="003E1847" w:rsidP="00AE2D66">
            <w:pPr>
              <w:rPr>
                <w:sz w:val="28"/>
                <w:szCs w:val="28"/>
              </w:rPr>
            </w:pPr>
            <w:r>
              <w:rPr>
                <w:sz w:val="28"/>
                <w:szCs w:val="28"/>
              </w:rPr>
              <w:t>Анализ работы по предпрофильной подготовке</w:t>
            </w:r>
            <w:r w:rsidR="0006519C">
              <w:rPr>
                <w:sz w:val="28"/>
                <w:szCs w:val="28"/>
              </w:rPr>
              <w:t xml:space="preserve"> и про</w:t>
            </w:r>
            <w:r w:rsidR="00834129">
              <w:rPr>
                <w:sz w:val="28"/>
                <w:szCs w:val="28"/>
              </w:rPr>
              <w:t>фильному обучению в школе в 2021</w:t>
            </w:r>
            <w:r w:rsidR="00C7659B">
              <w:rPr>
                <w:sz w:val="28"/>
                <w:szCs w:val="28"/>
              </w:rPr>
              <w:t>-2022</w:t>
            </w:r>
            <w:r w:rsidR="0006519C">
              <w:rPr>
                <w:sz w:val="28"/>
                <w:szCs w:val="28"/>
              </w:rPr>
              <w:t xml:space="preserve"> учебном году.</w:t>
            </w:r>
          </w:p>
        </w:tc>
        <w:tc>
          <w:tcPr>
            <w:tcW w:w="1791" w:type="dxa"/>
          </w:tcPr>
          <w:p w:rsidR="003E1847" w:rsidRDefault="0006519C" w:rsidP="003C660B">
            <w:pPr>
              <w:rPr>
                <w:sz w:val="28"/>
                <w:szCs w:val="28"/>
              </w:rPr>
            </w:pPr>
            <w:r>
              <w:rPr>
                <w:sz w:val="28"/>
                <w:szCs w:val="28"/>
              </w:rPr>
              <w:t xml:space="preserve">Май </w:t>
            </w:r>
          </w:p>
        </w:tc>
        <w:tc>
          <w:tcPr>
            <w:tcW w:w="4100" w:type="dxa"/>
          </w:tcPr>
          <w:p w:rsidR="003E1847" w:rsidRPr="0083692E" w:rsidRDefault="0006519C" w:rsidP="00AE2D66">
            <w:pPr>
              <w:rPr>
                <w:sz w:val="28"/>
                <w:szCs w:val="28"/>
              </w:rPr>
            </w:pPr>
            <w:r>
              <w:rPr>
                <w:sz w:val="28"/>
                <w:szCs w:val="28"/>
              </w:rPr>
              <w:t>Завуч по НМР</w:t>
            </w:r>
          </w:p>
        </w:tc>
      </w:tr>
      <w:tr w:rsidR="00862219" w:rsidRPr="0083692E">
        <w:tc>
          <w:tcPr>
            <w:tcW w:w="538" w:type="dxa"/>
          </w:tcPr>
          <w:p w:rsidR="00862219" w:rsidRPr="0083692E" w:rsidRDefault="0006519C" w:rsidP="00AE2D66">
            <w:pPr>
              <w:rPr>
                <w:sz w:val="28"/>
                <w:szCs w:val="28"/>
              </w:rPr>
            </w:pPr>
            <w:r>
              <w:rPr>
                <w:sz w:val="28"/>
                <w:szCs w:val="28"/>
              </w:rPr>
              <w:t>4</w:t>
            </w:r>
          </w:p>
        </w:tc>
        <w:tc>
          <w:tcPr>
            <w:tcW w:w="4299" w:type="dxa"/>
          </w:tcPr>
          <w:p w:rsidR="00862219" w:rsidRPr="0083692E" w:rsidRDefault="0006519C" w:rsidP="003C660B">
            <w:pPr>
              <w:rPr>
                <w:sz w:val="28"/>
                <w:szCs w:val="28"/>
              </w:rPr>
            </w:pPr>
            <w:r>
              <w:rPr>
                <w:sz w:val="28"/>
                <w:szCs w:val="28"/>
              </w:rPr>
              <w:t>Анализ трудоустройства и поступления в учебные заведения выпускников 9-ых и 11 классов.</w:t>
            </w:r>
          </w:p>
        </w:tc>
        <w:tc>
          <w:tcPr>
            <w:tcW w:w="1791" w:type="dxa"/>
          </w:tcPr>
          <w:p w:rsidR="00862219" w:rsidRPr="0083692E" w:rsidRDefault="0006519C" w:rsidP="00AE2D66">
            <w:pPr>
              <w:rPr>
                <w:sz w:val="28"/>
                <w:szCs w:val="28"/>
              </w:rPr>
            </w:pPr>
            <w:r>
              <w:rPr>
                <w:sz w:val="28"/>
                <w:szCs w:val="28"/>
              </w:rPr>
              <w:t>Август-сентябрь</w:t>
            </w:r>
          </w:p>
        </w:tc>
        <w:tc>
          <w:tcPr>
            <w:tcW w:w="4100" w:type="dxa"/>
          </w:tcPr>
          <w:p w:rsidR="00862219" w:rsidRPr="0083692E" w:rsidRDefault="0006519C" w:rsidP="00AE2D66">
            <w:pPr>
              <w:rPr>
                <w:sz w:val="28"/>
                <w:szCs w:val="28"/>
              </w:rPr>
            </w:pPr>
            <w:r>
              <w:rPr>
                <w:sz w:val="28"/>
                <w:szCs w:val="28"/>
              </w:rPr>
              <w:t>Замдир по УВР</w:t>
            </w:r>
            <w:r w:rsidR="00862219" w:rsidRPr="0083692E">
              <w:rPr>
                <w:sz w:val="28"/>
                <w:szCs w:val="28"/>
              </w:rPr>
              <w:t xml:space="preserve"> </w:t>
            </w:r>
          </w:p>
        </w:tc>
      </w:tr>
      <w:tr w:rsidR="00862219" w:rsidRPr="0083692E">
        <w:tc>
          <w:tcPr>
            <w:tcW w:w="538" w:type="dxa"/>
          </w:tcPr>
          <w:p w:rsidR="00862219" w:rsidRPr="0083692E" w:rsidRDefault="0006519C" w:rsidP="00AE2D66">
            <w:pPr>
              <w:rPr>
                <w:sz w:val="28"/>
                <w:szCs w:val="28"/>
              </w:rPr>
            </w:pPr>
            <w:r>
              <w:rPr>
                <w:sz w:val="28"/>
                <w:szCs w:val="28"/>
              </w:rPr>
              <w:t>5</w:t>
            </w:r>
          </w:p>
        </w:tc>
        <w:tc>
          <w:tcPr>
            <w:tcW w:w="4299" w:type="dxa"/>
          </w:tcPr>
          <w:p w:rsidR="00862219" w:rsidRPr="0083692E" w:rsidRDefault="00862219" w:rsidP="00AE2D66">
            <w:pPr>
              <w:rPr>
                <w:sz w:val="28"/>
                <w:szCs w:val="28"/>
              </w:rPr>
            </w:pPr>
            <w:r w:rsidRPr="0083692E">
              <w:rPr>
                <w:sz w:val="28"/>
                <w:szCs w:val="28"/>
              </w:rPr>
              <w:t xml:space="preserve">На организованных для учащихся 9-х классов основной школы курсах провести соответствующую работу, направленную на личностную ориентацию. </w:t>
            </w:r>
          </w:p>
        </w:tc>
        <w:tc>
          <w:tcPr>
            <w:tcW w:w="1791" w:type="dxa"/>
          </w:tcPr>
          <w:p w:rsidR="00862219" w:rsidRPr="0083692E" w:rsidRDefault="00862219" w:rsidP="00AE2D66">
            <w:pPr>
              <w:rPr>
                <w:sz w:val="28"/>
                <w:szCs w:val="28"/>
              </w:rPr>
            </w:pPr>
            <w:r w:rsidRPr="0083692E">
              <w:rPr>
                <w:sz w:val="28"/>
                <w:szCs w:val="28"/>
              </w:rPr>
              <w:t>В течение года</w:t>
            </w:r>
          </w:p>
        </w:tc>
        <w:tc>
          <w:tcPr>
            <w:tcW w:w="4100" w:type="dxa"/>
          </w:tcPr>
          <w:p w:rsidR="00862219" w:rsidRPr="0083692E" w:rsidRDefault="00862219" w:rsidP="00AE2D66">
            <w:pPr>
              <w:rPr>
                <w:sz w:val="28"/>
                <w:szCs w:val="28"/>
              </w:rPr>
            </w:pPr>
            <w:r w:rsidRPr="0083692E">
              <w:rPr>
                <w:sz w:val="28"/>
                <w:szCs w:val="28"/>
              </w:rPr>
              <w:t xml:space="preserve">Администрация, кл. рук. </w:t>
            </w:r>
          </w:p>
        </w:tc>
      </w:tr>
      <w:tr w:rsidR="00862219" w:rsidRPr="0083692E">
        <w:tc>
          <w:tcPr>
            <w:tcW w:w="538" w:type="dxa"/>
          </w:tcPr>
          <w:p w:rsidR="00862219" w:rsidRPr="0083692E" w:rsidRDefault="0006519C" w:rsidP="00AE2D66">
            <w:pPr>
              <w:rPr>
                <w:sz w:val="28"/>
                <w:szCs w:val="28"/>
              </w:rPr>
            </w:pPr>
            <w:r>
              <w:rPr>
                <w:sz w:val="28"/>
                <w:szCs w:val="28"/>
              </w:rPr>
              <w:t>6</w:t>
            </w:r>
          </w:p>
        </w:tc>
        <w:tc>
          <w:tcPr>
            <w:tcW w:w="4299" w:type="dxa"/>
          </w:tcPr>
          <w:p w:rsidR="00862219" w:rsidRPr="0083692E" w:rsidRDefault="00862219" w:rsidP="003C660B">
            <w:pPr>
              <w:rPr>
                <w:sz w:val="28"/>
                <w:szCs w:val="28"/>
              </w:rPr>
            </w:pPr>
            <w:r w:rsidRPr="0083692E">
              <w:rPr>
                <w:sz w:val="28"/>
                <w:szCs w:val="28"/>
              </w:rPr>
              <w:t xml:space="preserve">Организовать в школе работу по двум профилям: </w:t>
            </w:r>
            <w:r w:rsidR="0006519C">
              <w:rPr>
                <w:sz w:val="28"/>
                <w:szCs w:val="28"/>
              </w:rPr>
              <w:t>математическое направление и гуманитарное.</w:t>
            </w:r>
          </w:p>
        </w:tc>
        <w:tc>
          <w:tcPr>
            <w:tcW w:w="1791" w:type="dxa"/>
          </w:tcPr>
          <w:p w:rsidR="00862219" w:rsidRPr="0083692E" w:rsidRDefault="00C7659B" w:rsidP="00AE2D66">
            <w:pPr>
              <w:rPr>
                <w:sz w:val="28"/>
                <w:szCs w:val="28"/>
              </w:rPr>
            </w:pPr>
            <w:r>
              <w:rPr>
                <w:sz w:val="28"/>
                <w:szCs w:val="28"/>
              </w:rPr>
              <w:t>2022</w:t>
            </w:r>
            <w:r w:rsidR="00862219" w:rsidRPr="0083692E">
              <w:rPr>
                <w:sz w:val="28"/>
                <w:szCs w:val="28"/>
              </w:rPr>
              <w:t>-20</w:t>
            </w:r>
            <w:r>
              <w:rPr>
                <w:sz w:val="28"/>
                <w:szCs w:val="28"/>
              </w:rPr>
              <w:t>23</w:t>
            </w:r>
            <w:r w:rsidR="00862219" w:rsidRPr="0083692E">
              <w:rPr>
                <w:sz w:val="28"/>
                <w:szCs w:val="28"/>
              </w:rPr>
              <w:t>гг.</w:t>
            </w:r>
          </w:p>
          <w:p w:rsidR="00862219" w:rsidRPr="0083692E" w:rsidRDefault="00862219" w:rsidP="00AE2D66">
            <w:pPr>
              <w:rPr>
                <w:sz w:val="28"/>
                <w:szCs w:val="28"/>
              </w:rPr>
            </w:pPr>
          </w:p>
        </w:tc>
        <w:tc>
          <w:tcPr>
            <w:tcW w:w="4100" w:type="dxa"/>
          </w:tcPr>
          <w:p w:rsidR="00862219" w:rsidRPr="0083692E" w:rsidRDefault="00862219" w:rsidP="00AE2D66">
            <w:pPr>
              <w:rPr>
                <w:sz w:val="28"/>
                <w:szCs w:val="28"/>
              </w:rPr>
            </w:pPr>
            <w:r w:rsidRPr="0083692E">
              <w:rPr>
                <w:sz w:val="28"/>
                <w:szCs w:val="28"/>
              </w:rPr>
              <w:t xml:space="preserve">Директор, </w:t>
            </w:r>
            <w:r w:rsidR="0006519C">
              <w:rPr>
                <w:sz w:val="28"/>
                <w:szCs w:val="28"/>
              </w:rPr>
              <w:t xml:space="preserve">завуч, </w:t>
            </w:r>
            <w:r w:rsidRPr="0083692E">
              <w:rPr>
                <w:sz w:val="28"/>
                <w:szCs w:val="28"/>
              </w:rPr>
              <w:t>уч – предм</w:t>
            </w:r>
            <w:r w:rsidR="0006519C">
              <w:rPr>
                <w:sz w:val="28"/>
                <w:szCs w:val="28"/>
              </w:rPr>
              <w:t>етники.</w:t>
            </w:r>
            <w:r w:rsidRPr="0083692E">
              <w:rPr>
                <w:sz w:val="28"/>
                <w:szCs w:val="28"/>
              </w:rPr>
              <w:t xml:space="preserve"> </w:t>
            </w:r>
          </w:p>
        </w:tc>
      </w:tr>
      <w:tr w:rsidR="00862219" w:rsidRPr="0083692E">
        <w:tc>
          <w:tcPr>
            <w:tcW w:w="538" w:type="dxa"/>
          </w:tcPr>
          <w:p w:rsidR="00862219" w:rsidRPr="0083692E" w:rsidRDefault="004C23B4" w:rsidP="00AE2D66">
            <w:pPr>
              <w:rPr>
                <w:sz w:val="28"/>
                <w:szCs w:val="28"/>
              </w:rPr>
            </w:pPr>
            <w:r>
              <w:rPr>
                <w:sz w:val="28"/>
                <w:szCs w:val="28"/>
              </w:rPr>
              <w:t>5</w:t>
            </w:r>
          </w:p>
        </w:tc>
        <w:tc>
          <w:tcPr>
            <w:tcW w:w="4299" w:type="dxa"/>
          </w:tcPr>
          <w:p w:rsidR="00862219" w:rsidRPr="0083692E" w:rsidRDefault="00862219" w:rsidP="00AE2D66">
            <w:pPr>
              <w:rPr>
                <w:sz w:val="28"/>
                <w:szCs w:val="28"/>
              </w:rPr>
            </w:pPr>
            <w:r w:rsidRPr="0083692E">
              <w:rPr>
                <w:sz w:val="28"/>
                <w:szCs w:val="28"/>
              </w:rPr>
              <w:t>При профильной подготовке учащихся старших классов не допустить снижения учебно-познав</w:t>
            </w:r>
            <w:r w:rsidR="004C23B4">
              <w:rPr>
                <w:sz w:val="28"/>
                <w:szCs w:val="28"/>
              </w:rPr>
              <w:t>ательной и исследовательской де</w:t>
            </w:r>
            <w:r w:rsidRPr="0083692E">
              <w:rPr>
                <w:sz w:val="28"/>
                <w:szCs w:val="28"/>
              </w:rPr>
              <w:t>ятельности учащихся.</w:t>
            </w:r>
          </w:p>
        </w:tc>
        <w:tc>
          <w:tcPr>
            <w:tcW w:w="1791" w:type="dxa"/>
          </w:tcPr>
          <w:p w:rsidR="00862219" w:rsidRPr="0083692E" w:rsidRDefault="00862219" w:rsidP="00AE2D66">
            <w:pPr>
              <w:rPr>
                <w:sz w:val="28"/>
                <w:szCs w:val="28"/>
              </w:rPr>
            </w:pPr>
            <w:r w:rsidRPr="0083692E">
              <w:rPr>
                <w:sz w:val="28"/>
                <w:szCs w:val="28"/>
              </w:rPr>
              <w:t>Постоянно.</w:t>
            </w:r>
          </w:p>
        </w:tc>
        <w:tc>
          <w:tcPr>
            <w:tcW w:w="4100" w:type="dxa"/>
          </w:tcPr>
          <w:p w:rsidR="00862219" w:rsidRPr="0083692E" w:rsidRDefault="00862219" w:rsidP="00AE2D66">
            <w:pPr>
              <w:rPr>
                <w:sz w:val="28"/>
                <w:szCs w:val="28"/>
              </w:rPr>
            </w:pPr>
            <w:r w:rsidRPr="0083692E">
              <w:rPr>
                <w:sz w:val="28"/>
                <w:szCs w:val="28"/>
              </w:rPr>
              <w:t>Администрация</w:t>
            </w:r>
          </w:p>
        </w:tc>
      </w:tr>
      <w:tr w:rsidR="00862219" w:rsidRPr="0083692E">
        <w:tc>
          <w:tcPr>
            <w:tcW w:w="538" w:type="dxa"/>
          </w:tcPr>
          <w:p w:rsidR="00862219" w:rsidRPr="0083692E" w:rsidRDefault="004C23B4" w:rsidP="00AE2D66">
            <w:pPr>
              <w:rPr>
                <w:sz w:val="28"/>
                <w:szCs w:val="28"/>
              </w:rPr>
            </w:pPr>
            <w:r>
              <w:rPr>
                <w:sz w:val="28"/>
                <w:szCs w:val="28"/>
              </w:rPr>
              <w:t>6</w:t>
            </w:r>
          </w:p>
        </w:tc>
        <w:tc>
          <w:tcPr>
            <w:tcW w:w="4299" w:type="dxa"/>
          </w:tcPr>
          <w:p w:rsidR="00862219" w:rsidRDefault="00862219" w:rsidP="00AE2D66">
            <w:pPr>
              <w:rPr>
                <w:sz w:val="28"/>
                <w:szCs w:val="28"/>
              </w:rPr>
            </w:pPr>
            <w:r w:rsidRPr="0083692E">
              <w:rPr>
                <w:sz w:val="28"/>
                <w:szCs w:val="28"/>
              </w:rPr>
              <w:t>Давать полную возможность выбора самими детьми профиля.</w:t>
            </w:r>
          </w:p>
          <w:p w:rsidR="00470207" w:rsidRPr="0083692E" w:rsidRDefault="00470207" w:rsidP="00AE2D66">
            <w:pPr>
              <w:rPr>
                <w:sz w:val="28"/>
                <w:szCs w:val="28"/>
              </w:rPr>
            </w:pPr>
          </w:p>
        </w:tc>
        <w:tc>
          <w:tcPr>
            <w:tcW w:w="1791" w:type="dxa"/>
          </w:tcPr>
          <w:p w:rsidR="00862219" w:rsidRPr="0083692E" w:rsidRDefault="00862219" w:rsidP="00AE2D66">
            <w:pPr>
              <w:rPr>
                <w:sz w:val="28"/>
                <w:szCs w:val="28"/>
              </w:rPr>
            </w:pPr>
            <w:r w:rsidRPr="0083692E">
              <w:rPr>
                <w:sz w:val="28"/>
                <w:szCs w:val="28"/>
              </w:rPr>
              <w:t>постоянно</w:t>
            </w:r>
          </w:p>
        </w:tc>
        <w:tc>
          <w:tcPr>
            <w:tcW w:w="4100" w:type="dxa"/>
          </w:tcPr>
          <w:p w:rsidR="00862219" w:rsidRPr="0083692E" w:rsidRDefault="00862219" w:rsidP="00AE2D66">
            <w:pPr>
              <w:rPr>
                <w:sz w:val="28"/>
                <w:szCs w:val="28"/>
              </w:rPr>
            </w:pPr>
            <w:r w:rsidRPr="0083692E">
              <w:rPr>
                <w:sz w:val="28"/>
                <w:szCs w:val="28"/>
              </w:rPr>
              <w:t xml:space="preserve">Администрация </w:t>
            </w:r>
          </w:p>
        </w:tc>
      </w:tr>
      <w:tr w:rsidR="00862219" w:rsidRPr="0083692E">
        <w:tc>
          <w:tcPr>
            <w:tcW w:w="538" w:type="dxa"/>
          </w:tcPr>
          <w:p w:rsidR="00862219" w:rsidRPr="0083692E" w:rsidRDefault="004C23B4" w:rsidP="00AE2D66">
            <w:pPr>
              <w:rPr>
                <w:sz w:val="28"/>
                <w:szCs w:val="28"/>
              </w:rPr>
            </w:pPr>
            <w:r>
              <w:rPr>
                <w:sz w:val="28"/>
                <w:szCs w:val="28"/>
              </w:rPr>
              <w:t>7</w:t>
            </w:r>
          </w:p>
        </w:tc>
        <w:tc>
          <w:tcPr>
            <w:tcW w:w="4299" w:type="dxa"/>
          </w:tcPr>
          <w:p w:rsidR="00862219" w:rsidRPr="0083692E" w:rsidRDefault="004B2962" w:rsidP="00AE2D66">
            <w:pPr>
              <w:rPr>
                <w:sz w:val="28"/>
                <w:szCs w:val="28"/>
              </w:rPr>
            </w:pPr>
            <w:r>
              <w:rPr>
                <w:sz w:val="28"/>
                <w:szCs w:val="28"/>
              </w:rPr>
              <w:t>Анализ результатов ГИА по предметам профильного обучения.</w:t>
            </w:r>
          </w:p>
        </w:tc>
        <w:tc>
          <w:tcPr>
            <w:tcW w:w="1791" w:type="dxa"/>
          </w:tcPr>
          <w:p w:rsidR="00862219" w:rsidRPr="0083692E" w:rsidRDefault="004B2962" w:rsidP="00AE2D66">
            <w:pPr>
              <w:rPr>
                <w:sz w:val="28"/>
                <w:szCs w:val="28"/>
              </w:rPr>
            </w:pPr>
            <w:r>
              <w:rPr>
                <w:sz w:val="28"/>
                <w:szCs w:val="28"/>
              </w:rPr>
              <w:t xml:space="preserve">Сентябрь </w:t>
            </w:r>
          </w:p>
        </w:tc>
        <w:tc>
          <w:tcPr>
            <w:tcW w:w="4100" w:type="dxa"/>
          </w:tcPr>
          <w:p w:rsidR="00862219" w:rsidRPr="0083692E" w:rsidRDefault="004B2962" w:rsidP="00AE2D66">
            <w:pPr>
              <w:rPr>
                <w:sz w:val="28"/>
                <w:szCs w:val="28"/>
              </w:rPr>
            </w:pPr>
            <w:r>
              <w:rPr>
                <w:sz w:val="28"/>
                <w:szCs w:val="28"/>
              </w:rPr>
              <w:t xml:space="preserve">Завуч </w:t>
            </w:r>
          </w:p>
        </w:tc>
      </w:tr>
      <w:tr w:rsidR="004B2962" w:rsidRPr="0083692E">
        <w:tc>
          <w:tcPr>
            <w:tcW w:w="538" w:type="dxa"/>
          </w:tcPr>
          <w:p w:rsidR="004B2962" w:rsidRDefault="004B2962" w:rsidP="00AE2D66">
            <w:pPr>
              <w:rPr>
                <w:sz w:val="28"/>
                <w:szCs w:val="28"/>
              </w:rPr>
            </w:pPr>
            <w:r>
              <w:rPr>
                <w:sz w:val="28"/>
                <w:szCs w:val="28"/>
              </w:rPr>
              <w:lastRenderedPageBreak/>
              <w:t>8</w:t>
            </w:r>
          </w:p>
        </w:tc>
        <w:tc>
          <w:tcPr>
            <w:tcW w:w="4299" w:type="dxa"/>
          </w:tcPr>
          <w:p w:rsidR="004B2962" w:rsidRDefault="004B2962" w:rsidP="00AE2D66">
            <w:pPr>
              <w:rPr>
                <w:sz w:val="28"/>
                <w:szCs w:val="28"/>
              </w:rPr>
            </w:pPr>
            <w:r>
              <w:rPr>
                <w:sz w:val="28"/>
                <w:szCs w:val="28"/>
              </w:rPr>
              <w:t>Размещение расписания элективных курсов на стенде школы и на сайте.</w:t>
            </w:r>
          </w:p>
        </w:tc>
        <w:tc>
          <w:tcPr>
            <w:tcW w:w="1791" w:type="dxa"/>
          </w:tcPr>
          <w:p w:rsidR="004B2962" w:rsidRDefault="004B2962" w:rsidP="00AE2D66">
            <w:pPr>
              <w:rPr>
                <w:sz w:val="28"/>
                <w:szCs w:val="28"/>
              </w:rPr>
            </w:pPr>
            <w:r>
              <w:rPr>
                <w:sz w:val="28"/>
                <w:szCs w:val="28"/>
              </w:rPr>
              <w:t>В теч года</w:t>
            </w:r>
          </w:p>
        </w:tc>
        <w:tc>
          <w:tcPr>
            <w:tcW w:w="4100" w:type="dxa"/>
          </w:tcPr>
          <w:p w:rsidR="004B2962" w:rsidRDefault="004B2962" w:rsidP="00AE2D66">
            <w:pPr>
              <w:rPr>
                <w:sz w:val="28"/>
                <w:szCs w:val="28"/>
              </w:rPr>
            </w:pPr>
            <w:r>
              <w:rPr>
                <w:sz w:val="28"/>
                <w:szCs w:val="28"/>
              </w:rPr>
              <w:t xml:space="preserve">Завуч </w:t>
            </w:r>
          </w:p>
        </w:tc>
      </w:tr>
      <w:tr w:rsidR="004B2962" w:rsidRPr="0083692E">
        <w:tc>
          <w:tcPr>
            <w:tcW w:w="538" w:type="dxa"/>
          </w:tcPr>
          <w:p w:rsidR="004B2962" w:rsidRDefault="004B2962" w:rsidP="00AE2D66">
            <w:pPr>
              <w:rPr>
                <w:sz w:val="28"/>
                <w:szCs w:val="28"/>
              </w:rPr>
            </w:pPr>
            <w:r>
              <w:rPr>
                <w:sz w:val="28"/>
                <w:szCs w:val="28"/>
              </w:rPr>
              <w:t>9</w:t>
            </w:r>
          </w:p>
        </w:tc>
        <w:tc>
          <w:tcPr>
            <w:tcW w:w="4299" w:type="dxa"/>
          </w:tcPr>
          <w:p w:rsidR="004B2962" w:rsidRDefault="004B2962" w:rsidP="00AE2D66">
            <w:pPr>
              <w:rPr>
                <w:sz w:val="28"/>
                <w:szCs w:val="28"/>
              </w:rPr>
            </w:pPr>
            <w:r>
              <w:rPr>
                <w:sz w:val="28"/>
                <w:szCs w:val="28"/>
              </w:rPr>
              <w:t>Проведение классных часов. Оформление портфолио «Мир профессий»</w:t>
            </w:r>
            <w:r w:rsidR="00F02C23">
              <w:rPr>
                <w:sz w:val="28"/>
                <w:szCs w:val="28"/>
              </w:rPr>
              <w:t>, «Жизненные ориентиры»</w:t>
            </w:r>
          </w:p>
        </w:tc>
        <w:tc>
          <w:tcPr>
            <w:tcW w:w="1791" w:type="dxa"/>
          </w:tcPr>
          <w:p w:rsidR="004B2962" w:rsidRDefault="00F02C23" w:rsidP="00AE2D66">
            <w:pPr>
              <w:rPr>
                <w:sz w:val="28"/>
                <w:szCs w:val="28"/>
              </w:rPr>
            </w:pPr>
            <w:r>
              <w:rPr>
                <w:sz w:val="28"/>
                <w:szCs w:val="28"/>
              </w:rPr>
              <w:t>В теч года</w:t>
            </w:r>
          </w:p>
        </w:tc>
        <w:tc>
          <w:tcPr>
            <w:tcW w:w="4100" w:type="dxa"/>
          </w:tcPr>
          <w:p w:rsidR="004B2962" w:rsidRDefault="00F02C23" w:rsidP="00AE2D66">
            <w:pPr>
              <w:rPr>
                <w:sz w:val="28"/>
                <w:szCs w:val="28"/>
              </w:rPr>
            </w:pPr>
            <w:r>
              <w:rPr>
                <w:sz w:val="28"/>
                <w:szCs w:val="28"/>
              </w:rPr>
              <w:t>Кл руководители</w:t>
            </w:r>
          </w:p>
        </w:tc>
      </w:tr>
      <w:tr w:rsidR="00F02C23" w:rsidRPr="0083692E">
        <w:tc>
          <w:tcPr>
            <w:tcW w:w="538" w:type="dxa"/>
          </w:tcPr>
          <w:p w:rsidR="00F02C23" w:rsidRDefault="00F02C23" w:rsidP="00AE2D66">
            <w:pPr>
              <w:rPr>
                <w:sz w:val="28"/>
                <w:szCs w:val="28"/>
              </w:rPr>
            </w:pPr>
            <w:r>
              <w:rPr>
                <w:sz w:val="28"/>
                <w:szCs w:val="28"/>
              </w:rPr>
              <w:t>10</w:t>
            </w:r>
          </w:p>
        </w:tc>
        <w:tc>
          <w:tcPr>
            <w:tcW w:w="4299" w:type="dxa"/>
          </w:tcPr>
          <w:p w:rsidR="00F02C23" w:rsidRDefault="00F02C23" w:rsidP="00AE2D66">
            <w:pPr>
              <w:rPr>
                <w:sz w:val="28"/>
                <w:szCs w:val="28"/>
              </w:rPr>
            </w:pPr>
            <w:r>
              <w:rPr>
                <w:sz w:val="28"/>
                <w:szCs w:val="28"/>
              </w:rPr>
              <w:t>Провести родительские собрания в выпускных классах «Особенности предпрофильной подготовки», «Роль родителей в профессиональном самоопределении учащихся»</w:t>
            </w:r>
          </w:p>
        </w:tc>
        <w:tc>
          <w:tcPr>
            <w:tcW w:w="1791" w:type="dxa"/>
          </w:tcPr>
          <w:p w:rsidR="00F02C23" w:rsidRDefault="00F02C23" w:rsidP="00AE2D66">
            <w:pPr>
              <w:rPr>
                <w:sz w:val="28"/>
                <w:szCs w:val="28"/>
              </w:rPr>
            </w:pPr>
            <w:r>
              <w:rPr>
                <w:sz w:val="28"/>
                <w:szCs w:val="28"/>
              </w:rPr>
              <w:t xml:space="preserve">В теч года </w:t>
            </w:r>
          </w:p>
        </w:tc>
        <w:tc>
          <w:tcPr>
            <w:tcW w:w="4100" w:type="dxa"/>
          </w:tcPr>
          <w:p w:rsidR="00F02C23" w:rsidRDefault="00F02C23" w:rsidP="00AE2D66">
            <w:pPr>
              <w:rPr>
                <w:sz w:val="28"/>
                <w:szCs w:val="28"/>
              </w:rPr>
            </w:pPr>
            <w:r>
              <w:rPr>
                <w:sz w:val="28"/>
                <w:szCs w:val="28"/>
              </w:rPr>
              <w:t>Кл руководители</w:t>
            </w:r>
          </w:p>
        </w:tc>
      </w:tr>
      <w:tr w:rsidR="00F02C23" w:rsidRPr="0083692E">
        <w:tc>
          <w:tcPr>
            <w:tcW w:w="538" w:type="dxa"/>
          </w:tcPr>
          <w:p w:rsidR="00F02C23" w:rsidRDefault="00F02C23" w:rsidP="00AE2D66">
            <w:pPr>
              <w:rPr>
                <w:sz w:val="28"/>
                <w:szCs w:val="28"/>
              </w:rPr>
            </w:pPr>
            <w:r>
              <w:rPr>
                <w:sz w:val="28"/>
                <w:szCs w:val="28"/>
              </w:rPr>
              <w:t>11</w:t>
            </w:r>
          </w:p>
        </w:tc>
        <w:tc>
          <w:tcPr>
            <w:tcW w:w="4299" w:type="dxa"/>
          </w:tcPr>
          <w:p w:rsidR="00F02C23" w:rsidRDefault="00F02C23" w:rsidP="00AE2D66">
            <w:pPr>
              <w:rPr>
                <w:sz w:val="28"/>
                <w:szCs w:val="28"/>
              </w:rPr>
            </w:pPr>
            <w:r>
              <w:rPr>
                <w:sz w:val="28"/>
                <w:szCs w:val="28"/>
              </w:rPr>
              <w:t>Индивидуальные консультации родителей.</w:t>
            </w:r>
          </w:p>
        </w:tc>
        <w:tc>
          <w:tcPr>
            <w:tcW w:w="1791" w:type="dxa"/>
          </w:tcPr>
          <w:p w:rsidR="00F02C23" w:rsidRDefault="00F02C23" w:rsidP="00AE2D66">
            <w:pPr>
              <w:rPr>
                <w:sz w:val="28"/>
                <w:szCs w:val="28"/>
              </w:rPr>
            </w:pPr>
            <w:r>
              <w:rPr>
                <w:sz w:val="28"/>
                <w:szCs w:val="28"/>
              </w:rPr>
              <w:t>В теч года</w:t>
            </w:r>
          </w:p>
        </w:tc>
        <w:tc>
          <w:tcPr>
            <w:tcW w:w="4100" w:type="dxa"/>
          </w:tcPr>
          <w:p w:rsidR="00F02C23" w:rsidRDefault="00F02C23" w:rsidP="00AE2D66">
            <w:pPr>
              <w:rPr>
                <w:sz w:val="28"/>
                <w:szCs w:val="28"/>
              </w:rPr>
            </w:pPr>
            <w:r>
              <w:rPr>
                <w:sz w:val="28"/>
                <w:szCs w:val="28"/>
              </w:rPr>
              <w:t>Кл руководители, психолог</w:t>
            </w:r>
          </w:p>
        </w:tc>
      </w:tr>
      <w:tr w:rsidR="00F02C23" w:rsidRPr="0083692E">
        <w:tc>
          <w:tcPr>
            <w:tcW w:w="538" w:type="dxa"/>
          </w:tcPr>
          <w:p w:rsidR="00F02C23" w:rsidRDefault="00F02C23" w:rsidP="00AE2D66">
            <w:pPr>
              <w:rPr>
                <w:sz w:val="28"/>
                <w:szCs w:val="28"/>
              </w:rPr>
            </w:pPr>
            <w:r>
              <w:rPr>
                <w:sz w:val="28"/>
                <w:szCs w:val="28"/>
              </w:rPr>
              <w:t>12</w:t>
            </w:r>
          </w:p>
        </w:tc>
        <w:tc>
          <w:tcPr>
            <w:tcW w:w="4299" w:type="dxa"/>
          </w:tcPr>
          <w:p w:rsidR="00F02C23" w:rsidRDefault="004411ED" w:rsidP="00AE2D66">
            <w:pPr>
              <w:rPr>
                <w:sz w:val="28"/>
                <w:szCs w:val="28"/>
              </w:rPr>
            </w:pPr>
            <w:r>
              <w:rPr>
                <w:sz w:val="28"/>
                <w:szCs w:val="28"/>
              </w:rPr>
              <w:t>Посещение профессиональных учебных заведений в рамках Дней открытых дверей. Организация встреч с представителями профессиональных учебных заведений.</w:t>
            </w:r>
          </w:p>
        </w:tc>
        <w:tc>
          <w:tcPr>
            <w:tcW w:w="1791" w:type="dxa"/>
          </w:tcPr>
          <w:p w:rsidR="00F02C23" w:rsidRDefault="004411ED" w:rsidP="00AE2D66">
            <w:pPr>
              <w:rPr>
                <w:sz w:val="28"/>
                <w:szCs w:val="28"/>
              </w:rPr>
            </w:pPr>
            <w:r>
              <w:rPr>
                <w:sz w:val="28"/>
                <w:szCs w:val="28"/>
              </w:rPr>
              <w:t>В теч года</w:t>
            </w:r>
          </w:p>
        </w:tc>
        <w:tc>
          <w:tcPr>
            <w:tcW w:w="4100" w:type="dxa"/>
          </w:tcPr>
          <w:p w:rsidR="00F02C23" w:rsidRDefault="004411ED" w:rsidP="00AE2D66">
            <w:pPr>
              <w:rPr>
                <w:sz w:val="28"/>
                <w:szCs w:val="28"/>
              </w:rPr>
            </w:pPr>
            <w:r>
              <w:rPr>
                <w:sz w:val="28"/>
                <w:szCs w:val="28"/>
              </w:rPr>
              <w:t>Администрация, кл. руководители</w:t>
            </w:r>
          </w:p>
        </w:tc>
      </w:tr>
      <w:tr w:rsidR="00862219" w:rsidRPr="0083692E">
        <w:tc>
          <w:tcPr>
            <w:tcW w:w="538" w:type="dxa"/>
          </w:tcPr>
          <w:p w:rsidR="00862219" w:rsidRPr="0083692E" w:rsidRDefault="004411ED" w:rsidP="00AE2D66">
            <w:pPr>
              <w:rPr>
                <w:sz w:val="28"/>
                <w:szCs w:val="28"/>
              </w:rPr>
            </w:pPr>
            <w:r>
              <w:rPr>
                <w:sz w:val="28"/>
                <w:szCs w:val="28"/>
              </w:rPr>
              <w:t>13</w:t>
            </w:r>
          </w:p>
        </w:tc>
        <w:tc>
          <w:tcPr>
            <w:tcW w:w="4299" w:type="dxa"/>
          </w:tcPr>
          <w:p w:rsidR="00862219" w:rsidRPr="0083692E" w:rsidRDefault="00862219" w:rsidP="00AE2D66">
            <w:pPr>
              <w:rPr>
                <w:sz w:val="28"/>
                <w:szCs w:val="28"/>
              </w:rPr>
            </w:pPr>
            <w:r w:rsidRPr="0083692E">
              <w:rPr>
                <w:sz w:val="28"/>
                <w:szCs w:val="28"/>
              </w:rPr>
              <w:t>В р</w:t>
            </w:r>
            <w:r w:rsidR="00F02C23">
              <w:rPr>
                <w:sz w:val="28"/>
                <w:szCs w:val="28"/>
              </w:rPr>
              <w:t>амках предпрофильной подготовки и</w:t>
            </w:r>
            <w:r w:rsidRPr="0083692E">
              <w:rPr>
                <w:sz w:val="28"/>
                <w:szCs w:val="28"/>
              </w:rPr>
              <w:t xml:space="preserve"> в целях определения выбора профессии провести тестирование учащихся 9-х классов.</w:t>
            </w:r>
          </w:p>
        </w:tc>
        <w:tc>
          <w:tcPr>
            <w:tcW w:w="1791" w:type="dxa"/>
          </w:tcPr>
          <w:p w:rsidR="00862219" w:rsidRPr="0083692E" w:rsidRDefault="00F80BE5" w:rsidP="00AE2D66">
            <w:pPr>
              <w:rPr>
                <w:sz w:val="28"/>
                <w:szCs w:val="28"/>
              </w:rPr>
            </w:pPr>
            <w:r>
              <w:rPr>
                <w:sz w:val="28"/>
                <w:szCs w:val="28"/>
              </w:rPr>
              <w:t>сентябрь</w:t>
            </w:r>
          </w:p>
        </w:tc>
        <w:tc>
          <w:tcPr>
            <w:tcW w:w="4100" w:type="dxa"/>
          </w:tcPr>
          <w:p w:rsidR="00862219" w:rsidRPr="0083692E" w:rsidRDefault="00862219" w:rsidP="00AE2D66">
            <w:pPr>
              <w:rPr>
                <w:sz w:val="28"/>
                <w:szCs w:val="28"/>
              </w:rPr>
            </w:pPr>
            <w:r w:rsidRPr="0083692E">
              <w:rPr>
                <w:sz w:val="28"/>
                <w:szCs w:val="28"/>
              </w:rPr>
              <w:t xml:space="preserve">Кл. рук. 9-х кл. психолог </w:t>
            </w:r>
          </w:p>
        </w:tc>
      </w:tr>
      <w:tr w:rsidR="004411ED" w:rsidRPr="0083692E">
        <w:tc>
          <w:tcPr>
            <w:tcW w:w="538" w:type="dxa"/>
          </w:tcPr>
          <w:p w:rsidR="004411ED" w:rsidRDefault="004411ED" w:rsidP="00AE2D66">
            <w:pPr>
              <w:rPr>
                <w:sz w:val="28"/>
                <w:szCs w:val="28"/>
              </w:rPr>
            </w:pPr>
            <w:r>
              <w:rPr>
                <w:sz w:val="28"/>
                <w:szCs w:val="28"/>
              </w:rPr>
              <w:t>14</w:t>
            </w:r>
          </w:p>
        </w:tc>
        <w:tc>
          <w:tcPr>
            <w:tcW w:w="4299" w:type="dxa"/>
          </w:tcPr>
          <w:p w:rsidR="004411ED" w:rsidRPr="0083692E" w:rsidRDefault="004411ED" w:rsidP="00AE2D66">
            <w:pPr>
              <w:rPr>
                <w:sz w:val="28"/>
                <w:szCs w:val="28"/>
              </w:rPr>
            </w:pPr>
            <w:r>
              <w:rPr>
                <w:sz w:val="28"/>
                <w:szCs w:val="28"/>
              </w:rPr>
              <w:t>Выбор экзаменов выпускниками.</w:t>
            </w:r>
          </w:p>
        </w:tc>
        <w:tc>
          <w:tcPr>
            <w:tcW w:w="1791" w:type="dxa"/>
          </w:tcPr>
          <w:p w:rsidR="004411ED" w:rsidRDefault="004411ED" w:rsidP="00AE2D66">
            <w:pPr>
              <w:rPr>
                <w:sz w:val="28"/>
                <w:szCs w:val="28"/>
              </w:rPr>
            </w:pPr>
            <w:r>
              <w:rPr>
                <w:sz w:val="28"/>
                <w:szCs w:val="28"/>
              </w:rPr>
              <w:t>До 1 марта</w:t>
            </w:r>
          </w:p>
        </w:tc>
        <w:tc>
          <w:tcPr>
            <w:tcW w:w="4100" w:type="dxa"/>
          </w:tcPr>
          <w:p w:rsidR="004411ED" w:rsidRPr="0083692E" w:rsidRDefault="004411ED" w:rsidP="00AE2D66">
            <w:pPr>
              <w:rPr>
                <w:sz w:val="28"/>
                <w:szCs w:val="28"/>
              </w:rPr>
            </w:pPr>
            <w:r>
              <w:rPr>
                <w:sz w:val="28"/>
                <w:szCs w:val="28"/>
              </w:rPr>
              <w:t>Завуч, кл руководители</w:t>
            </w:r>
          </w:p>
        </w:tc>
      </w:tr>
    </w:tbl>
    <w:p w:rsidR="004C23B4" w:rsidRPr="00F56B15" w:rsidRDefault="004C23B4" w:rsidP="003830C3">
      <w:pPr>
        <w:rPr>
          <w:sz w:val="28"/>
          <w:szCs w:val="28"/>
        </w:rPr>
      </w:pPr>
    </w:p>
    <w:p w:rsidR="00D25696" w:rsidRDefault="00D25696" w:rsidP="0027779F">
      <w:pPr>
        <w:jc w:val="center"/>
        <w:rPr>
          <w:b/>
          <w:sz w:val="28"/>
          <w:szCs w:val="28"/>
        </w:rPr>
      </w:pPr>
    </w:p>
    <w:p w:rsidR="000F4A54" w:rsidRDefault="000F4A54" w:rsidP="0027779F">
      <w:pPr>
        <w:jc w:val="center"/>
        <w:rPr>
          <w:b/>
          <w:sz w:val="28"/>
          <w:szCs w:val="28"/>
        </w:rPr>
      </w:pPr>
    </w:p>
    <w:p w:rsidR="0027779F" w:rsidRPr="00F56B15" w:rsidRDefault="0027779F" w:rsidP="0027779F">
      <w:pPr>
        <w:jc w:val="center"/>
        <w:rPr>
          <w:b/>
          <w:sz w:val="28"/>
          <w:szCs w:val="28"/>
        </w:rPr>
      </w:pPr>
      <w:r w:rsidRPr="00F56B15">
        <w:rPr>
          <w:b/>
          <w:sz w:val="28"/>
          <w:szCs w:val="28"/>
        </w:rPr>
        <w:t>План работы с одаренными детьми</w:t>
      </w:r>
    </w:p>
    <w:p w:rsidR="0027779F" w:rsidRPr="00F56B15" w:rsidRDefault="0027779F" w:rsidP="0027779F">
      <w:pPr>
        <w:tabs>
          <w:tab w:val="left" w:pos="1260"/>
          <w:tab w:val="left" w:pos="1440"/>
        </w:tabs>
        <w:ind w:left="1080"/>
        <w:jc w:val="cente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1440"/>
        <w:gridCol w:w="1440"/>
        <w:gridCol w:w="3960"/>
      </w:tblGrid>
      <w:tr w:rsidR="0027779F" w:rsidRPr="0083692E">
        <w:tc>
          <w:tcPr>
            <w:tcW w:w="648" w:type="dxa"/>
          </w:tcPr>
          <w:p w:rsidR="0027779F" w:rsidRPr="0083692E" w:rsidRDefault="0027779F" w:rsidP="0007646F">
            <w:pPr>
              <w:rPr>
                <w:sz w:val="28"/>
                <w:szCs w:val="28"/>
              </w:rPr>
            </w:pPr>
            <w:r w:rsidRPr="0083692E">
              <w:rPr>
                <w:sz w:val="28"/>
                <w:szCs w:val="28"/>
              </w:rPr>
              <w:t>№</w:t>
            </w:r>
          </w:p>
        </w:tc>
        <w:tc>
          <w:tcPr>
            <w:tcW w:w="3240" w:type="dxa"/>
          </w:tcPr>
          <w:p w:rsidR="0027779F" w:rsidRPr="0083692E" w:rsidRDefault="0027779F" w:rsidP="0007646F">
            <w:pPr>
              <w:rPr>
                <w:sz w:val="28"/>
                <w:szCs w:val="28"/>
              </w:rPr>
            </w:pPr>
            <w:r w:rsidRPr="0083692E">
              <w:rPr>
                <w:sz w:val="28"/>
                <w:szCs w:val="28"/>
              </w:rPr>
              <w:t>содержание</w:t>
            </w:r>
          </w:p>
        </w:tc>
        <w:tc>
          <w:tcPr>
            <w:tcW w:w="1440" w:type="dxa"/>
          </w:tcPr>
          <w:p w:rsidR="0027779F" w:rsidRPr="0083692E" w:rsidRDefault="0027779F" w:rsidP="0007646F">
            <w:pPr>
              <w:rPr>
                <w:sz w:val="28"/>
                <w:szCs w:val="28"/>
              </w:rPr>
            </w:pPr>
            <w:r w:rsidRPr="0083692E">
              <w:rPr>
                <w:sz w:val="28"/>
                <w:szCs w:val="28"/>
              </w:rPr>
              <w:t>форма</w:t>
            </w:r>
          </w:p>
        </w:tc>
        <w:tc>
          <w:tcPr>
            <w:tcW w:w="1440" w:type="dxa"/>
          </w:tcPr>
          <w:p w:rsidR="0027779F" w:rsidRPr="0083692E" w:rsidRDefault="0027779F" w:rsidP="0007646F">
            <w:pPr>
              <w:rPr>
                <w:sz w:val="28"/>
                <w:szCs w:val="28"/>
              </w:rPr>
            </w:pPr>
            <w:r w:rsidRPr="0083692E">
              <w:rPr>
                <w:sz w:val="28"/>
                <w:szCs w:val="28"/>
              </w:rPr>
              <w:t>Сроки</w:t>
            </w:r>
          </w:p>
        </w:tc>
        <w:tc>
          <w:tcPr>
            <w:tcW w:w="3960" w:type="dxa"/>
          </w:tcPr>
          <w:p w:rsidR="0027779F" w:rsidRPr="0083692E" w:rsidRDefault="0027779F" w:rsidP="0007646F">
            <w:pPr>
              <w:rPr>
                <w:sz w:val="28"/>
                <w:szCs w:val="28"/>
              </w:rPr>
            </w:pPr>
            <w:r w:rsidRPr="0083692E">
              <w:rPr>
                <w:sz w:val="28"/>
                <w:szCs w:val="28"/>
              </w:rPr>
              <w:t>ответственные</w:t>
            </w:r>
          </w:p>
        </w:tc>
      </w:tr>
      <w:tr w:rsidR="0027779F" w:rsidRPr="0083692E">
        <w:tc>
          <w:tcPr>
            <w:tcW w:w="648" w:type="dxa"/>
          </w:tcPr>
          <w:p w:rsidR="0027779F" w:rsidRPr="0083692E" w:rsidRDefault="0027779F" w:rsidP="0007646F">
            <w:pPr>
              <w:rPr>
                <w:sz w:val="28"/>
                <w:szCs w:val="28"/>
              </w:rPr>
            </w:pPr>
            <w:r w:rsidRPr="0083692E">
              <w:rPr>
                <w:sz w:val="28"/>
                <w:szCs w:val="28"/>
              </w:rPr>
              <w:t>1</w:t>
            </w:r>
          </w:p>
        </w:tc>
        <w:tc>
          <w:tcPr>
            <w:tcW w:w="3240" w:type="dxa"/>
          </w:tcPr>
          <w:p w:rsidR="0027779F" w:rsidRPr="0083692E" w:rsidRDefault="0027779F" w:rsidP="0007646F">
            <w:pPr>
              <w:rPr>
                <w:sz w:val="28"/>
                <w:szCs w:val="28"/>
              </w:rPr>
            </w:pPr>
            <w:r w:rsidRPr="0083692E">
              <w:rPr>
                <w:sz w:val="28"/>
                <w:szCs w:val="28"/>
              </w:rPr>
              <w:t>Комплекс мер по выявлению одаренных детей</w:t>
            </w:r>
          </w:p>
        </w:tc>
        <w:tc>
          <w:tcPr>
            <w:tcW w:w="1440" w:type="dxa"/>
          </w:tcPr>
          <w:p w:rsidR="0027779F" w:rsidRPr="0083692E" w:rsidRDefault="0027779F" w:rsidP="0007646F">
            <w:pPr>
              <w:rPr>
                <w:sz w:val="28"/>
                <w:szCs w:val="28"/>
              </w:rPr>
            </w:pPr>
            <w:r w:rsidRPr="0083692E">
              <w:rPr>
                <w:sz w:val="28"/>
                <w:szCs w:val="28"/>
              </w:rPr>
              <w:t>Анкетирование Собеседование Тесты</w:t>
            </w:r>
          </w:p>
        </w:tc>
        <w:tc>
          <w:tcPr>
            <w:tcW w:w="1440" w:type="dxa"/>
          </w:tcPr>
          <w:p w:rsidR="0027779F" w:rsidRPr="0083692E" w:rsidRDefault="0027779F" w:rsidP="0007646F">
            <w:pPr>
              <w:rPr>
                <w:sz w:val="28"/>
                <w:szCs w:val="28"/>
              </w:rPr>
            </w:pPr>
            <w:r w:rsidRPr="0083692E">
              <w:rPr>
                <w:sz w:val="28"/>
                <w:szCs w:val="28"/>
              </w:rPr>
              <w:t>сентябрь</w:t>
            </w:r>
          </w:p>
        </w:tc>
        <w:tc>
          <w:tcPr>
            <w:tcW w:w="3960" w:type="dxa"/>
          </w:tcPr>
          <w:p w:rsidR="0027779F" w:rsidRPr="0083692E" w:rsidRDefault="0027779F" w:rsidP="0007646F">
            <w:pPr>
              <w:rPr>
                <w:sz w:val="28"/>
                <w:szCs w:val="28"/>
              </w:rPr>
            </w:pPr>
            <w:r w:rsidRPr="0083692E">
              <w:rPr>
                <w:sz w:val="28"/>
                <w:szCs w:val="28"/>
              </w:rPr>
              <w:t>Психолог социолог Зам. директора по УВР</w:t>
            </w:r>
          </w:p>
        </w:tc>
      </w:tr>
      <w:tr w:rsidR="0027779F" w:rsidRPr="0083692E">
        <w:trPr>
          <w:trHeight w:val="855"/>
        </w:trPr>
        <w:tc>
          <w:tcPr>
            <w:tcW w:w="648" w:type="dxa"/>
          </w:tcPr>
          <w:p w:rsidR="0027779F" w:rsidRPr="0083692E" w:rsidRDefault="0027779F" w:rsidP="0007646F">
            <w:pPr>
              <w:rPr>
                <w:sz w:val="28"/>
                <w:szCs w:val="28"/>
              </w:rPr>
            </w:pPr>
            <w:r w:rsidRPr="0083692E">
              <w:rPr>
                <w:sz w:val="28"/>
                <w:szCs w:val="28"/>
              </w:rPr>
              <w:t>2</w:t>
            </w:r>
          </w:p>
        </w:tc>
        <w:tc>
          <w:tcPr>
            <w:tcW w:w="3240" w:type="dxa"/>
          </w:tcPr>
          <w:p w:rsidR="004B1AC4" w:rsidRPr="00F80BE5" w:rsidRDefault="0027779F" w:rsidP="0007646F">
            <w:pPr>
              <w:rPr>
                <w:sz w:val="28"/>
                <w:szCs w:val="28"/>
              </w:rPr>
            </w:pPr>
            <w:r w:rsidRPr="0083692E">
              <w:rPr>
                <w:sz w:val="28"/>
                <w:szCs w:val="28"/>
              </w:rPr>
              <w:t>Распределение уч-ся по группам и определение наставника групп</w:t>
            </w:r>
          </w:p>
        </w:tc>
        <w:tc>
          <w:tcPr>
            <w:tcW w:w="1440" w:type="dxa"/>
          </w:tcPr>
          <w:p w:rsidR="0027779F" w:rsidRPr="0083692E" w:rsidRDefault="0027779F" w:rsidP="0007646F">
            <w:pPr>
              <w:rPr>
                <w:sz w:val="28"/>
                <w:szCs w:val="28"/>
              </w:rPr>
            </w:pPr>
            <w:r w:rsidRPr="0083692E">
              <w:rPr>
                <w:sz w:val="28"/>
                <w:szCs w:val="28"/>
              </w:rPr>
              <w:t>Тесты Собеседование</w:t>
            </w:r>
          </w:p>
        </w:tc>
        <w:tc>
          <w:tcPr>
            <w:tcW w:w="1440" w:type="dxa"/>
          </w:tcPr>
          <w:p w:rsidR="0027779F" w:rsidRPr="0083692E" w:rsidRDefault="0027779F" w:rsidP="0007646F">
            <w:pPr>
              <w:rPr>
                <w:sz w:val="28"/>
                <w:szCs w:val="28"/>
              </w:rPr>
            </w:pPr>
            <w:r w:rsidRPr="0083692E">
              <w:rPr>
                <w:sz w:val="28"/>
                <w:szCs w:val="28"/>
              </w:rPr>
              <w:t>октябрь</w:t>
            </w:r>
          </w:p>
        </w:tc>
        <w:tc>
          <w:tcPr>
            <w:tcW w:w="3960" w:type="dxa"/>
          </w:tcPr>
          <w:p w:rsidR="0027779F" w:rsidRPr="0083692E" w:rsidRDefault="0027779F" w:rsidP="0007646F">
            <w:pPr>
              <w:rPr>
                <w:sz w:val="28"/>
                <w:szCs w:val="28"/>
              </w:rPr>
            </w:pPr>
            <w:r w:rsidRPr="0083692E">
              <w:rPr>
                <w:sz w:val="28"/>
                <w:szCs w:val="28"/>
              </w:rPr>
              <w:t>Психолог Зам. директора по УВР</w:t>
            </w:r>
          </w:p>
        </w:tc>
      </w:tr>
      <w:tr w:rsidR="004B1AC4" w:rsidRPr="0083692E">
        <w:trPr>
          <w:trHeight w:val="435"/>
        </w:trPr>
        <w:tc>
          <w:tcPr>
            <w:tcW w:w="648" w:type="dxa"/>
          </w:tcPr>
          <w:p w:rsidR="004B1AC4" w:rsidRPr="0083692E" w:rsidRDefault="004B1AC4" w:rsidP="0007646F">
            <w:pPr>
              <w:rPr>
                <w:sz w:val="28"/>
                <w:szCs w:val="28"/>
                <w:lang w:val="en-US"/>
              </w:rPr>
            </w:pPr>
            <w:r w:rsidRPr="0083692E">
              <w:rPr>
                <w:sz w:val="28"/>
                <w:szCs w:val="28"/>
                <w:lang w:val="en-US"/>
              </w:rPr>
              <w:t>3</w:t>
            </w:r>
          </w:p>
        </w:tc>
        <w:tc>
          <w:tcPr>
            <w:tcW w:w="3240" w:type="dxa"/>
          </w:tcPr>
          <w:p w:rsidR="004B1AC4" w:rsidRPr="0083692E" w:rsidRDefault="004B1AC4" w:rsidP="0007646F">
            <w:pPr>
              <w:rPr>
                <w:sz w:val="28"/>
                <w:szCs w:val="28"/>
              </w:rPr>
            </w:pPr>
            <w:r w:rsidRPr="0083692E">
              <w:rPr>
                <w:sz w:val="28"/>
                <w:szCs w:val="28"/>
              </w:rPr>
              <w:t xml:space="preserve">Отслеживание результатов, наблюдение </w:t>
            </w:r>
            <w:r w:rsidRPr="0083692E">
              <w:rPr>
                <w:sz w:val="28"/>
                <w:szCs w:val="28"/>
              </w:rPr>
              <w:lastRenderedPageBreak/>
              <w:t>развития</w:t>
            </w:r>
          </w:p>
        </w:tc>
        <w:tc>
          <w:tcPr>
            <w:tcW w:w="1440" w:type="dxa"/>
          </w:tcPr>
          <w:p w:rsidR="004B1AC4" w:rsidRPr="0083692E" w:rsidRDefault="004B1AC4" w:rsidP="0007646F">
            <w:pPr>
              <w:rPr>
                <w:sz w:val="28"/>
                <w:szCs w:val="28"/>
              </w:rPr>
            </w:pPr>
          </w:p>
        </w:tc>
        <w:tc>
          <w:tcPr>
            <w:tcW w:w="1440" w:type="dxa"/>
          </w:tcPr>
          <w:p w:rsidR="004B1AC4" w:rsidRPr="0083692E" w:rsidRDefault="004B1AC4" w:rsidP="0007646F">
            <w:pPr>
              <w:rPr>
                <w:sz w:val="28"/>
                <w:szCs w:val="28"/>
              </w:rPr>
            </w:pPr>
            <w:r w:rsidRPr="0083692E">
              <w:rPr>
                <w:sz w:val="28"/>
                <w:szCs w:val="28"/>
              </w:rPr>
              <w:t>В теч года</w:t>
            </w:r>
          </w:p>
        </w:tc>
        <w:tc>
          <w:tcPr>
            <w:tcW w:w="3960" w:type="dxa"/>
          </w:tcPr>
          <w:p w:rsidR="004B1AC4" w:rsidRPr="0083692E" w:rsidRDefault="004B1AC4" w:rsidP="0007646F">
            <w:pPr>
              <w:rPr>
                <w:sz w:val="28"/>
                <w:szCs w:val="28"/>
              </w:rPr>
            </w:pPr>
            <w:r w:rsidRPr="0083692E">
              <w:rPr>
                <w:sz w:val="28"/>
                <w:szCs w:val="28"/>
              </w:rPr>
              <w:t>Газиева УМ</w:t>
            </w:r>
          </w:p>
        </w:tc>
      </w:tr>
      <w:tr w:rsidR="0027779F" w:rsidRPr="0083692E">
        <w:tc>
          <w:tcPr>
            <w:tcW w:w="648" w:type="dxa"/>
          </w:tcPr>
          <w:p w:rsidR="0027779F" w:rsidRPr="0083692E" w:rsidRDefault="009215C9" w:rsidP="0007646F">
            <w:pPr>
              <w:rPr>
                <w:sz w:val="28"/>
                <w:szCs w:val="28"/>
              </w:rPr>
            </w:pPr>
            <w:r w:rsidRPr="0083692E">
              <w:rPr>
                <w:sz w:val="28"/>
                <w:szCs w:val="28"/>
              </w:rPr>
              <w:lastRenderedPageBreak/>
              <w:t>4</w:t>
            </w:r>
          </w:p>
        </w:tc>
        <w:tc>
          <w:tcPr>
            <w:tcW w:w="3240" w:type="dxa"/>
          </w:tcPr>
          <w:p w:rsidR="0027779F" w:rsidRPr="0083692E" w:rsidRDefault="0027779F" w:rsidP="0007646F">
            <w:pPr>
              <w:rPr>
                <w:sz w:val="28"/>
                <w:szCs w:val="28"/>
              </w:rPr>
            </w:pPr>
            <w:r w:rsidRPr="0083692E">
              <w:rPr>
                <w:sz w:val="28"/>
                <w:szCs w:val="28"/>
              </w:rPr>
              <w:t>Разработка тематических планов для индивидуальных занятий</w:t>
            </w:r>
          </w:p>
        </w:tc>
        <w:tc>
          <w:tcPr>
            <w:tcW w:w="1440" w:type="dxa"/>
          </w:tcPr>
          <w:p w:rsidR="0027779F" w:rsidRPr="0083692E" w:rsidRDefault="0027779F" w:rsidP="0007646F">
            <w:pPr>
              <w:rPr>
                <w:sz w:val="28"/>
                <w:szCs w:val="28"/>
              </w:rPr>
            </w:pPr>
            <w:r w:rsidRPr="0083692E">
              <w:rPr>
                <w:sz w:val="28"/>
                <w:szCs w:val="28"/>
              </w:rPr>
              <w:t>Темат. планы</w:t>
            </w:r>
          </w:p>
        </w:tc>
        <w:tc>
          <w:tcPr>
            <w:tcW w:w="1440" w:type="dxa"/>
          </w:tcPr>
          <w:p w:rsidR="0027779F" w:rsidRPr="0083692E" w:rsidRDefault="0027779F" w:rsidP="0007646F">
            <w:pPr>
              <w:rPr>
                <w:sz w:val="28"/>
                <w:szCs w:val="28"/>
              </w:rPr>
            </w:pPr>
            <w:r w:rsidRPr="0083692E">
              <w:rPr>
                <w:sz w:val="28"/>
                <w:szCs w:val="28"/>
              </w:rPr>
              <w:t>сентябрь</w:t>
            </w:r>
          </w:p>
        </w:tc>
        <w:tc>
          <w:tcPr>
            <w:tcW w:w="3960" w:type="dxa"/>
          </w:tcPr>
          <w:p w:rsidR="0027779F" w:rsidRPr="0083692E" w:rsidRDefault="0027779F" w:rsidP="0007646F">
            <w:pPr>
              <w:rPr>
                <w:sz w:val="28"/>
                <w:szCs w:val="28"/>
              </w:rPr>
            </w:pPr>
            <w:r w:rsidRPr="0083692E">
              <w:rPr>
                <w:sz w:val="28"/>
                <w:szCs w:val="28"/>
              </w:rPr>
              <w:t>Учителя предметники</w:t>
            </w:r>
          </w:p>
        </w:tc>
      </w:tr>
      <w:tr w:rsidR="0027779F" w:rsidRPr="0083692E">
        <w:trPr>
          <w:trHeight w:val="840"/>
        </w:trPr>
        <w:tc>
          <w:tcPr>
            <w:tcW w:w="648" w:type="dxa"/>
          </w:tcPr>
          <w:p w:rsidR="0027779F" w:rsidRPr="0083692E" w:rsidRDefault="009215C9" w:rsidP="0007646F">
            <w:pPr>
              <w:rPr>
                <w:sz w:val="28"/>
                <w:szCs w:val="28"/>
              </w:rPr>
            </w:pPr>
            <w:r w:rsidRPr="0083692E">
              <w:rPr>
                <w:sz w:val="28"/>
                <w:szCs w:val="28"/>
              </w:rPr>
              <w:t>5</w:t>
            </w:r>
          </w:p>
        </w:tc>
        <w:tc>
          <w:tcPr>
            <w:tcW w:w="3240" w:type="dxa"/>
          </w:tcPr>
          <w:p w:rsidR="00902F9F" w:rsidRPr="0083692E" w:rsidRDefault="0027779F" w:rsidP="0007646F">
            <w:pPr>
              <w:rPr>
                <w:sz w:val="28"/>
                <w:szCs w:val="28"/>
              </w:rPr>
            </w:pPr>
            <w:r w:rsidRPr="0083692E">
              <w:rPr>
                <w:sz w:val="28"/>
                <w:szCs w:val="28"/>
              </w:rPr>
              <w:t>Вовлечение уч-ся в исследовательскую работу</w:t>
            </w:r>
          </w:p>
        </w:tc>
        <w:tc>
          <w:tcPr>
            <w:tcW w:w="1440" w:type="dxa"/>
          </w:tcPr>
          <w:p w:rsidR="0027779F" w:rsidRPr="0083692E" w:rsidRDefault="0027779F" w:rsidP="0007646F">
            <w:pPr>
              <w:rPr>
                <w:sz w:val="28"/>
                <w:szCs w:val="28"/>
              </w:rPr>
            </w:pPr>
            <w:r w:rsidRPr="0083692E">
              <w:rPr>
                <w:sz w:val="28"/>
                <w:szCs w:val="28"/>
              </w:rPr>
              <w:t>Заседание НОУ</w:t>
            </w:r>
          </w:p>
        </w:tc>
        <w:tc>
          <w:tcPr>
            <w:tcW w:w="1440" w:type="dxa"/>
          </w:tcPr>
          <w:p w:rsidR="0027779F" w:rsidRPr="0083692E" w:rsidRDefault="0027779F" w:rsidP="0007646F">
            <w:pPr>
              <w:rPr>
                <w:sz w:val="28"/>
                <w:szCs w:val="28"/>
              </w:rPr>
            </w:pPr>
            <w:r w:rsidRPr="0083692E">
              <w:rPr>
                <w:sz w:val="28"/>
                <w:szCs w:val="28"/>
              </w:rPr>
              <w:t>ноябрь</w:t>
            </w:r>
          </w:p>
        </w:tc>
        <w:tc>
          <w:tcPr>
            <w:tcW w:w="3960" w:type="dxa"/>
          </w:tcPr>
          <w:p w:rsidR="0027779F" w:rsidRPr="0083692E" w:rsidRDefault="0027779F" w:rsidP="0007646F">
            <w:pPr>
              <w:rPr>
                <w:sz w:val="28"/>
                <w:szCs w:val="28"/>
              </w:rPr>
            </w:pPr>
            <w:r w:rsidRPr="0083692E">
              <w:rPr>
                <w:sz w:val="28"/>
                <w:szCs w:val="28"/>
              </w:rPr>
              <w:t>Зам. директора по УВР</w:t>
            </w:r>
          </w:p>
        </w:tc>
      </w:tr>
      <w:tr w:rsidR="00902F9F" w:rsidRPr="0083692E">
        <w:trPr>
          <w:trHeight w:val="450"/>
        </w:trPr>
        <w:tc>
          <w:tcPr>
            <w:tcW w:w="648" w:type="dxa"/>
          </w:tcPr>
          <w:p w:rsidR="00902F9F" w:rsidRPr="0083692E" w:rsidRDefault="009215C9" w:rsidP="0007646F">
            <w:pPr>
              <w:rPr>
                <w:sz w:val="28"/>
                <w:szCs w:val="28"/>
              </w:rPr>
            </w:pPr>
            <w:r w:rsidRPr="0083692E">
              <w:rPr>
                <w:sz w:val="28"/>
                <w:szCs w:val="28"/>
              </w:rPr>
              <w:t>6</w:t>
            </w:r>
          </w:p>
        </w:tc>
        <w:tc>
          <w:tcPr>
            <w:tcW w:w="3240" w:type="dxa"/>
          </w:tcPr>
          <w:p w:rsidR="00902F9F" w:rsidRPr="0083692E" w:rsidRDefault="00902F9F" w:rsidP="0007646F">
            <w:pPr>
              <w:rPr>
                <w:sz w:val="28"/>
                <w:szCs w:val="28"/>
              </w:rPr>
            </w:pPr>
            <w:r w:rsidRPr="0083692E">
              <w:rPr>
                <w:sz w:val="28"/>
                <w:szCs w:val="28"/>
              </w:rPr>
              <w:t>Индивидуальный подход на уроках</w:t>
            </w:r>
          </w:p>
        </w:tc>
        <w:tc>
          <w:tcPr>
            <w:tcW w:w="1440" w:type="dxa"/>
          </w:tcPr>
          <w:p w:rsidR="00902F9F" w:rsidRPr="0083692E" w:rsidRDefault="00902F9F" w:rsidP="0007646F">
            <w:pPr>
              <w:rPr>
                <w:sz w:val="28"/>
                <w:szCs w:val="28"/>
              </w:rPr>
            </w:pPr>
            <w:r w:rsidRPr="0083692E">
              <w:rPr>
                <w:sz w:val="28"/>
                <w:szCs w:val="28"/>
              </w:rPr>
              <w:t>Карточки, инд занятия, наблюдение</w:t>
            </w:r>
          </w:p>
        </w:tc>
        <w:tc>
          <w:tcPr>
            <w:tcW w:w="1440" w:type="dxa"/>
          </w:tcPr>
          <w:p w:rsidR="00902F9F" w:rsidRPr="0083692E" w:rsidRDefault="00902F9F" w:rsidP="0007646F">
            <w:pPr>
              <w:rPr>
                <w:sz w:val="28"/>
                <w:szCs w:val="28"/>
              </w:rPr>
            </w:pPr>
            <w:r w:rsidRPr="0083692E">
              <w:rPr>
                <w:sz w:val="28"/>
                <w:szCs w:val="28"/>
              </w:rPr>
              <w:t>В теч года</w:t>
            </w:r>
          </w:p>
        </w:tc>
        <w:tc>
          <w:tcPr>
            <w:tcW w:w="3960" w:type="dxa"/>
          </w:tcPr>
          <w:p w:rsidR="00902F9F" w:rsidRPr="0083692E" w:rsidRDefault="00902F9F" w:rsidP="0007646F">
            <w:pPr>
              <w:rPr>
                <w:sz w:val="28"/>
                <w:szCs w:val="28"/>
              </w:rPr>
            </w:pPr>
            <w:r w:rsidRPr="0083692E">
              <w:rPr>
                <w:sz w:val="28"/>
                <w:szCs w:val="28"/>
              </w:rPr>
              <w:t>Уч предметники</w:t>
            </w:r>
          </w:p>
        </w:tc>
      </w:tr>
      <w:tr w:rsidR="0027779F" w:rsidRPr="0083692E">
        <w:tc>
          <w:tcPr>
            <w:tcW w:w="648" w:type="dxa"/>
          </w:tcPr>
          <w:p w:rsidR="0027779F" w:rsidRPr="0083692E" w:rsidRDefault="009215C9" w:rsidP="0007646F">
            <w:pPr>
              <w:rPr>
                <w:sz w:val="28"/>
                <w:szCs w:val="28"/>
              </w:rPr>
            </w:pPr>
            <w:r w:rsidRPr="0083692E">
              <w:rPr>
                <w:sz w:val="28"/>
                <w:szCs w:val="28"/>
              </w:rPr>
              <w:t>7</w:t>
            </w:r>
          </w:p>
        </w:tc>
        <w:tc>
          <w:tcPr>
            <w:tcW w:w="3240" w:type="dxa"/>
          </w:tcPr>
          <w:p w:rsidR="0027779F" w:rsidRPr="0083692E" w:rsidRDefault="0027779F" w:rsidP="0007646F">
            <w:pPr>
              <w:rPr>
                <w:sz w:val="28"/>
                <w:szCs w:val="28"/>
              </w:rPr>
            </w:pPr>
            <w:r w:rsidRPr="0083692E">
              <w:rPr>
                <w:sz w:val="28"/>
                <w:szCs w:val="28"/>
              </w:rPr>
              <w:t>Подготовка уч-ся к предметным олимпиадам</w:t>
            </w:r>
          </w:p>
        </w:tc>
        <w:tc>
          <w:tcPr>
            <w:tcW w:w="1440" w:type="dxa"/>
          </w:tcPr>
          <w:p w:rsidR="0027779F" w:rsidRPr="0083692E" w:rsidRDefault="0027779F" w:rsidP="0007646F">
            <w:pPr>
              <w:rPr>
                <w:sz w:val="28"/>
                <w:szCs w:val="28"/>
              </w:rPr>
            </w:pPr>
            <w:r w:rsidRPr="0083692E">
              <w:rPr>
                <w:sz w:val="28"/>
                <w:szCs w:val="28"/>
              </w:rPr>
              <w:t>Индив. занятия</w:t>
            </w:r>
          </w:p>
        </w:tc>
        <w:tc>
          <w:tcPr>
            <w:tcW w:w="1440" w:type="dxa"/>
          </w:tcPr>
          <w:p w:rsidR="0027779F" w:rsidRPr="0083692E" w:rsidRDefault="0027779F" w:rsidP="0007646F">
            <w:pPr>
              <w:rPr>
                <w:sz w:val="28"/>
                <w:szCs w:val="28"/>
              </w:rPr>
            </w:pPr>
            <w:r w:rsidRPr="0083692E">
              <w:rPr>
                <w:sz w:val="28"/>
                <w:szCs w:val="28"/>
              </w:rPr>
              <w:t>Октябрь-декабрь</w:t>
            </w:r>
          </w:p>
        </w:tc>
        <w:tc>
          <w:tcPr>
            <w:tcW w:w="3960" w:type="dxa"/>
          </w:tcPr>
          <w:p w:rsidR="0027779F" w:rsidRPr="0083692E" w:rsidRDefault="0027779F" w:rsidP="0007646F">
            <w:pPr>
              <w:rPr>
                <w:sz w:val="28"/>
                <w:szCs w:val="28"/>
              </w:rPr>
            </w:pPr>
            <w:r w:rsidRPr="0083692E">
              <w:rPr>
                <w:sz w:val="28"/>
                <w:szCs w:val="28"/>
              </w:rPr>
              <w:t>Учителя предметники</w:t>
            </w:r>
          </w:p>
        </w:tc>
      </w:tr>
      <w:tr w:rsidR="0027779F" w:rsidRPr="0083692E">
        <w:tc>
          <w:tcPr>
            <w:tcW w:w="648" w:type="dxa"/>
          </w:tcPr>
          <w:p w:rsidR="0027779F" w:rsidRPr="0083692E" w:rsidRDefault="009215C9" w:rsidP="0007646F">
            <w:pPr>
              <w:rPr>
                <w:sz w:val="28"/>
                <w:szCs w:val="28"/>
              </w:rPr>
            </w:pPr>
            <w:r w:rsidRPr="0083692E">
              <w:rPr>
                <w:sz w:val="28"/>
                <w:szCs w:val="28"/>
              </w:rPr>
              <w:t>8</w:t>
            </w:r>
          </w:p>
        </w:tc>
        <w:tc>
          <w:tcPr>
            <w:tcW w:w="3240" w:type="dxa"/>
          </w:tcPr>
          <w:p w:rsidR="0027779F" w:rsidRPr="0083692E" w:rsidRDefault="00961E58" w:rsidP="0007646F">
            <w:pPr>
              <w:rPr>
                <w:sz w:val="28"/>
                <w:szCs w:val="28"/>
              </w:rPr>
            </w:pPr>
            <w:r w:rsidRPr="0083692E">
              <w:rPr>
                <w:sz w:val="28"/>
                <w:szCs w:val="28"/>
              </w:rPr>
              <w:t>Проведение НПК</w:t>
            </w:r>
          </w:p>
        </w:tc>
        <w:tc>
          <w:tcPr>
            <w:tcW w:w="1440" w:type="dxa"/>
          </w:tcPr>
          <w:p w:rsidR="0027779F" w:rsidRPr="0083692E" w:rsidRDefault="00961E58" w:rsidP="0007646F">
            <w:pPr>
              <w:rPr>
                <w:sz w:val="28"/>
                <w:szCs w:val="28"/>
              </w:rPr>
            </w:pPr>
            <w:r w:rsidRPr="0083692E">
              <w:rPr>
                <w:sz w:val="28"/>
                <w:szCs w:val="28"/>
              </w:rPr>
              <w:t>Исследовательская работа</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Зам. директора по УВР</w:t>
            </w:r>
          </w:p>
        </w:tc>
      </w:tr>
      <w:tr w:rsidR="0027779F" w:rsidRPr="0083692E">
        <w:tc>
          <w:tcPr>
            <w:tcW w:w="648" w:type="dxa"/>
          </w:tcPr>
          <w:p w:rsidR="0027779F" w:rsidRPr="0083692E" w:rsidRDefault="009215C9" w:rsidP="0007646F">
            <w:pPr>
              <w:rPr>
                <w:sz w:val="28"/>
                <w:szCs w:val="28"/>
              </w:rPr>
            </w:pPr>
            <w:r w:rsidRPr="0083692E">
              <w:rPr>
                <w:sz w:val="28"/>
                <w:szCs w:val="28"/>
              </w:rPr>
              <w:t>9</w:t>
            </w:r>
          </w:p>
        </w:tc>
        <w:tc>
          <w:tcPr>
            <w:tcW w:w="3240" w:type="dxa"/>
          </w:tcPr>
          <w:p w:rsidR="0027779F" w:rsidRPr="0083692E" w:rsidRDefault="0027779F" w:rsidP="0007646F">
            <w:pPr>
              <w:rPr>
                <w:sz w:val="28"/>
                <w:szCs w:val="28"/>
              </w:rPr>
            </w:pPr>
            <w:r w:rsidRPr="0083692E">
              <w:rPr>
                <w:sz w:val="28"/>
                <w:szCs w:val="28"/>
              </w:rPr>
              <w:t>Проведение дополнительных занятий по группам</w:t>
            </w:r>
          </w:p>
        </w:tc>
        <w:tc>
          <w:tcPr>
            <w:tcW w:w="1440" w:type="dxa"/>
          </w:tcPr>
          <w:p w:rsidR="0027779F" w:rsidRPr="0083692E" w:rsidRDefault="0027779F" w:rsidP="0007646F">
            <w:pPr>
              <w:rPr>
                <w:sz w:val="28"/>
                <w:szCs w:val="28"/>
              </w:rPr>
            </w:pPr>
            <w:r w:rsidRPr="0083692E">
              <w:rPr>
                <w:sz w:val="28"/>
                <w:szCs w:val="28"/>
              </w:rPr>
              <w:t>Организация концерта</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Наставники групп</w:t>
            </w:r>
          </w:p>
        </w:tc>
      </w:tr>
      <w:tr w:rsidR="0027779F" w:rsidRPr="0083692E">
        <w:tc>
          <w:tcPr>
            <w:tcW w:w="648" w:type="dxa"/>
          </w:tcPr>
          <w:p w:rsidR="0027779F" w:rsidRPr="0083692E" w:rsidRDefault="009215C9" w:rsidP="0007646F">
            <w:pPr>
              <w:rPr>
                <w:sz w:val="28"/>
                <w:szCs w:val="28"/>
              </w:rPr>
            </w:pPr>
            <w:r w:rsidRPr="0083692E">
              <w:rPr>
                <w:sz w:val="28"/>
                <w:szCs w:val="28"/>
              </w:rPr>
              <w:t>10</w:t>
            </w:r>
          </w:p>
        </w:tc>
        <w:tc>
          <w:tcPr>
            <w:tcW w:w="3240" w:type="dxa"/>
          </w:tcPr>
          <w:p w:rsidR="0027779F" w:rsidRPr="0083692E" w:rsidRDefault="0027779F" w:rsidP="0007646F">
            <w:pPr>
              <w:rPr>
                <w:sz w:val="28"/>
                <w:szCs w:val="28"/>
              </w:rPr>
            </w:pPr>
            <w:r w:rsidRPr="0083692E">
              <w:rPr>
                <w:sz w:val="28"/>
                <w:szCs w:val="28"/>
              </w:rPr>
              <w:t>Участие в районом смотре худ. самодеят.</w:t>
            </w:r>
          </w:p>
        </w:tc>
        <w:tc>
          <w:tcPr>
            <w:tcW w:w="1440" w:type="dxa"/>
          </w:tcPr>
          <w:p w:rsidR="0027779F" w:rsidRPr="0083692E" w:rsidRDefault="0027779F" w:rsidP="0007646F">
            <w:pPr>
              <w:rPr>
                <w:sz w:val="28"/>
                <w:szCs w:val="28"/>
              </w:rPr>
            </w:pPr>
            <w:r w:rsidRPr="0083692E">
              <w:rPr>
                <w:sz w:val="28"/>
                <w:szCs w:val="28"/>
              </w:rPr>
              <w:t>Доклады</w:t>
            </w:r>
          </w:p>
        </w:tc>
        <w:tc>
          <w:tcPr>
            <w:tcW w:w="1440" w:type="dxa"/>
          </w:tcPr>
          <w:p w:rsidR="0027779F" w:rsidRPr="0083692E" w:rsidRDefault="0027779F" w:rsidP="0007646F">
            <w:pPr>
              <w:rPr>
                <w:sz w:val="28"/>
                <w:szCs w:val="28"/>
              </w:rPr>
            </w:pPr>
            <w:r w:rsidRPr="0083692E">
              <w:rPr>
                <w:sz w:val="28"/>
                <w:szCs w:val="28"/>
              </w:rPr>
              <w:t>март</w:t>
            </w:r>
          </w:p>
        </w:tc>
        <w:tc>
          <w:tcPr>
            <w:tcW w:w="3960" w:type="dxa"/>
          </w:tcPr>
          <w:p w:rsidR="0027779F" w:rsidRPr="0083692E" w:rsidRDefault="0027779F" w:rsidP="0007646F">
            <w:pPr>
              <w:rPr>
                <w:sz w:val="28"/>
                <w:szCs w:val="28"/>
              </w:rPr>
            </w:pPr>
            <w:r w:rsidRPr="0083692E">
              <w:rPr>
                <w:sz w:val="28"/>
                <w:szCs w:val="28"/>
              </w:rPr>
              <w:t>Зам. директора по воспит. работе</w:t>
            </w:r>
          </w:p>
        </w:tc>
      </w:tr>
      <w:tr w:rsidR="00961E58" w:rsidRPr="0083692E">
        <w:tc>
          <w:tcPr>
            <w:tcW w:w="648" w:type="dxa"/>
          </w:tcPr>
          <w:p w:rsidR="00961E58" w:rsidRPr="0083692E" w:rsidRDefault="009215C9" w:rsidP="0007646F">
            <w:pPr>
              <w:rPr>
                <w:sz w:val="28"/>
                <w:szCs w:val="28"/>
              </w:rPr>
            </w:pPr>
            <w:r w:rsidRPr="0083692E">
              <w:rPr>
                <w:sz w:val="28"/>
                <w:szCs w:val="28"/>
              </w:rPr>
              <w:t>11</w:t>
            </w:r>
          </w:p>
        </w:tc>
        <w:tc>
          <w:tcPr>
            <w:tcW w:w="3240" w:type="dxa"/>
          </w:tcPr>
          <w:p w:rsidR="00961E58" w:rsidRPr="0083692E" w:rsidRDefault="00961E58" w:rsidP="0007646F">
            <w:pPr>
              <w:rPr>
                <w:sz w:val="28"/>
                <w:szCs w:val="28"/>
              </w:rPr>
            </w:pPr>
            <w:r w:rsidRPr="0083692E">
              <w:rPr>
                <w:sz w:val="28"/>
                <w:szCs w:val="28"/>
              </w:rPr>
              <w:t>Заседание НОУ. Знакомство определение целей.</w:t>
            </w:r>
          </w:p>
        </w:tc>
        <w:tc>
          <w:tcPr>
            <w:tcW w:w="1440" w:type="dxa"/>
          </w:tcPr>
          <w:p w:rsidR="00961E58" w:rsidRPr="0083692E" w:rsidRDefault="00961E58" w:rsidP="0007646F">
            <w:pPr>
              <w:rPr>
                <w:sz w:val="28"/>
                <w:szCs w:val="28"/>
              </w:rPr>
            </w:pPr>
          </w:p>
        </w:tc>
        <w:tc>
          <w:tcPr>
            <w:tcW w:w="1440" w:type="dxa"/>
          </w:tcPr>
          <w:p w:rsidR="00961E58" w:rsidRPr="0083692E" w:rsidRDefault="00961E58" w:rsidP="0007646F">
            <w:pPr>
              <w:rPr>
                <w:sz w:val="28"/>
                <w:szCs w:val="28"/>
              </w:rPr>
            </w:pPr>
            <w:r w:rsidRPr="0083692E">
              <w:rPr>
                <w:sz w:val="28"/>
                <w:szCs w:val="28"/>
              </w:rPr>
              <w:t>декабрь</w:t>
            </w:r>
          </w:p>
        </w:tc>
        <w:tc>
          <w:tcPr>
            <w:tcW w:w="3960" w:type="dxa"/>
          </w:tcPr>
          <w:p w:rsidR="00961E58" w:rsidRPr="0083692E" w:rsidRDefault="00961E58" w:rsidP="0007646F">
            <w:pPr>
              <w:rPr>
                <w:sz w:val="28"/>
                <w:szCs w:val="28"/>
              </w:rPr>
            </w:pPr>
            <w:r w:rsidRPr="0083692E">
              <w:rPr>
                <w:sz w:val="28"/>
                <w:szCs w:val="28"/>
              </w:rPr>
              <w:t xml:space="preserve">Распределение обязанностей членов НОУ. </w:t>
            </w:r>
          </w:p>
        </w:tc>
      </w:tr>
      <w:tr w:rsidR="0027779F" w:rsidRPr="0083692E">
        <w:tc>
          <w:tcPr>
            <w:tcW w:w="648" w:type="dxa"/>
          </w:tcPr>
          <w:p w:rsidR="0027779F" w:rsidRPr="0083692E" w:rsidRDefault="00961E58" w:rsidP="0007646F">
            <w:pPr>
              <w:rPr>
                <w:sz w:val="28"/>
                <w:szCs w:val="28"/>
              </w:rPr>
            </w:pPr>
            <w:r w:rsidRPr="0083692E">
              <w:rPr>
                <w:sz w:val="28"/>
                <w:szCs w:val="28"/>
              </w:rPr>
              <w:t>1</w:t>
            </w:r>
            <w:r w:rsidR="009215C9" w:rsidRPr="0083692E">
              <w:rPr>
                <w:sz w:val="28"/>
                <w:szCs w:val="28"/>
              </w:rPr>
              <w:t>2</w:t>
            </w:r>
          </w:p>
        </w:tc>
        <w:tc>
          <w:tcPr>
            <w:tcW w:w="3240" w:type="dxa"/>
          </w:tcPr>
          <w:p w:rsidR="0027779F" w:rsidRPr="0083692E" w:rsidRDefault="00961E58" w:rsidP="0007646F">
            <w:pPr>
              <w:rPr>
                <w:sz w:val="28"/>
                <w:szCs w:val="28"/>
              </w:rPr>
            </w:pPr>
            <w:r w:rsidRPr="0083692E">
              <w:rPr>
                <w:sz w:val="28"/>
                <w:szCs w:val="28"/>
              </w:rPr>
              <w:t>Заседания</w:t>
            </w:r>
            <w:r w:rsidR="0027779F" w:rsidRPr="0083692E">
              <w:rPr>
                <w:sz w:val="28"/>
                <w:szCs w:val="28"/>
              </w:rPr>
              <w:t xml:space="preserve"> секций НОУ</w:t>
            </w:r>
          </w:p>
        </w:tc>
        <w:tc>
          <w:tcPr>
            <w:tcW w:w="1440" w:type="dxa"/>
          </w:tcPr>
          <w:p w:rsidR="0027779F" w:rsidRPr="0083692E" w:rsidRDefault="00961E58" w:rsidP="0007646F">
            <w:pPr>
              <w:rPr>
                <w:sz w:val="28"/>
                <w:szCs w:val="28"/>
              </w:rPr>
            </w:pPr>
            <w:r w:rsidRPr="0083692E">
              <w:rPr>
                <w:sz w:val="28"/>
                <w:szCs w:val="28"/>
              </w:rPr>
              <w:t xml:space="preserve"> </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Руководители секций</w:t>
            </w:r>
          </w:p>
        </w:tc>
      </w:tr>
      <w:tr w:rsidR="00961E58" w:rsidRPr="0083692E">
        <w:trPr>
          <w:trHeight w:val="1200"/>
        </w:trPr>
        <w:tc>
          <w:tcPr>
            <w:tcW w:w="648" w:type="dxa"/>
          </w:tcPr>
          <w:p w:rsidR="00961E58" w:rsidRPr="0083692E" w:rsidRDefault="009215C9" w:rsidP="0007646F">
            <w:pPr>
              <w:rPr>
                <w:sz w:val="28"/>
                <w:szCs w:val="28"/>
              </w:rPr>
            </w:pPr>
            <w:r w:rsidRPr="0083692E">
              <w:rPr>
                <w:sz w:val="28"/>
                <w:szCs w:val="28"/>
              </w:rPr>
              <w:t>13</w:t>
            </w:r>
          </w:p>
        </w:tc>
        <w:tc>
          <w:tcPr>
            <w:tcW w:w="3240" w:type="dxa"/>
          </w:tcPr>
          <w:p w:rsidR="004C3C0A" w:rsidRPr="0083692E" w:rsidRDefault="0048399E" w:rsidP="0007646F">
            <w:pPr>
              <w:rPr>
                <w:sz w:val="28"/>
                <w:szCs w:val="28"/>
              </w:rPr>
            </w:pPr>
            <w:r w:rsidRPr="0083692E">
              <w:rPr>
                <w:sz w:val="28"/>
                <w:szCs w:val="28"/>
              </w:rPr>
              <w:t>Участие в районной на</w:t>
            </w:r>
            <w:r w:rsidR="005C0DA2" w:rsidRPr="0083692E">
              <w:rPr>
                <w:sz w:val="28"/>
                <w:szCs w:val="28"/>
              </w:rPr>
              <w:t>учно-практической конференции «Ш</w:t>
            </w:r>
            <w:r w:rsidRPr="0083692E">
              <w:rPr>
                <w:sz w:val="28"/>
                <w:szCs w:val="28"/>
              </w:rPr>
              <w:t>аг в будущее».</w:t>
            </w:r>
          </w:p>
        </w:tc>
        <w:tc>
          <w:tcPr>
            <w:tcW w:w="1440" w:type="dxa"/>
          </w:tcPr>
          <w:p w:rsidR="00961E58" w:rsidRPr="0083692E" w:rsidRDefault="00961E58" w:rsidP="0007646F">
            <w:pPr>
              <w:rPr>
                <w:sz w:val="28"/>
                <w:szCs w:val="28"/>
              </w:rPr>
            </w:pPr>
          </w:p>
        </w:tc>
        <w:tc>
          <w:tcPr>
            <w:tcW w:w="1440" w:type="dxa"/>
          </w:tcPr>
          <w:p w:rsidR="00961E58" w:rsidRPr="0083692E" w:rsidRDefault="0048399E" w:rsidP="0007646F">
            <w:pPr>
              <w:rPr>
                <w:sz w:val="28"/>
                <w:szCs w:val="28"/>
              </w:rPr>
            </w:pPr>
            <w:r w:rsidRPr="0083692E">
              <w:rPr>
                <w:sz w:val="28"/>
                <w:szCs w:val="28"/>
              </w:rPr>
              <w:t>По графику РУО</w:t>
            </w:r>
          </w:p>
        </w:tc>
        <w:tc>
          <w:tcPr>
            <w:tcW w:w="3960" w:type="dxa"/>
          </w:tcPr>
          <w:p w:rsidR="00961E58" w:rsidRPr="0083692E" w:rsidRDefault="0048399E" w:rsidP="0007646F">
            <w:pPr>
              <w:rPr>
                <w:sz w:val="28"/>
                <w:szCs w:val="28"/>
              </w:rPr>
            </w:pPr>
            <w:r w:rsidRPr="0083692E">
              <w:rPr>
                <w:sz w:val="28"/>
                <w:szCs w:val="28"/>
              </w:rPr>
              <w:t>Учителя предметники, зам.дир по НМР</w:t>
            </w:r>
          </w:p>
        </w:tc>
      </w:tr>
      <w:tr w:rsidR="004C3C0A" w:rsidRPr="0083692E">
        <w:trPr>
          <w:trHeight w:val="405"/>
        </w:trPr>
        <w:tc>
          <w:tcPr>
            <w:tcW w:w="648" w:type="dxa"/>
          </w:tcPr>
          <w:p w:rsidR="004C3C0A" w:rsidRPr="0083692E" w:rsidRDefault="009215C9" w:rsidP="0007646F">
            <w:pPr>
              <w:rPr>
                <w:sz w:val="28"/>
                <w:szCs w:val="28"/>
              </w:rPr>
            </w:pPr>
            <w:r w:rsidRPr="0083692E">
              <w:rPr>
                <w:sz w:val="28"/>
                <w:szCs w:val="28"/>
              </w:rPr>
              <w:t>14</w:t>
            </w:r>
          </w:p>
        </w:tc>
        <w:tc>
          <w:tcPr>
            <w:tcW w:w="3240" w:type="dxa"/>
          </w:tcPr>
          <w:p w:rsidR="004C3C0A" w:rsidRPr="0083692E" w:rsidRDefault="004C3C0A" w:rsidP="0007646F">
            <w:pPr>
              <w:rPr>
                <w:sz w:val="28"/>
                <w:szCs w:val="28"/>
              </w:rPr>
            </w:pPr>
            <w:r w:rsidRPr="0083692E">
              <w:rPr>
                <w:sz w:val="28"/>
                <w:szCs w:val="28"/>
              </w:rPr>
              <w:t>Организация участия детей на школьных,  районных и республиканских олимпиадах</w:t>
            </w:r>
          </w:p>
        </w:tc>
        <w:tc>
          <w:tcPr>
            <w:tcW w:w="1440" w:type="dxa"/>
          </w:tcPr>
          <w:p w:rsidR="004C3C0A" w:rsidRPr="0083692E" w:rsidRDefault="004C3C0A" w:rsidP="0007646F">
            <w:pPr>
              <w:rPr>
                <w:sz w:val="28"/>
                <w:szCs w:val="28"/>
              </w:rPr>
            </w:pPr>
            <w:r w:rsidRPr="0083692E">
              <w:rPr>
                <w:sz w:val="28"/>
                <w:szCs w:val="28"/>
              </w:rPr>
              <w:t>очная</w:t>
            </w:r>
          </w:p>
        </w:tc>
        <w:tc>
          <w:tcPr>
            <w:tcW w:w="1440" w:type="dxa"/>
          </w:tcPr>
          <w:p w:rsidR="004C3C0A" w:rsidRPr="0083692E" w:rsidRDefault="004C3C0A" w:rsidP="0007646F">
            <w:pPr>
              <w:rPr>
                <w:sz w:val="28"/>
                <w:szCs w:val="28"/>
              </w:rPr>
            </w:pPr>
            <w:r w:rsidRPr="0083692E">
              <w:rPr>
                <w:sz w:val="28"/>
                <w:szCs w:val="28"/>
              </w:rPr>
              <w:t>По графику</w:t>
            </w:r>
          </w:p>
        </w:tc>
        <w:tc>
          <w:tcPr>
            <w:tcW w:w="3960" w:type="dxa"/>
          </w:tcPr>
          <w:p w:rsidR="004C3C0A" w:rsidRPr="0083692E" w:rsidRDefault="004C3C0A" w:rsidP="0007646F">
            <w:pPr>
              <w:rPr>
                <w:sz w:val="28"/>
                <w:szCs w:val="28"/>
              </w:rPr>
            </w:pPr>
            <w:r w:rsidRPr="0083692E">
              <w:rPr>
                <w:sz w:val="28"/>
                <w:szCs w:val="28"/>
              </w:rPr>
              <w:t>Зам дир по НМР, уч -предм</w:t>
            </w:r>
          </w:p>
        </w:tc>
      </w:tr>
      <w:tr w:rsidR="0027779F" w:rsidRPr="0083692E">
        <w:tc>
          <w:tcPr>
            <w:tcW w:w="648" w:type="dxa"/>
          </w:tcPr>
          <w:p w:rsidR="0027779F" w:rsidRPr="0083692E" w:rsidRDefault="0027779F" w:rsidP="0007646F">
            <w:pPr>
              <w:rPr>
                <w:sz w:val="28"/>
                <w:szCs w:val="28"/>
              </w:rPr>
            </w:pPr>
            <w:r w:rsidRPr="0083692E">
              <w:rPr>
                <w:sz w:val="28"/>
                <w:szCs w:val="28"/>
              </w:rPr>
              <w:t>1</w:t>
            </w:r>
            <w:r w:rsidR="009215C9" w:rsidRPr="0083692E">
              <w:rPr>
                <w:sz w:val="28"/>
                <w:szCs w:val="28"/>
              </w:rPr>
              <w:t>5</w:t>
            </w:r>
          </w:p>
        </w:tc>
        <w:tc>
          <w:tcPr>
            <w:tcW w:w="3240" w:type="dxa"/>
          </w:tcPr>
          <w:p w:rsidR="0027779F" w:rsidRPr="0083692E" w:rsidRDefault="0027779F" w:rsidP="0007646F">
            <w:pPr>
              <w:rPr>
                <w:sz w:val="28"/>
                <w:szCs w:val="28"/>
              </w:rPr>
            </w:pPr>
            <w:r w:rsidRPr="0083692E">
              <w:rPr>
                <w:sz w:val="28"/>
                <w:szCs w:val="28"/>
              </w:rPr>
              <w:t>Организация выставок</w:t>
            </w:r>
          </w:p>
        </w:tc>
        <w:tc>
          <w:tcPr>
            <w:tcW w:w="1440" w:type="dxa"/>
          </w:tcPr>
          <w:p w:rsidR="0027779F" w:rsidRPr="0083692E" w:rsidRDefault="00961E58" w:rsidP="0007646F">
            <w:pPr>
              <w:rPr>
                <w:sz w:val="28"/>
                <w:szCs w:val="28"/>
              </w:rPr>
            </w:pPr>
            <w:r w:rsidRPr="0083692E">
              <w:rPr>
                <w:sz w:val="28"/>
                <w:szCs w:val="28"/>
              </w:rPr>
              <w:t>Худож. выставка</w:t>
            </w:r>
          </w:p>
        </w:tc>
        <w:tc>
          <w:tcPr>
            <w:tcW w:w="1440" w:type="dxa"/>
          </w:tcPr>
          <w:p w:rsidR="0027779F" w:rsidRPr="0083692E" w:rsidRDefault="0027779F" w:rsidP="0007646F">
            <w:pPr>
              <w:rPr>
                <w:sz w:val="28"/>
                <w:szCs w:val="28"/>
              </w:rPr>
            </w:pPr>
            <w:r w:rsidRPr="0083692E">
              <w:rPr>
                <w:sz w:val="28"/>
                <w:szCs w:val="28"/>
              </w:rPr>
              <w:t>Раз в четверть</w:t>
            </w:r>
          </w:p>
        </w:tc>
        <w:tc>
          <w:tcPr>
            <w:tcW w:w="3960" w:type="dxa"/>
          </w:tcPr>
          <w:p w:rsidR="0027779F" w:rsidRPr="0083692E" w:rsidRDefault="0027779F" w:rsidP="0007646F">
            <w:pPr>
              <w:rPr>
                <w:sz w:val="28"/>
                <w:szCs w:val="28"/>
              </w:rPr>
            </w:pPr>
            <w:r w:rsidRPr="0083692E">
              <w:rPr>
                <w:sz w:val="28"/>
                <w:szCs w:val="28"/>
              </w:rPr>
              <w:t>Учителя ИЗО и технологии</w:t>
            </w:r>
          </w:p>
        </w:tc>
      </w:tr>
      <w:tr w:rsidR="0027779F" w:rsidRPr="0083692E">
        <w:tc>
          <w:tcPr>
            <w:tcW w:w="648" w:type="dxa"/>
          </w:tcPr>
          <w:p w:rsidR="0027779F" w:rsidRPr="0083692E" w:rsidRDefault="00961E58" w:rsidP="0007646F">
            <w:pPr>
              <w:rPr>
                <w:sz w:val="28"/>
                <w:szCs w:val="28"/>
              </w:rPr>
            </w:pPr>
            <w:r w:rsidRPr="0083692E">
              <w:rPr>
                <w:sz w:val="28"/>
                <w:szCs w:val="28"/>
              </w:rPr>
              <w:t>1</w:t>
            </w:r>
            <w:r w:rsidR="009215C9" w:rsidRPr="0083692E">
              <w:rPr>
                <w:sz w:val="28"/>
                <w:szCs w:val="28"/>
              </w:rPr>
              <w:t>6</w:t>
            </w:r>
          </w:p>
        </w:tc>
        <w:tc>
          <w:tcPr>
            <w:tcW w:w="3240" w:type="dxa"/>
          </w:tcPr>
          <w:p w:rsidR="0027779F" w:rsidRPr="0083692E" w:rsidRDefault="0027779F" w:rsidP="0007646F">
            <w:pPr>
              <w:rPr>
                <w:sz w:val="28"/>
                <w:szCs w:val="28"/>
              </w:rPr>
            </w:pPr>
            <w:r w:rsidRPr="0083692E">
              <w:rPr>
                <w:sz w:val="28"/>
                <w:szCs w:val="28"/>
              </w:rPr>
              <w:t>Участие во всероссийском конкурсе «Проза-детям»</w:t>
            </w:r>
          </w:p>
        </w:tc>
        <w:tc>
          <w:tcPr>
            <w:tcW w:w="1440" w:type="dxa"/>
          </w:tcPr>
          <w:p w:rsidR="0027779F" w:rsidRPr="0083692E" w:rsidRDefault="0027779F" w:rsidP="0007646F">
            <w:pPr>
              <w:rPr>
                <w:sz w:val="28"/>
                <w:szCs w:val="28"/>
              </w:rPr>
            </w:pPr>
          </w:p>
        </w:tc>
        <w:tc>
          <w:tcPr>
            <w:tcW w:w="1440" w:type="dxa"/>
          </w:tcPr>
          <w:p w:rsidR="0027779F" w:rsidRPr="0083692E" w:rsidRDefault="0027779F" w:rsidP="0007646F">
            <w:pPr>
              <w:rPr>
                <w:sz w:val="28"/>
                <w:szCs w:val="28"/>
              </w:rPr>
            </w:pPr>
          </w:p>
        </w:tc>
        <w:tc>
          <w:tcPr>
            <w:tcW w:w="3960" w:type="dxa"/>
          </w:tcPr>
          <w:p w:rsidR="0027779F" w:rsidRPr="0083692E" w:rsidRDefault="00961E58" w:rsidP="0007646F">
            <w:pPr>
              <w:rPr>
                <w:sz w:val="28"/>
                <w:szCs w:val="28"/>
              </w:rPr>
            </w:pPr>
            <w:r w:rsidRPr="0083692E">
              <w:rPr>
                <w:sz w:val="28"/>
                <w:szCs w:val="28"/>
              </w:rPr>
              <w:t>Госенова Б. Г.</w:t>
            </w:r>
          </w:p>
        </w:tc>
      </w:tr>
      <w:tr w:rsidR="0027779F" w:rsidRPr="0083692E">
        <w:tc>
          <w:tcPr>
            <w:tcW w:w="648" w:type="dxa"/>
          </w:tcPr>
          <w:p w:rsidR="0027779F" w:rsidRPr="0083692E" w:rsidRDefault="00961E58" w:rsidP="0007646F">
            <w:pPr>
              <w:rPr>
                <w:sz w:val="28"/>
                <w:szCs w:val="28"/>
              </w:rPr>
            </w:pPr>
            <w:r w:rsidRPr="0083692E">
              <w:rPr>
                <w:sz w:val="28"/>
                <w:szCs w:val="28"/>
              </w:rPr>
              <w:t>1</w:t>
            </w:r>
            <w:r w:rsidR="009215C9" w:rsidRPr="0083692E">
              <w:rPr>
                <w:sz w:val="28"/>
                <w:szCs w:val="28"/>
              </w:rPr>
              <w:t>7</w:t>
            </w:r>
          </w:p>
        </w:tc>
        <w:tc>
          <w:tcPr>
            <w:tcW w:w="3240" w:type="dxa"/>
          </w:tcPr>
          <w:p w:rsidR="0027779F" w:rsidRPr="0083692E" w:rsidRDefault="0027779F" w:rsidP="00C7659B">
            <w:pPr>
              <w:rPr>
                <w:sz w:val="28"/>
                <w:szCs w:val="28"/>
              </w:rPr>
            </w:pPr>
            <w:r w:rsidRPr="0083692E">
              <w:rPr>
                <w:sz w:val="28"/>
                <w:szCs w:val="28"/>
              </w:rPr>
              <w:t xml:space="preserve">Участие детей в </w:t>
            </w:r>
            <w:r w:rsidR="00C7659B">
              <w:rPr>
                <w:sz w:val="28"/>
                <w:szCs w:val="28"/>
              </w:rPr>
              <w:t xml:space="preserve">онлайн </w:t>
            </w:r>
            <w:r w:rsidR="00C7659B">
              <w:rPr>
                <w:sz w:val="28"/>
                <w:szCs w:val="28"/>
              </w:rPr>
              <w:lastRenderedPageBreak/>
              <w:t>олимпиадах по предметам</w:t>
            </w:r>
          </w:p>
        </w:tc>
        <w:tc>
          <w:tcPr>
            <w:tcW w:w="1440" w:type="dxa"/>
          </w:tcPr>
          <w:p w:rsidR="0027779F" w:rsidRPr="0083692E" w:rsidRDefault="00961E58" w:rsidP="0007646F">
            <w:pPr>
              <w:rPr>
                <w:sz w:val="28"/>
                <w:szCs w:val="28"/>
              </w:rPr>
            </w:pPr>
            <w:r w:rsidRPr="0083692E">
              <w:rPr>
                <w:sz w:val="28"/>
                <w:szCs w:val="28"/>
              </w:rPr>
              <w:lastRenderedPageBreak/>
              <w:t xml:space="preserve">Заочная </w:t>
            </w:r>
          </w:p>
        </w:tc>
        <w:tc>
          <w:tcPr>
            <w:tcW w:w="1440" w:type="dxa"/>
          </w:tcPr>
          <w:p w:rsidR="0027779F" w:rsidRPr="0083692E" w:rsidRDefault="0027779F" w:rsidP="0007646F">
            <w:pPr>
              <w:rPr>
                <w:sz w:val="28"/>
                <w:szCs w:val="28"/>
              </w:rPr>
            </w:pPr>
            <w:r w:rsidRPr="0083692E">
              <w:rPr>
                <w:sz w:val="28"/>
                <w:szCs w:val="28"/>
              </w:rPr>
              <w:t xml:space="preserve">В течение </w:t>
            </w:r>
            <w:r w:rsidRPr="0083692E">
              <w:rPr>
                <w:sz w:val="28"/>
                <w:szCs w:val="28"/>
              </w:rPr>
              <w:lastRenderedPageBreak/>
              <w:t>года</w:t>
            </w:r>
          </w:p>
        </w:tc>
        <w:tc>
          <w:tcPr>
            <w:tcW w:w="3960" w:type="dxa"/>
          </w:tcPr>
          <w:p w:rsidR="0027779F" w:rsidRPr="0083692E" w:rsidRDefault="0027779F" w:rsidP="0007646F">
            <w:pPr>
              <w:rPr>
                <w:sz w:val="28"/>
                <w:szCs w:val="28"/>
              </w:rPr>
            </w:pPr>
            <w:r w:rsidRPr="0083692E">
              <w:rPr>
                <w:sz w:val="28"/>
                <w:szCs w:val="28"/>
              </w:rPr>
              <w:lastRenderedPageBreak/>
              <w:t>Зам. дир. по НМР</w:t>
            </w:r>
          </w:p>
        </w:tc>
      </w:tr>
      <w:tr w:rsidR="0027779F" w:rsidRPr="0083692E">
        <w:trPr>
          <w:trHeight w:val="900"/>
        </w:trPr>
        <w:tc>
          <w:tcPr>
            <w:tcW w:w="648" w:type="dxa"/>
          </w:tcPr>
          <w:p w:rsidR="0027779F" w:rsidRPr="0083692E" w:rsidRDefault="00961E58" w:rsidP="0007646F">
            <w:pPr>
              <w:rPr>
                <w:sz w:val="28"/>
                <w:szCs w:val="28"/>
              </w:rPr>
            </w:pPr>
            <w:r w:rsidRPr="0083692E">
              <w:rPr>
                <w:sz w:val="28"/>
                <w:szCs w:val="28"/>
              </w:rPr>
              <w:lastRenderedPageBreak/>
              <w:t>1</w:t>
            </w:r>
            <w:r w:rsidR="009215C9" w:rsidRPr="0083692E">
              <w:rPr>
                <w:sz w:val="28"/>
                <w:szCs w:val="28"/>
              </w:rPr>
              <w:t>8</w:t>
            </w:r>
          </w:p>
        </w:tc>
        <w:tc>
          <w:tcPr>
            <w:tcW w:w="3240" w:type="dxa"/>
          </w:tcPr>
          <w:p w:rsidR="004C3C0A" w:rsidRPr="0083692E" w:rsidRDefault="00C7659B" w:rsidP="0007646F">
            <w:pPr>
              <w:rPr>
                <w:sz w:val="28"/>
                <w:szCs w:val="28"/>
              </w:rPr>
            </w:pPr>
            <w:r>
              <w:rPr>
                <w:sz w:val="28"/>
                <w:szCs w:val="28"/>
              </w:rPr>
              <w:t>Работа школьного радиоузла «Ровесник»</w:t>
            </w:r>
          </w:p>
        </w:tc>
        <w:tc>
          <w:tcPr>
            <w:tcW w:w="1440" w:type="dxa"/>
          </w:tcPr>
          <w:p w:rsidR="0027779F" w:rsidRPr="0083692E" w:rsidRDefault="00C7659B" w:rsidP="0007646F">
            <w:pPr>
              <w:rPr>
                <w:sz w:val="28"/>
                <w:szCs w:val="28"/>
              </w:rPr>
            </w:pPr>
            <w:r>
              <w:rPr>
                <w:sz w:val="28"/>
                <w:szCs w:val="28"/>
              </w:rPr>
              <w:t>О</w:t>
            </w:r>
            <w:r w:rsidR="00961E58" w:rsidRPr="0083692E">
              <w:rPr>
                <w:sz w:val="28"/>
                <w:szCs w:val="28"/>
              </w:rPr>
              <w:t xml:space="preserve">чная </w:t>
            </w:r>
          </w:p>
        </w:tc>
        <w:tc>
          <w:tcPr>
            <w:tcW w:w="1440" w:type="dxa"/>
          </w:tcPr>
          <w:p w:rsidR="0027779F" w:rsidRPr="0083692E" w:rsidRDefault="0027779F" w:rsidP="0007646F">
            <w:pPr>
              <w:rPr>
                <w:sz w:val="28"/>
                <w:szCs w:val="28"/>
              </w:rPr>
            </w:pPr>
            <w:r w:rsidRPr="0083692E">
              <w:rPr>
                <w:sz w:val="28"/>
                <w:szCs w:val="28"/>
              </w:rPr>
              <w:t>В течение года</w:t>
            </w:r>
          </w:p>
        </w:tc>
        <w:tc>
          <w:tcPr>
            <w:tcW w:w="3960" w:type="dxa"/>
          </w:tcPr>
          <w:p w:rsidR="0027779F" w:rsidRPr="0083692E" w:rsidRDefault="0027779F" w:rsidP="0007646F">
            <w:pPr>
              <w:rPr>
                <w:sz w:val="28"/>
                <w:szCs w:val="28"/>
              </w:rPr>
            </w:pPr>
            <w:r w:rsidRPr="0083692E">
              <w:rPr>
                <w:sz w:val="28"/>
                <w:szCs w:val="28"/>
              </w:rPr>
              <w:t>Зам. дир. по НМР</w:t>
            </w:r>
          </w:p>
        </w:tc>
      </w:tr>
      <w:tr w:rsidR="004C3C0A" w:rsidRPr="0083692E">
        <w:trPr>
          <w:trHeight w:val="405"/>
        </w:trPr>
        <w:tc>
          <w:tcPr>
            <w:tcW w:w="648" w:type="dxa"/>
          </w:tcPr>
          <w:p w:rsidR="004C3C0A" w:rsidRPr="0083692E" w:rsidRDefault="009215C9" w:rsidP="0007646F">
            <w:pPr>
              <w:rPr>
                <w:sz w:val="28"/>
                <w:szCs w:val="28"/>
              </w:rPr>
            </w:pPr>
            <w:r w:rsidRPr="0083692E">
              <w:rPr>
                <w:sz w:val="28"/>
                <w:szCs w:val="28"/>
              </w:rPr>
              <w:t>19</w:t>
            </w:r>
          </w:p>
        </w:tc>
        <w:tc>
          <w:tcPr>
            <w:tcW w:w="3240" w:type="dxa"/>
          </w:tcPr>
          <w:p w:rsidR="004C3C0A" w:rsidRPr="0083692E" w:rsidRDefault="004C3C0A" w:rsidP="0007646F">
            <w:pPr>
              <w:rPr>
                <w:sz w:val="28"/>
                <w:szCs w:val="28"/>
              </w:rPr>
            </w:pPr>
            <w:r w:rsidRPr="0083692E">
              <w:rPr>
                <w:sz w:val="28"/>
                <w:szCs w:val="28"/>
              </w:rPr>
              <w:t>Привлечение одаренных детей к помощи слабоуспевающим</w:t>
            </w:r>
          </w:p>
        </w:tc>
        <w:tc>
          <w:tcPr>
            <w:tcW w:w="1440" w:type="dxa"/>
          </w:tcPr>
          <w:p w:rsidR="004C3C0A" w:rsidRPr="0083692E" w:rsidRDefault="004C3C0A" w:rsidP="0007646F">
            <w:pPr>
              <w:rPr>
                <w:sz w:val="28"/>
                <w:szCs w:val="28"/>
              </w:rPr>
            </w:pPr>
            <w:r w:rsidRPr="0083692E">
              <w:rPr>
                <w:sz w:val="28"/>
                <w:szCs w:val="28"/>
              </w:rPr>
              <w:t>Консультативная и практическая</w:t>
            </w:r>
          </w:p>
        </w:tc>
        <w:tc>
          <w:tcPr>
            <w:tcW w:w="1440" w:type="dxa"/>
          </w:tcPr>
          <w:p w:rsidR="004C3C0A" w:rsidRPr="0083692E" w:rsidRDefault="004C3C0A" w:rsidP="0007646F">
            <w:pPr>
              <w:rPr>
                <w:sz w:val="28"/>
                <w:szCs w:val="28"/>
              </w:rPr>
            </w:pPr>
            <w:r w:rsidRPr="0083692E">
              <w:rPr>
                <w:sz w:val="28"/>
                <w:szCs w:val="28"/>
              </w:rPr>
              <w:t>В теч года</w:t>
            </w:r>
          </w:p>
        </w:tc>
        <w:tc>
          <w:tcPr>
            <w:tcW w:w="3960" w:type="dxa"/>
          </w:tcPr>
          <w:p w:rsidR="004C3C0A" w:rsidRPr="0083692E" w:rsidRDefault="004C3C0A" w:rsidP="0007646F">
            <w:pPr>
              <w:rPr>
                <w:sz w:val="28"/>
                <w:szCs w:val="28"/>
              </w:rPr>
            </w:pPr>
            <w:r w:rsidRPr="0083692E">
              <w:rPr>
                <w:sz w:val="28"/>
                <w:szCs w:val="28"/>
              </w:rPr>
              <w:t>Уч -предметники</w:t>
            </w:r>
          </w:p>
        </w:tc>
      </w:tr>
      <w:tr w:rsidR="000F4A54" w:rsidRPr="0083692E">
        <w:trPr>
          <w:trHeight w:val="405"/>
        </w:trPr>
        <w:tc>
          <w:tcPr>
            <w:tcW w:w="648" w:type="dxa"/>
          </w:tcPr>
          <w:p w:rsidR="000F4A54" w:rsidRPr="0083692E" w:rsidRDefault="000F4A54" w:rsidP="0007646F">
            <w:pPr>
              <w:rPr>
                <w:sz w:val="28"/>
                <w:szCs w:val="28"/>
              </w:rPr>
            </w:pPr>
            <w:r>
              <w:rPr>
                <w:sz w:val="28"/>
                <w:szCs w:val="28"/>
              </w:rPr>
              <w:t>20</w:t>
            </w:r>
          </w:p>
        </w:tc>
        <w:tc>
          <w:tcPr>
            <w:tcW w:w="3240" w:type="dxa"/>
          </w:tcPr>
          <w:p w:rsidR="000F4A54" w:rsidRPr="0083692E" w:rsidRDefault="000F4A54" w:rsidP="0007646F">
            <w:pPr>
              <w:rPr>
                <w:sz w:val="28"/>
                <w:szCs w:val="28"/>
              </w:rPr>
            </w:pPr>
            <w:r>
              <w:rPr>
                <w:sz w:val="28"/>
                <w:szCs w:val="28"/>
              </w:rPr>
              <w:t>Поддержка индивидуальных способностей детей в рамках проекта «Успех каждого ребенка»</w:t>
            </w:r>
          </w:p>
        </w:tc>
        <w:tc>
          <w:tcPr>
            <w:tcW w:w="1440" w:type="dxa"/>
          </w:tcPr>
          <w:p w:rsidR="000F4A54" w:rsidRPr="0083692E" w:rsidRDefault="000F4A54" w:rsidP="0007646F">
            <w:pPr>
              <w:rPr>
                <w:sz w:val="28"/>
                <w:szCs w:val="28"/>
              </w:rPr>
            </w:pPr>
            <w:r>
              <w:rPr>
                <w:sz w:val="28"/>
                <w:szCs w:val="28"/>
              </w:rPr>
              <w:t>Участие в различных мероприятиях</w:t>
            </w:r>
          </w:p>
        </w:tc>
        <w:tc>
          <w:tcPr>
            <w:tcW w:w="1440" w:type="dxa"/>
          </w:tcPr>
          <w:p w:rsidR="000F4A54" w:rsidRPr="0083692E" w:rsidRDefault="000F4A54" w:rsidP="0007646F">
            <w:pPr>
              <w:rPr>
                <w:sz w:val="28"/>
                <w:szCs w:val="28"/>
              </w:rPr>
            </w:pPr>
            <w:r>
              <w:rPr>
                <w:sz w:val="28"/>
                <w:szCs w:val="28"/>
              </w:rPr>
              <w:t xml:space="preserve">Постоянно </w:t>
            </w:r>
          </w:p>
        </w:tc>
        <w:tc>
          <w:tcPr>
            <w:tcW w:w="3960" w:type="dxa"/>
          </w:tcPr>
          <w:p w:rsidR="000F4A54" w:rsidRPr="0083692E" w:rsidRDefault="000F4A54" w:rsidP="0007646F">
            <w:pPr>
              <w:rPr>
                <w:sz w:val="28"/>
                <w:szCs w:val="28"/>
              </w:rPr>
            </w:pPr>
            <w:r>
              <w:rPr>
                <w:sz w:val="28"/>
                <w:szCs w:val="28"/>
              </w:rPr>
              <w:t xml:space="preserve">Учителя предметники </w:t>
            </w:r>
          </w:p>
        </w:tc>
      </w:tr>
      <w:tr w:rsidR="000F4A54" w:rsidRPr="0083692E">
        <w:trPr>
          <w:trHeight w:val="405"/>
        </w:trPr>
        <w:tc>
          <w:tcPr>
            <w:tcW w:w="648" w:type="dxa"/>
          </w:tcPr>
          <w:p w:rsidR="000F4A54" w:rsidRDefault="000F4A54" w:rsidP="0007646F">
            <w:pPr>
              <w:rPr>
                <w:sz w:val="28"/>
                <w:szCs w:val="28"/>
              </w:rPr>
            </w:pPr>
            <w:r>
              <w:rPr>
                <w:sz w:val="28"/>
                <w:szCs w:val="28"/>
              </w:rPr>
              <w:t>21</w:t>
            </w:r>
          </w:p>
        </w:tc>
        <w:tc>
          <w:tcPr>
            <w:tcW w:w="3240" w:type="dxa"/>
          </w:tcPr>
          <w:p w:rsidR="000F4A54" w:rsidRDefault="000F4A54" w:rsidP="0007646F">
            <w:pPr>
              <w:rPr>
                <w:sz w:val="28"/>
                <w:szCs w:val="28"/>
              </w:rPr>
            </w:pPr>
            <w:r>
              <w:rPr>
                <w:sz w:val="28"/>
                <w:szCs w:val="28"/>
              </w:rPr>
              <w:t>Интеллектуальный марафон среди учащихся 10-11 классоф «Путь к триумфу»</w:t>
            </w:r>
          </w:p>
        </w:tc>
        <w:tc>
          <w:tcPr>
            <w:tcW w:w="1440" w:type="dxa"/>
          </w:tcPr>
          <w:p w:rsidR="000F4A54" w:rsidRDefault="000F4A54" w:rsidP="0007646F">
            <w:pPr>
              <w:rPr>
                <w:sz w:val="28"/>
                <w:szCs w:val="28"/>
              </w:rPr>
            </w:pPr>
            <w:r>
              <w:rPr>
                <w:sz w:val="28"/>
                <w:szCs w:val="28"/>
              </w:rPr>
              <w:t xml:space="preserve">Марафон </w:t>
            </w:r>
          </w:p>
        </w:tc>
        <w:tc>
          <w:tcPr>
            <w:tcW w:w="1440" w:type="dxa"/>
          </w:tcPr>
          <w:p w:rsidR="000F4A54" w:rsidRDefault="000F4A54" w:rsidP="0007646F">
            <w:pPr>
              <w:rPr>
                <w:sz w:val="28"/>
                <w:szCs w:val="28"/>
              </w:rPr>
            </w:pPr>
            <w:r>
              <w:rPr>
                <w:sz w:val="28"/>
                <w:szCs w:val="28"/>
              </w:rPr>
              <w:t xml:space="preserve">Декабрь </w:t>
            </w:r>
          </w:p>
        </w:tc>
        <w:tc>
          <w:tcPr>
            <w:tcW w:w="3960" w:type="dxa"/>
          </w:tcPr>
          <w:p w:rsidR="000F4A54" w:rsidRDefault="000F4A54" w:rsidP="0007646F">
            <w:pPr>
              <w:rPr>
                <w:sz w:val="28"/>
                <w:szCs w:val="28"/>
              </w:rPr>
            </w:pPr>
            <w:r>
              <w:rPr>
                <w:sz w:val="28"/>
                <w:szCs w:val="28"/>
              </w:rPr>
              <w:t>Газиева У М</w:t>
            </w:r>
          </w:p>
        </w:tc>
      </w:tr>
      <w:tr w:rsidR="000F4A54" w:rsidRPr="0083692E">
        <w:trPr>
          <w:trHeight w:val="405"/>
        </w:trPr>
        <w:tc>
          <w:tcPr>
            <w:tcW w:w="648" w:type="dxa"/>
          </w:tcPr>
          <w:p w:rsidR="000F4A54" w:rsidRDefault="000F4A54" w:rsidP="0007646F">
            <w:pPr>
              <w:rPr>
                <w:sz w:val="28"/>
                <w:szCs w:val="28"/>
              </w:rPr>
            </w:pPr>
            <w:r>
              <w:rPr>
                <w:sz w:val="28"/>
                <w:szCs w:val="28"/>
              </w:rPr>
              <w:t>22</w:t>
            </w:r>
          </w:p>
        </w:tc>
        <w:tc>
          <w:tcPr>
            <w:tcW w:w="3240" w:type="dxa"/>
          </w:tcPr>
          <w:p w:rsidR="000F4A54" w:rsidRDefault="000F4A54" w:rsidP="0007646F">
            <w:pPr>
              <w:rPr>
                <w:sz w:val="28"/>
                <w:szCs w:val="28"/>
              </w:rPr>
            </w:pPr>
            <w:r>
              <w:rPr>
                <w:sz w:val="28"/>
                <w:szCs w:val="28"/>
              </w:rPr>
              <w:t>Конкурс среди учащихся начальных классов «Первоцвет», «Соцветие»</w:t>
            </w:r>
          </w:p>
        </w:tc>
        <w:tc>
          <w:tcPr>
            <w:tcW w:w="1440" w:type="dxa"/>
          </w:tcPr>
          <w:p w:rsidR="000F4A54" w:rsidRDefault="000F4A54" w:rsidP="0007646F">
            <w:pPr>
              <w:rPr>
                <w:sz w:val="28"/>
                <w:szCs w:val="28"/>
              </w:rPr>
            </w:pPr>
            <w:r>
              <w:rPr>
                <w:sz w:val="28"/>
                <w:szCs w:val="28"/>
              </w:rPr>
              <w:t xml:space="preserve">Конкурс </w:t>
            </w:r>
          </w:p>
        </w:tc>
        <w:tc>
          <w:tcPr>
            <w:tcW w:w="1440" w:type="dxa"/>
          </w:tcPr>
          <w:p w:rsidR="000F4A54" w:rsidRDefault="000F4A54" w:rsidP="0007646F">
            <w:pPr>
              <w:rPr>
                <w:sz w:val="28"/>
                <w:szCs w:val="28"/>
              </w:rPr>
            </w:pPr>
            <w:r>
              <w:rPr>
                <w:sz w:val="28"/>
                <w:szCs w:val="28"/>
              </w:rPr>
              <w:t xml:space="preserve">Январь </w:t>
            </w:r>
          </w:p>
        </w:tc>
        <w:tc>
          <w:tcPr>
            <w:tcW w:w="3960" w:type="dxa"/>
          </w:tcPr>
          <w:p w:rsidR="000F4A54" w:rsidRDefault="000F4A54" w:rsidP="0007646F">
            <w:pPr>
              <w:rPr>
                <w:sz w:val="28"/>
                <w:szCs w:val="28"/>
              </w:rPr>
            </w:pPr>
            <w:r>
              <w:rPr>
                <w:sz w:val="28"/>
                <w:szCs w:val="28"/>
              </w:rPr>
              <w:t xml:space="preserve">Учителя-предметники </w:t>
            </w:r>
          </w:p>
        </w:tc>
      </w:tr>
      <w:tr w:rsidR="000F4A54" w:rsidRPr="0083692E">
        <w:trPr>
          <w:trHeight w:val="405"/>
        </w:trPr>
        <w:tc>
          <w:tcPr>
            <w:tcW w:w="648" w:type="dxa"/>
          </w:tcPr>
          <w:p w:rsidR="000F4A54" w:rsidRDefault="000F4A54" w:rsidP="0007646F">
            <w:pPr>
              <w:rPr>
                <w:sz w:val="28"/>
                <w:szCs w:val="28"/>
              </w:rPr>
            </w:pPr>
            <w:r>
              <w:rPr>
                <w:sz w:val="28"/>
                <w:szCs w:val="28"/>
              </w:rPr>
              <w:t>23</w:t>
            </w:r>
          </w:p>
        </w:tc>
        <w:tc>
          <w:tcPr>
            <w:tcW w:w="3240" w:type="dxa"/>
          </w:tcPr>
          <w:p w:rsidR="000F4A54" w:rsidRDefault="000F4A54" w:rsidP="0007646F">
            <w:pPr>
              <w:rPr>
                <w:sz w:val="28"/>
                <w:szCs w:val="28"/>
              </w:rPr>
            </w:pPr>
            <w:r>
              <w:rPr>
                <w:sz w:val="28"/>
                <w:szCs w:val="28"/>
              </w:rPr>
              <w:t>Всероссийский конкурс юных чтецов «Живая классика»</w:t>
            </w:r>
          </w:p>
        </w:tc>
        <w:tc>
          <w:tcPr>
            <w:tcW w:w="1440" w:type="dxa"/>
          </w:tcPr>
          <w:p w:rsidR="000F4A54" w:rsidRDefault="000F4A54" w:rsidP="0007646F">
            <w:pPr>
              <w:rPr>
                <w:sz w:val="28"/>
                <w:szCs w:val="28"/>
              </w:rPr>
            </w:pPr>
            <w:r>
              <w:rPr>
                <w:sz w:val="28"/>
                <w:szCs w:val="28"/>
              </w:rPr>
              <w:t xml:space="preserve">Конкурс </w:t>
            </w:r>
          </w:p>
        </w:tc>
        <w:tc>
          <w:tcPr>
            <w:tcW w:w="1440" w:type="dxa"/>
          </w:tcPr>
          <w:p w:rsidR="000F4A54" w:rsidRDefault="000F4A54" w:rsidP="0007646F">
            <w:pPr>
              <w:rPr>
                <w:sz w:val="28"/>
                <w:szCs w:val="28"/>
              </w:rPr>
            </w:pPr>
            <w:r>
              <w:rPr>
                <w:sz w:val="28"/>
                <w:szCs w:val="28"/>
              </w:rPr>
              <w:t xml:space="preserve">Февраль- апрель </w:t>
            </w:r>
          </w:p>
        </w:tc>
        <w:tc>
          <w:tcPr>
            <w:tcW w:w="3960" w:type="dxa"/>
          </w:tcPr>
          <w:p w:rsidR="000F4A54" w:rsidRDefault="000F4A54" w:rsidP="0007646F">
            <w:pPr>
              <w:rPr>
                <w:sz w:val="28"/>
                <w:szCs w:val="28"/>
              </w:rPr>
            </w:pPr>
            <w:r>
              <w:rPr>
                <w:sz w:val="28"/>
                <w:szCs w:val="28"/>
              </w:rPr>
              <w:t>Учителя – предметники</w:t>
            </w:r>
          </w:p>
        </w:tc>
      </w:tr>
      <w:tr w:rsidR="000F4A54" w:rsidRPr="0083692E">
        <w:trPr>
          <w:trHeight w:val="405"/>
        </w:trPr>
        <w:tc>
          <w:tcPr>
            <w:tcW w:w="648" w:type="dxa"/>
          </w:tcPr>
          <w:p w:rsidR="000F4A54" w:rsidRDefault="000F4A54" w:rsidP="0007646F">
            <w:pPr>
              <w:rPr>
                <w:sz w:val="28"/>
                <w:szCs w:val="28"/>
              </w:rPr>
            </w:pPr>
            <w:r>
              <w:rPr>
                <w:sz w:val="28"/>
                <w:szCs w:val="28"/>
              </w:rPr>
              <w:t>24</w:t>
            </w:r>
          </w:p>
        </w:tc>
        <w:tc>
          <w:tcPr>
            <w:tcW w:w="3240" w:type="dxa"/>
          </w:tcPr>
          <w:p w:rsidR="000F4A54" w:rsidRDefault="000F4A54" w:rsidP="0007646F">
            <w:pPr>
              <w:rPr>
                <w:sz w:val="28"/>
                <w:szCs w:val="28"/>
              </w:rPr>
            </w:pPr>
            <w:r>
              <w:rPr>
                <w:sz w:val="28"/>
                <w:szCs w:val="28"/>
              </w:rPr>
              <w:t>Участие в математической олимпиаде имени П. Л. Чебышева среди учащихся 5-7 классов.</w:t>
            </w:r>
          </w:p>
        </w:tc>
        <w:tc>
          <w:tcPr>
            <w:tcW w:w="1440" w:type="dxa"/>
          </w:tcPr>
          <w:p w:rsidR="000F4A54" w:rsidRDefault="000F4A54" w:rsidP="0007646F">
            <w:pPr>
              <w:rPr>
                <w:sz w:val="28"/>
                <w:szCs w:val="28"/>
              </w:rPr>
            </w:pPr>
            <w:r>
              <w:rPr>
                <w:sz w:val="28"/>
                <w:szCs w:val="28"/>
              </w:rPr>
              <w:t xml:space="preserve">Олимпиада </w:t>
            </w:r>
          </w:p>
        </w:tc>
        <w:tc>
          <w:tcPr>
            <w:tcW w:w="1440" w:type="dxa"/>
          </w:tcPr>
          <w:p w:rsidR="000F4A54" w:rsidRDefault="000F4A54" w:rsidP="0007646F">
            <w:pPr>
              <w:rPr>
                <w:sz w:val="28"/>
                <w:szCs w:val="28"/>
              </w:rPr>
            </w:pPr>
            <w:r>
              <w:rPr>
                <w:sz w:val="28"/>
                <w:szCs w:val="28"/>
              </w:rPr>
              <w:t xml:space="preserve">Февраль-март </w:t>
            </w:r>
          </w:p>
        </w:tc>
        <w:tc>
          <w:tcPr>
            <w:tcW w:w="3960" w:type="dxa"/>
          </w:tcPr>
          <w:p w:rsidR="000F4A54" w:rsidRDefault="000F4A54" w:rsidP="0007646F">
            <w:pPr>
              <w:rPr>
                <w:sz w:val="28"/>
                <w:szCs w:val="28"/>
              </w:rPr>
            </w:pPr>
            <w:r>
              <w:rPr>
                <w:sz w:val="28"/>
                <w:szCs w:val="28"/>
              </w:rPr>
              <w:t>Учителя – предметники</w:t>
            </w:r>
          </w:p>
        </w:tc>
      </w:tr>
      <w:tr w:rsidR="000F4A54" w:rsidRPr="0083692E">
        <w:trPr>
          <w:trHeight w:val="405"/>
        </w:trPr>
        <w:tc>
          <w:tcPr>
            <w:tcW w:w="648" w:type="dxa"/>
          </w:tcPr>
          <w:p w:rsidR="000F4A54" w:rsidRDefault="000F4A54" w:rsidP="0007646F">
            <w:pPr>
              <w:rPr>
                <w:sz w:val="28"/>
                <w:szCs w:val="28"/>
              </w:rPr>
            </w:pPr>
            <w:r>
              <w:rPr>
                <w:sz w:val="28"/>
                <w:szCs w:val="28"/>
              </w:rPr>
              <w:t>25</w:t>
            </w:r>
          </w:p>
        </w:tc>
        <w:tc>
          <w:tcPr>
            <w:tcW w:w="3240" w:type="dxa"/>
          </w:tcPr>
          <w:p w:rsidR="000F4A54" w:rsidRDefault="000F4A54" w:rsidP="0007646F">
            <w:pPr>
              <w:rPr>
                <w:sz w:val="28"/>
                <w:szCs w:val="28"/>
              </w:rPr>
            </w:pPr>
            <w:r>
              <w:rPr>
                <w:sz w:val="28"/>
                <w:szCs w:val="28"/>
              </w:rPr>
              <w:t>Обеспечение психолого-педагогической помощи учащимся и родителям успешных детей</w:t>
            </w:r>
          </w:p>
        </w:tc>
        <w:tc>
          <w:tcPr>
            <w:tcW w:w="1440" w:type="dxa"/>
          </w:tcPr>
          <w:p w:rsidR="000F4A54" w:rsidRDefault="000F4A54" w:rsidP="0007646F">
            <w:pPr>
              <w:rPr>
                <w:sz w:val="28"/>
                <w:szCs w:val="28"/>
              </w:rPr>
            </w:pPr>
            <w:r>
              <w:rPr>
                <w:sz w:val="28"/>
                <w:szCs w:val="28"/>
              </w:rPr>
              <w:t>Психологические тренинги, беседы</w:t>
            </w:r>
          </w:p>
        </w:tc>
        <w:tc>
          <w:tcPr>
            <w:tcW w:w="1440" w:type="dxa"/>
          </w:tcPr>
          <w:p w:rsidR="000F4A54" w:rsidRDefault="000F4A54" w:rsidP="0007646F">
            <w:pPr>
              <w:rPr>
                <w:sz w:val="28"/>
                <w:szCs w:val="28"/>
              </w:rPr>
            </w:pPr>
            <w:r>
              <w:rPr>
                <w:sz w:val="28"/>
                <w:szCs w:val="28"/>
              </w:rPr>
              <w:t>В течение года</w:t>
            </w:r>
          </w:p>
        </w:tc>
        <w:tc>
          <w:tcPr>
            <w:tcW w:w="3960" w:type="dxa"/>
          </w:tcPr>
          <w:p w:rsidR="000F4A54" w:rsidRDefault="000F4A54" w:rsidP="0007646F">
            <w:pPr>
              <w:rPr>
                <w:sz w:val="28"/>
                <w:szCs w:val="28"/>
              </w:rPr>
            </w:pPr>
            <w:r>
              <w:rPr>
                <w:sz w:val="28"/>
                <w:szCs w:val="28"/>
              </w:rPr>
              <w:t xml:space="preserve">Психолог </w:t>
            </w:r>
          </w:p>
        </w:tc>
      </w:tr>
    </w:tbl>
    <w:p w:rsidR="003830C3" w:rsidRDefault="00F5753D" w:rsidP="00F5753D">
      <w:pPr>
        <w:rPr>
          <w:b/>
          <w:sz w:val="28"/>
          <w:szCs w:val="28"/>
        </w:rPr>
      </w:pPr>
      <w:r w:rsidRPr="00F56B15">
        <w:rPr>
          <w:b/>
          <w:sz w:val="28"/>
          <w:szCs w:val="28"/>
        </w:rPr>
        <w:t xml:space="preserve">                                </w:t>
      </w:r>
    </w:p>
    <w:p w:rsidR="00FE5409" w:rsidRDefault="00FE5409" w:rsidP="007763D2">
      <w:pPr>
        <w:rPr>
          <w:b/>
          <w:bCs/>
          <w:sz w:val="28"/>
          <w:szCs w:val="28"/>
        </w:rPr>
      </w:pPr>
    </w:p>
    <w:p w:rsidR="00FE5409" w:rsidRDefault="00FE5409" w:rsidP="00FE5409">
      <w:pPr>
        <w:jc w:val="center"/>
        <w:rPr>
          <w:b/>
          <w:bCs/>
          <w:sz w:val="28"/>
          <w:szCs w:val="28"/>
        </w:rPr>
      </w:pPr>
    </w:p>
    <w:p w:rsidR="00FD3672" w:rsidRDefault="00FD3672" w:rsidP="00FE5409">
      <w:pPr>
        <w:jc w:val="center"/>
        <w:rPr>
          <w:b/>
          <w:bCs/>
          <w:sz w:val="28"/>
          <w:szCs w:val="28"/>
        </w:rPr>
      </w:pPr>
    </w:p>
    <w:p w:rsidR="00FD3672" w:rsidRDefault="00FD3672" w:rsidP="00FE5409">
      <w:pPr>
        <w:jc w:val="center"/>
        <w:rPr>
          <w:b/>
          <w:bCs/>
          <w:sz w:val="28"/>
          <w:szCs w:val="28"/>
        </w:rPr>
      </w:pPr>
    </w:p>
    <w:p w:rsidR="00FD3672" w:rsidRDefault="00FD3672" w:rsidP="00FE5409">
      <w:pPr>
        <w:jc w:val="center"/>
        <w:rPr>
          <w:b/>
          <w:bCs/>
          <w:sz w:val="28"/>
          <w:szCs w:val="28"/>
        </w:rPr>
      </w:pPr>
    </w:p>
    <w:p w:rsidR="00FD3672" w:rsidRDefault="00FD3672" w:rsidP="00FE5409">
      <w:pPr>
        <w:jc w:val="center"/>
        <w:rPr>
          <w:b/>
          <w:bCs/>
          <w:sz w:val="28"/>
          <w:szCs w:val="28"/>
        </w:rPr>
      </w:pPr>
    </w:p>
    <w:p w:rsidR="00FD3672" w:rsidRDefault="00FD3672" w:rsidP="00FE5409">
      <w:pPr>
        <w:jc w:val="center"/>
        <w:rPr>
          <w:b/>
          <w:bCs/>
          <w:sz w:val="28"/>
          <w:szCs w:val="28"/>
        </w:rPr>
      </w:pPr>
    </w:p>
    <w:p w:rsidR="00FD3672" w:rsidRDefault="00FD3672" w:rsidP="00FE5409">
      <w:pPr>
        <w:jc w:val="center"/>
        <w:rPr>
          <w:b/>
          <w:bCs/>
          <w:sz w:val="28"/>
          <w:szCs w:val="28"/>
        </w:rPr>
      </w:pPr>
    </w:p>
    <w:p w:rsidR="00FD3672" w:rsidRPr="00291012" w:rsidRDefault="00FD3672" w:rsidP="00FE5409">
      <w:pPr>
        <w:jc w:val="center"/>
        <w:rPr>
          <w:b/>
          <w:bCs/>
          <w:sz w:val="28"/>
          <w:szCs w:val="28"/>
        </w:rPr>
      </w:pPr>
    </w:p>
    <w:p w:rsidR="00281A99" w:rsidRDefault="00281A99" w:rsidP="00FE5409">
      <w:pPr>
        <w:jc w:val="center"/>
        <w:rPr>
          <w:b/>
          <w:bCs/>
          <w:sz w:val="28"/>
          <w:szCs w:val="28"/>
        </w:rPr>
      </w:pPr>
    </w:p>
    <w:p w:rsidR="00FE5409" w:rsidRPr="00291012" w:rsidRDefault="00FE5409" w:rsidP="00FE5409">
      <w:pPr>
        <w:jc w:val="center"/>
        <w:rPr>
          <w:b/>
          <w:bCs/>
          <w:sz w:val="28"/>
          <w:szCs w:val="28"/>
        </w:rPr>
      </w:pPr>
      <w:r w:rsidRPr="00291012">
        <w:rPr>
          <w:b/>
          <w:bCs/>
          <w:sz w:val="28"/>
          <w:szCs w:val="28"/>
        </w:rPr>
        <w:t>График</w:t>
      </w:r>
    </w:p>
    <w:p w:rsidR="00FE5409" w:rsidRDefault="00FE5409" w:rsidP="00FE5409">
      <w:pPr>
        <w:jc w:val="center"/>
        <w:rPr>
          <w:b/>
          <w:bCs/>
          <w:sz w:val="28"/>
          <w:szCs w:val="28"/>
        </w:rPr>
      </w:pPr>
      <w:r w:rsidRPr="00291012">
        <w:rPr>
          <w:b/>
          <w:bCs/>
          <w:sz w:val="28"/>
          <w:szCs w:val="28"/>
        </w:rPr>
        <w:t>проведения предметных декад Новочиркейской СОШ №2</w:t>
      </w:r>
    </w:p>
    <w:p w:rsidR="00281A99" w:rsidRDefault="00281A99" w:rsidP="00FE5409">
      <w:pPr>
        <w:jc w:val="center"/>
        <w:rPr>
          <w:b/>
          <w:bCs/>
          <w:sz w:val="28"/>
          <w:szCs w:val="28"/>
        </w:rPr>
      </w:pPr>
    </w:p>
    <w:p w:rsidR="00FE5409" w:rsidRPr="00291012" w:rsidRDefault="00FE5409" w:rsidP="00FE5409">
      <w:pPr>
        <w:jc w:val="center"/>
        <w:rPr>
          <w:b/>
          <w:bCs/>
          <w:sz w:val="28"/>
          <w:szCs w:val="28"/>
        </w:rPr>
      </w:pPr>
    </w:p>
    <w:tbl>
      <w:tblPr>
        <w:tblW w:w="1020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6"/>
        <w:gridCol w:w="3861"/>
        <w:gridCol w:w="2551"/>
        <w:gridCol w:w="3258"/>
      </w:tblGrid>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Содержание работы</w:t>
            </w:r>
          </w:p>
        </w:tc>
        <w:tc>
          <w:tcPr>
            <w:tcW w:w="255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Сроки проведения</w:t>
            </w: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 xml:space="preserve">Ответственные </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1</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родного языка и литературы</w:t>
            </w:r>
          </w:p>
        </w:tc>
        <w:tc>
          <w:tcPr>
            <w:tcW w:w="255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 xml:space="preserve">12-24 </w:t>
            </w:r>
            <w:r w:rsidRPr="00291012">
              <w:rPr>
                <w:sz w:val="28"/>
                <w:szCs w:val="28"/>
              </w:rPr>
              <w:t>сентябрь</w:t>
            </w: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Госенова Х И,</w:t>
            </w:r>
          </w:p>
          <w:p w:rsidR="00FE5409" w:rsidRPr="00291012" w:rsidRDefault="00FE5409" w:rsidP="00743F20">
            <w:pPr>
              <w:rPr>
                <w:sz w:val="28"/>
                <w:szCs w:val="28"/>
              </w:rPr>
            </w:pPr>
            <w:r w:rsidRPr="00291012">
              <w:rPr>
                <w:sz w:val="28"/>
                <w:szCs w:val="28"/>
              </w:rPr>
              <w:t>Хайрулаева ЗХ</w:t>
            </w:r>
          </w:p>
          <w:p w:rsidR="00FE5409" w:rsidRPr="00291012" w:rsidRDefault="00FE5409" w:rsidP="00743F20">
            <w:pPr>
              <w:rPr>
                <w:sz w:val="28"/>
                <w:szCs w:val="28"/>
              </w:rPr>
            </w:pPr>
            <w:r w:rsidRPr="00291012">
              <w:rPr>
                <w:sz w:val="28"/>
                <w:szCs w:val="28"/>
              </w:rPr>
              <w:t>Мусалаева КШ</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2</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русского языка и литературы</w:t>
            </w:r>
          </w:p>
        </w:tc>
        <w:tc>
          <w:tcPr>
            <w:tcW w:w="255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26-8</w:t>
            </w:r>
            <w:r w:rsidRPr="00291012">
              <w:rPr>
                <w:sz w:val="28"/>
                <w:szCs w:val="28"/>
              </w:rPr>
              <w:t xml:space="preserve"> октябрь</w:t>
            </w: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Абдулбасирова Р.К.</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3</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6C19F4" w:rsidP="00743F20">
            <w:pPr>
              <w:rPr>
                <w:sz w:val="28"/>
                <w:szCs w:val="28"/>
              </w:rPr>
            </w:pPr>
            <w:r w:rsidRPr="00291012">
              <w:rPr>
                <w:sz w:val="28"/>
                <w:szCs w:val="28"/>
              </w:rPr>
              <w:t>Декада  ИЗО, технологии</w:t>
            </w:r>
          </w:p>
        </w:tc>
        <w:tc>
          <w:tcPr>
            <w:tcW w:w="255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10-22</w:t>
            </w:r>
            <w:r w:rsidRPr="00291012">
              <w:rPr>
                <w:sz w:val="28"/>
                <w:szCs w:val="28"/>
              </w:rPr>
              <w:t xml:space="preserve"> октябрь</w:t>
            </w:r>
          </w:p>
        </w:tc>
        <w:tc>
          <w:tcPr>
            <w:tcW w:w="3258" w:type="dxa"/>
            <w:tcBorders>
              <w:top w:val="single" w:sz="4" w:space="0" w:color="000000"/>
              <w:left w:val="single" w:sz="4" w:space="0" w:color="000000"/>
              <w:bottom w:val="single" w:sz="4" w:space="0" w:color="000000"/>
              <w:right w:val="single" w:sz="4" w:space="0" w:color="000000"/>
            </w:tcBorders>
          </w:tcPr>
          <w:p w:rsidR="006C19F4" w:rsidRPr="00291012" w:rsidRDefault="006C19F4" w:rsidP="006C19F4">
            <w:pPr>
              <w:rPr>
                <w:sz w:val="28"/>
                <w:szCs w:val="28"/>
              </w:rPr>
            </w:pPr>
            <w:r w:rsidRPr="00291012">
              <w:rPr>
                <w:sz w:val="28"/>
                <w:szCs w:val="28"/>
              </w:rPr>
              <w:t>Шахбанова А.А.</w:t>
            </w:r>
          </w:p>
          <w:p w:rsidR="00FE5409" w:rsidRPr="00291012" w:rsidRDefault="006C19F4" w:rsidP="006C19F4">
            <w:pPr>
              <w:rPr>
                <w:sz w:val="28"/>
                <w:szCs w:val="28"/>
              </w:rPr>
            </w:pPr>
            <w:r w:rsidRPr="00291012">
              <w:rPr>
                <w:sz w:val="28"/>
                <w:szCs w:val="28"/>
              </w:rPr>
              <w:t>Магомедов С.О.</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4</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иностранных языков</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Pr>
                <w:sz w:val="28"/>
                <w:szCs w:val="28"/>
              </w:rPr>
              <w:t>09-</w:t>
            </w:r>
            <w:r w:rsidRPr="00291012">
              <w:rPr>
                <w:sz w:val="28"/>
                <w:szCs w:val="28"/>
              </w:rPr>
              <w:t>1</w:t>
            </w:r>
            <w:r>
              <w:rPr>
                <w:sz w:val="28"/>
                <w:szCs w:val="28"/>
              </w:rPr>
              <w:t>9  но</w:t>
            </w:r>
            <w:r w:rsidRPr="00291012">
              <w:rPr>
                <w:sz w:val="28"/>
                <w:szCs w:val="28"/>
              </w:rPr>
              <w:t>ябрь</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Юшаева Ю.М</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5</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6C19F4" w:rsidP="006C19F4">
            <w:pPr>
              <w:rPr>
                <w:sz w:val="28"/>
                <w:szCs w:val="28"/>
              </w:rPr>
            </w:pPr>
            <w:r w:rsidRPr="00291012">
              <w:rPr>
                <w:sz w:val="28"/>
                <w:szCs w:val="28"/>
              </w:rPr>
              <w:t>Декада истории, обществознания</w:t>
            </w:r>
          </w:p>
        </w:tc>
        <w:tc>
          <w:tcPr>
            <w:tcW w:w="255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21-0</w:t>
            </w:r>
            <w:r w:rsidRPr="00291012">
              <w:rPr>
                <w:sz w:val="28"/>
                <w:szCs w:val="28"/>
              </w:rPr>
              <w:t>1</w:t>
            </w:r>
            <w:r>
              <w:rPr>
                <w:sz w:val="28"/>
                <w:szCs w:val="28"/>
              </w:rPr>
              <w:t xml:space="preserve"> дека</w:t>
            </w:r>
            <w:r w:rsidRPr="00291012">
              <w:rPr>
                <w:sz w:val="28"/>
                <w:szCs w:val="28"/>
              </w:rPr>
              <w:t>брь</w:t>
            </w:r>
          </w:p>
        </w:tc>
        <w:tc>
          <w:tcPr>
            <w:tcW w:w="3258" w:type="dxa"/>
            <w:tcBorders>
              <w:top w:val="single" w:sz="4" w:space="0" w:color="000000"/>
              <w:left w:val="single" w:sz="4" w:space="0" w:color="000000"/>
              <w:bottom w:val="single" w:sz="4" w:space="0" w:color="000000"/>
              <w:right w:val="single" w:sz="4" w:space="0" w:color="000000"/>
            </w:tcBorders>
          </w:tcPr>
          <w:p w:rsidR="006C19F4" w:rsidRDefault="006C19F4" w:rsidP="00743F20">
            <w:pPr>
              <w:rPr>
                <w:sz w:val="28"/>
                <w:szCs w:val="28"/>
              </w:rPr>
            </w:pPr>
            <w:r w:rsidRPr="00291012">
              <w:rPr>
                <w:sz w:val="28"/>
                <w:szCs w:val="28"/>
              </w:rPr>
              <w:t>Чалабиева П.М.</w:t>
            </w:r>
          </w:p>
          <w:p w:rsidR="00FE5409" w:rsidRPr="00291012" w:rsidRDefault="00FE5409" w:rsidP="00743F20">
            <w:pPr>
              <w:rPr>
                <w:sz w:val="28"/>
                <w:szCs w:val="28"/>
              </w:rPr>
            </w:pP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6</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физики и информатики</w:t>
            </w:r>
          </w:p>
        </w:tc>
        <w:tc>
          <w:tcPr>
            <w:tcW w:w="255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02-13</w:t>
            </w:r>
            <w:r w:rsidRPr="00291012">
              <w:rPr>
                <w:sz w:val="28"/>
                <w:szCs w:val="28"/>
              </w:rPr>
              <w:t xml:space="preserve"> декабрь</w:t>
            </w: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Алиева П.У.</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7</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математики</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Pr>
                <w:sz w:val="28"/>
                <w:szCs w:val="28"/>
              </w:rPr>
              <w:t>14-26</w:t>
            </w:r>
            <w:r w:rsidRPr="00291012">
              <w:rPr>
                <w:sz w:val="28"/>
                <w:szCs w:val="28"/>
              </w:rPr>
              <w:t xml:space="preserve"> декабрь</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Алиева П.У.</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8</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химии</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Pr>
                <w:sz w:val="28"/>
                <w:szCs w:val="28"/>
              </w:rPr>
              <w:t>10-20</w:t>
            </w:r>
            <w:r w:rsidRPr="00291012">
              <w:rPr>
                <w:sz w:val="28"/>
                <w:szCs w:val="28"/>
              </w:rPr>
              <w:t xml:space="preserve"> январь</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Ильясова Х. М.</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9</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FE5409">
            <w:pPr>
              <w:rPr>
                <w:sz w:val="28"/>
                <w:szCs w:val="28"/>
              </w:rPr>
            </w:pPr>
            <w:r w:rsidRPr="00291012">
              <w:rPr>
                <w:sz w:val="28"/>
                <w:szCs w:val="28"/>
              </w:rPr>
              <w:t xml:space="preserve">Декада биологии </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Pr>
                <w:sz w:val="28"/>
                <w:szCs w:val="28"/>
              </w:rPr>
              <w:t>21-31 январь</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Гамзатова А.Б.</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10</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географии</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Pr>
                <w:sz w:val="28"/>
                <w:szCs w:val="28"/>
              </w:rPr>
              <w:t>01</w:t>
            </w:r>
            <w:r w:rsidRPr="00291012">
              <w:rPr>
                <w:sz w:val="28"/>
                <w:szCs w:val="28"/>
              </w:rPr>
              <w:t>-1</w:t>
            </w:r>
            <w:r>
              <w:rPr>
                <w:sz w:val="28"/>
                <w:szCs w:val="28"/>
              </w:rPr>
              <w:t>1</w:t>
            </w:r>
            <w:r w:rsidRPr="00291012">
              <w:rPr>
                <w:sz w:val="28"/>
                <w:szCs w:val="28"/>
              </w:rPr>
              <w:t xml:space="preserve"> февраль</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Уллуева А.С.</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11</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 xml:space="preserve">Декада ОБЖ и окр.мира </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sidRPr="00291012">
              <w:rPr>
                <w:sz w:val="28"/>
                <w:szCs w:val="28"/>
              </w:rPr>
              <w:t>1</w:t>
            </w:r>
            <w:r>
              <w:rPr>
                <w:sz w:val="28"/>
                <w:szCs w:val="28"/>
              </w:rPr>
              <w:t xml:space="preserve">3-22 </w:t>
            </w:r>
            <w:r w:rsidRPr="00291012">
              <w:rPr>
                <w:sz w:val="28"/>
                <w:szCs w:val="28"/>
              </w:rPr>
              <w:t>февраль</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Мусаев К Ш</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12</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физкультуры и НВП</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Pr>
                <w:sz w:val="28"/>
                <w:szCs w:val="28"/>
              </w:rPr>
              <w:t>24-04</w:t>
            </w:r>
            <w:r w:rsidRPr="00291012">
              <w:rPr>
                <w:sz w:val="28"/>
                <w:szCs w:val="28"/>
              </w:rPr>
              <w:t xml:space="preserve"> март</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Pr>
                <w:sz w:val="28"/>
                <w:szCs w:val="28"/>
              </w:rPr>
              <w:t>Сайпулаев</w:t>
            </w:r>
            <w:r w:rsidRPr="00291012">
              <w:rPr>
                <w:sz w:val="28"/>
                <w:szCs w:val="28"/>
              </w:rPr>
              <w:t xml:space="preserve"> Г.К</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13</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 xml:space="preserve">Декада музыки </w:t>
            </w:r>
          </w:p>
        </w:tc>
        <w:tc>
          <w:tcPr>
            <w:tcW w:w="2551" w:type="dxa"/>
            <w:tcBorders>
              <w:top w:val="single" w:sz="4" w:space="0" w:color="000000"/>
              <w:left w:val="single" w:sz="4" w:space="0" w:color="000000"/>
              <w:bottom w:val="single" w:sz="4" w:space="0" w:color="000000"/>
              <w:right w:val="single" w:sz="4" w:space="0" w:color="000000"/>
            </w:tcBorders>
          </w:tcPr>
          <w:p w:rsidR="00FE5409" w:rsidRDefault="00FE5409" w:rsidP="00743F20">
            <w:pPr>
              <w:rPr>
                <w:sz w:val="28"/>
                <w:szCs w:val="28"/>
              </w:rPr>
            </w:pPr>
            <w:r>
              <w:rPr>
                <w:sz w:val="28"/>
                <w:szCs w:val="28"/>
              </w:rPr>
              <w:t>06-17</w:t>
            </w:r>
            <w:r w:rsidRPr="00291012">
              <w:rPr>
                <w:sz w:val="28"/>
                <w:szCs w:val="28"/>
              </w:rPr>
              <w:t xml:space="preserve"> март</w:t>
            </w:r>
          </w:p>
          <w:p w:rsidR="00FE5409" w:rsidRPr="00291012" w:rsidRDefault="00FE5409" w:rsidP="00743F20">
            <w:pPr>
              <w:rPr>
                <w:sz w:val="28"/>
                <w:szCs w:val="28"/>
              </w:rPr>
            </w:pP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Садикова С.М.</w:t>
            </w:r>
          </w:p>
        </w:tc>
      </w:tr>
      <w:tr w:rsidR="00FE5409" w:rsidRPr="00291012" w:rsidTr="00743F20">
        <w:tc>
          <w:tcPr>
            <w:tcW w:w="536"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14</w:t>
            </w:r>
          </w:p>
        </w:tc>
        <w:tc>
          <w:tcPr>
            <w:tcW w:w="386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r w:rsidRPr="00291012">
              <w:rPr>
                <w:sz w:val="28"/>
                <w:szCs w:val="28"/>
              </w:rPr>
              <w:t>Декада начальных классов:</w:t>
            </w:r>
          </w:p>
          <w:p w:rsidR="00FE5409" w:rsidRPr="00291012" w:rsidRDefault="00FE5409" w:rsidP="00743F20">
            <w:pPr>
              <w:rPr>
                <w:sz w:val="28"/>
                <w:szCs w:val="28"/>
              </w:rPr>
            </w:pPr>
            <w:r w:rsidRPr="00291012">
              <w:rPr>
                <w:sz w:val="28"/>
                <w:szCs w:val="28"/>
              </w:rPr>
              <w:t>Русский язык</w:t>
            </w:r>
          </w:p>
          <w:p w:rsidR="00FE5409" w:rsidRPr="00291012" w:rsidRDefault="00FE5409" w:rsidP="00743F20">
            <w:pPr>
              <w:rPr>
                <w:sz w:val="28"/>
                <w:szCs w:val="28"/>
              </w:rPr>
            </w:pPr>
            <w:r w:rsidRPr="00291012">
              <w:rPr>
                <w:sz w:val="28"/>
                <w:szCs w:val="28"/>
              </w:rPr>
              <w:t>Математика</w:t>
            </w:r>
          </w:p>
          <w:p w:rsidR="00FE5409" w:rsidRPr="00291012" w:rsidRDefault="00FE5409" w:rsidP="00743F20">
            <w:pPr>
              <w:rPr>
                <w:sz w:val="28"/>
                <w:szCs w:val="28"/>
              </w:rPr>
            </w:pPr>
            <w:r w:rsidRPr="00291012">
              <w:rPr>
                <w:sz w:val="28"/>
                <w:szCs w:val="28"/>
              </w:rPr>
              <w:t xml:space="preserve">Родной язык. </w:t>
            </w:r>
          </w:p>
        </w:tc>
        <w:tc>
          <w:tcPr>
            <w:tcW w:w="2551"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p>
          <w:p w:rsidR="00FE5409" w:rsidRPr="00291012" w:rsidRDefault="00FE5409" w:rsidP="00743F20">
            <w:pPr>
              <w:rPr>
                <w:sz w:val="28"/>
                <w:szCs w:val="28"/>
              </w:rPr>
            </w:pPr>
          </w:p>
          <w:p w:rsidR="00FE5409" w:rsidRPr="00291012" w:rsidRDefault="00FE5409" w:rsidP="00743F20">
            <w:pPr>
              <w:rPr>
                <w:sz w:val="28"/>
                <w:szCs w:val="28"/>
              </w:rPr>
            </w:pPr>
            <w:r w:rsidRPr="00291012">
              <w:rPr>
                <w:sz w:val="28"/>
                <w:szCs w:val="28"/>
              </w:rPr>
              <w:t>03-10 апрель</w:t>
            </w:r>
          </w:p>
          <w:p w:rsidR="00FE5409" w:rsidRPr="00291012" w:rsidRDefault="00FE5409" w:rsidP="00743F20">
            <w:pPr>
              <w:rPr>
                <w:sz w:val="28"/>
                <w:szCs w:val="28"/>
              </w:rPr>
            </w:pPr>
            <w:r w:rsidRPr="00291012">
              <w:rPr>
                <w:sz w:val="28"/>
                <w:szCs w:val="28"/>
              </w:rPr>
              <w:t>11-18 апрель</w:t>
            </w:r>
          </w:p>
          <w:p w:rsidR="00FE5409" w:rsidRPr="00291012" w:rsidRDefault="00FE5409" w:rsidP="00743F20">
            <w:pPr>
              <w:rPr>
                <w:sz w:val="28"/>
                <w:szCs w:val="28"/>
              </w:rPr>
            </w:pPr>
            <w:r w:rsidRPr="00291012">
              <w:rPr>
                <w:sz w:val="28"/>
                <w:szCs w:val="28"/>
              </w:rPr>
              <w:t>19-26 апрель</w:t>
            </w:r>
          </w:p>
        </w:tc>
        <w:tc>
          <w:tcPr>
            <w:tcW w:w="3258" w:type="dxa"/>
            <w:tcBorders>
              <w:top w:val="single" w:sz="4" w:space="0" w:color="000000"/>
              <w:left w:val="single" w:sz="4" w:space="0" w:color="000000"/>
              <w:bottom w:val="single" w:sz="4" w:space="0" w:color="000000"/>
              <w:right w:val="single" w:sz="4" w:space="0" w:color="000000"/>
            </w:tcBorders>
          </w:tcPr>
          <w:p w:rsidR="00FE5409" w:rsidRPr="00291012" w:rsidRDefault="00FE5409" w:rsidP="00743F20">
            <w:pPr>
              <w:rPr>
                <w:sz w:val="28"/>
                <w:szCs w:val="28"/>
              </w:rPr>
            </w:pPr>
          </w:p>
          <w:p w:rsidR="00FE5409" w:rsidRPr="00291012" w:rsidRDefault="00FE5409" w:rsidP="00743F20">
            <w:pPr>
              <w:rPr>
                <w:sz w:val="28"/>
                <w:szCs w:val="28"/>
              </w:rPr>
            </w:pPr>
          </w:p>
          <w:p w:rsidR="00FE5409" w:rsidRPr="00291012" w:rsidRDefault="00FE5409" w:rsidP="00743F20">
            <w:pPr>
              <w:rPr>
                <w:sz w:val="28"/>
                <w:szCs w:val="28"/>
              </w:rPr>
            </w:pPr>
            <w:r>
              <w:rPr>
                <w:sz w:val="28"/>
                <w:szCs w:val="28"/>
              </w:rPr>
              <w:t>Учителя - предметники.</w:t>
            </w:r>
          </w:p>
        </w:tc>
      </w:tr>
    </w:tbl>
    <w:p w:rsidR="00FE5409" w:rsidRPr="00291012" w:rsidRDefault="00FE5409" w:rsidP="00FE5409">
      <w:pPr>
        <w:rPr>
          <w:sz w:val="28"/>
          <w:szCs w:val="28"/>
        </w:rPr>
      </w:pPr>
    </w:p>
    <w:p w:rsidR="00FE5409" w:rsidRDefault="00FE5409" w:rsidP="00FE5409">
      <w:pPr>
        <w:ind w:left="540"/>
        <w:jc w:val="center"/>
        <w:rPr>
          <w:b/>
          <w:sz w:val="28"/>
          <w:szCs w:val="28"/>
        </w:rPr>
      </w:pPr>
    </w:p>
    <w:p w:rsidR="00FE5409" w:rsidRDefault="00FE5409" w:rsidP="00FE5409">
      <w:pPr>
        <w:pStyle w:val="11"/>
        <w:rPr>
          <w:rFonts w:ascii="Times New Roman" w:hAnsi="Times New Roman" w:cs="Times New Roman"/>
          <w:b/>
          <w:color w:val="FF0000"/>
          <w:sz w:val="28"/>
          <w:szCs w:val="28"/>
        </w:rPr>
      </w:pPr>
    </w:p>
    <w:p w:rsidR="00281A99" w:rsidRDefault="00281A99" w:rsidP="00FE5409">
      <w:pPr>
        <w:pStyle w:val="11"/>
        <w:rPr>
          <w:rFonts w:ascii="Times New Roman" w:hAnsi="Times New Roman" w:cs="Times New Roman"/>
          <w:b/>
          <w:color w:val="FF0000"/>
          <w:sz w:val="28"/>
          <w:szCs w:val="28"/>
        </w:rPr>
      </w:pPr>
    </w:p>
    <w:p w:rsidR="00281A99" w:rsidRDefault="00281A99" w:rsidP="00FE5409">
      <w:pPr>
        <w:pStyle w:val="11"/>
        <w:rPr>
          <w:rFonts w:ascii="Times New Roman" w:hAnsi="Times New Roman" w:cs="Times New Roman"/>
          <w:b/>
          <w:color w:val="FF0000"/>
          <w:sz w:val="28"/>
          <w:szCs w:val="28"/>
        </w:rPr>
      </w:pPr>
    </w:p>
    <w:p w:rsidR="00281A99" w:rsidRDefault="00281A99" w:rsidP="00FE5409">
      <w:pPr>
        <w:pStyle w:val="11"/>
        <w:rPr>
          <w:rFonts w:ascii="Times New Roman" w:hAnsi="Times New Roman" w:cs="Times New Roman"/>
          <w:b/>
          <w:color w:val="FF0000"/>
          <w:sz w:val="28"/>
          <w:szCs w:val="28"/>
        </w:rPr>
      </w:pPr>
    </w:p>
    <w:p w:rsidR="00281A99" w:rsidRDefault="00281A99" w:rsidP="00FE5409">
      <w:pPr>
        <w:pStyle w:val="11"/>
        <w:rPr>
          <w:rFonts w:ascii="Times New Roman" w:hAnsi="Times New Roman" w:cs="Times New Roman"/>
          <w:b/>
          <w:color w:val="FF0000"/>
          <w:sz w:val="28"/>
          <w:szCs w:val="28"/>
        </w:rPr>
      </w:pPr>
    </w:p>
    <w:p w:rsidR="00281A99" w:rsidRPr="007C03EA" w:rsidRDefault="00281A99" w:rsidP="00281A99">
      <w:pPr>
        <w:jc w:val="center"/>
        <w:rPr>
          <w:b/>
          <w:sz w:val="28"/>
          <w:szCs w:val="28"/>
        </w:rPr>
      </w:pPr>
      <w:r w:rsidRPr="007C03EA">
        <w:rPr>
          <w:b/>
          <w:sz w:val="28"/>
          <w:szCs w:val="28"/>
        </w:rPr>
        <w:t>ГРАФИК</w:t>
      </w:r>
    </w:p>
    <w:p w:rsidR="00281A99" w:rsidRDefault="00281A99" w:rsidP="00281A99">
      <w:pPr>
        <w:jc w:val="center"/>
        <w:rPr>
          <w:b/>
          <w:sz w:val="28"/>
          <w:szCs w:val="28"/>
        </w:rPr>
      </w:pPr>
      <w:r w:rsidRPr="007C03EA">
        <w:rPr>
          <w:b/>
          <w:sz w:val="28"/>
          <w:szCs w:val="28"/>
        </w:rPr>
        <w:t xml:space="preserve">проведения школьного этапа </w:t>
      </w:r>
      <w:r>
        <w:rPr>
          <w:b/>
          <w:sz w:val="28"/>
          <w:szCs w:val="28"/>
        </w:rPr>
        <w:t>в</w:t>
      </w:r>
      <w:r w:rsidRPr="007C03EA">
        <w:rPr>
          <w:b/>
          <w:sz w:val="28"/>
          <w:szCs w:val="28"/>
        </w:rPr>
        <w:t>сероссийской олимпиады школьников</w:t>
      </w:r>
    </w:p>
    <w:p w:rsidR="00281A99" w:rsidRPr="007C03EA" w:rsidRDefault="00281A99" w:rsidP="00281A99">
      <w:pPr>
        <w:jc w:val="center"/>
        <w:rPr>
          <w:b/>
          <w:sz w:val="28"/>
          <w:szCs w:val="28"/>
        </w:rPr>
      </w:pPr>
      <w:r w:rsidRPr="007C03EA">
        <w:rPr>
          <w:b/>
          <w:sz w:val="28"/>
          <w:szCs w:val="28"/>
        </w:rPr>
        <w:t>в 202</w:t>
      </w:r>
      <w:r>
        <w:rPr>
          <w:b/>
          <w:sz w:val="28"/>
          <w:szCs w:val="28"/>
        </w:rPr>
        <w:t>2</w:t>
      </w:r>
      <w:r w:rsidRPr="007C03EA">
        <w:rPr>
          <w:b/>
          <w:sz w:val="28"/>
          <w:szCs w:val="28"/>
        </w:rPr>
        <w:t>-202</w:t>
      </w:r>
      <w:r>
        <w:rPr>
          <w:b/>
          <w:sz w:val="28"/>
          <w:szCs w:val="28"/>
        </w:rPr>
        <w:t>3</w:t>
      </w:r>
      <w:r w:rsidRPr="007C03EA">
        <w:rPr>
          <w:b/>
          <w:sz w:val="28"/>
          <w:szCs w:val="28"/>
        </w:rPr>
        <w:t xml:space="preserve"> учебном году</w:t>
      </w:r>
    </w:p>
    <w:p w:rsidR="00281A99" w:rsidRDefault="00281A99" w:rsidP="00281A99">
      <w:pPr>
        <w:spacing w:line="276" w:lineRule="auto"/>
        <w:jc w:val="center"/>
        <w:rPr>
          <w:color w:val="000000"/>
        </w:rPr>
      </w:pPr>
    </w:p>
    <w:p w:rsidR="00281A99" w:rsidRDefault="00281A99" w:rsidP="00281A99">
      <w:pPr>
        <w:spacing w:line="276" w:lineRule="auto"/>
        <w:jc w:val="center"/>
        <w:rPr>
          <w:color w:val="000000"/>
        </w:rPr>
      </w:pPr>
    </w:p>
    <w:tbl>
      <w:tblPr>
        <w:tblW w:w="106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082"/>
        <w:gridCol w:w="1134"/>
        <w:gridCol w:w="2693"/>
        <w:gridCol w:w="2268"/>
        <w:gridCol w:w="1672"/>
      </w:tblGrid>
      <w:tr w:rsidR="00281A99" w:rsidRPr="00A53DF2" w:rsidTr="003E60FF">
        <w:tc>
          <w:tcPr>
            <w:tcW w:w="754" w:type="dxa"/>
            <w:shd w:val="clear" w:color="auto" w:fill="auto"/>
          </w:tcPr>
          <w:p w:rsidR="00281A99" w:rsidRPr="00A53DF2" w:rsidRDefault="00281A99" w:rsidP="003E60FF">
            <w:pPr>
              <w:jc w:val="center"/>
            </w:pPr>
            <w:r w:rsidRPr="00A53DF2">
              <w:t>№</w:t>
            </w:r>
          </w:p>
        </w:tc>
        <w:tc>
          <w:tcPr>
            <w:tcW w:w="2082" w:type="dxa"/>
            <w:shd w:val="clear" w:color="auto" w:fill="auto"/>
          </w:tcPr>
          <w:p w:rsidR="00281A99" w:rsidRPr="00A53DF2" w:rsidRDefault="00281A99" w:rsidP="003E60FF">
            <w:pPr>
              <w:jc w:val="center"/>
              <w:rPr>
                <w:b/>
              </w:rPr>
            </w:pPr>
            <w:r w:rsidRPr="00A53DF2">
              <w:rPr>
                <w:b/>
              </w:rPr>
              <w:t>Предмет</w:t>
            </w:r>
          </w:p>
        </w:tc>
        <w:tc>
          <w:tcPr>
            <w:tcW w:w="1134" w:type="dxa"/>
          </w:tcPr>
          <w:p w:rsidR="00281A99" w:rsidRPr="00A53DF2" w:rsidRDefault="00281A99" w:rsidP="003E60FF">
            <w:pPr>
              <w:jc w:val="center"/>
              <w:rPr>
                <w:b/>
              </w:rPr>
            </w:pPr>
            <w:r w:rsidRPr="00A53DF2">
              <w:rPr>
                <w:b/>
              </w:rPr>
              <w:t>Класс</w:t>
            </w:r>
          </w:p>
          <w:p w:rsidR="00281A99" w:rsidRPr="00A53DF2" w:rsidRDefault="00281A99" w:rsidP="003E60FF">
            <w:pPr>
              <w:jc w:val="center"/>
              <w:rPr>
                <w:b/>
              </w:rPr>
            </w:pPr>
          </w:p>
        </w:tc>
        <w:tc>
          <w:tcPr>
            <w:tcW w:w="2693" w:type="dxa"/>
          </w:tcPr>
          <w:p w:rsidR="00281A99" w:rsidRDefault="00281A99" w:rsidP="003E60FF">
            <w:pPr>
              <w:jc w:val="center"/>
              <w:rPr>
                <w:b/>
              </w:rPr>
            </w:pPr>
            <w:r w:rsidRPr="00A53DF2">
              <w:rPr>
                <w:b/>
              </w:rPr>
              <w:t>Сроки</w:t>
            </w:r>
          </w:p>
          <w:p w:rsidR="00281A99" w:rsidRDefault="00281A99" w:rsidP="003E60FF">
            <w:pPr>
              <w:jc w:val="center"/>
              <w:rPr>
                <w:color w:val="000000"/>
              </w:rPr>
            </w:pPr>
          </w:p>
          <w:p w:rsidR="00281A99" w:rsidRPr="00FC557F" w:rsidRDefault="00281A99" w:rsidP="003E60FF">
            <w:pPr>
              <w:jc w:val="center"/>
              <w:rPr>
                <w:i/>
                <w:iCs/>
                <w:sz w:val="28"/>
                <w:szCs w:val="28"/>
              </w:rPr>
            </w:pPr>
            <w:r w:rsidRPr="00FC557F">
              <w:rPr>
                <w:i/>
                <w:iCs/>
                <w:color w:val="000000"/>
              </w:rPr>
              <w:t xml:space="preserve">С </w:t>
            </w:r>
            <w:r w:rsidRPr="00FC557F">
              <w:rPr>
                <w:b/>
                <w:bCs/>
                <w:i/>
                <w:iCs/>
                <w:color w:val="000000"/>
              </w:rPr>
              <w:t xml:space="preserve">9:00 </w:t>
            </w:r>
            <w:r w:rsidRPr="00FC557F">
              <w:rPr>
                <w:i/>
                <w:iCs/>
                <w:color w:val="000000"/>
              </w:rPr>
              <w:t xml:space="preserve">первого дня до </w:t>
            </w:r>
            <w:r w:rsidRPr="00FC557F">
              <w:rPr>
                <w:b/>
                <w:bCs/>
                <w:i/>
                <w:iCs/>
                <w:color w:val="000000"/>
              </w:rPr>
              <w:t xml:space="preserve">21:00 </w:t>
            </w:r>
            <w:r w:rsidRPr="00FC557F">
              <w:rPr>
                <w:i/>
                <w:iCs/>
                <w:color w:val="000000"/>
              </w:rPr>
              <w:t>последнего</w:t>
            </w:r>
          </w:p>
          <w:p w:rsidR="00281A99" w:rsidRPr="00A53DF2" w:rsidRDefault="00281A99" w:rsidP="003E60FF">
            <w:pPr>
              <w:jc w:val="center"/>
              <w:rPr>
                <w:b/>
              </w:rPr>
            </w:pPr>
          </w:p>
        </w:tc>
        <w:tc>
          <w:tcPr>
            <w:tcW w:w="2268" w:type="dxa"/>
          </w:tcPr>
          <w:p w:rsidR="00281A99" w:rsidRDefault="00281A99" w:rsidP="003E60FF">
            <w:pPr>
              <w:jc w:val="center"/>
              <w:rPr>
                <w:b/>
              </w:rPr>
            </w:pPr>
            <w:r>
              <w:rPr>
                <w:b/>
              </w:rPr>
              <w:t>Продолжительность тура</w:t>
            </w:r>
          </w:p>
          <w:p w:rsidR="00281A99" w:rsidRPr="00A53DF2" w:rsidRDefault="00281A99" w:rsidP="003E60FF">
            <w:pPr>
              <w:jc w:val="center"/>
              <w:rPr>
                <w:b/>
              </w:rPr>
            </w:pPr>
          </w:p>
        </w:tc>
        <w:tc>
          <w:tcPr>
            <w:tcW w:w="1672" w:type="dxa"/>
            <w:shd w:val="clear" w:color="auto" w:fill="auto"/>
          </w:tcPr>
          <w:p w:rsidR="00281A99" w:rsidRPr="00A53DF2" w:rsidRDefault="00281A99" w:rsidP="003E60FF">
            <w:pPr>
              <w:jc w:val="center"/>
              <w:rPr>
                <w:b/>
              </w:rPr>
            </w:pPr>
            <w:r w:rsidRPr="00A53DF2">
              <w:rPr>
                <w:b/>
              </w:rPr>
              <w:t>Режим</w:t>
            </w:r>
          </w:p>
        </w:tc>
      </w:tr>
      <w:tr w:rsidR="00281A99" w:rsidRPr="00A53DF2" w:rsidTr="003E60FF">
        <w:trPr>
          <w:trHeight w:val="390"/>
        </w:trPr>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tcPr>
          <w:p w:rsidR="00281A99" w:rsidRPr="00A53DF2" w:rsidRDefault="00281A99" w:rsidP="003E60FF">
            <w:pPr>
              <w:spacing w:line="276" w:lineRule="auto"/>
              <w:jc w:val="center"/>
              <w:rPr>
                <w:color w:val="000000"/>
              </w:rPr>
            </w:pPr>
            <w:r w:rsidRPr="00A53DF2">
              <w:rPr>
                <w:color w:val="000000"/>
              </w:rPr>
              <w:t>ОБЖ</w:t>
            </w:r>
          </w:p>
        </w:tc>
        <w:tc>
          <w:tcPr>
            <w:tcW w:w="1134" w:type="dxa"/>
          </w:tcPr>
          <w:p w:rsidR="00281A99" w:rsidRPr="00A53DF2" w:rsidRDefault="00281A99" w:rsidP="003E60FF">
            <w:pPr>
              <w:spacing w:line="276" w:lineRule="auto"/>
              <w:jc w:val="center"/>
              <w:rPr>
                <w:color w:val="000000"/>
              </w:rPr>
            </w:pPr>
            <w:r>
              <w:rPr>
                <w:color w:val="000000"/>
              </w:rPr>
              <w:t>7</w:t>
            </w:r>
            <w:r w:rsidRPr="00A53DF2">
              <w:rPr>
                <w:color w:val="000000"/>
              </w:rPr>
              <w:t>-11</w:t>
            </w:r>
          </w:p>
        </w:tc>
        <w:tc>
          <w:tcPr>
            <w:tcW w:w="2693" w:type="dxa"/>
          </w:tcPr>
          <w:p w:rsidR="00281A99" w:rsidRPr="009A3A27" w:rsidRDefault="00281A99" w:rsidP="003E60FF">
            <w:pPr>
              <w:spacing w:line="276" w:lineRule="auto"/>
              <w:jc w:val="center"/>
              <w:rPr>
                <w:color w:val="000000"/>
              </w:rPr>
            </w:pPr>
            <w:r w:rsidRPr="009A3A27">
              <w:rPr>
                <w:color w:val="000000"/>
              </w:rPr>
              <w:t>22 сентября</w:t>
            </w:r>
          </w:p>
        </w:tc>
        <w:tc>
          <w:tcPr>
            <w:tcW w:w="2268" w:type="dxa"/>
            <w:vMerge w:val="restart"/>
          </w:tcPr>
          <w:p w:rsidR="00281A99" w:rsidRDefault="00281A99" w:rsidP="003E60FF">
            <w:pPr>
              <w:spacing w:line="276" w:lineRule="auto"/>
              <w:jc w:val="center"/>
            </w:pPr>
            <w:r>
              <w:t>50 минут</w:t>
            </w:r>
          </w:p>
          <w:p w:rsidR="00281A99" w:rsidRPr="009A3A27" w:rsidRDefault="00281A99" w:rsidP="003E60FF">
            <w:pPr>
              <w:spacing w:line="276" w:lineRule="auto"/>
              <w:jc w:val="center"/>
            </w:pPr>
            <w:r w:rsidRPr="007106C2">
              <w:rPr>
                <w:i/>
                <w:iCs/>
              </w:rPr>
              <w:t>(теория)</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p w:rsidR="00281A99" w:rsidRPr="00A53DF2" w:rsidRDefault="00281A99" w:rsidP="003E60FF">
            <w:pPr>
              <w:spacing w:line="276" w:lineRule="auto"/>
              <w:jc w:val="center"/>
            </w:pP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tcPr>
          <w:p w:rsidR="00281A99" w:rsidRPr="00A53DF2" w:rsidRDefault="00281A99" w:rsidP="003E60FF">
            <w:pPr>
              <w:spacing w:line="276" w:lineRule="auto"/>
              <w:jc w:val="center"/>
              <w:rPr>
                <w:color w:val="000000"/>
              </w:rPr>
            </w:pPr>
          </w:p>
        </w:tc>
        <w:tc>
          <w:tcPr>
            <w:tcW w:w="1134" w:type="dxa"/>
          </w:tcPr>
          <w:p w:rsidR="00281A99" w:rsidRPr="00A53DF2" w:rsidRDefault="00281A99" w:rsidP="003E60FF">
            <w:pPr>
              <w:spacing w:line="276" w:lineRule="auto"/>
              <w:jc w:val="center"/>
              <w:rPr>
                <w:color w:val="000000"/>
              </w:rPr>
            </w:pPr>
            <w:r>
              <w:rPr>
                <w:color w:val="000000"/>
              </w:rPr>
              <w:t>5-6</w:t>
            </w:r>
          </w:p>
        </w:tc>
        <w:tc>
          <w:tcPr>
            <w:tcW w:w="2693" w:type="dxa"/>
          </w:tcPr>
          <w:p w:rsidR="00281A99" w:rsidRPr="009A3A27" w:rsidRDefault="00281A99" w:rsidP="003E60FF">
            <w:pPr>
              <w:spacing w:line="276" w:lineRule="auto"/>
              <w:jc w:val="center"/>
              <w:rPr>
                <w:color w:val="000000"/>
              </w:rPr>
            </w:pPr>
            <w:r w:rsidRPr="009A3A27">
              <w:rPr>
                <w:color w:val="000000"/>
              </w:rPr>
              <w:t>22-23 сентября</w:t>
            </w:r>
          </w:p>
        </w:tc>
        <w:tc>
          <w:tcPr>
            <w:tcW w:w="2268" w:type="dxa"/>
            <w:vMerge/>
          </w:tcPr>
          <w:p w:rsidR="00281A99" w:rsidRPr="009A3A27" w:rsidRDefault="00281A99" w:rsidP="003E60FF">
            <w:pPr>
              <w:spacing w:line="276" w:lineRule="auto"/>
              <w:jc w:val="center"/>
              <w:rPr>
                <w:color w:val="000000"/>
              </w:rPr>
            </w:pP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tcPr>
          <w:p w:rsidR="00281A99" w:rsidRPr="00A53DF2" w:rsidRDefault="00281A99" w:rsidP="003E60FF">
            <w:pPr>
              <w:spacing w:line="276" w:lineRule="auto"/>
              <w:jc w:val="center"/>
              <w:rPr>
                <w:color w:val="000000"/>
              </w:rPr>
            </w:pPr>
          </w:p>
        </w:tc>
        <w:tc>
          <w:tcPr>
            <w:tcW w:w="1134" w:type="dxa"/>
          </w:tcPr>
          <w:p w:rsidR="00281A99" w:rsidRDefault="00281A99" w:rsidP="003E60FF">
            <w:pPr>
              <w:spacing w:line="276" w:lineRule="auto"/>
              <w:jc w:val="center"/>
              <w:rPr>
                <w:color w:val="000000"/>
              </w:rPr>
            </w:pPr>
          </w:p>
        </w:tc>
        <w:tc>
          <w:tcPr>
            <w:tcW w:w="2693" w:type="dxa"/>
          </w:tcPr>
          <w:p w:rsidR="00281A99" w:rsidRDefault="00281A99" w:rsidP="003E60FF">
            <w:pPr>
              <w:spacing w:line="276" w:lineRule="auto"/>
              <w:jc w:val="center"/>
              <w:rPr>
                <w:color w:val="000000"/>
              </w:rPr>
            </w:pPr>
            <w:r>
              <w:rPr>
                <w:color w:val="000000"/>
              </w:rPr>
              <w:t xml:space="preserve">29 сентября </w:t>
            </w:r>
          </w:p>
          <w:p w:rsidR="00281A99" w:rsidRPr="009A3A27" w:rsidRDefault="00281A99" w:rsidP="003E60FF">
            <w:pPr>
              <w:spacing w:line="276" w:lineRule="auto"/>
              <w:jc w:val="center"/>
              <w:rPr>
                <w:color w:val="000000"/>
              </w:rPr>
            </w:pPr>
            <w:r>
              <w:rPr>
                <w:color w:val="000000"/>
              </w:rPr>
              <w:t xml:space="preserve">- 4 октября </w:t>
            </w:r>
            <w:r w:rsidRPr="00F94ED9">
              <w:rPr>
                <w:i/>
                <w:iCs/>
                <w:color w:val="000000"/>
              </w:rPr>
              <w:t>(практ. тур)</w:t>
            </w:r>
            <w:r>
              <w:rPr>
                <w:color w:val="000000"/>
              </w:rPr>
              <w:t xml:space="preserve"> </w:t>
            </w:r>
          </w:p>
        </w:tc>
        <w:tc>
          <w:tcPr>
            <w:tcW w:w="2268" w:type="dxa"/>
          </w:tcPr>
          <w:p w:rsidR="00281A99" w:rsidRPr="009A3A27" w:rsidRDefault="00281A99" w:rsidP="003E60FF">
            <w:pPr>
              <w:spacing w:line="276" w:lineRule="auto"/>
              <w:jc w:val="center"/>
              <w:rPr>
                <w:color w:val="000000"/>
              </w:rPr>
            </w:pP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vAlign w:val="center"/>
          </w:tcPr>
          <w:p w:rsidR="00281A99" w:rsidRPr="00A53DF2" w:rsidRDefault="00281A99" w:rsidP="003E60FF">
            <w:pPr>
              <w:spacing w:line="276" w:lineRule="auto"/>
              <w:jc w:val="center"/>
              <w:rPr>
                <w:color w:val="000000"/>
              </w:rPr>
            </w:pPr>
          </w:p>
        </w:tc>
        <w:tc>
          <w:tcPr>
            <w:tcW w:w="1134" w:type="dxa"/>
          </w:tcPr>
          <w:p w:rsidR="00281A99" w:rsidRPr="00A53DF2" w:rsidRDefault="00281A99" w:rsidP="003E60FF">
            <w:pPr>
              <w:spacing w:line="276" w:lineRule="auto"/>
              <w:jc w:val="center"/>
              <w:rPr>
                <w:color w:val="000000"/>
              </w:rPr>
            </w:pPr>
            <w:r w:rsidRPr="00A53DF2">
              <w:rPr>
                <w:color w:val="000000"/>
              </w:rPr>
              <w:t>7-11</w:t>
            </w:r>
          </w:p>
        </w:tc>
        <w:tc>
          <w:tcPr>
            <w:tcW w:w="2693" w:type="dxa"/>
          </w:tcPr>
          <w:p w:rsidR="00281A99" w:rsidRPr="00A53DF2" w:rsidRDefault="00281A99" w:rsidP="003E60FF">
            <w:pPr>
              <w:spacing w:line="276" w:lineRule="auto"/>
              <w:jc w:val="center"/>
              <w:rPr>
                <w:color w:val="000000"/>
              </w:rPr>
            </w:pPr>
            <w:r>
              <w:rPr>
                <w:color w:val="000000"/>
              </w:rPr>
              <w:t xml:space="preserve">23 </w:t>
            </w:r>
            <w:r w:rsidRPr="00A53DF2">
              <w:rPr>
                <w:color w:val="000000"/>
              </w:rPr>
              <w:t>сентября</w:t>
            </w:r>
          </w:p>
        </w:tc>
        <w:tc>
          <w:tcPr>
            <w:tcW w:w="2268" w:type="dxa"/>
          </w:tcPr>
          <w:p w:rsidR="00281A99" w:rsidRPr="00B449A7" w:rsidRDefault="00281A99" w:rsidP="003E60FF">
            <w:pPr>
              <w:spacing w:line="276" w:lineRule="auto"/>
              <w:rPr>
                <w:sz w:val="16"/>
                <w:szCs w:val="16"/>
              </w:rPr>
            </w:pP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tcPr>
          <w:p w:rsidR="00281A99" w:rsidRDefault="00281A99" w:rsidP="003E60FF">
            <w:pPr>
              <w:spacing w:line="276" w:lineRule="auto"/>
              <w:jc w:val="center"/>
              <w:rPr>
                <w:color w:val="000000"/>
              </w:rPr>
            </w:pPr>
            <w:r w:rsidRPr="00A53DF2">
              <w:rPr>
                <w:color w:val="000000"/>
              </w:rPr>
              <w:t>Экология</w:t>
            </w:r>
          </w:p>
          <w:p w:rsidR="00281A99" w:rsidRPr="00A53DF2" w:rsidRDefault="00281A99" w:rsidP="003E60FF">
            <w:pPr>
              <w:spacing w:line="276" w:lineRule="auto"/>
              <w:jc w:val="center"/>
              <w:rPr>
                <w:color w:val="000000"/>
              </w:rPr>
            </w:pPr>
          </w:p>
        </w:tc>
        <w:tc>
          <w:tcPr>
            <w:tcW w:w="1134" w:type="dxa"/>
          </w:tcPr>
          <w:p w:rsidR="00281A99" w:rsidRPr="00A53DF2" w:rsidRDefault="00281A99" w:rsidP="003E60FF">
            <w:pPr>
              <w:spacing w:line="276" w:lineRule="auto"/>
              <w:jc w:val="center"/>
              <w:rPr>
                <w:color w:val="000000"/>
              </w:rPr>
            </w:pPr>
            <w:r w:rsidRPr="00A53DF2">
              <w:rPr>
                <w:color w:val="000000"/>
              </w:rPr>
              <w:t>5-</w:t>
            </w:r>
            <w:r>
              <w:rPr>
                <w:color w:val="000000"/>
              </w:rPr>
              <w:t>6</w:t>
            </w:r>
          </w:p>
        </w:tc>
        <w:tc>
          <w:tcPr>
            <w:tcW w:w="2693" w:type="dxa"/>
          </w:tcPr>
          <w:p w:rsidR="00281A99" w:rsidRPr="00A53DF2" w:rsidRDefault="00281A99" w:rsidP="003E60FF">
            <w:pPr>
              <w:spacing w:line="276" w:lineRule="auto"/>
              <w:jc w:val="center"/>
              <w:rPr>
                <w:color w:val="000000"/>
              </w:rPr>
            </w:pPr>
            <w:r w:rsidRPr="00A53DF2">
              <w:rPr>
                <w:color w:val="000000"/>
              </w:rPr>
              <w:t>2</w:t>
            </w:r>
            <w:r>
              <w:rPr>
                <w:color w:val="000000"/>
              </w:rPr>
              <w:t>7</w:t>
            </w:r>
            <w:r w:rsidRPr="00A53DF2">
              <w:rPr>
                <w:color w:val="000000"/>
              </w:rPr>
              <w:t>-2</w:t>
            </w:r>
            <w:r>
              <w:rPr>
                <w:color w:val="000000"/>
              </w:rPr>
              <w:t>8</w:t>
            </w:r>
            <w:r w:rsidRPr="00A53DF2">
              <w:rPr>
                <w:color w:val="000000"/>
              </w:rPr>
              <w:t xml:space="preserve"> сентября</w:t>
            </w:r>
          </w:p>
        </w:tc>
        <w:tc>
          <w:tcPr>
            <w:tcW w:w="2268" w:type="dxa"/>
          </w:tcPr>
          <w:p w:rsidR="00281A99" w:rsidRPr="00B449A7" w:rsidRDefault="00281A99" w:rsidP="003E60FF">
            <w:pPr>
              <w:spacing w:line="276" w:lineRule="auto"/>
              <w:jc w:val="center"/>
              <w:rPr>
                <w:sz w:val="16"/>
                <w:szCs w:val="16"/>
              </w:rPr>
            </w:pPr>
            <w:r>
              <w:t>60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tcPr>
          <w:p w:rsidR="00281A99" w:rsidRPr="00A53DF2" w:rsidRDefault="00281A99" w:rsidP="003E60FF">
            <w:pPr>
              <w:spacing w:line="276" w:lineRule="auto"/>
              <w:jc w:val="center"/>
              <w:rPr>
                <w:color w:val="000000"/>
              </w:rPr>
            </w:pPr>
          </w:p>
        </w:tc>
        <w:tc>
          <w:tcPr>
            <w:tcW w:w="1134" w:type="dxa"/>
          </w:tcPr>
          <w:p w:rsidR="00281A99" w:rsidRPr="00A53DF2" w:rsidRDefault="00281A99" w:rsidP="003E60FF">
            <w:pPr>
              <w:spacing w:line="276" w:lineRule="auto"/>
              <w:jc w:val="center"/>
              <w:rPr>
                <w:color w:val="000000"/>
              </w:rPr>
            </w:pPr>
            <w:r>
              <w:rPr>
                <w:color w:val="000000"/>
              </w:rPr>
              <w:t>7</w:t>
            </w:r>
            <w:r w:rsidRPr="00A53DF2">
              <w:rPr>
                <w:color w:val="000000"/>
              </w:rPr>
              <w:t>-11</w:t>
            </w:r>
          </w:p>
        </w:tc>
        <w:tc>
          <w:tcPr>
            <w:tcW w:w="2693" w:type="dxa"/>
          </w:tcPr>
          <w:p w:rsidR="00281A99" w:rsidRPr="00A53DF2" w:rsidRDefault="00281A99" w:rsidP="003E60FF">
            <w:pPr>
              <w:spacing w:line="276" w:lineRule="auto"/>
              <w:jc w:val="center"/>
              <w:rPr>
                <w:color w:val="000000"/>
              </w:rPr>
            </w:pPr>
            <w:r>
              <w:rPr>
                <w:color w:val="000000"/>
              </w:rPr>
              <w:t>27 сентября</w:t>
            </w:r>
          </w:p>
        </w:tc>
        <w:tc>
          <w:tcPr>
            <w:tcW w:w="2268" w:type="dxa"/>
          </w:tcPr>
          <w:p w:rsidR="00281A99" w:rsidRPr="00B449A7" w:rsidRDefault="00281A99" w:rsidP="003E60FF">
            <w:pPr>
              <w:spacing w:line="276" w:lineRule="auto"/>
              <w:jc w:val="center"/>
              <w:rPr>
                <w:sz w:val="16"/>
                <w:szCs w:val="16"/>
              </w:rPr>
            </w:pPr>
            <w:r>
              <w:t>90 минут</w:t>
            </w: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shd w:val="clear" w:color="auto" w:fill="auto"/>
          </w:tcPr>
          <w:p w:rsidR="00281A99" w:rsidRPr="00A53DF2" w:rsidRDefault="00281A99" w:rsidP="003E60FF">
            <w:pPr>
              <w:spacing w:line="276" w:lineRule="auto"/>
              <w:jc w:val="center"/>
              <w:rPr>
                <w:color w:val="000000"/>
              </w:rPr>
            </w:pPr>
            <w:r>
              <w:rPr>
                <w:color w:val="000000"/>
              </w:rPr>
              <w:t>Физика</w:t>
            </w:r>
          </w:p>
        </w:tc>
        <w:tc>
          <w:tcPr>
            <w:tcW w:w="1134" w:type="dxa"/>
            <w:vAlign w:val="center"/>
          </w:tcPr>
          <w:p w:rsidR="00281A99" w:rsidRDefault="00281A99" w:rsidP="003E60FF">
            <w:pPr>
              <w:spacing w:line="276" w:lineRule="auto"/>
              <w:jc w:val="center"/>
              <w:rPr>
                <w:color w:val="000000"/>
              </w:rPr>
            </w:pPr>
            <w:r>
              <w:rPr>
                <w:color w:val="000000"/>
              </w:rPr>
              <w:t>7</w:t>
            </w:r>
            <w:r w:rsidRPr="00A53DF2">
              <w:rPr>
                <w:color w:val="000000"/>
              </w:rPr>
              <w:t>-11</w:t>
            </w:r>
          </w:p>
        </w:tc>
        <w:tc>
          <w:tcPr>
            <w:tcW w:w="2693" w:type="dxa"/>
            <w:vAlign w:val="center"/>
          </w:tcPr>
          <w:p w:rsidR="00281A99" w:rsidRDefault="00281A99" w:rsidP="003E60FF">
            <w:pPr>
              <w:spacing w:line="276" w:lineRule="auto"/>
              <w:jc w:val="center"/>
              <w:rPr>
                <w:color w:val="000000"/>
              </w:rPr>
            </w:pPr>
            <w:r>
              <w:rPr>
                <w:color w:val="000000"/>
              </w:rPr>
              <w:t>27 сентября</w:t>
            </w:r>
          </w:p>
        </w:tc>
        <w:tc>
          <w:tcPr>
            <w:tcW w:w="2268" w:type="dxa"/>
            <w:vAlign w:val="center"/>
          </w:tcPr>
          <w:p w:rsidR="00281A99" w:rsidRPr="00D77ED4" w:rsidRDefault="00281A99" w:rsidP="003E60FF">
            <w:pPr>
              <w:spacing w:line="276" w:lineRule="auto"/>
              <w:jc w:val="center"/>
              <w:rPr>
                <w:i/>
                <w:iCs/>
              </w:rPr>
            </w:pPr>
            <w:r>
              <w:rPr>
                <w:i/>
                <w:iCs/>
              </w:rPr>
              <w:t>(время будет указано в тестирующей  системе)</w:t>
            </w:r>
          </w:p>
        </w:tc>
        <w:tc>
          <w:tcPr>
            <w:tcW w:w="1672" w:type="dxa"/>
            <w:shd w:val="clear" w:color="auto" w:fill="auto"/>
            <w:vAlign w:val="center"/>
          </w:tcPr>
          <w:p w:rsidR="00281A99" w:rsidRPr="00A53DF2" w:rsidRDefault="00281A99" w:rsidP="003E60FF">
            <w:pPr>
              <w:spacing w:line="276" w:lineRule="auto"/>
              <w:jc w:val="center"/>
            </w:pPr>
            <w:r w:rsidRPr="00A53DF2">
              <w:t>дистанционно</w:t>
            </w: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tcPr>
          <w:p w:rsidR="00281A99" w:rsidRPr="00A53DF2" w:rsidRDefault="00281A99" w:rsidP="003E60FF">
            <w:pPr>
              <w:spacing w:line="276" w:lineRule="auto"/>
              <w:jc w:val="center"/>
              <w:rPr>
                <w:color w:val="000000"/>
              </w:rPr>
            </w:pPr>
            <w:r w:rsidRPr="00A53DF2">
              <w:rPr>
                <w:color w:val="000000"/>
              </w:rPr>
              <w:t>Физическая культура</w:t>
            </w:r>
          </w:p>
        </w:tc>
        <w:tc>
          <w:tcPr>
            <w:tcW w:w="1134" w:type="dxa"/>
          </w:tcPr>
          <w:p w:rsidR="00281A99" w:rsidRDefault="00281A99" w:rsidP="003E60FF">
            <w:pPr>
              <w:spacing w:line="276" w:lineRule="auto"/>
              <w:jc w:val="center"/>
              <w:rPr>
                <w:color w:val="000000"/>
              </w:rPr>
            </w:pPr>
            <w:r w:rsidRPr="00A53DF2">
              <w:rPr>
                <w:color w:val="000000"/>
              </w:rPr>
              <w:t>5-</w:t>
            </w:r>
            <w:r>
              <w:rPr>
                <w:color w:val="000000"/>
              </w:rPr>
              <w:t>6</w:t>
            </w:r>
          </w:p>
        </w:tc>
        <w:tc>
          <w:tcPr>
            <w:tcW w:w="2693" w:type="dxa"/>
          </w:tcPr>
          <w:p w:rsidR="00281A99" w:rsidRDefault="00281A99" w:rsidP="003E60FF">
            <w:pPr>
              <w:spacing w:line="276" w:lineRule="auto"/>
              <w:jc w:val="center"/>
              <w:rPr>
                <w:color w:val="000000"/>
              </w:rPr>
            </w:pPr>
            <w:r w:rsidRPr="00A53DF2">
              <w:rPr>
                <w:color w:val="000000"/>
              </w:rPr>
              <w:t>2</w:t>
            </w:r>
            <w:r>
              <w:rPr>
                <w:color w:val="000000"/>
              </w:rPr>
              <w:t>8</w:t>
            </w:r>
            <w:r w:rsidRPr="00A53DF2">
              <w:rPr>
                <w:color w:val="000000"/>
              </w:rPr>
              <w:t>-2</w:t>
            </w:r>
            <w:r>
              <w:rPr>
                <w:color w:val="000000"/>
              </w:rPr>
              <w:t>9</w:t>
            </w:r>
            <w:r w:rsidRPr="00A53DF2">
              <w:rPr>
                <w:color w:val="000000"/>
              </w:rPr>
              <w:t xml:space="preserve"> сентября</w:t>
            </w:r>
          </w:p>
        </w:tc>
        <w:tc>
          <w:tcPr>
            <w:tcW w:w="2268" w:type="dxa"/>
            <w:vMerge w:val="restart"/>
          </w:tcPr>
          <w:p w:rsidR="00281A99" w:rsidRDefault="00281A99" w:rsidP="003E60FF">
            <w:pPr>
              <w:spacing w:line="276" w:lineRule="auto"/>
              <w:jc w:val="center"/>
            </w:pPr>
            <w:r>
              <w:t>35 минут</w:t>
            </w:r>
          </w:p>
          <w:p w:rsidR="00281A99" w:rsidRPr="007106C2" w:rsidRDefault="00281A99" w:rsidP="003E60FF">
            <w:pPr>
              <w:spacing w:line="276" w:lineRule="auto"/>
              <w:jc w:val="center"/>
              <w:rPr>
                <w:i/>
                <w:iCs/>
              </w:rPr>
            </w:pPr>
            <w:r w:rsidRPr="007106C2">
              <w:rPr>
                <w:i/>
                <w:iCs/>
              </w:rPr>
              <w:t>(теория)</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tcPr>
          <w:p w:rsidR="00281A99" w:rsidRPr="00A53DF2" w:rsidRDefault="00281A99" w:rsidP="003E60FF">
            <w:pPr>
              <w:spacing w:line="276" w:lineRule="auto"/>
              <w:jc w:val="center"/>
              <w:rPr>
                <w:color w:val="000000"/>
              </w:rPr>
            </w:pPr>
          </w:p>
        </w:tc>
        <w:tc>
          <w:tcPr>
            <w:tcW w:w="1134" w:type="dxa"/>
          </w:tcPr>
          <w:p w:rsidR="00281A99" w:rsidRDefault="00281A99" w:rsidP="003E60FF">
            <w:pPr>
              <w:spacing w:line="276" w:lineRule="auto"/>
              <w:jc w:val="center"/>
              <w:rPr>
                <w:color w:val="000000"/>
              </w:rPr>
            </w:pPr>
            <w:r>
              <w:rPr>
                <w:color w:val="000000"/>
              </w:rPr>
              <w:t>7</w:t>
            </w:r>
            <w:r w:rsidRPr="00A53DF2">
              <w:rPr>
                <w:color w:val="000000"/>
              </w:rPr>
              <w:t>-11</w:t>
            </w:r>
          </w:p>
        </w:tc>
        <w:tc>
          <w:tcPr>
            <w:tcW w:w="2693" w:type="dxa"/>
          </w:tcPr>
          <w:p w:rsidR="00281A99" w:rsidRDefault="00281A99" w:rsidP="003E60FF">
            <w:pPr>
              <w:spacing w:line="276" w:lineRule="auto"/>
              <w:jc w:val="center"/>
              <w:rPr>
                <w:color w:val="000000"/>
              </w:rPr>
            </w:pPr>
            <w:r>
              <w:rPr>
                <w:color w:val="000000"/>
              </w:rPr>
              <w:t>28 сентября</w:t>
            </w:r>
          </w:p>
        </w:tc>
        <w:tc>
          <w:tcPr>
            <w:tcW w:w="2268" w:type="dxa"/>
            <w:vMerge/>
          </w:tcPr>
          <w:p w:rsidR="00281A99" w:rsidRDefault="00281A99" w:rsidP="003E60FF">
            <w:pPr>
              <w:spacing w:line="276" w:lineRule="auto"/>
              <w:jc w:val="center"/>
            </w:pP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tcPr>
          <w:p w:rsidR="00281A99" w:rsidRPr="00A53DF2" w:rsidRDefault="00281A99" w:rsidP="003E60FF">
            <w:pPr>
              <w:spacing w:line="276" w:lineRule="auto"/>
              <w:jc w:val="center"/>
              <w:rPr>
                <w:color w:val="000000"/>
              </w:rPr>
            </w:pPr>
          </w:p>
        </w:tc>
        <w:tc>
          <w:tcPr>
            <w:tcW w:w="1134" w:type="dxa"/>
          </w:tcPr>
          <w:p w:rsidR="00281A99" w:rsidRDefault="00281A99" w:rsidP="003E60FF">
            <w:pPr>
              <w:spacing w:line="276" w:lineRule="auto"/>
              <w:jc w:val="center"/>
              <w:rPr>
                <w:color w:val="000000"/>
              </w:rPr>
            </w:pPr>
          </w:p>
        </w:tc>
        <w:tc>
          <w:tcPr>
            <w:tcW w:w="2693" w:type="dxa"/>
          </w:tcPr>
          <w:p w:rsidR="00281A99" w:rsidRDefault="00281A99" w:rsidP="003E60FF">
            <w:pPr>
              <w:spacing w:line="276" w:lineRule="auto"/>
              <w:jc w:val="center"/>
              <w:rPr>
                <w:color w:val="000000"/>
              </w:rPr>
            </w:pPr>
            <w:r>
              <w:rPr>
                <w:color w:val="000000"/>
              </w:rPr>
              <w:t>4-9 октября</w:t>
            </w:r>
          </w:p>
          <w:p w:rsidR="00281A99" w:rsidRDefault="00281A99" w:rsidP="003E60FF">
            <w:pPr>
              <w:spacing w:line="276" w:lineRule="auto"/>
              <w:jc w:val="center"/>
              <w:rPr>
                <w:color w:val="000000"/>
              </w:rPr>
            </w:pPr>
            <w:r>
              <w:rPr>
                <w:i/>
                <w:iCs/>
                <w:color w:val="000000"/>
              </w:rPr>
              <w:t>(практ. тур)</w:t>
            </w:r>
          </w:p>
        </w:tc>
        <w:tc>
          <w:tcPr>
            <w:tcW w:w="2268" w:type="dxa"/>
          </w:tcPr>
          <w:p w:rsidR="00281A99" w:rsidRDefault="00281A99" w:rsidP="003E60FF">
            <w:pPr>
              <w:spacing w:line="276" w:lineRule="auto"/>
              <w:jc w:val="center"/>
            </w:pP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vAlign w:val="center"/>
          </w:tcPr>
          <w:p w:rsidR="00281A99" w:rsidRPr="00A53DF2" w:rsidRDefault="00281A99" w:rsidP="003E60FF">
            <w:pPr>
              <w:spacing w:line="276" w:lineRule="auto"/>
              <w:jc w:val="center"/>
              <w:rPr>
                <w:color w:val="000000"/>
              </w:rPr>
            </w:pPr>
            <w:r>
              <w:rPr>
                <w:color w:val="000000"/>
              </w:rPr>
              <w:t>Литература</w:t>
            </w:r>
          </w:p>
        </w:tc>
        <w:tc>
          <w:tcPr>
            <w:tcW w:w="1134" w:type="dxa"/>
          </w:tcPr>
          <w:p w:rsidR="00281A99" w:rsidRPr="00A53DF2" w:rsidRDefault="00281A99" w:rsidP="003E60FF">
            <w:pPr>
              <w:spacing w:line="276" w:lineRule="auto"/>
              <w:jc w:val="center"/>
              <w:rPr>
                <w:color w:val="000000"/>
              </w:rPr>
            </w:pPr>
            <w:r>
              <w:rPr>
                <w:color w:val="000000"/>
              </w:rPr>
              <w:t>5-6</w:t>
            </w:r>
          </w:p>
        </w:tc>
        <w:tc>
          <w:tcPr>
            <w:tcW w:w="2693" w:type="dxa"/>
            <w:vAlign w:val="center"/>
          </w:tcPr>
          <w:p w:rsidR="00281A99" w:rsidRDefault="00281A99" w:rsidP="003E60FF">
            <w:pPr>
              <w:spacing w:line="276" w:lineRule="auto"/>
              <w:jc w:val="center"/>
              <w:rPr>
                <w:color w:val="000000"/>
              </w:rPr>
            </w:pPr>
            <w:r>
              <w:rPr>
                <w:color w:val="000000"/>
              </w:rPr>
              <w:t>30 сентября –</w:t>
            </w:r>
          </w:p>
          <w:p w:rsidR="00281A99" w:rsidRPr="00A53DF2" w:rsidRDefault="00281A99" w:rsidP="003E60FF">
            <w:pPr>
              <w:spacing w:line="276" w:lineRule="auto"/>
              <w:jc w:val="center"/>
              <w:rPr>
                <w:color w:val="000000"/>
              </w:rPr>
            </w:pPr>
            <w:r>
              <w:rPr>
                <w:color w:val="000000"/>
              </w:rPr>
              <w:t>1 октября</w:t>
            </w:r>
          </w:p>
        </w:tc>
        <w:tc>
          <w:tcPr>
            <w:tcW w:w="2268" w:type="dxa"/>
            <w:vMerge w:val="restart"/>
            <w:vAlign w:val="center"/>
          </w:tcPr>
          <w:p w:rsidR="00281A99" w:rsidRPr="00B449A7" w:rsidRDefault="00281A99" w:rsidP="003E60FF">
            <w:pPr>
              <w:spacing w:line="276" w:lineRule="auto"/>
              <w:jc w:val="center"/>
              <w:rPr>
                <w:sz w:val="16"/>
                <w:szCs w:val="16"/>
              </w:rPr>
            </w:pPr>
            <w:r>
              <w:t>90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vAlign w:val="center"/>
          </w:tcPr>
          <w:p w:rsidR="00281A99" w:rsidRDefault="00281A99" w:rsidP="003E60FF">
            <w:pPr>
              <w:spacing w:line="276" w:lineRule="auto"/>
              <w:jc w:val="center"/>
              <w:rPr>
                <w:color w:val="000000"/>
              </w:rPr>
            </w:pPr>
          </w:p>
        </w:tc>
        <w:tc>
          <w:tcPr>
            <w:tcW w:w="1134" w:type="dxa"/>
          </w:tcPr>
          <w:p w:rsidR="00281A99" w:rsidRPr="00A53DF2" w:rsidRDefault="00281A99" w:rsidP="003E60FF">
            <w:pPr>
              <w:spacing w:line="276" w:lineRule="auto"/>
              <w:jc w:val="center"/>
              <w:rPr>
                <w:color w:val="000000"/>
              </w:rPr>
            </w:pPr>
            <w:r>
              <w:rPr>
                <w:color w:val="000000"/>
              </w:rPr>
              <w:t>7-11</w:t>
            </w:r>
          </w:p>
        </w:tc>
        <w:tc>
          <w:tcPr>
            <w:tcW w:w="2693" w:type="dxa"/>
            <w:vAlign w:val="center"/>
          </w:tcPr>
          <w:p w:rsidR="00281A99" w:rsidRPr="00A53DF2" w:rsidRDefault="00281A99" w:rsidP="003E60FF">
            <w:pPr>
              <w:spacing w:line="276" w:lineRule="auto"/>
              <w:jc w:val="center"/>
              <w:rPr>
                <w:color w:val="000000"/>
              </w:rPr>
            </w:pPr>
            <w:r>
              <w:rPr>
                <w:color w:val="000000"/>
              </w:rPr>
              <w:t>30 сентября</w:t>
            </w:r>
          </w:p>
        </w:tc>
        <w:tc>
          <w:tcPr>
            <w:tcW w:w="2268" w:type="dxa"/>
            <w:vMerge/>
            <w:vAlign w:val="center"/>
          </w:tcPr>
          <w:p w:rsidR="00281A99" w:rsidRDefault="00281A99" w:rsidP="003E60FF">
            <w:pPr>
              <w:spacing w:line="276" w:lineRule="auto"/>
              <w:jc w:val="center"/>
            </w:pP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shd w:val="clear" w:color="auto" w:fill="auto"/>
          </w:tcPr>
          <w:p w:rsidR="00281A99" w:rsidRPr="00A53DF2" w:rsidRDefault="00281A99" w:rsidP="00281A99">
            <w:pPr>
              <w:pStyle w:val="aa"/>
              <w:numPr>
                <w:ilvl w:val="0"/>
                <w:numId w:val="32"/>
              </w:numPr>
              <w:spacing w:after="0"/>
              <w:ind w:left="459"/>
            </w:pPr>
          </w:p>
        </w:tc>
        <w:tc>
          <w:tcPr>
            <w:tcW w:w="2082" w:type="dxa"/>
            <w:shd w:val="clear" w:color="auto" w:fill="auto"/>
            <w:vAlign w:val="center"/>
          </w:tcPr>
          <w:p w:rsidR="00281A99" w:rsidRPr="00D77ED4" w:rsidRDefault="00281A99" w:rsidP="003E60FF">
            <w:pPr>
              <w:spacing w:line="276" w:lineRule="auto"/>
              <w:jc w:val="center"/>
            </w:pPr>
            <w:r>
              <w:t>Хим</w:t>
            </w:r>
            <w:r w:rsidRPr="00D77ED4">
              <w:t>ия</w:t>
            </w:r>
          </w:p>
        </w:tc>
        <w:tc>
          <w:tcPr>
            <w:tcW w:w="1134" w:type="dxa"/>
          </w:tcPr>
          <w:p w:rsidR="00281A99" w:rsidRDefault="00281A99" w:rsidP="003E60FF">
            <w:pPr>
              <w:spacing w:line="276" w:lineRule="auto"/>
              <w:jc w:val="center"/>
              <w:rPr>
                <w:color w:val="000000"/>
              </w:rPr>
            </w:pPr>
            <w:r>
              <w:rPr>
                <w:color w:val="000000"/>
              </w:rPr>
              <w:t>7-11</w:t>
            </w:r>
          </w:p>
        </w:tc>
        <w:tc>
          <w:tcPr>
            <w:tcW w:w="2693" w:type="dxa"/>
            <w:vAlign w:val="center"/>
          </w:tcPr>
          <w:p w:rsidR="00281A99" w:rsidRDefault="00281A99" w:rsidP="003E60FF">
            <w:pPr>
              <w:spacing w:line="276" w:lineRule="auto"/>
              <w:jc w:val="center"/>
              <w:rPr>
                <w:color w:val="000000"/>
              </w:rPr>
            </w:pPr>
            <w:r>
              <w:rPr>
                <w:color w:val="000000"/>
              </w:rPr>
              <w:t>4 октября</w:t>
            </w:r>
          </w:p>
        </w:tc>
        <w:tc>
          <w:tcPr>
            <w:tcW w:w="2268" w:type="dxa"/>
            <w:vAlign w:val="center"/>
          </w:tcPr>
          <w:p w:rsidR="00281A99" w:rsidRDefault="00281A99" w:rsidP="003E60FF">
            <w:pPr>
              <w:spacing w:line="276" w:lineRule="auto"/>
              <w:jc w:val="center"/>
            </w:pPr>
            <w:r w:rsidRPr="00D77ED4">
              <w:rPr>
                <w:i/>
                <w:iCs/>
              </w:rPr>
              <w:t>(время будет указано в</w:t>
            </w:r>
            <w:r>
              <w:rPr>
                <w:i/>
                <w:iCs/>
              </w:rPr>
              <w:t xml:space="preserve"> тестирующей </w:t>
            </w:r>
            <w:r w:rsidRPr="00D77ED4">
              <w:rPr>
                <w:i/>
                <w:iCs/>
              </w:rPr>
              <w:t xml:space="preserve"> системе)</w:t>
            </w:r>
          </w:p>
        </w:tc>
        <w:tc>
          <w:tcPr>
            <w:tcW w:w="1672" w:type="dxa"/>
            <w:shd w:val="clear" w:color="auto" w:fill="auto"/>
            <w:vAlign w:val="center"/>
          </w:tcPr>
          <w:p w:rsidR="00281A99" w:rsidRPr="00A53DF2" w:rsidRDefault="00281A99" w:rsidP="003E60FF">
            <w:pPr>
              <w:spacing w:line="276" w:lineRule="auto"/>
              <w:jc w:val="center"/>
            </w:pPr>
            <w:r w:rsidRPr="00A53DF2">
              <w:t>дистанционно</w:t>
            </w:r>
          </w:p>
        </w:tc>
      </w:tr>
      <w:tr w:rsidR="00281A99" w:rsidRPr="00A53DF2" w:rsidTr="003E60FF">
        <w:tc>
          <w:tcPr>
            <w:tcW w:w="754" w:type="dxa"/>
            <w:vMerge w:val="restart"/>
            <w:shd w:val="clear" w:color="auto" w:fill="auto"/>
          </w:tcPr>
          <w:p w:rsidR="00281A99" w:rsidRPr="00A53DF2" w:rsidRDefault="00281A99" w:rsidP="00281A99">
            <w:pPr>
              <w:pStyle w:val="aa"/>
              <w:numPr>
                <w:ilvl w:val="0"/>
                <w:numId w:val="32"/>
              </w:numPr>
              <w:spacing w:after="0"/>
              <w:ind w:left="459"/>
            </w:pPr>
          </w:p>
        </w:tc>
        <w:tc>
          <w:tcPr>
            <w:tcW w:w="2082" w:type="dxa"/>
            <w:vMerge w:val="restart"/>
            <w:shd w:val="clear" w:color="auto" w:fill="auto"/>
            <w:vAlign w:val="center"/>
          </w:tcPr>
          <w:p w:rsidR="00281A99" w:rsidRPr="00A53DF2" w:rsidRDefault="00281A99" w:rsidP="003E60FF">
            <w:pPr>
              <w:spacing w:line="276" w:lineRule="auto"/>
              <w:jc w:val="center"/>
              <w:rPr>
                <w:color w:val="000000"/>
              </w:rPr>
            </w:pPr>
            <w:r w:rsidRPr="00A53DF2">
              <w:rPr>
                <w:color w:val="000000"/>
              </w:rPr>
              <w:t>Русский язык</w:t>
            </w:r>
          </w:p>
        </w:tc>
        <w:tc>
          <w:tcPr>
            <w:tcW w:w="1134" w:type="dxa"/>
          </w:tcPr>
          <w:p w:rsidR="00281A99" w:rsidRPr="00A53DF2" w:rsidRDefault="00281A99" w:rsidP="003E60FF">
            <w:pPr>
              <w:spacing w:line="276" w:lineRule="auto"/>
              <w:jc w:val="center"/>
              <w:rPr>
                <w:color w:val="000000"/>
              </w:rPr>
            </w:pPr>
            <w:r>
              <w:rPr>
                <w:color w:val="000000"/>
              </w:rPr>
              <w:t>4-6</w:t>
            </w:r>
          </w:p>
        </w:tc>
        <w:tc>
          <w:tcPr>
            <w:tcW w:w="2693" w:type="dxa"/>
            <w:vAlign w:val="center"/>
          </w:tcPr>
          <w:p w:rsidR="00281A99" w:rsidRPr="00A53DF2" w:rsidRDefault="00281A99" w:rsidP="003E60FF">
            <w:pPr>
              <w:spacing w:line="276" w:lineRule="auto"/>
              <w:jc w:val="center"/>
              <w:rPr>
                <w:color w:val="000000"/>
              </w:rPr>
            </w:pPr>
            <w:r>
              <w:rPr>
                <w:color w:val="000000"/>
              </w:rPr>
              <w:t>5-6 октября</w:t>
            </w:r>
          </w:p>
        </w:tc>
        <w:tc>
          <w:tcPr>
            <w:tcW w:w="2268" w:type="dxa"/>
          </w:tcPr>
          <w:p w:rsidR="00281A99" w:rsidRPr="00B449A7" w:rsidRDefault="00281A99" w:rsidP="003E60FF">
            <w:pPr>
              <w:spacing w:line="276" w:lineRule="auto"/>
              <w:jc w:val="center"/>
              <w:rPr>
                <w:sz w:val="16"/>
                <w:szCs w:val="16"/>
              </w:rPr>
            </w:pPr>
            <w:r>
              <w:t>60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Pr>
                <w:color w:val="000000"/>
              </w:rPr>
              <w:t>7</w:t>
            </w:r>
            <w:r w:rsidRPr="00A53DF2">
              <w:rPr>
                <w:color w:val="000000"/>
              </w:rPr>
              <w:t>-</w:t>
            </w:r>
            <w:r>
              <w:rPr>
                <w:color w:val="000000"/>
              </w:rPr>
              <w:t>9</w:t>
            </w:r>
          </w:p>
        </w:tc>
        <w:tc>
          <w:tcPr>
            <w:tcW w:w="2693" w:type="dxa"/>
            <w:vAlign w:val="center"/>
          </w:tcPr>
          <w:p w:rsidR="00281A99" w:rsidRPr="00A53DF2" w:rsidRDefault="00281A99" w:rsidP="003E60FF">
            <w:pPr>
              <w:spacing w:line="276" w:lineRule="auto"/>
              <w:jc w:val="center"/>
              <w:rPr>
                <w:color w:val="000000"/>
              </w:rPr>
            </w:pPr>
            <w:r>
              <w:rPr>
                <w:color w:val="000000"/>
              </w:rPr>
              <w:t>5 октября</w:t>
            </w:r>
          </w:p>
        </w:tc>
        <w:tc>
          <w:tcPr>
            <w:tcW w:w="2268" w:type="dxa"/>
          </w:tcPr>
          <w:p w:rsidR="00281A99" w:rsidRPr="00B449A7" w:rsidRDefault="00281A99" w:rsidP="003E60FF">
            <w:pPr>
              <w:spacing w:line="276" w:lineRule="auto"/>
              <w:jc w:val="center"/>
              <w:rPr>
                <w:sz w:val="16"/>
                <w:szCs w:val="16"/>
              </w:rPr>
            </w:pPr>
            <w:r>
              <w:t>90 минут</w:t>
            </w: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vAlign w:val="center"/>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Pr>
                <w:color w:val="000000"/>
              </w:rPr>
              <w:t>9-11</w:t>
            </w:r>
          </w:p>
        </w:tc>
        <w:tc>
          <w:tcPr>
            <w:tcW w:w="2693" w:type="dxa"/>
            <w:vAlign w:val="center"/>
          </w:tcPr>
          <w:p w:rsidR="00281A99" w:rsidRPr="00A53DF2" w:rsidRDefault="00281A99" w:rsidP="003E60FF">
            <w:pPr>
              <w:spacing w:line="276" w:lineRule="auto"/>
              <w:jc w:val="center"/>
              <w:rPr>
                <w:color w:val="000000"/>
              </w:rPr>
            </w:pPr>
            <w:r>
              <w:rPr>
                <w:color w:val="000000"/>
              </w:rPr>
              <w:t>5</w:t>
            </w:r>
            <w:r w:rsidRPr="00A53DF2">
              <w:rPr>
                <w:color w:val="000000"/>
              </w:rPr>
              <w:t xml:space="preserve"> октября</w:t>
            </w:r>
          </w:p>
        </w:tc>
        <w:tc>
          <w:tcPr>
            <w:tcW w:w="2268" w:type="dxa"/>
          </w:tcPr>
          <w:p w:rsidR="00281A99" w:rsidRPr="007C03EA" w:rsidRDefault="00281A99" w:rsidP="003E60FF">
            <w:pPr>
              <w:spacing w:line="276" w:lineRule="auto"/>
              <w:jc w:val="center"/>
              <w:rPr>
                <w:sz w:val="16"/>
                <w:szCs w:val="16"/>
              </w:rPr>
            </w:pPr>
            <w:r>
              <w:t>120 минут</w:t>
            </w: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vAlign w:val="center"/>
          </w:tcPr>
          <w:p w:rsidR="00281A99" w:rsidRDefault="00281A99" w:rsidP="003E60FF">
            <w:pPr>
              <w:spacing w:line="276" w:lineRule="auto"/>
              <w:jc w:val="center"/>
              <w:rPr>
                <w:color w:val="000000"/>
              </w:rPr>
            </w:pPr>
            <w:r w:rsidRPr="00A53DF2">
              <w:rPr>
                <w:color w:val="000000"/>
              </w:rPr>
              <w:t>Технология</w:t>
            </w:r>
          </w:p>
          <w:p w:rsidR="00281A99" w:rsidRPr="006A6470" w:rsidRDefault="00281A99" w:rsidP="003E60FF">
            <w:pPr>
              <w:spacing w:line="276" w:lineRule="auto"/>
              <w:jc w:val="center"/>
              <w:rPr>
                <w:i/>
                <w:iCs/>
                <w:color w:val="000000"/>
              </w:rPr>
            </w:pPr>
          </w:p>
        </w:tc>
        <w:tc>
          <w:tcPr>
            <w:tcW w:w="1134" w:type="dxa"/>
          </w:tcPr>
          <w:p w:rsidR="00281A99" w:rsidRPr="00A53DF2" w:rsidRDefault="00281A99" w:rsidP="003E60FF">
            <w:pPr>
              <w:spacing w:line="276" w:lineRule="auto"/>
              <w:jc w:val="center"/>
              <w:rPr>
                <w:color w:val="000000"/>
              </w:rPr>
            </w:pPr>
            <w:r w:rsidRPr="00A53DF2">
              <w:rPr>
                <w:color w:val="000000"/>
              </w:rPr>
              <w:t>5-</w:t>
            </w:r>
            <w:r>
              <w:rPr>
                <w:color w:val="000000"/>
              </w:rPr>
              <w:t>6</w:t>
            </w:r>
          </w:p>
        </w:tc>
        <w:tc>
          <w:tcPr>
            <w:tcW w:w="2693" w:type="dxa"/>
            <w:vAlign w:val="center"/>
          </w:tcPr>
          <w:p w:rsidR="00281A99" w:rsidRPr="00A53DF2" w:rsidRDefault="00281A99" w:rsidP="003E60FF">
            <w:pPr>
              <w:spacing w:line="276" w:lineRule="auto"/>
              <w:jc w:val="center"/>
              <w:rPr>
                <w:color w:val="000000"/>
              </w:rPr>
            </w:pPr>
            <w:r>
              <w:rPr>
                <w:color w:val="000000"/>
              </w:rPr>
              <w:t>6-7</w:t>
            </w:r>
            <w:r w:rsidRPr="00A53DF2">
              <w:rPr>
                <w:color w:val="000000"/>
              </w:rPr>
              <w:t xml:space="preserve"> октября</w:t>
            </w:r>
          </w:p>
        </w:tc>
        <w:tc>
          <w:tcPr>
            <w:tcW w:w="2268" w:type="dxa"/>
          </w:tcPr>
          <w:p w:rsidR="00281A99" w:rsidRPr="007C03EA" w:rsidRDefault="00281A99" w:rsidP="003E60FF">
            <w:pPr>
              <w:spacing w:line="276" w:lineRule="auto"/>
              <w:jc w:val="center"/>
              <w:rPr>
                <w:sz w:val="16"/>
                <w:szCs w:val="16"/>
              </w:rPr>
            </w:pPr>
            <w:r>
              <w:t>60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Pr>
                <w:color w:val="000000"/>
              </w:rPr>
              <w:t>7</w:t>
            </w:r>
            <w:r w:rsidRPr="00A53DF2">
              <w:rPr>
                <w:color w:val="000000"/>
              </w:rPr>
              <w:t>-</w:t>
            </w:r>
            <w:r>
              <w:rPr>
                <w:color w:val="000000"/>
              </w:rPr>
              <w:t>8</w:t>
            </w:r>
          </w:p>
        </w:tc>
        <w:tc>
          <w:tcPr>
            <w:tcW w:w="2693" w:type="dxa"/>
            <w:vAlign w:val="center"/>
          </w:tcPr>
          <w:p w:rsidR="00281A99" w:rsidRPr="00A53DF2" w:rsidRDefault="00281A99" w:rsidP="003E60FF">
            <w:pPr>
              <w:spacing w:line="276" w:lineRule="auto"/>
              <w:jc w:val="center"/>
              <w:rPr>
                <w:color w:val="000000"/>
              </w:rPr>
            </w:pPr>
            <w:r>
              <w:rPr>
                <w:color w:val="000000"/>
              </w:rPr>
              <w:t>6</w:t>
            </w:r>
            <w:r w:rsidRPr="00A53DF2">
              <w:rPr>
                <w:color w:val="000000"/>
              </w:rPr>
              <w:t xml:space="preserve"> октября</w:t>
            </w:r>
          </w:p>
        </w:tc>
        <w:tc>
          <w:tcPr>
            <w:tcW w:w="2268" w:type="dxa"/>
          </w:tcPr>
          <w:p w:rsidR="00281A99" w:rsidRPr="007C03EA" w:rsidRDefault="00281A99" w:rsidP="003E60FF">
            <w:pPr>
              <w:spacing w:line="276" w:lineRule="auto"/>
              <w:jc w:val="center"/>
              <w:rPr>
                <w:color w:val="000000"/>
                <w:sz w:val="16"/>
                <w:szCs w:val="16"/>
              </w:rPr>
            </w:pPr>
            <w:r>
              <w:t>90 минут</w:t>
            </w: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Pr>
                <w:color w:val="000000"/>
              </w:rPr>
              <w:t>9</w:t>
            </w:r>
            <w:r w:rsidRPr="00A53DF2">
              <w:rPr>
                <w:color w:val="000000"/>
              </w:rPr>
              <w:t>-11</w:t>
            </w:r>
          </w:p>
        </w:tc>
        <w:tc>
          <w:tcPr>
            <w:tcW w:w="2693" w:type="dxa"/>
            <w:vAlign w:val="center"/>
          </w:tcPr>
          <w:p w:rsidR="00281A99" w:rsidRPr="00A53DF2" w:rsidRDefault="00281A99" w:rsidP="003E60FF">
            <w:pPr>
              <w:spacing w:line="276" w:lineRule="auto"/>
              <w:jc w:val="center"/>
              <w:rPr>
                <w:color w:val="000000"/>
              </w:rPr>
            </w:pPr>
            <w:r>
              <w:rPr>
                <w:color w:val="000000"/>
              </w:rPr>
              <w:t>6</w:t>
            </w:r>
            <w:r w:rsidRPr="00A53DF2">
              <w:rPr>
                <w:color w:val="000000"/>
              </w:rPr>
              <w:t xml:space="preserve"> октября</w:t>
            </w:r>
          </w:p>
        </w:tc>
        <w:tc>
          <w:tcPr>
            <w:tcW w:w="2268" w:type="dxa"/>
          </w:tcPr>
          <w:p w:rsidR="00281A99" w:rsidRPr="007C03EA" w:rsidRDefault="00281A99" w:rsidP="003E60FF">
            <w:pPr>
              <w:spacing w:line="276" w:lineRule="auto"/>
              <w:jc w:val="center"/>
              <w:rPr>
                <w:color w:val="000000"/>
                <w:sz w:val="16"/>
                <w:szCs w:val="16"/>
              </w:rPr>
            </w:pPr>
            <w:r>
              <w:t>90 минут</w:t>
            </w: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3E60FF">
            <w:pPr>
              <w:pStyle w:val="aa"/>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Default="00281A99" w:rsidP="003E60FF">
            <w:pPr>
              <w:spacing w:line="276" w:lineRule="auto"/>
              <w:jc w:val="center"/>
              <w:rPr>
                <w:color w:val="000000"/>
              </w:rPr>
            </w:pPr>
            <w:r>
              <w:rPr>
                <w:color w:val="000000"/>
              </w:rPr>
              <w:t>5-11</w:t>
            </w:r>
          </w:p>
        </w:tc>
        <w:tc>
          <w:tcPr>
            <w:tcW w:w="2693" w:type="dxa"/>
            <w:vAlign w:val="center"/>
          </w:tcPr>
          <w:p w:rsidR="00281A99" w:rsidRDefault="00281A99" w:rsidP="003E60FF">
            <w:pPr>
              <w:spacing w:line="276" w:lineRule="auto"/>
              <w:jc w:val="center"/>
              <w:rPr>
                <w:color w:val="000000"/>
              </w:rPr>
            </w:pPr>
            <w:r>
              <w:rPr>
                <w:color w:val="000000"/>
              </w:rPr>
              <w:t xml:space="preserve">14-19 октября </w:t>
            </w:r>
            <w:r>
              <w:rPr>
                <w:i/>
                <w:iCs/>
                <w:color w:val="000000"/>
              </w:rPr>
              <w:t>(практ. тур)</w:t>
            </w:r>
          </w:p>
        </w:tc>
        <w:tc>
          <w:tcPr>
            <w:tcW w:w="2268" w:type="dxa"/>
          </w:tcPr>
          <w:p w:rsidR="00281A99" w:rsidRDefault="00281A99" w:rsidP="003E60FF">
            <w:pPr>
              <w:spacing w:line="276" w:lineRule="auto"/>
              <w:jc w:val="center"/>
            </w:pP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vAlign w:val="center"/>
          </w:tcPr>
          <w:p w:rsidR="00281A99" w:rsidRPr="00A53DF2" w:rsidRDefault="00281A99" w:rsidP="003E60FF">
            <w:pPr>
              <w:spacing w:line="276" w:lineRule="auto"/>
              <w:jc w:val="center"/>
              <w:rPr>
                <w:color w:val="000000"/>
              </w:rPr>
            </w:pPr>
            <w:r w:rsidRPr="00A53DF2">
              <w:rPr>
                <w:color w:val="000000"/>
              </w:rPr>
              <w:t>Обществознание</w:t>
            </w:r>
          </w:p>
        </w:tc>
        <w:tc>
          <w:tcPr>
            <w:tcW w:w="1134" w:type="dxa"/>
          </w:tcPr>
          <w:p w:rsidR="00281A99" w:rsidRPr="00A53DF2" w:rsidRDefault="00281A99" w:rsidP="003E60FF">
            <w:pPr>
              <w:spacing w:line="276" w:lineRule="auto"/>
              <w:jc w:val="center"/>
              <w:rPr>
                <w:color w:val="000000"/>
              </w:rPr>
            </w:pPr>
            <w:r w:rsidRPr="00A53DF2">
              <w:rPr>
                <w:color w:val="000000"/>
              </w:rPr>
              <w:t>5-</w:t>
            </w:r>
            <w:r>
              <w:rPr>
                <w:color w:val="000000"/>
              </w:rPr>
              <w:t>6</w:t>
            </w:r>
          </w:p>
        </w:tc>
        <w:tc>
          <w:tcPr>
            <w:tcW w:w="2693" w:type="dxa"/>
            <w:vMerge w:val="restart"/>
            <w:vAlign w:val="center"/>
          </w:tcPr>
          <w:p w:rsidR="00281A99" w:rsidRPr="00A53DF2" w:rsidRDefault="00281A99" w:rsidP="003E60FF">
            <w:pPr>
              <w:spacing w:line="276" w:lineRule="auto"/>
              <w:jc w:val="center"/>
              <w:rPr>
                <w:color w:val="000000"/>
              </w:rPr>
            </w:pPr>
            <w:r>
              <w:rPr>
                <w:color w:val="000000"/>
              </w:rPr>
              <w:t>7</w:t>
            </w:r>
            <w:r w:rsidRPr="00A53DF2">
              <w:rPr>
                <w:color w:val="000000"/>
              </w:rPr>
              <w:t xml:space="preserve"> октября</w:t>
            </w:r>
          </w:p>
        </w:tc>
        <w:tc>
          <w:tcPr>
            <w:tcW w:w="2268" w:type="dxa"/>
          </w:tcPr>
          <w:p w:rsidR="00281A99" w:rsidRPr="007C03EA" w:rsidRDefault="00281A99" w:rsidP="003E60FF">
            <w:pPr>
              <w:spacing w:line="276" w:lineRule="auto"/>
              <w:jc w:val="center"/>
              <w:rPr>
                <w:color w:val="000000"/>
                <w:sz w:val="16"/>
                <w:szCs w:val="16"/>
              </w:rPr>
            </w:pPr>
            <w:r>
              <w:t>60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Pr>
                <w:color w:val="000000"/>
              </w:rPr>
              <w:t>7</w:t>
            </w:r>
            <w:r w:rsidRPr="00A53DF2">
              <w:rPr>
                <w:color w:val="000000"/>
              </w:rPr>
              <w:t>-</w:t>
            </w:r>
            <w:r>
              <w:rPr>
                <w:color w:val="000000"/>
              </w:rPr>
              <w:t>8</w:t>
            </w:r>
          </w:p>
        </w:tc>
        <w:tc>
          <w:tcPr>
            <w:tcW w:w="2693" w:type="dxa"/>
            <w:vMerge/>
          </w:tcPr>
          <w:p w:rsidR="00281A99" w:rsidRPr="00A53DF2" w:rsidRDefault="00281A99" w:rsidP="003E60FF">
            <w:pPr>
              <w:spacing w:line="276" w:lineRule="auto"/>
              <w:rPr>
                <w:color w:val="000000"/>
              </w:rPr>
            </w:pPr>
          </w:p>
        </w:tc>
        <w:tc>
          <w:tcPr>
            <w:tcW w:w="2268" w:type="dxa"/>
          </w:tcPr>
          <w:p w:rsidR="00281A99" w:rsidRPr="007C03EA" w:rsidRDefault="00281A99" w:rsidP="003E60FF">
            <w:pPr>
              <w:spacing w:line="276" w:lineRule="auto"/>
              <w:jc w:val="center"/>
              <w:rPr>
                <w:color w:val="000000"/>
                <w:sz w:val="16"/>
                <w:szCs w:val="16"/>
              </w:rPr>
            </w:pPr>
            <w:r>
              <w:t>90 минут</w:t>
            </w: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vAlign w:val="center"/>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Pr>
                <w:color w:val="000000"/>
              </w:rPr>
              <w:t>9</w:t>
            </w:r>
            <w:r w:rsidRPr="00A53DF2">
              <w:rPr>
                <w:color w:val="000000"/>
              </w:rPr>
              <w:t>-11</w:t>
            </w:r>
          </w:p>
        </w:tc>
        <w:tc>
          <w:tcPr>
            <w:tcW w:w="2693" w:type="dxa"/>
            <w:vMerge/>
          </w:tcPr>
          <w:p w:rsidR="00281A99" w:rsidRPr="00A53DF2" w:rsidRDefault="00281A99" w:rsidP="003E60FF">
            <w:pPr>
              <w:spacing w:line="276" w:lineRule="auto"/>
              <w:rPr>
                <w:color w:val="000000"/>
              </w:rPr>
            </w:pPr>
          </w:p>
        </w:tc>
        <w:tc>
          <w:tcPr>
            <w:tcW w:w="2268" w:type="dxa"/>
          </w:tcPr>
          <w:p w:rsidR="00281A99" w:rsidRPr="007C03EA" w:rsidRDefault="00281A99" w:rsidP="003E60FF">
            <w:pPr>
              <w:spacing w:line="276" w:lineRule="auto"/>
              <w:jc w:val="center"/>
              <w:rPr>
                <w:color w:val="000000"/>
                <w:sz w:val="16"/>
                <w:szCs w:val="16"/>
              </w:rPr>
            </w:pPr>
            <w:r>
              <w:t>150 минут</w:t>
            </w: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shd w:val="clear" w:color="auto" w:fill="auto"/>
          </w:tcPr>
          <w:p w:rsidR="00281A99" w:rsidRPr="00A53DF2" w:rsidRDefault="00281A99" w:rsidP="00281A99">
            <w:pPr>
              <w:pStyle w:val="aa"/>
              <w:numPr>
                <w:ilvl w:val="0"/>
                <w:numId w:val="32"/>
              </w:numPr>
              <w:spacing w:after="0"/>
              <w:ind w:left="459"/>
            </w:pPr>
          </w:p>
        </w:tc>
        <w:tc>
          <w:tcPr>
            <w:tcW w:w="2082" w:type="dxa"/>
            <w:shd w:val="clear" w:color="auto" w:fill="auto"/>
            <w:vAlign w:val="center"/>
          </w:tcPr>
          <w:p w:rsidR="00281A99" w:rsidRPr="00A53DF2" w:rsidRDefault="00281A99" w:rsidP="003E60FF">
            <w:pPr>
              <w:spacing w:line="276" w:lineRule="auto"/>
              <w:jc w:val="center"/>
              <w:rPr>
                <w:color w:val="000000"/>
              </w:rPr>
            </w:pPr>
            <w:r w:rsidRPr="00A53DF2">
              <w:rPr>
                <w:color w:val="000000"/>
              </w:rPr>
              <w:t>Экономика</w:t>
            </w:r>
          </w:p>
        </w:tc>
        <w:tc>
          <w:tcPr>
            <w:tcW w:w="1134" w:type="dxa"/>
            <w:vAlign w:val="center"/>
          </w:tcPr>
          <w:p w:rsidR="00281A99" w:rsidRPr="00A53DF2" w:rsidRDefault="00281A99" w:rsidP="003E60FF">
            <w:pPr>
              <w:spacing w:line="276" w:lineRule="auto"/>
              <w:jc w:val="center"/>
              <w:rPr>
                <w:color w:val="000000"/>
              </w:rPr>
            </w:pPr>
            <w:r w:rsidRPr="00A53DF2">
              <w:rPr>
                <w:color w:val="000000"/>
              </w:rPr>
              <w:t>5-11</w:t>
            </w:r>
          </w:p>
        </w:tc>
        <w:tc>
          <w:tcPr>
            <w:tcW w:w="2693" w:type="dxa"/>
            <w:vAlign w:val="center"/>
          </w:tcPr>
          <w:p w:rsidR="00281A99" w:rsidRPr="00A53DF2" w:rsidRDefault="00281A99" w:rsidP="003E60FF">
            <w:pPr>
              <w:spacing w:line="276" w:lineRule="auto"/>
              <w:jc w:val="center"/>
              <w:rPr>
                <w:color w:val="000000"/>
              </w:rPr>
            </w:pPr>
            <w:r>
              <w:rPr>
                <w:color w:val="000000"/>
              </w:rPr>
              <w:t>8</w:t>
            </w:r>
            <w:r w:rsidRPr="00A53DF2">
              <w:rPr>
                <w:color w:val="000000"/>
              </w:rPr>
              <w:t xml:space="preserve"> октября</w:t>
            </w:r>
          </w:p>
        </w:tc>
        <w:tc>
          <w:tcPr>
            <w:tcW w:w="2268" w:type="dxa"/>
            <w:vAlign w:val="center"/>
          </w:tcPr>
          <w:p w:rsidR="00281A99" w:rsidRPr="007C03EA" w:rsidRDefault="00281A99" w:rsidP="003E60FF">
            <w:pPr>
              <w:spacing w:line="276" w:lineRule="auto"/>
              <w:jc w:val="center"/>
              <w:rPr>
                <w:color w:val="000000"/>
                <w:sz w:val="16"/>
                <w:szCs w:val="16"/>
              </w:rPr>
            </w:pPr>
            <w:r>
              <w:t>120 минут</w:t>
            </w:r>
          </w:p>
        </w:tc>
        <w:tc>
          <w:tcPr>
            <w:tcW w:w="1672" w:type="dxa"/>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vAlign w:val="center"/>
          </w:tcPr>
          <w:p w:rsidR="00281A99" w:rsidRPr="00A53DF2" w:rsidRDefault="00281A99" w:rsidP="003E60FF">
            <w:pPr>
              <w:spacing w:line="276" w:lineRule="auto"/>
              <w:jc w:val="center"/>
              <w:rPr>
                <w:color w:val="000000"/>
              </w:rPr>
            </w:pPr>
            <w:r>
              <w:rPr>
                <w:color w:val="000000"/>
              </w:rPr>
              <w:t>Английс</w:t>
            </w:r>
            <w:r w:rsidRPr="00A53DF2">
              <w:rPr>
                <w:color w:val="000000"/>
              </w:rPr>
              <w:t>кий язык</w:t>
            </w:r>
          </w:p>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sidRPr="00A53DF2">
              <w:rPr>
                <w:color w:val="000000"/>
              </w:rPr>
              <w:t>5-</w:t>
            </w:r>
            <w:r>
              <w:rPr>
                <w:color w:val="000000"/>
              </w:rPr>
              <w:t>6</w:t>
            </w:r>
          </w:p>
        </w:tc>
        <w:tc>
          <w:tcPr>
            <w:tcW w:w="2693" w:type="dxa"/>
          </w:tcPr>
          <w:p w:rsidR="00281A99" w:rsidRPr="00A53DF2" w:rsidRDefault="00281A99" w:rsidP="003E60FF">
            <w:pPr>
              <w:spacing w:line="276" w:lineRule="auto"/>
              <w:jc w:val="center"/>
              <w:rPr>
                <w:color w:val="000000"/>
              </w:rPr>
            </w:pPr>
            <w:r>
              <w:rPr>
                <w:color w:val="000000"/>
              </w:rPr>
              <w:t>11-12</w:t>
            </w:r>
            <w:r w:rsidRPr="00A53DF2">
              <w:rPr>
                <w:color w:val="000000"/>
              </w:rPr>
              <w:t xml:space="preserve"> октября</w:t>
            </w:r>
          </w:p>
        </w:tc>
        <w:tc>
          <w:tcPr>
            <w:tcW w:w="2268" w:type="dxa"/>
          </w:tcPr>
          <w:p w:rsidR="00281A99" w:rsidRPr="007C03EA" w:rsidRDefault="00281A99" w:rsidP="003E60FF">
            <w:pPr>
              <w:spacing w:line="276" w:lineRule="auto"/>
              <w:jc w:val="center"/>
              <w:rPr>
                <w:color w:val="000000"/>
                <w:sz w:val="16"/>
                <w:szCs w:val="16"/>
              </w:rPr>
            </w:pPr>
            <w:r>
              <w:t>60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sidRPr="00A53DF2">
              <w:rPr>
                <w:color w:val="000000"/>
                <w:lang w:val="en-US"/>
              </w:rPr>
              <w:t>7</w:t>
            </w:r>
            <w:r w:rsidRPr="00A53DF2">
              <w:rPr>
                <w:color w:val="000000"/>
              </w:rPr>
              <w:t>-</w:t>
            </w:r>
            <w:r>
              <w:rPr>
                <w:color w:val="000000"/>
              </w:rPr>
              <w:t>8</w:t>
            </w:r>
          </w:p>
        </w:tc>
        <w:tc>
          <w:tcPr>
            <w:tcW w:w="2693" w:type="dxa"/>
          </w:tcPr>
          <w:p w:rsidR="00281A99" w:rsidRPr="00A53DF2" w:rsidRDefault="00281A99" w:rsidP="003E60FF">
            <w:pPr>
              <w:spacing w:line="276" w:lineRule="auto"/>
              <w:jc w:val="center"/>
              <w:rPr>
                <w:color w:val="000000"/>
              </w:rPr>
            </w:pPr>
            <w:r>
              <w:rPr>
                <w:color w:val="000000"/>
              </w:rPr>
              <w:t>11</w:t>
            </w:r>
            <w:r w:rsidRPr="00A53DF2">
              <w:rPr>
                <w:color w:val="000000"/>
              </w:rPr>
              <w:t xml:space="preserve"> октября</w:t>
            </w:r>
          </w:p>
        </w:tc>
        <w:tc>
          <w:tcPr>
            <w:tcW w:w="2268" w:type="dxa"/>
          </w:tcPr>
          <w:p w:rsidR="00281A99" w:rsidRPr="007C03EA" w:rsidRDefault="00281A99" w:rsidP="003E60FF">
            <w:pPr>
              <w:spacing w:line="276" w:lineRule="auto"/>
              <w:jc w:val="center"/>
              <w:rPr>
                <w:color w:val="000000"/>
                <w:sz w:val="16"/>
                <w:szCs w:val="16"/>
              </w:rPr>
            </w:pPr>
            <w:r>
              <w:t>70 минут</w:t>
            </w: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DD0CA1" w:rsidRDefault="00281A99" w:rsidP="003E60FF">
            <w:pPr>
              <w:spacing w:line="276" w:lineRule="auto"/>
              <w:jc w:val="center"/>
              <w:rPr>
                <w:color w:val="000000"/>
              </w:rPr>
            </w:pPr>
            <w:r>
              <w:rPr>
                <w:color w:val="000000"/>
              </w:rPr>
              <w:t>9-11</w:t>
            </w:r>
          </w:p>
        </w:tc>
        <w:tc>
          <w:tcPr>
            <w:tcW w:w="2693" w:type="dxa"/>
          </w:tcPr>
          <w:p w:rsidR="00281A99" w:rsidRPr="00A53DF2" w:rsidRDefault="00281A99" w:rsidP="003E60FF">
            <w:pPr>
              <w:spacing w:line="276" w:lineRule="auto"/>
              <w:jc w:val="center"/>
              <w:rPr>
                <w:color w:val="000000"/>
              </w:rPr>
            </w:pPr>
            <w:r>
              <w:rPr>
                <w:color w:val="000000"/>
              </w:rPr>
              <w:t>11 октября</w:t>
            </w:r>
          </w:p>
        </w:tc>
        <w:tc>
          <w:tcPr>
            <w:tcW w:w="2268" w:type="dxa"/>
          </w:tcPr>
          <w:p w:rsidR="00281A99" w:rsidRPr="007C03EA" w:rsidRDefault="00281A99" w:rsidP="003E60FF">
            <w:pPr>
              <w:spacing w:line="276" w:lineRule="auto"/>
              <w:jc w:val="center"/>
              <w:rPr>
                <w:color w:val="000000"/>
                <w:sz w:val="16"/>
                <w:szCs w:val="16"/>
              </w:rPr>
            </w:pPr>
            <w:r>
              <w:t>90 минут</w:t>
            </w: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shd w:val="clear" w:color="auto" w:fill="auto"/>
          </w:tcPr>
          <w:p w:rsidR="00281A99" w:rsidRPr="00A53DF2" w:rsidRDefault="00281A99" w:rsidP="00281A99">
            <w:pPr>
              <w:pStyle w:val="aa"/>
              <w:numPr>
                <w:ilvl w:val="0"/>
                <w:numId w:val="32"/>
              </w:numPr>
              <w:spacing w:after="0"/>
              <w:ind w:left="459"/>
            </w:pPr>
          </w:p>
        </w:tc>
        <w:tc>
          <w:tcPr>
            <w:tcW w:w="2082" w:type="dxa"/>
            <w:shd w:val="clear" w:color="auto" w:fill="auto"/>
            <w:vAlign w:val="center"/>
          </w:tcPr>
          <w:p w:rsidR="00281A99" w:rsidRPr="00A53DF2" w:rsidRDefault="00281A99" w:rsidP="003E60FF">
            <w:pPr>
              <w:spacing w:line="276" w:lineRule="auto"/>
              <w:jc w:val="center"/>
              <w:rPr>
                <w:color w:val="000000"/>
              </w:rPr>
            </w:pPr>
            <w:r>
              <w:rPr>
                <w:color w:val="000000"/>
              </w:rPr>
              <w:t>Биология</w:t>
            </w:r>
          </w:p>
        </w:tc>
        <w:tc>
          <w:tcPr>
            <w:tcW w:w="1134" w:type="dxa"/>
            <w:vAlign w:val="center"/>
          </w:tcPr>
          <w:p w:rsidR="00281A99" w:rsidRPr="00A53DF2" w:rsidRDefault="00281A99" w:rsidP="003E60FF">
            <w:pPr>
              <w:spacing w:line="276" w:lineRule="auto"/>
              <w:jc w:val="center"/>
              <w:rPr>
                <w:color w:val="000000"/>
              </w:rPr>
            </w:pPr>
            <w:r w:rsidRPr="00A53DF2">
              <w:rPr>
                <w:color w:val="000000"/>
              </w:rPr>
              <w:t>5-11</w:t>
            </w:r>
          </w:p>
        </w:tc>
        <w:tc>
          <w:tcPr>
            <w:tcW w:w="2693" w:type="dxa"/>
            <w:vAlign w:val="center"/>
          </w:tcPr>
          <w:p w:rsidR="00281A99" w:rsidRPr="00A53DF2" w:rsidRDefault="00281A99" w:rsidP="003E60FF">
            <w:pPr>
              <w:spacing w:line="276" w:lineRule="auto"/>
              <w:jc w:val="center"/>
              <w:rPr>
                <w:color w:val="000000"/>
              </w:rPr>
            </w:pPr>
            <w:r>
              <w:rPr>
                <w:color w:val="000000"/>
              </w:rPr>
              <w:t>11 октября</w:t>
            </w:r>
          </w:p>
        </w:tc>
        <w:tc>
          <w:tcPr>
            <w:tcW w:w="2268" w:type="dxa"/>
            <w:vAlign w:val="center"/>
          </w:tcPr>
          <w:p w:rsidR="00281A99" w:rsidRPr="007C03EA" w:rsidRDefault="00281A99" w:rsidP="003E60FF">
            <w:pPr>
              <w:spacing w:line="276" w:lineRule="auto"/>
              <w:jc w:val="center"/>
              <w:rPr>
                <w:color w:val="000000"/>
                <w:sz w:val="16"/>
                <w:szCs w:val="16"/>
              </w:rPr>
            </w:pPr>
            <w:r>
              <w:rPr>
                <w:i/>
                <w:iCs/>
              </w:rPr>
              <w:t>(время будет указано в тестирующей  системе)</w:t>
            </w:r>
          </w:p>
        </w:tc>
        <w:tc>
          <w:tcPr>
            <w:tcW w:w="1672" w:type="dxa"/>
            <w:shd w:val="clear" w:color="auto" w:fill="auto"/>
            <w:vAlign w:val="center"/>
          </w:tcPr>
          <w:p w:rsidR="00281A99" w:rsidRPr="00A53DF2" w:rsidRDefault="00281A99" w:rsidP="003E60FF">
            <w:pPr>
              <w:spacing w:line="276" w:lineRule="auto"/>
              <w:jc w:val="center"/>
            </w:pPr>
            <w:r w:rsidRPr="00A53DF2">
              <w:t>дистанционно</w:t>
            </w:r>
          </w:p>
        </w:tc>
      </w:tr>
      <w:tr w:rsidR="00281A99" w:rsidRPr="00A53DF2" w:rsidTr="003E60FF">
        <w:tc>
          <w:tcPr>
            <w:tcW w:w="754" w:type="dxa"/>
            <w:shd w:val="clear" w:color="auto" w:fill="auto"/>
          </w:tcPr>
          <w:p w:rsidR="00281A99" w:rsidRPr="00A53DF2" w:rsidRDefault="00281A99" w:rsidP="00281A99">
            <w:pPr>
              <w:pStyle w:val="aa"/>
              <w:numPr>
                <w:ilvl w:val="0"/>
                <w:numId w:val="32"/>
              </w:numPr>
              <w:spacing w:after="0"/>
              <w:ind w:left="459"/>
            </w:pPr>
          </w:p>
        </w:tc>
        <w:tc>
          <w:tcPr>
            <w:tcW w:w="2082" w:type="dxa"/>
            <w:shd w:val="clear" w:color="auto" w:fill="auto"/>
            <w:vAlign w:val="center"/>
          </w:tcPr>
          <w:p w:rsidR="00281A99" w:rsidRDefault="00281A99" w:rsidP="003E60FF">
            <w:pPr>
              <w:spacing w:line="276" w:lineRule="auto"/>
              <w:jc w:val="center"/>
              <w:rPr>
                <w:color w:val="000000"/>
              </w:rPr>
            </w:pPr>
            <w:r>
              <w:rPr>
                <w:color w:val="000000"/>
              </w:rPr>
              <w:t>Астрономия</w:t>
            </w:r>
          </w:p>
        </w:tc>
        <w:tc>
          <w:tcPr>
            <w:tcW w:w="1134" w:type="dxa"/>
            <w:vAlign w:val="center"/>
          </w:tcPr>
          <w:p w:rsidR="00281A99" w:rsidRPr="00A53DF2" w:rsidRDefault="00281A99" w:rsidP="003E60FF">
            <w:pPr>
              <w:spacing w:line="276" w:lineRule="auto"/>
              <w:jc w:val="center"/>
              <w:rPr>
                <w:color w:val="000000"/>
              </w:rPr>
            </w:pPr>
            <w:r>
              <w:rPr>
                <w:color w:val="000000"/>
              </w:rPr>
              <w:t>5-11</w:t>
            </w:r>
          </w:p>
        </w:tc>
        <w:tc>
          <w:tcPr>
            <w:tcW w:w="2693" w:type="dxa"/>
            <w:vAlign w:val="center"/>
          </w:tcPr>
          <w:p w:rsidR="00281A99" w:rsidRDefault="00281A99" w:rsidP="003E60FF">
            <w:pPr>
              <w:spacing w:line="276" w:lineRule="auto"/>
              <w:jc w:val="center"/>
              <w:rPr>
                <w:color w:val="000000"/>
              </w:rPr>
            </w:pPr>
            <w:r>
              <w:rPr>
                <w:color w:val="000000"/>
              </w:rPr>
              <w:t>13 октября</w:t>
            </w:r>
          </w:p>
        </w:tc>
        <w:tc>
          <w:tcPr>
            <w:tcW w:w="2268" w:type="dxa"/>
            <w:vAlign w:val="center"/>
          </w:tcPr>
          <w:p w:rsidR="00281A99" w:rsidRDefault="00281A99" w:rsidP="003E60FF">
            <w:pPr>
              <w:spacing w:line="276" w:lineRule="auto"/>
              <w:jc w:val="center"/>
              <w:rPr>
                <w:i/>
                <w:iCs/>
              </w:rPr>
            </w:pPr>
            <w:r>
              <w:rPr>
                <w:i/>
                <w:iCs/>
              </w:rPr>
              <w:t>(время будет указано в тестирующей  системе)</w:t>
            </w:r>
          </w:p>
        </w:tc>
        <w:tc>
          <w:tcPr>
            <w:tcW w:w="1672" w:type="dxa"/>
            <w:shd w:val="clear" w:color="auto" w:fill="auto"/>
            <w:vAlign w:val="center"/>
          </w:tcPr>
          <w:p w:rsidR="00281A99" w:rsidRPr="00A53DF2" w:rsidRDefault="00281A99" w:rsidP="003E60FF">
            <w:pPr>
              <w:spacing w:line="276" w:lineRule="auto"/>
              <w:jc w:val="center"/>
            </w:pPr>
            <w:r>
              <w:t>дистанционно</w:t>
            </w:r>
          </w:p>
        </w:tc>
      </w:tr>
      <w:tr w:rsidR="00281A99" w:rsidRPr="00A53DF2" w:rsidTr="003E60FF">
        <w:tc>
          <w:tcPr>
            <w:tcW w:w="754" w:type="dxa"/>
            <w:vMerge w:val="restart"/>
            <w:shd w:val="clear" w:color="auto" w:fill="auto"/>
          </w:tcPr>
          <w:p w:rsidR="00281A99" w:rsidRPr="00A53DF2" w:rsidRDefault="00281A99" w:rsidP="00281A99">
            <w:pPr>
              <w:pStyle w:val="aa"/>
              <w:numPr>
                <w:ilvl w:val="0"/>
                <w:numId w:val="32"/>
              </w:numPr>
              <w:spacing w:after="0"/>
              <w:ind w:left="459"/>
            </w:pPr>
          </w:p>
        </w:tc>
        <w:tc>
          <w:tcPr>
            <w:tcW w:w="2082" w:type="dxa"/>
            <w:vMerge w:val="restart"/>
            <w:shd w:val="clear" w:color="auto" w:fill="auto"/>
            <w:vAlign w:val="center"/>
          </w:tcPr>
          <w:p w:rsidR="00281A99" w:rsidRPr="00A53DF2" w:rsidRDefault="00281A99" w:rsidP="003E60FF">
            <w:pPr>
              <w:spacing w:line="276" w:lineRule="auto"/>
              <w:jc w:val="center"/>
              <w:rPr>
                <w:color w:val="000000"/>
              </w:rPr>
            </w:pPr>
            <w:r>
              <w:rPr>
                <w:color w:val="000000"/>
              </w:rPr>
              <w:t>История</w:t>
            </w:r>
          </w:p>
        </w:tc>
        <w:tc>
          <w:tcPr>
            <w:tcW w:w="1134" w:type="dxa"/>
          </w:tcPr>
          <w:p w:rsidR="00281A99" w:rsidRPr="00A53DF2" w:rsidRDefault="00281A99" w:rsidP="003E60FF">
            <w:pPr>
              <w:spacing w:line="276" w:lineRule="auto"/>
              <w:jc w:val="center"/>
              <w:rPr>
                <w:color w:val="000000"/>
              </w:rPr>
            </w:pPr>
            <w:r>
              <w:rPr>
                <w:color w:val="000000"/>
              </w:rPr>
              <w:t>5-6</w:t>
            </w:r>
          </w:p>
        </w:tc>
        <w:tc>
          <w:tcPr>
            <w:tcW w:w="2693" w:type="dxa"/>
          </w:tcPr>
          <w:p w:rsidR="00281A99" w:rsidRPr="00A53DF2" w:rsidRDefault="00281A99" w:rsidP="003E60FF">
            <w:pPr>
              <w:spacing w:line="276" w:lineRule="auto"/>
              <w:rPr>
                <w:color w:val="000000"/>
              </w:rPr>
            </w:pPr>
            <w:r>
              <w:rPr>
                <w:color w:val="000000"/>
              </w:rPr>
              <w:t>15-16 октября</w:t>
            </w:r>
          </w:p>
        </w:tc>
        <w:tc>
          <w:tcPr>
            <w:tcW w:w="2268" w:type="dxa"/>
          </w:tcPr>
          <w:p w:rsidR="00281A99" w:rsidRPr="007C03EA" w:rsidRDefault="00281A99" w:rsidP="003E60FF">
            <w:pPr>
              <w:spacing w:line="276" w:lineRule="auto"/>
              <w:jc w:val="center"/>
              <w:rPr>
                <w:color w:val="000000"/>
                <w:sz w:val="16"/>
                <w:szCs w:val="16"/>
              </w:rPr>
            </w:pPr>
            <w:r>
              <w:t>60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lang w:val="en-US"/>
              </w:rPr>
            </w:pPr>
            <w:r>
              <w:rPr>
                <w:color w:val="000000"/>
                <w:lang w:val="en-US"/>
              </w:rPr>
              <w:t>7</w:t>
            </w:r>
            <w:r>
              <w:rPr>
                <w:color w:val="000000"/>
              </w:rPr>
              <w:t>-8</w:t>
            </w:r>
          </w:p>
        </w:tc>
        <w:tc>
          <w:tcPr>
            <w:tcW w:w="2693" w:type="dxa"/>
            <w:vAlign w:val="center"/>
          </w:tcPr>
          <w:p w:rsidR="00281A99" w:rsidRPr="00A53DF2" w:rsidRDefault="00281A99" w:rsidP="003E60FF">
            <w:pPr>
              <w:spacing w:line="276" w:lineRule="auto"/>
              <w:jc w:val="center"/>
              <w:rPr>
                <w:color w:val="000000"/>
              </w:rPr>
            </w:pPr>
            <w:r>
              <w:rPr>
                <w:color w:val="000000"/>
              </w:rPr>
              <w:t>15 октября</w:t>
            </w:r>
          </w:p>
        </w:tc>
        <w:tc>
          <w:tcPr>
            <w:tcW w:w="2268" w:type="dxa"/>
          </w:tcPr>
          <w:p w:rsidR="00281A99" w:rsidRPr="007C03EA" w:rsidRDefault="00281A99" w:rsidP="003E60FF">
            <w:pPr>
              <w:spacing w:line="276" w:lineRule="auto"/>
              <w:jc w:val="center"/>
              <w:rPr>
                <w:color w:val="000000"/>
                <w:sz w:val="16"/>
                <w:szCs w:val="16"/>
              </w:rPr>
            </w:pPr>
            <w:r>
              <w:t>90 минут</w:t>
            </w:r>
          </w:p>
        </w:tc>
        <w:tc>
          <w:tcPr>
            <w:tcW w:w="1672" w:type="dxa"/>
            <w:vMerge/>
            <w:shd w:val="clear" w:color="auto" w:fill="auto"/>
          </w:tcPr>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tcPr>
          <w:p w:rsidR="00281A99" w:rsidRPr="00A53DF2" w:rsidRDefault="00281A99" w:rsidP="003E60FF">
            <w:pPr>
              <w:spacing w:line="276" w:lineRule="auto"/>
              <w:jc w:val="center"/>
              <w:rPr>
                <w:color w:val="000000"/>
              </w:rPr>
            </w:pPr>
            <w:r>
              <w:rPr>
                <w:color w:val="000000"/>
              </w:rPr>
              <w:t>9-11</w:t>
            </w:r>
          </w:p>
        </w:tc>
        <w:tc>
          <w:tcPr>
            <w:tcW w:w="2693" w:type="dxa"/>
            <w:vAlign w:val="center"/>
          </w:tcPr>
          <w:p w:rsidR="00281A99" w:rsidRPr="00A53DF2" w:rsidRDefault="00281A99" w:rsidP="003E60FF">
            <w:pPr>
              <w:spacing w:line="276" w:lineRule="auto"/>
              <w:jc w:val="center"/>
              <w:rPr>
                <w:color w:val="000000"/>
              </w:rPr>
            </w:pPr>
            <w:r>
              <w:rPr>
                <w:color w:val="000000"/>
              </w:rPr>
              <w:t>15 октября</w:t>
            </w:r>
          </w:p>
        </w:tc>
        <w:tc>
          <w:tcPr>
            <w:tcW w:w="2268" w:type="dxa"/>
          </w:tcPr>
          <w:p w:rsidR="00281A99" w:rsidRPr="007C03EA" w:rsidRDefault="00281A99" w:rsidP="003E60FF">
            <w:pPr>
              <w:spacing w:line="276" w:lineRule="auto"/>
              <w:jc w:val="center"/>
              <w:rPr>
                <w:sz w:val="16"/>
                <w:szCs w:val="16"/>
              </w:rPr>
            </w:pPr>
            <w:r>
              <w:t>150 минут</w:t>
            </w: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shd w:val="clear" w:color="auto" w:fill="auto"/>
          </w:tcPr>
          <w:p w:rsidR="00281A99" w:rsidRPr="00A53DF2" w:rsidRDefault="00281A99" w:rsidP="00281A99">
            <w:pPr>
              <w:pStyle w:val="aa"/>
              <w:numPr>
                <w:ilvl w:val="0"/>
                <w:numId w:val="32"/>
              </w:numPr>
              <w:spacing w:after="0"/>
              <w:ind w:left="459"/>
            </w:pPr>
          </w:p>
        </w:tc>
        <w:tc>
          <w:tcPr>
            <w:tcW w:w="2082" w:type="dxa"/>
            <w:shd w:val="clear" w:color="auto" w:fill="auto"/>
            <w:vAlign w:val="center"/>
          </w:tcPr>
          <w:p w:rsidR="00281A99" w:rsidRPr="00A53DF2" w:rsidRDefault="00281A99" w:rsidP="003E60FF">
            <w:pPr>
              <w:spacing w:line="276" w:lineRule="auto"/>
              <w:jc w:val="center"/>
              <w:rPr>
                <w:color w:val="000000"/>
              </w:rPr>
            </w:pPr>
            <w:r>
              <w:rPr>
                <w:color w:val="000000"/>
              </w:rPr>
              <w:t>Математика</w:t>
            </w:r>
          </w:p>
        </w:tc>
        <w:tc>
          <w:tcPr>
            <w:tcW w:w="1134" w:type="dxa"/>
          </w:tcPr>
          <w:p w:rsidR="00281A99" w:rsidRPr="00A53DF2" w:rsidRDefault="00281A99" w:rsidP="003E60FF">
            <w:pPr>
              <w:spacing w:line="276" w:lineRule="auto"/>
              <w:jc w:val="center"/>
              <w:rPr>
                <w:color w:val="000000"/>
              </w:rPr>
            </w:pPr>
            <w:r>
              <w:rPr>
                <w:color w:val="000000"/>
              </w:rPr>
              <w:t>4</w:t>
            </w:r>
            <w:r w:rsidRPr="00A53DF2">
              <w:rPr>
                <w:color w:val="000000"/>
              </w:rPr>
              <w:t>-11</w:t>
            </w:r>
          </w:p>
        </w:tc>
        <w:tc>
          <w:tcPr>
            <w:tcW w:w="2693" w:type="dxa"/>
            <w:vAlign w:val="center"/>
          </w:tcPr>
          <w:p w:rsidR="00281A99" w:rsidRPr="00A53DF2" w:rsidRDefault="00281A99" w:rsidP="003E60FF">
            <w:pPr>
              <w:spacing w:line="276" w:lineRule="auto"/>
              <w:jc w:val="center"/>
              <w:rPr>
                <w:color w:val="000000"/>
              </w:rPr>
            </w:pPr>
            <w:r>
              <w:rPr>
                <w:color w:val="000000"/>
              </w:rPr>
              <w:t>18</w:t>
            </w:r>
            <w:r w:rsidRPr="00A53DF2">
              <w:rPr>
                <w:color w:val="000000"/>
              </w:rPr>
              <w:t xml:space="preserve"> октября</w:t>
            </w:r>
          </w:p>
        </w:tc>
        <w:tc>
          <w:tcPr>
            <w:tcW w:w="2268" w:type="dxa"/>
            <w:vAlign w:val="center"/>
          </w:tcPr>
          <w:p w:rsidR="00281A99" w:rsidRPr="007C03EA" w:rsidRDefault="00281A99" w:rsidP="003E60FF">
            <w:pPr>
              <w:spacing w:line="276" w:lineRule="auto"/>
              <w:rPr>
                <w:sz w:val="16"/>
                <w:szCs w:val="16"/>
              </w:rPr>
            </w:pPr>
            <w:r>
              <w:rPr>
                <w:i/>
                <w:iCs/>
              </w:rPr>
              <w:t>(время будет указано в тестирующей  системе)</w:t>
            </w:r>
          </w:p>
        </w:tc>
        <w:tc>
          <w:tcPr>
            <w:tcW w:w="1672" w:type="dxa"/>
            <w:shd w:val="clear" w:color="auto" w:fill="auto"/>
            <w:vAlign w:val="center"/>
          </w:tcPr>
          <w:p w:rsidR="00281A99" w:rsidRPr="00A53DF2" w:rsidRDefault="00281A99" w:rsidP="003E60FF">
            <w:pPr>
              <w:spacing w:line="276" w:lineRule="auto"/>
              <w:jc w:val="center"/>
            </w:pPr>
            <w:r>
              <w:t>дистанционно</w:t>
            </w: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vAlign w:val="center"/>
          </w:tcPr>
          <w:p w:rsidR="00281A99" w:rsidRPr="00A53DF2" w:rsidRDefault="00281A99" w:rsidP="003E60FF">
            <w:pPr>
              <w:spacing w:line="276" w:lineRule="auto"/>
              <w:jc w:val="center"/>
              <w:rPr>
                <w:color w:val="000000"/>
              </w:rPr>
            </w:pPr>
            <w:r>
              <w:rPr>
                <w:color w:val="000000"/>
              </w:rPr>
              <w:t>Право</w:t>
            </w:r>
          </w:p>
          <w:p w:rsidR="00281A99" w:rsidRPr="00A53DF2" w:rsidRDefault="00281A99" w:rsidP="003E60FF">
            <w:pPr>
              <w:spacing w:line="276" w:lineRule="auto"/>
              <w:jc w:val="center"/>
              <w:rPr>
                <w:color w:val="000000"/>
              </w:rPr>
            </w:pPr>
          </w:p>
        </w:tc>
        <w:tc>
          <w:tcPr>
            <w:tcW w:w="1134" w:type="dxa"/>
            <w:vAlign w:val="center"/>
          </w:tcPr>
          <w:p w:rsidR="00281A99" w:rsidRPr="00A53DF2" w:rsidRDefault="00281A99" w:rsidP="003E60FF">
            <w:pPr>
              <w:spacing w:line="276" w:lineRule="auto"/>
              <w:jc w:val="center"/>
              <w:rPr>
                <w:color w:val="000000"/>
              </w:rPr>
            </w:pPr>
            <w:r>
              <w:rPr>
                <w:color w:val="000000"/>
              </w:rPr>
              <w:t>5-6</w:t>
            </w:r>
          </w:p>
        </w:tc>
        <w:tc>
          <w:tcPr>
            <w:tcW w:w="2693" w:type="dxa"/>
            <w:vAlign w:val="center"/>
          </w:tcPr>
          <w:p w:rsidR="00281A99" w:rsidRPr="00A53DF2" w:rsidRDefault="00281A99" w:rsidP="003E60FF">
            <w:pPr>
              <w:spacing w:line="276" w:lineRule="auto"/>
              <w:jc w:val="center"/>
              <w:rPr>
                <w:color w:val="000000"/>
              </w:rPr>
            </w:pPr>
            <w:r>
              <w:rPr>
                <w:color w:val="000000"/>
              </w:rPr>
              <w:t>21-22 октября</w:t>
            </w:r>
          </w:p>
        </w:tc>
        <w:tc>
          <w:tcPr>
            <w:tcW w:w="2268" w:type="dxa"/>
          </w:tcPr>
          <w:p w:rsidR="00281A99" w:rsidRPr="007C03EA" w:rsidRDefault="00281A99" w:rsidP="003E60FF">
            <w:pPr>
              <w:spacing w:line="276" w:lineRule="auto"/>
              <w:jc w:val="center"/>
              <w:rPr>
                <w:sz w:val="16"/>
                <w:szCs w:val="16"/>
              </w:rPr>
            </w:pPr>
            <w:r>
              <w:t>45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vAlign w:val="center"/>
          </w:tcPr>
          <w:p w:rsidR="00281A99" w:rsidRPr="00A53DF2" w:rsidRDefault="00281A99" w:rsidP="003E60FF">
            <w:pPr>
              <w:spacing w:line="276" w:lineRule="auto"/>
              <w:jc w:val="center"/>
              <w:rPr>
                <w:color w:val="000000"/>
              </w:rPr>
            </w:pPr>
            <w:r>
              <w:rPr>
                <w:color w:val="000000"/>
                <w:lang w:val="en-US"/>
              </w:rPr>
              <w:t>7</w:t>
            </w:r>
            <w:r>
              <w:rPr>
                <w:color w:val="000000"/>
              </w:rPr>
              <w:t>-8</w:t>
            </w:r>
          </w:p>
        </w:tc>
        <w:tc>
          <w:tcPr>
            <w:tcW w:w="2693" w:type="dxa"/>
            <w:vAlign w:val="center"/>
          </w:tcPr>
          <w:p w:rsidR="00281A99" w:rsidRPr="00A53DF2" w:rsidRDefault="00281A99" w:rsidP="003E60FF">
            <w:pPr>
              <w:spacing w:line="276" w:lineRule="auto"/>
              <w:jc w:val="center"/>
              <w:rPr>
                <w:color w:val="000000"/>
              </w:rPr>
            </w:pPr>
            <w:r>
              <w:rPr>
                <w:color w:val="000000"/>
              </w:rPr>
              <w:t>21 октября</w:t>
            </w:r>
          </w:p>
        </w:tc>
        <w:tc>
          <w:tcPr>
            <w:tcW w:w="2268" w:type="dxa"/>
          </w:tcPr>
          <w:p w:rsidR="00281A99" w:rsidRPr="007C03EA" w:rsidRDefault="00281A99" w:rsidP="003E60FF">
            <w:pPr>
              <w:spacing w:line="276" w:lineRule="auto"/>
              <w:jc w:val="center"/>
              <w:rPr>
                <w:sz w:val="16"/>
                <w:szCs w:val="16"/>
              </w:rPr>
            </w:pPr>
            <w:r>
              <w:t>90 минут</w:t>
            </w: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vMerge/>
            <w:shd w:val="clear" w:color="auto" w:fill="auto"/>
          </w:tcPr>
          <w:p w:rsidR="00281A99" w:rsidRPr="00A53DF2" w:rsidRDefault="00281A99" w:rsidP="00281A99">
            <w:pPr>
              <w:pStyle w:val="aa"/>
              <w:numPr>
                <w:ilvl w:val="0"/>
                <w:numId w:val="32"/>
              </w:numPr>
              <w:spacing w:after="0"/>
              <w:ind w:left="459"/>
            </w:pPr>
          </w:p>
        </w:tc>
        <w:tc>
          <w:tcPr>
            <w:tcW w:w="2082" w:type="dxa"/>
            <w:vMerge/>
            <w:shd w:val="clear" w:color="auto" w:fill="auto"/>
          </w:tcPr>
          <w:p w:rsidR="00281A99" w:rsidRPr="00A53DF2" w:rsidRDefault="00281A99" w:rsidP="003E60FF">
            <w:pPr>
              <w:spacing w:line="276" w:lineRule="auto"/>
              <w:rPr>
                <w:color w:val="000000"/>
              </w:rPr>
            </w:pPr>
          </w:p>
        </w:tc>
        <w:tc>
          <w:tcPr>
            <w:tcW w:w="1134" w:type="dxa"/>
            <w:vAlign w:val="center"/>
          </w:tcPr>
          <w:p w:rsidR="00281A99" w:rsidRPr="00A53DF2" w:rsidRDefault="00281A99" w:rsidP="003E60FF">
            <w:pPr>
              <w:spacing w:line="276" w:lineRule="auto"/>
              <w:jc w:val="center"/>
              <w:rPr>
                <w:color w:val="000000"/>
              </w:rPr>
            </w:pPr>
            <w:r>
              <w:rPr>
                <w:color w:val="000000"/>
              </w:rPr>
              <w:t>9-11</w:t>
            </w:r>
          </w:p>
        </w:tc>
        <w:tc>
          <w:tcPr>
            <w:tcW w:w="2693" w:type="dxa"/>
            <w:vAlign w:val="center"/>
          </w:tcPr>
          <w:p w:rsidR="00281A99" w:rsidRPr="00A53DF2" w:rsidRDefault="00281A99" w:rsidP="003E60FF">
            <w:pPr>
              <w:spacing w:line="276" w:lineRule="auto"/>
              <w:jc w:val="center"/>
              <w:rPr>
                <w:color w:val="000000"/>
              </w:rPr>
            </w:pPr>
            <w:r>
              <w:rPr>
                <w:color w:val="000000"/>
              </w:rPr>
              <w:t>21 октября</w:t>
            </w:r>
          </w:p>
        </w:tc>
        <w:tc>
          <w:tcPr>
            <w:tcW w:w="2268" w:type="dxa"/>
          </w:tcPr>
          <w:p w:rsidR="00281A99" w:rsidRPr="007C03EA" w:rsidRDefault="00281A99" w:rsidP="003E60FF">
            <w:pPr>
              <w:spacing w:line="276" w:lineRule="auto"/>
              <w:jc w:val="center"/>
              <w:rPr>
                <w:sz w:val="16"/>
                <w:szCs w:val="16"/>
              </w:rPr>
            </w:pPr>
            <w:r>
              <w:t>90 минут</w:t>
            </w:r>
          </w:p>
        </w:tc>
        <w:tc>
          <w:tcPr>
            <w:tcW w:w="1672" w:type="dxa"/>
            <w:vMerge/>
            <w:shd w:val="clear" w:color="auto" w:fill="auto"/>
            <w:vAlign w:val="center"/>
          </w:tcPr>
          <w:p w:rsidR="00281A99" w:rsidRPr="00A53DF2" w:rsidRDefault="00281A99" w:rsidP="003E60FF">
            <w:pPr>
              <w:spacing w:line="276" w:lineRule="auto"/>
              <w:jc w:val="center"/>
            </w:pPr>
          </w:p>
        </w:tc>
      </w:tr>
      <w:tr w:rsidR="00281A99" w:rsidRPr="00A53DF2" w:rsidTr="003E60FF">
        <w:tc>
          <w:tcPr>
            <w:tcW w:w="754" w:type="dxa"/>
            <w:shd w:val="clear" w:color="auto" w:fill="auto"/>
          </w:tcPr>
          <w:p w:rsidR="00281A99" w:rsidRPr="00A53DF2" w:rsidRDefault="00281A99" w:rsidP="00281A99">
            <w:pPr>
              <w:pStyle w:val="aa"/>
              <w:numPr>
                <w:ilvl w:val="0"/>
                <w:numId w:val="32"/>
              </w:numPr>
              <w:spacing w:after="0"/>
              <w:ind w:left="459"/>
            </w:pPr>
          </w:p>
        </w:tc>
        <w:tc>
          <w:tcPr>
            <w:tcW w:w="2082" w:type="dxa"/>
            <w:shd w:val="clear" w:color="auto" w:fill="auto"/>
            <w:vAlign w:val="center"/>
          </w:tcPr>
          <w:p w:rsidR="00281A99" w:rsidRPr="00A53DF2" w:rsidRDefault="00281A99" w:rsidP="003E60FF">
            <w:pPr>
              <w:spacing w:line="276" w:lineRule="auto"/>
              <w:jc w:val="center"/>
              <w:rPr>
                <w:color w:val="000000"/>
              </w:rPr>
            </w:pPr>
            <w:r>
              <w:rPr>
                <w:color w:val="000000"/>
              </w:rPr>
              <w:t>Информатика</w:t>
            </w:r>
          </w:p>
        </w:tc>
        <w:tc>
          <w:tcPr>
            <w:tcW w:w="1134" w:type="dxa"/>
            <w:vAlign w:val="center"/>
          </w:tcPr>
          <w:p w:rsidR="00281A99" w:rsidRDefault="00281A99" w:rsidP="003E60FF">
            <w:pPr>
              <w:spacing w:line="276" w:lineRule="auto"/>
              <w:jc w:val="center"/>
              <w:rPr>
                <w:color w:val="000000"/>
              </w:rPr>
            </w:pPr>
            <w:r w:rsidRPr="00A53DF2">
              <w:rPr>
                <w:color w:val="000000"/>
              </w:rPr>
              <w:t>5-11</w:t>
            </w:r>
          </w:p>
        </w:tc>
        <w:tc>
          <w:tcPr>
            <w:tcW w:w="2693" w:type="dxa"/>
            <w:vAlign w:val="center"/>
          </w:tcPr>
          <w:p w:rsidR="00281A99" w:rsidRDefault="00281A99" w:rsidP="003E60FF">
            <w:pPr>
              <w:spacing w:line="276" w:lineRule="auto"/>
              <w:jc w:val="center"/>
              <w:rPr>
                <w:color w:val="000000"/>
              </w:rPr>
            </w:pPr>
            <w:r>
              <w:rPr>
                <w:color w:val="000000"/>
              </w:rPr>
              <w:t>25</w:t>
            </w:r>
            <w:r w:rsidRPr="00A53DF2">
              <w:rPr>
                <w:color w:val="000000"/>
              </w:rPr>
              <w:t xml:space="preserve"> октября</w:t>
            </w:r>
          </w:p>
        </w:tc>
        <w:tc>
          <w:tcPr>
            <w:tcW w:w="2268" w:type="dxa"/>
            <w:vAlign w:val="center"/>
          </w:tcPr>
          <w:p w:rsidR="00281A99" w:rsidRDefault="00281A99" w:rsidP="003E60FF">
            <w:pPr>
              <w:spacing w:line="276" w:lineRule="auto"/>
              <w:jc w:val="center"/>
            </w:pPr>
            <w:r>
              <w:rPr>
                <w:i/>
                <w:iCs/>
              </w:rPr>
              <w:t>(время будет указано в тестирующей  системе)</w:t>
            </w:r>
          </w:p>
        </w:tc>
        <w:tc>
          <w:tcPr>
            <w:tcW w:w="1672" w:type="dxa"/>
            <w:shd w:val="clear" w:color="auto" w:fill="auto"/>
            <w:vAlign w:val="center"/>
          </w:tcPr>
          <w:p w:rsidR="00281A99" w:rsidRPr="00A53DF2" w:rsidRDefault="00281A99" w:rsidP="003E60FF">
            <w:pPr>
              <w:spacing w:line="276" w:lineRule="auto"/>
              <w:jc w:val="center"/>
            </w:pPr>
            <w:r>
              <w:t>дистанционно</w:t>
            </w:r>
          </w:p>
        </w:tc>
      </w:tr>
      <w:tr w:rsidR="00281A99" w:rsidRPr="00A53DF2" w:rsidTr="003E60FF">
        <w:tc>
          <w:tcPr>
            <w:tcW w:w="754" w:type="dxa"/>
            <w:vMerge w:val="restart"/>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val="restart"/>
            <w:shd w:val="clear" w:color="auto" w:fill="auto"/>
            <w:vAlign w:val="center"/>
          </w:tcPr>
          <w:p w:rsidR="00281A99" w:rsidRPr="00A53DF2" w:rsidRDefault="00281A99" w:rsidP="003E60FF">
            <w:pPr>
              <w:spacing w:line="276" w:lineRule="auto"/>
              <w:jc w:val="center"/>
              <w:rPr>
                <w:color w:val="000000"/>
              </w:rPr>
            </w:pPr>
            <w:r>
              <w:rPr>
                <w:color w:val="000000"/>
              </w:rPr>
              <w:t>География</w:t>
            </w:r>
          </w:p>
        </w:tc>
        <w:tc>
          <w:tcPr>
            <w:tcW w:w="1134" w:type="dxa"/>
            <w:vAlign w:val="center"/>
          </w:tcPr>
          <w:p w:rsidR="00281A99" w:rsidRPr="00A53DF2" w:rsidRDefault="00281A99" w:rsidP="003E60FF">
            <w:pPr>
              <w:spacing w:line="276" w:lineRule="auto"/>
              <w:jc w:val="center"/>
              <w:rPr>
                <w:color w:val="000000"/>
              </w:rPr>
            </w:pPr>
            <w:r>
              <w:rPr>
                <w:color w:val="000000"/>
              </w:rPr>
              <w:t>5-6</w:t>
            </w:r>
          </w:p>
        </w:tc>
        <w:tc>
          <w:tcPr>
            <w:tcW w:w="2693" w:type="dxa"/>
            <w:vAlign w:val="center"/>
          </w:tcPr>
          <w:p w:rsidR="00281A99" w:rsidRPr="00A53DF2" w:rsidRDefault="00281A99" w:rsidP="003E60FF">
            <w:pPr>
              <w:spacing w:line="276" w:lineRule="auto"/>
              <w:jc w:val="center"/>
              <w:rPr>
                <w:color w:val="000000"/>
              </w:rPr>
            </w:pPr>
            <w:r>
              <w:rPr>
                <w:color w:val="000000"/>
              </w:rPr>
              <w:t>27-28</w:t>
            </w:r>
            <w:r w:rsidRPr="00A53DF2">
              <w:rPr>
                <w:color w:val="000000"/>
              </w:rPr>
              <w:t xml:space="preserve"> октября</w:t>
            </w:r>
          </w:p>
        </w:tc>
        <w:tc>
          <w:tcPr>
            <w:tcW w:w="2268" w:type="dxa"/>
          </w:tcPr>
          <w:p w:rsidR="00281A99" w:rsidRPr="00A53DF2" w:rsidRDefault="00281A99" w:rsidP="003E60FF">
            <w:pPr>
              <w:spacing w:line="276" w:lineRule="auto"/>
              <w:jc w:val="center"/>
            </w:pPr>
            <w:r>
              <w:t>60 минут</w:t>
            </w:r>
          </w:p>
        </w:tc>
        <w:tc>
          <w:tcPr>
            <w:tcW w:w="1672" w:type="dxa"/>
            <w:vMerge w:val="restart"/>
            <w:shd w:val="clear" w:color="auto" w:fill="auto"/>
            <w:vAlign w:val="center"/>
          </w:tcPr>
          <w:p w:rsidR="00281A99" w:rsidRPr="00A53DF2" w:rsidRDefault="00281A99" w:rsidP="003E60FF">
            <w:pPr>
              <w:spacing w:line="276" w:lineRule="auto"/>
              <w:jc w:val="center"/>
            </w:pPr>
            <w:r w:rsidRPr="00A53DF2">
              <w:t>очно</w:t>
            </w: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vAlign w:val="center"/>
          </w:tcPr>
          <w:p w:rsidR="00281A99" w:rsidRDefault="00281A99" w:rsidP="003E60FF">
            <w:pPr>
              <w:spacing w:line="276" w:lineRule="auto"/>
              <w:jc w:val="center"/>
              <w:rPr>
                <w:color w:val="000000"/>
              </w:rPr>
            </w:pPr>
          </w:p>
        </w:tc>
        <w:tc>
          <w:tcPr>
            <w:tcW w:w="1134" w:type="dxa"/>
            <w:vAlign w:val="center"/>
          </w:tcPr>
          <w:p w:rsidR="00281A99" w:rsidRPr="00A53DF2" w:rsidRDefault="00281A99" w:rsidP="003E60FF">
            <w:pPr>
              <w:spacing w:line="276" w:lineRule="auto"/>
              <w:jc w:val="center"/>
              <w:rPr>
                <w:color w:val="000000"/>
              </w:rPr>
            </w:pPr>
            <w:r>
              <w:rPr>
                <w:color w:val="000000"/>
                <w:lang w:val="en-US"/>
              </w:rPr>
              <w:t>7</w:t>
            </w:r>
            <w:r>
              <w:rPr>
                <w:color w:val="000000"/>
              </w:rPr>
              <w:t>-8</w:t>
            </w:r>
          </w:p>
        </w:tc>
        <w:tc>
          <w:tcPr>
            <w:tcW w:w="2693" w:type="dxa"/>
            <w:vAlign w:val="center"/>
          </w:tcPr>
          <w:p w:rsidR="00281A99" w:rsidRDefault="00281A99" w:rsidP="003E60FF">
            <w:pPr>
              <w:spacing w:line="276" w:lineRule="auto"/>
              <w:jc w:val="center"/>
              <w:rPr>
                <w:color w:val="000000"/>
              </w:rPr>
            </w:pPr>
            <w:r>
              <w:rPr>
                <w:color w:val="000000"/>
              </w:rPr>
              <w:t xml:space="preserve">27 </w:t>
            </w:r>
            <w:r w:rsidRPr="00A53DF2">
              <w:rPr>
                <w:color w:val="000000"/>
              </w:rPr>
              <w:t>октября</w:t>
            </w:r>
          </w:p>
        </w:tc>
        <w:tc>
          <w:tcPr>
            <w:tcW w:w="2268" w:type="dxa"/>
          </w:tcPr>
          <w:p w:rsidR="00281A99" w:rsidRPr="00A53DF2" w:rsidRDefault="00281A99" w:rsidP="003E60FF">
            <w:pPr>
              <w:spacing w:line="276" w:lineRule="auto"/>
              <w:jc w:val="center"/>
            </w:pPr>
            <w:r>
              <w:t>90 минут</w:t>
            </w:r>
          </w:p>
        </w:tc>
        <w:tc>
          <w:tcPr>
            <w:tcW w:w="1672" w:type="dxa"/>
            <w:vMerge/>
            <w:shd w:val="clear" w:color="auto" w:fill="auto"/>
            <w:vAlign w:val="center"/>
          </w:tcPr>
          <w:p w:rsidR="00281A99" w:rsidRDefault="00281A99" w:rsidP="003E60FF">
            <w:pPr>
              <w:spacing w:line="276" w:lineRule="auto"/>
              <w:jc w:val="center"/>
            </w:pPr>
          </w:p>
        </w:tc>
      </w:tr>
      <w:tr w:rsidR="00281A99" w:rsidRPr="00A53DF2" w:rsidTr="003E60FF">
        <w:tc>
          <w:tcPr>
            <w:tcW w:w="754" w:type="dxa"/>
            <w:vMerge/>
            <w:shd w:val="clear" w:color="auto" w:fill="auto"/>
            <w:vAlign w:val="center"/>
          </w:tcPr>
          <w:p w:rsidR="00281A99" w:rsidRPr="00A53DF2" w:rsidRDefault="00281A99" w:rsidP="00281A99">
            <w:pPr>
              <w:pStyle w:val="aa"/>
              <w:numPr>
                <w:ilvl w:val="0"/>
                <w:numId w:val="32"/>
              </w:numPr>
              <w:spacing w:after="0"/>
              <w:ind w:left="459"/>
              <w:jc w:val="center"/>
            </w:pPr>
          </w:p>
        </w:tc>
        <w:tc>
          <w:tcPr>
            <w:tcW w:w="2082" w:type="dxa"/>
            <w:vMerge/>
            <w:shd w:val="clear" w:color="auto" w:fill="auto"/>
            <w:vAlign w:val="center"/>
          </w:tcPr>
          <w:p w:rsidR="00281A99" w:rsidRDefault="00281A99" w:rsidP="003E60FF">
            <w:pPr>
              <w:spacing w:line="276" w:lineRule="auto"/>
              <w:jc w:val="center"/>
              <w:rPr>
                <w:color w:val="000000"/>
              </w:rPr>
            </w:pPr>
          </w:p>
        </w:tc>
        <w:tc>
          <w:tcPr>
            <w:tcW w:w="1134" w:type="dxa"/>
            <w:vAlign w:val="center"/>
          </w:tcPr>
          <w:p w:rsidR="00281A99" w:rsidRPr="00A53DF2" w:rsidRDefault="00281A99" w:rsidP="003E60FF">
            <w:pPr>
              <w:spacing w:line="276" w:lineRule="auto"/>
              <w:jc w:val="center"/>
              <w:rPr>
                <w:color w:val="000000"/>
              </w:rPr>
            </w:pPr>
            <w:r>
              <w:rPr>
                <w:color w:val="000000"/>
              </w:rPr>
              <w:t>9-11</w:t>
            </w:r>
          </w:p>
        </w:tc>
        <w:tc>
          <w:tcPr>
            <w:tcW w:w="2693" w:type="dxa"/>
            <w:vAlign w:val="center"/>
          </w:tcPr>
          <w:p w:rsidR="00281A99" w:rsidRDefault="00281A99" w:rsidP="003E60FF">
            <w:pPr>
              <w:spacing w:line="276" w:lineRule="auto"/>
              <w:jc w:val="center"/>
              <w:rPr>
                <w:color w:val="000000"/>
              </w:rPr>
            </w:pPr>
            <w:r>
              <w:rPr>
                <w:color w:val="000000"/>
              </w:rPr>
              <w:t xml:space="preserve">27 </w:t>
            </w:r>
            <w:r w:rsidRPr="00A53DF2">
              <w:rPr>
                <w:color w:val="000000"/>
              </w:rPr>
              <w:t>октября</w:t>
            </w:r>
          </w:p>
        </w:tc>
        <w:tc>
          <w:tcPr>
            <w:tcW w:w="2268" w:type="dxa"/>
          </w:tcPr>
          <w:p w:rsidR="00281A99" w:rsidRPr="00A53DF2" w:rsidRDefault="00281A99" w:rsidP="003E60FF">
            <w:pPr>
              <w:spacing w:line="276" w:lineRule="auto"/>
              <w:jc w:val="center"/>
            </w:pPr>
            <w:r>
              <w:t>120 минут</w:t>
            </w:r>
          </w:p>
        </w:tc>
        <w:tc>
          <w:tcPr>
            <w:tcW w:w="1672" w:type="dxa"/>
            <w:vMerge/>
            <w:shd w:val="clear" w:color="auto" w:fill="auto"/>
            <w:vAlign w:val="center"/>
          </w:tcPr>
          <w:p w:rsidR="00281A99" w:rsidRDefault="00281A99" w:rsidP="003E60FF">
            <w:pPr>
              <w:spacing w:line="276" w:lineRule="auto"/>
              <w:jc w:val="center"/>
            </w:pPr>
          </w:p>
        </w:tc>
      </w:tr>
    </w:tbl>
    <w:p w:rsidR="00281A99" w:rsidRPr="007D7FB7" w:rsidRDefault="00281A99" w:rsidP="00281A99">
      <w:pPr>
        <w:spacing w:line="360" w:lineRule="auto"/>
      </w:pPr>
    </w:p>
    <w:p w:rsidR="00281A99" w:rsidRDefault="00281A99" w:rsidP="00281A99">
      <w:pPr>
        <w:spacing w:line="276" w:lineRule="auto"/>
        <w:jc w:val="center"/>
        <w:rPr>
          <w:sz w:val="28"/>
          <w:szCs w:val="28"/>
        </w:rPr>
      </w:pPr>
    </w:p>
    <w:p w:rsidR="00281A99" w:rsidRPr="007D7FB7" w:rsidRDefault="00281A99" w:rsidP="00281A99">
      <w:pPr>
        <w:spacing w:line="276" w:lineRule="auto"/>
        <w:jc w:val="center"/>
        <w:rPr>
          <w:b/>
          <w:bCs/>
          <w:color w:val="000000"/>
          <w:sz w:val="28"/>
          <w:szCs w:val="28"/>
        </w:rPr>
      </w:pPr>
      <w:r w:rsidRPr="007D7FB7">
        <w:rPr>
          <w:sz w:val="28"/>
          <w:szCs w:val="28"/>
        </w:rPr>
        <w:t>Время проведения:</w:t>
      </w:r>
      <w:r w:rsidRPr="009A3A27">
        <w:rPr>
          <w:sz w:val="28"/>
          <w:szCs w:val="28"/>
        </w:rPr>
        <w:t xml:space="preserve"> </w:t>
      </w:r>
      <w:r w:rsidRPr="00232242">
        <w:rPr>
          <w:b/>
          <w:bCs/>
          <w:color w:val="000000"/>
          <w:sz w:val="28"/>
          <w:szCs w:val="28"/>
        </w:rPr>
        <w:t>09:00</w:t>
      </w:r>
      <w:r w:rsidRPr="009A3A27">
        <w:rPr>
          <w:b/>
          <w:bCs/>
          <w:color w:val="000000"/>
          <w:sz w:val="28"/>
          <w:szCs w:val="28"/>
        </w:rPr>
        <w:t xml:space="preserve"> </w:t>
      </w:r>
      <w:r>
        <w:rPr>
          <w:b/>
          <w:bCs/>
          <w:color w:val="000000"/>
          <w:sz w:val="28"/>
          <w:szCs w:val="28"/>
        </w:rPr>
        <w:t xml:space="preserve">  </w:t>
      </w:r>
      <w:r w:rsidRPr="007D7FB7">
        <w:rPr>
          <w:color w:val="000000"/>
          <w:sz w:val="28"/>
          <w:szCs w:val="28"/>
        </w:rPr>
        <w:t>и</w:t>
      </w:r>
      <w:r>
        <w:rPr>
          <w:b/>
          <w:bCs/>
          <w:color w:val="000000"/>
          <w:sz w:val="28"/>
          <w:szCs w:val="28"/>
        </w:rPr>
        <w:t xml:space="preserve">   15</w:t>
      </w:r>
      <w:r w:rsidRPr="009A3A27">
        <w:rPr>
          <w:b/>
          <w:bCs/>
          <w:color w:val="000000"/>
          <w:sz w:val="28"/>
          <w:szCs w:val="28"/>
        </w:rPr>
        <w:t>:00</w:t>
      </w:r>
    </w:p>
    <w:p w:rsidR="00281A99" w:rsidRPr="009A3A27" w:rsidRDefault="00281A99" w:rsidP="00281A99">
      <w:pPr>
        <w:tabs>
          <w:tab w:val="left" w:pos="540"/>
          <w:tab w:val="left" w:pos="900"/>
          <w:tab w:val="left" w:pos="1260"/>
        </w:tabs>
        <w:ind w:left="3402"/>
        <w:rPr>
          <w:sz w:val="28"/>
          <w:szCs w:val="28"/>
        </w:rPr>
      </w:pPr>
    </w:p>
    <w:p w:rsidR="00281A99" w:rsidRPr="009A3A27" w:rsidRDefault="00281A99" w:rsidP="00281A99">
      <w:pPr>
        <w:tabs>
          <w:tab w:val="left" w:pos="540"/>
          <w:tab w:val="left" w:pos="900"/>
          <w:tab w:val="left" w:pos="1260"/>
        </w:tabs>
        <w:jc w:val="right"/>
        <w:rPr>
          <w:sz w:val="28"/>
          <w:szCs w:val="28"/>
        </w:rPr>
      </w:pPr>
    </w:p>
    <w:p w:rsidR="00281A99" w:rsidRDefault="00281A99" w:rsidP="00281A99">
      <w:pPr>
        <w:tabs>
          <w:tab w:val="left" w:pos="540"/>
          <w:tab w:val="left" w:pos="900"/>
          <w:tab w:val="left" w:pos="1260"/>
        </w:tabs>
        <w:jc w:val="right"/>
        <w:rPr>
          <w:sz w:val="28"/>
          <w:szCs w:val="28"/>
        </w:rPr>
      </w:pPr>
    </w:p>
    <w:p w:rsidR="00627829" w:rsidRDefault="00627829" w:rsidP="00281A99">
      <w:pPr>
        <w:tabs>
          <w:tab w:val="left" w:pos="540"/>
          <w:tab w:val="left" w:pos="900"/>
          <w:tab w:val="left" w:pos="1260"/>
        </w:tabs>
        <w:jc w:val="right"/>
        <w:rPr>
          <w:sz w:val="28"/>
          <w:szCs w:val="28"/>
        </w:rPr>
      </w:pPr>
    </w:p>
    <w:p w:rsidR="00627829" w:rsidRDefault="00627829" w:rsidP="00281A99">
      <w:pPr>
        <w:tabs>
          <w:tab w:val="left" w:pos="540"/>
          <w:tab w:val="left" w:pos="900"/>
          <w:tab w:val="left" w:pos="1260"/>
        </w:tabs>
        <w:jc w:val="right"/>
        <w:rPr>
          <w:sz w:val="28"/>
          <w:szCs w:val="28"/>
        </w:rPr>
      </w:pPr>
    </w:p>
    <w:p w:rsidR="00627829" w:rsidRDefault="00627829" w:rsidP="00281A99">
      <w:pPr>
        <w:tabs>
          <w:tab w:val="left" w:pos="540"/>
          <w:tab w:val="left" w:pos="900"/>
          <w:tab w:val="left" w:pos="1260"/>
        </w:tabs>
        <w:jc w:val="right"/>
        <w:rPr>
          <w:sz w:val="28"/>
          <w:szCs w:val="28"/>
        </w:rPr>
      </w:pPr>
    </w:p>
    <w:p w:rsidR="00627829" w:rsidRDefault="00627829" w:rsidP="00281A99">
      <w:pPr>
        <w:tabs>
          <w:tab w:val="left" w:pos="540"/>
          <w:tab w:val="left" w:pos="900"/>
          <w:tab w:val="left" w:pos="1260"/>
        </w:tabs>
        <w:jc w:val="right"/>
        <w:rPr>
          <w:sz w:val="28"/>
          <w:szCs w:val="28"/>
        </w:rPr>
      </w:pPr>
    </w:p>
    <w:p w:rsidR="00627829" w:rsidRDefault="00627829" w:rsidP="00281A99">
      <w:pPr>
        <w:tabs>
          <w:tab w:val="left" w:pos="540"/>
          <w:tab w:val="left" w:pos="900"/>
          <w:tab w:val="left" w:pos="1260"/>
        </w:tabs>
        <w:jc w:val="right"/>
        <w:rPr>
          <w:sz w:val="28"/>
          <w:szCs w:val="28"/>
        </w:rPr>
      </w:pPr>
    </w:p>
    <w:p w:rsidR="00627829" w:rsidRDefault="00627829" w:rsidP="00281A99">
      <w:pPr>
        <w:tabs>
          <w:tab w:val="left" w:pos="540"/>
          <w:tab w:val="left" w:pos="900"/>
          <w:tab w:val="left" w:pos="1260"/>
        </w:tabs>
        <w:jc w:val="right"/>
        <w:rPr>
          <w:sz w:val="28"/>
          <w:szCs w:val="28"/>
        </w:rPr>
      </w:pPr>
    </w:p>
    <w:p w:rsidR="00627829" w:rsidRPr="009A3A27" w:rsidRDefault="00627829" w:rsidP="00281A99">
      <w:pPr>
        <w:tabs>
          <w:tab w:val="left" w:pos="540"/>
          <w:tab w:val="left" w:pos="900"/>
          <w:tab w:val="left" w:pos="1260"/>
        </w:tabs>
        <w:jc w:val="right"/>
        <w:rPr>
          <w:sz w:val="28"/>
          <w:szCs w:val="28"/>
        </w:rPr>
      </w:pPr>
    </w:p>
    <w:p w:rsidR="00FE5409" w:rsidRDefault="00FE5409" w:rsidP="007D25F0">
      <w:pPr>
        <w:rPr>
          <w:b/>
          <w:sz w:val="28"/>
          <w:szCs w:val="28"/>
        </w:rPr>
      </w:pPr>
    </w:p>
    <w:p w:rsidR="00FE5409" w:rsidRDefault="00FE5409" w:rsidP="007763D2">
      <w:pPr>
        <w:rPr>
          <w:b/>
          <w:sz w:val="28"/>
          <w:szCs w:val="28"/>
        </w:rPr>
      </w:pPr>
    </w:p>
    <w:p w:rsidR="008D1E26" w:rsidRDefault="002C434B" w:rsidP="002C6C94">
      <w:pPr>
        <w:jc w:val="center"/>
        <w:rPr>
          <w:b/>
          <w:sz w:val="28"/>
          <w:szCs w:val="28"/>
        </w:rPr>
      </w:pPr>
      <w:r w:rsidRPr="00F56B15">
        <w:rPr>
          <w:b/>
          <w:sz w:val="28"/>
          <w:szCs w:val="28"/>
        </w:rPr>
        <w:lastRenderedPageBreak/>
        <w:t>План по по</w:t>
      </w:r>
      <w:r w:rsidR="00312D48">
        <w:rPr>
          <w:b/>
          <w:sz w:val="28"/>
          <w:szCs w:val="28"/>
        </w:rPr>
        <w:t>дготовке и проведению ОГЭ и ЕГЭ</w:t>
      </w:r>
      <w:r w:rsidR="002C6C94">
        <w:rPr>
          <w:b/>
          <w:sz w:val="28"/>
          <w:szCs w:val="28"/>
        </w:rPr>
        <w:t>.</w:t>
      </w:r>
    </w:p>
    <w:p w:rsidR="00962D70" w:rsidRPr="00F56B15" w:rsidRDefault="00962D70" w:rsidP="008D1E26">
      <w:pPr>
        <w:jc w:val="center"/>
        <w:rPr>
          <w:b/>
          <w:sz w:val="28"/>
          <w:szCs w:val="28"/>
        </w:rPr>
      </w:pPr>
    </w:p>
    <w:p w:rsidR="00962D70" w:rsidRPr="00F56B15" w:rsidRDefault="00962D70" w:rsidP="00962D70">
      <w:pPr>
        <w:jc w:val="center"/>
        <w:rPr>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289"/>
        <w:gridCol w:w="2393"/>
        <w:gridCol w:w="3550"/>
      </w:tblGrid>
      <w:tr w:rsidR="00962D70" w:rsidRPr="0083692E">
        <w:tc>
          <w:tcPr>
            <w:tcW w:w="496" w:type="dxa"/>
          </w:tcPr>
          <w:p w:rsidR="00962D70" w:rsidRPr="0083692E" w:rsidRDefault="00962D70" w:rsidP="00962D70">
            <w:pPr>
              <w:rPr>
                <w:sz w:val="28"/>
                <w:szCs w:val="28"/>
              </w:rPr>
            </w:pPr>
            <w:r w:rsidRPr="0083692E">
              <w:rPr>
                <w:sz w:val="28"/>
                <w:szCs w:val="28"/>
              </w:rPr>
              <w:t>№</w:t>
            </w:r>
          </w:p>
        </w:tc>
        <w:tc>
          <w:tcPr>
            <w:tcW w:w="4289" w:type="dxa"/>
          </w:tcPr>
          <w:p w:rsidR="00962D70" w:rsidRDefault="00470207" w:rsidP="00962D70">
            <w:pPr>
              <w:rPr>
                <w:sz w:val="28"/>
                <w:szCs w:val="28"/>
              </w:rPr>
            </w:pPr>
            <w:r w:rsidRPr="0083692E">
              <w:rPr>
                <w:sz w:val="28"/>
                <w:szCs w:val="28"/>
              </w:rPr>
              <w:t>М</w:t>
            </w:r>
            <w:r w:rsidR="00962D70" w:rsidRPr="0083692E">
              <w:rPr>
                <w:sz w:val="28"/>
                <w:szCs w:val="28"/>
              </w:rPr>
              <w:t>ероприятия</w:t>
            </w:r>
          </w:p>
          <w:p w:rsidR="00470207" w:rsidRPr="0083692E" w:rsidRDefault="00470207" w:rsidP="00962D70">
            <w:pPr>
              <w:rPr>
                <w:sz w:val="28"/>
                <w:szCs w:val="28"/>
              </w:rPr>
            </w:pPr>
          </w:p>
        </w:tc>
        <w:tc>
          <w:tcPr>
            <w:tcW w:w="2393" w:type="dxa"/>
          </w:tcPr>
          <w:p w:rsidR="00962D70" w:rsidRPr="0083692E" w:rsidRDefault="00962D70" w:rsidP="00962D70">
            <w:pPr>
              <w:rPr>
                <w:sz w:val="28"/>
                <w:szCs w:val="28"/>
              </w:rPr>
            </w:pPr>
            <w:r w:rsidRPr="0083692E">
              <w:rPr>
                <w:sz w:val="28"/>
                <w:szCs w:val="28"/>
              </w:rPr>
              <w:t>сроки</w:t>
            </w:r>
          </w:p>
        </w:tc>
        <w:tc>
          <w:tcPr>
            <w:tcW w:w="3550" w:type="dxa"/>
          </w:tcPr>
          <w:p w:rsidR="00962D70" w:rsidRPr="0083692E" w:rsidRDefault="00962D70" w:rsidP="00962D70">
            <w:pPr>
              <w:rPr>
                <w:sz w:val="28"/>
                <w:szCs w:val="28"/>
              </w:rPr>
            </w:pPr>
            <w:r w:rsidRPr="0083692E">
              <w:rPr>
                <w:sz w:val="28"/>
                <w:szCs w:val="28"/>
              </w:rPr>
              <w:t>Ответственные</w:t>
            </w:r>
          </w:p>
        </w:tc>
      </w:tr>
      <w:tr w:rsidR="00962D70" w:rsidRPr="0083692E">
        <w:tc>
          <w:tcPr>
            <w:tcW w:w="496" w:type="dxa"/>
          </w:tcPr>
          <w:p w:rsidR="00962D70" w:rsidRPr="0083692E" w:rsidRDefault="00962D70" w:rsidP="00962D70">
            <w:pPr>
              <w:rPr>
                <w:sz w:val="28"/>
                <w:szCs w:val="28"/>
              </w:rPr>
            </w:pPr>
            <w:r w:rsidRPr="0083692E">
              <w:rPr>
                <w:sz w:val="28"/>
                <w:szCs w:val="28"/>
              </w:rPr>
              <w:t>1</w:t>
            </w:r>
          </w:p>
        </w:tc>
        <w:tc>
          <w:tcPr>
            <w:tcW w:w="4289" w:type="dxa"/>
          </w:tcPr>
          <w:p w:rsidR="00962D70" w:rsidRPr="0083692E" w:rsidRDefault="00962D70" w:rsidP="00312D48">
            <w:pPr>
              <w:rPr>
                <w:sz w:val="28"/>
                <w:szCs w:val="28"/>
              </w:rPr>
            </w:pPr>
            <w:r w:rsidRPr="0083692E">
              <w:rPr>
                <w:sz w:val="28"/>
                <w:szCs w:val="28"/>
              </w:rPr>
              <w:t>Подготов</w:t>
            </w:r>
            <w:r w:rsidR="00312D48">
              <w:rPr>
                <w:sz w:val="28"/>
                <w:szCs w:val="28"/>
              </w:rPr>
              <w:t>ить и издать приказ о подготовке проведения ГИА</w:t>
            </w:r>
            <w:r w:rsidRPr="0083692E">
              <w:rPr>
                <w:sz w:val="28"/>
                <w:szCs w:val="28"/>
              </w:rPr>
              <w:t xml:space="preserve"> </w:t>
            </w:r>
          </w:p>
        </w:tc>
        <w:tc>
          <w:tcPr>
            <w:tcW w:w="2393" w:type="dxa"/>
          </w:tcPr>
          <w:p w:rsidR="00962D70" w:rsidRPr="0083692E" w:rsidRDefault="00962D70" w:rsidP="00962D70">
            <w:pPr>
              <w:rPr>
                <w:sz w:val="28"/>
                <w:szCs w:val="28"/>
              </w:rPr>
            </w:pPr>
            <w:r w:rsidRPr="0083692E">
              <w:rPr>
                <w:sz w:val="28"/>
                <w:szCs w:val="28"/>
              </w:rPr>
              <w:t>ноябрь</w:t>
            </w:r>
          </w:p>
        </w:tc>
        <w:tc>
          <w:tcPr>
            <w:tcW w:w="3550" w:type="dxa"/>
          </w:tcPr>
          <w:p w:rsidR="00962D70" w:rsidRPr="0083692E" w:rsidRDefault="00962D70" w:rsidP="00962D70">
            <w:pPr>
              <w:rPr>
                <w:sz w:val="28"/>
                <w:szCs w:val="28"/>
              </w:rPr>
            </w:pPr>
            <w:r w:rsidRPr="0083692E">
              <w:rPr>
                <w:sz w:val="28"/>
                <w:szCs w:val="28"/>
              </w:rPr>
              <w:t>Малаалиева Р. Г.</w:t>
            </w:r>
          </w:p>
        </w:tc>
      </w:tr>
      <w:tr w:rsidR="00962D70" w:rsidRPr="0083692E">
        <w:tc>
          <w:tcPr>
            <w:tcW w:w="496" w:type="dxa"/>
          </w:tcPr>
          <w:p w:rsidR="00962D70" w:rsidRPr="0083692E" w:rsidRDefault="00962D70" w:rsidP="00962D70">
            <w:pPr>
              <w:rPr>
                <w:sz w:val="28"/>
                <w:szCs w:val="28"/>
              </w:rPr>
            </w:pPr>
            <w:r w:rsidRPr="0083692E">
              <w:rPr>
                <w:sz w:val="28"/>
                <w:szCs w:val="28"/>
              </w:rPr>
              <w:t>2</w:t>
            </w:r>
          </w:p>
        </w:tc>
        <w:tc>
          <w:tcPr>
            <w:tcW w:w="4289" w:type="dxa"/>
          </w:tcPr>
          <w:p w:rsidR="00962D70" w:rsidRPr="0083692E" w:rsidRDefault="00962D70" w:rsidP="00962D70">
            <w:pPr>
              <w:rPr>
                <w:sz w:val="28"/>
                <w:szCs w:val="28"/>
              </w:rPr>
            </w:pPr>
            <w:r w:rsidRPr="0083692E">
              <w:rPr>
                <w:sz w:val="28"/>
                <w:szCs w:val="28"/>
              </w:rPr>
              <w:t>Внутришкольной мон</w:t>
            </w:r>
            <w:r w:rsidR="00312D48">
              <w:rPr>
                <w:sz w:val="28"/>
                <w:szCs w:val="28"/>
              </w:rPr>
              <w:t>иторинг условий подготовки к ГИА</w:t>
            </w:r>
          </w:p>
        </w:tc>
        <w:tc>
          <w:tcPr>
            <w:tcW w:w="2393" w:type="dxa"/>
          </w:tcPr>
          <w:p w:rsidR="00962D70" w:rsidRPr="0083692E" w:rsidRDefault="00962D70" w:rsidP="00962D70">
            <w:pPr>
              <w:rPr>
                <w:sz w:val="28"/>
                <w:szCs w:val="28"/>
              </w:rPr>
            </w:pPr>
            <w:r w:rsidRPr="0083692E">
              <w:rPr>
                <w:sz w:val="28"/>
                <w:szCs w:val="28"/>
              </w:rPr>
              <w:t>ноябрь</w:t>
            </w:r>
          </w:p>
        </w:tc>
        <w:tc>
          <w:tcPr>
            <w:tcW w:w="3550" w:type="dxa"/>
          </w:tcPr>
          <w:p w:rsidR="00962D70" w:rsidRPr="0083692E" w:rsidRDefault="00962D70" w:rsidP="00962D70">
            <w:pPr>
              <w:rPr>
                <w:sz w:val="28"/>
                <w:szCs w:val="28"/>
              </w:rPr>
            </w:pPr>
            <w:r w:rsidRPr="0083692E">
              <w:rPr>
                <w:sz w:val="28"/>
                <w:szCs w:val="28"/>
              </w:rPr>
              <w:t>Зам дир по НМР</w:t>
            </w:r>
          </w:p>
        </w:tc>
      </w:tr>
      <w:tr w:rsidR="00962D70" w:rsidRPr="0083692E">
        <w:tc>
          <w:tcPr>
            <w:tcW w:w="496" w:type="dxa"/>
          </w:tcPr>
          <w:p w:rsidR="00962D70" w:rsidRPr="0083692E" w:rsidRDefault="00962D70" w:rsidP="00962D70">
            <w:pPr>
              <w:rPr>
                <w:sz w:val="28"/>
                <w:szCs w:val="28"/>
              </w:rPr>
            </w:pPr>
            <w:r w:rsidRPr="0083692E">
              <w:rPr>
                <w:sz w:val="28"/>
                <w:szCs w:val="28"/>
              </w:rPr>
              <w:t>3</w:t>
            </w:r>
          </w:p>
        </w:tc>
        <w:tc>
          <w:tcPr>
            <w:tcW w:w="4289" w:type="dxa"/>
          </w:tcPr>
          <w:p w:rsidR="00962D70" w:rsidRPr="0083692E" w:rsidRDefault="00962D70" w:rsidP="00962D70">
            <w:pPr>
              <w:rPr>
                <w:sz w:val="28"/>
                <w:szCs w:val="28"/>
              </w:rPr>
            </w:pPr>
            <w:r w:rsidRPr="0083692E">
              <w:rPr>
                <w:sz w:val="28"/>
                <w:szCs w:val="28"/>
              </w:rPr>
              <w:t>По</w:t>
            </w:r>
            <w:r w:rsidR="00312D48">
              <w:rPr>
                <w:sz w:val="28"/>
                <w:szCs w:val="28"/>
              </w:rPr>
              <w:t>дготовить стенды по тематике ОГЭ и ЕГЭ</w:t>
            </w:r>
          </w:p>
        </w:tc>
        <w:tc>
          <w:tcPr>
            <w:tcW w:w="2393" w:type="dxa"/>
          </w:tcPr>
          <w:p w:rsidR="00962D70" w:rsidRPr="0083692E" w:rsidRDefault="00962D70" w:rsidP="00962D70">
            <w:pPr>
              <w:rPr>
                <w:sz w:val="28"/>
                <w:szCs w:val="28"/>
              </w:rPr>
            </w:pPr>
            <w:r w:rsidRPr="0083692E">
              <w:rPr>
                <w:sz w:val="28"/>
                <w:szCs w:val="28"/>
              </w:rPr>
              <w:t>Октябрь - май</w:t>
            </w:r>
          </w:p>
        </w:tc>
        <w:tc>
          <w:tcPr>
            <w:tcW w:w="3550" w:type="dxa"/>
          </w:tcPr>
          <w:p w:rsidR="00962D70" w:rsidRPr="0083692E" w:rsidRDefault="00962D70" w:rsidP="00962D70">
            <w:pPr>
              <w:rPr>
                <w:sz w:val="28"/>
                <w:szCs w:val="28"/>
              </w:rPr>
            </w:pPr>
            <w:r w:rsidRPr="0083692E">
              <w:rPr>
                <w:sz w:val="28"/>
                <w:szCs w:val="28"/>
              </w:rPr>
              <w:t>Зам. дир. УВР</w:t>
            </w:r>
          </w:p>
        </w:tc>
      </w:tr>
      <w:tr w:rsidR="00962D70" w:rsidRPr="0083692E">
        <w:tc>
          <w:tcPr>
            <w:tcW w:w="496" w:type="dxa"/>
          </w:tcPr>
          <w:p w:rsidR="00962D70" w:rsidRPr="0083692E" w:rsidRDefault="00962D70" w:rsidP="00962D70">
            <w:pPr>
              <w:rPr>
                <w:sz w:val="28"/>
                <w:szCs w:val="28"/>
              </w:rPr>
            </w:pPr>
            <w:r w:rsidRPr="0083692E">
              <w:rPr>
                <w:sz w:val="28"/>
                <w:szCs w:val="28"/>
              </w:rPr>
              <w:t>4</w:t>
            </w:r>
          </w:p>
        </w:tc>
        <w:tc>
          <w:tcPr>
            <w:tcW w:w="4289" w:type="dxa"/>
          </w:tcPr>
          <w:p w:rsidR="00962D70" w:rsidRPr="0083692E" w:rsidRDefault="00962D70" w:rsidP="00962D70">
            <w:pPr>
              <w:rPr>
                <w:sz w:val="28"/>
                <w:szCs w:val="28"/>
              </w:rPr>
            </w:pPr>
            <w:r w:rsidRPr="0083692E">
              <w:rPr>
                <w:sz w:val="28"/>
                <w:szCs w:val="28"/>
              </w:rPr>
              <w:t>Провести тренирово</w:t>
            </w:r>
            <w:r w:rsidR="00312D48">
              <w:rPr>
                <w:sz w:val="28"/>
                <w:szCs w:val="28"/>
              </w:rPr>
              <w:t>чные занятия по подготовке к ОГЭ и ЕГЭ</w:t>
            </w:r>
          </w:p>
        </w:tc>
        <w:tc>
          <w:tcPr>
            <w:tcW w:w="2393" w:type="dxa"/>
          </w:tcPr>
          <w:p w:rsidR="00962D70" w:rsidRPr="0083692E" w:rsidRDefault="00962D70" w:rsidP="00962D70">
            <w:pPr>
              <w:rPr>
                <w:sz w:val="28"/>
                <w:szCs w:val="28"/>
              </w:rPr>
            </w:pPr>
            <w:r w:rsidRPr="0083692E">
              <w:rPr>
                <w:sz w:val="28"/>
                <w:szCs w:val="28"/>
              </w:rPr>
              <w:t>В течение года</w:t>
            </w:r>
          </w:p>
        </w:tc>
        <w:tc>
          <w:tcPr>
            <w:tcW w:w="3550" w:type="dxa"/>
          </w:tcPr>
          <w:p w:rsidR="00962D70" w:rsidRPr="0083692E" w:rsidRDefault="00962D70" w:rsidP="00962D70">
            <w:pPr>
              <w:rPr>
                <w:sz w:val="28"/>
                <w:szCs w:val="28"/>
              </w:rPr>
            </w:pPr>
            <w:r w:rsidRPr="0083692E">
              <w:rPr>
                <w:sz w:val="28"/>
                <w:szCs w:val="28"/>
              </w:rPr>
              <w:t>Учителя-предметники.</w:t>
            </w:r>
          </w:p>
        </w:tc>
      </w:tr>
      <w:tr w:rsidR="00962D70" w:rsidRPr="0083692E">
        <w:tc>
          <w:tcPr>
            <w:tcW w:w="496" w:type="dxa"/>
          </w:tcPr>
          <w:p w:rsidR="00962D70" w:rsidRPr="0083692E" w:rsidRDefault="00962D70" w:rsidP="00962D70">
            <w:pPr>
              <w:rPr>
                <w:sz w:val="28"/>
                <w:szCs w:val="28"/>
              </w:rPr>
            </w:pPr>
            <w:r w:rsidRPr="0083692E">
              <w:rPr>
                <w:sz w:val="28"/>
                <w:szCs w:val="28"/>
              </w:rPr>
              <w:t>5</w:t>
            </w:r>
          </w:p>
        </w:tc>
        <w:tc>
          <w:tcPr>
            <w:tcW w:w="4289" w:type="dxa"/>
          </w:tcPr>
          <w:p w:rsidR="00962D70" w:rsidRPr="0083692E" w:rsidRDefault="00962D70" w:rsidP="00962D70">
            <w:pPr>
              <w:rPr>
                <w:sz w:val="28"/>
                <w:szCs w:val="28"/>
              </w:rPr>
            </w:pPr>
            <w:r w:rsidRPr="0083692E">
              <w:rPr>
                <w:sz w:val="28"/>
                <w:szCs w:val="28"/>
              </w:rPr>
              <w:t xml:space="preserve">Провести в школе род. Собрание по разъяснению особенности проведения </w:t>
            </w:r>
            <w:r w:rsidR="00312D48">
              <w:rPr>
                <w:sz w:val="28"/>
                <w:szCs w:val="28"/>
              </w:rPr>
              <w:t>итоговой аттестации по форме ОГЭ и ЕГЭ</w:t>
            </w:r>
            <w:r w:rsidRPr="0083692E">
              <w:rPr>
                <w:sz w:val="28"/>
                <w:szCs w:val="28"/>
              </w:rPr>
              <w:t xml:space="preserve"> </w:t>
            </w:r>
          </w:p>
        </w:tc>
        <w:tc>
          <w:tcPr>
            <w:tcW w:w="2393" w:type="dxa"/>
          </w:tcPr>
          <w:p w:rsidR="00962D70" w:rsidRPr="0083692E" w:rsidRDefault="00962D70" w:rsidP="00962D70">
            <w:pPr>
              <w:rPr>
                <w:sz w:val="28"/>
                <w:szCs w:val="28"/>
              </w:rPr>
            </w:pPr>
            <w:r w:rsidRPr="0083692E">
              <w:rPr>
                <w:sz w:val="28"/>
                <w:szCs w:val="28"/>
              </w:rPr>
              <w:t>Сентябрь – май</w:t>
            </w:r>
          </w:p>
        </w:tc>
        <w:tc>
          <w:tcPr>
            <w:tcW w:w="3550" w:type="dxa"/>
          </w:tcPr>
          <w:p w:rsidR="00962D70" w:rsidRPr="0083692E" w:rsidRDefault="00962D70" w:rsidP="00962D70">
            <w:pPr>
              <w:rPr>
                <w:sz w:val="28"/>
                <w:szCs w:val="28"/>
              </w:rPr>
            </w:pPr>
            <w:r w:rsidRPr="0083692E">
              <w:rPr>
                <w:sz w:val="28"/>
                <w:szCs w:val="28"/>
              </w:rPr>
              <w:t>Кл. рук.</w:t>
            </w:r>
          </w:p>
          <w:p w:rsidR="00962D70" w:rsidRPr="0083692E" w:rsidRDefault="00962D70" w:rsidP="00962D70">
            <w:pPr>
              <w:rPr>
                <w:sz w:val="28"/>
                <w:szCs w:val="28"/>
              </w:rPr>
            </w:pPr>
          </w:p>
        </w:tc>
      </w:tr>
      <w:tr w:rsidR="00962D70" w:rsidRPr="0083692E">
        <w:tc>
          <w:tcPr>
            <w:tcW w:w="496" w:type="dxa"/>
          </w:tcPr>
          <w:p w:rsidR="00962D70" w:rsidRPr="0083692E" w:rsidRDefault="00962D70" w:rsidP="00962D70">
            <w:pPr>
              <w:rPr>
                <w:sz w:val="28"/>
                <w:szCs w:val="28"/>
              </w:rPr>
            </w:pPr>
            <w:r w:rsidRPr="0083692E">
              <w:rPr>
                <w:sz w:val="28"/>
                <w:szCs w:val="28"/>
              </w:rPr>
              <w:t>6</w:t>
            </w:r>
          </w:p>
        </w:tc>
        <w:tc>
          <w:tcPr>
            <w:tcW w:w="4289" w:type="dxa"/>
          </w:tcPr>
          <w:p w:rsidR="00962D70" w:rsidRPr="0083692E" w:rsidRDefault="00962D70" w:rsidP="00962D70">
            <w:pPr>
              <w:rPr>
                <w:sz w:val="28"/>
                <w:szCs w:val="28"/>
              </w:rPr>
            </w:pPr>
            <w:r w:rsidRPr="0083692E">
              <w:rPr>
                <w:sz w:val="28"/>
                <w:szCs w:val="28"/>
              </w:rPr>
              <w:t>Ознакомление выпускников школьников с нормативны</w:t>
            </w:r>
            <w:r w:rsidR="00312D48">
              <w:rPr>
                <w:sz w:val="28"/>
                <w:szCs w:val="28"/>
              </w:rPr>
              <w:t>ми документами по проведению ГИА</w:t>
            </w:r>
            <w:r w:rsidRPr="0083692E">
              <w:rPr>
                <w:sz w:val="28"/>
                <w:szCs w:val="28"/>
              </w:rPr>
              <w:t xml:space="preserve"> </w:t>
            </w:r>
          </w:p>
        </w:tc>
        <w:tc>
          <w:tcPr>
            <w:tcW w:w="2393" w:type="dxa"/>
          </w:tcPr>
          <w:p w:rsidR="00962D70" w:rsidRPr="0083692E" w:rsidRDefault="00962D70" w:rsidP="00962D70">
            <w:pPr>
              <w:rPr>
                <w:sz w:val="28"/>
                <w:szCs w:val="28"/>
              </w:rPr>
            </w:pPr>
            <w:r w:rsidRPr="0083692E">
              <w:rPr>
                <w:sz w:val="28"/>
                <w:szCs w:val="28"/>
              </w:rPr>
              <w:t>Каждый учебный год</w:t>
            </w:r>
          </w:p>
        </w:tc>
        <w:tc>
          <w:tcPr>
            <w:tcW w:w="3550" w:type="dxa"/>
          </w:tcPr>
          <w:p w:rsidR="00962D70" w:rsidRPr="0083692E" w:rsidRDefault="00962D70" w:rsidP="00962D70">
            <w:pPr>
              <w:rPr>
                <w:sz w:val="28"/>
                <w:szCs w:val="28"/>
              </w:rPr>
            </w:pPr>
            <w:r w:rsidRPr="0083692E">
              <w:rPr>
                <w:sz w:val="28"/>
                <w:szCs w:val="28"/>
              </w:rPr>
              <w:t>Кл. рук. 11 кл.</w:t>
            </w:r>
          </w:p>
        </w:tc>
      </w:tr>
      <w:tr w:rsidR="00962D70" w:rsidRPr="0083692E">
        <w:tc>
          <w:tcPr>
            <w:tcW w:w="496" w:type="dxa"/>
          </w:tcPr>
          <w:p w:rsidR="00962D70" w:rsidRPr="0083692E" w:rsidRDefault="00962D70" w:rsidP="00962D70">
            <w:pPr>
              <w:rPr>
                <w:sz w:val="28"/>
                <w:szCs w:val="28"/>
              </w:rPr>
            </w:pPr>
            <w:r w:rsidRPr="0083692E">
              <w:rPr>
                <w:sz w:val="28"/>
                <w:szCs w:val="28"/>
              </w:rPr>
              <w:t>7</w:t>
            </w:r>
          </w:p>
        </w:tc>
        <w:tc>
          <w:tcPr>
            <w:tcW w:w="4289" w:type="dxa"/>
          </w:tcPr>
          <w:p w:rsidR="00962D70" w:rsidRPr="0083692E" w:rsidRDefault="00962D70" w:rsidP="00962D70">
            <w:pPr>
              <w:rPr>
                <w:sz w:val="28"/>
                <w:szCs w:val="28"/>
              </w:rPr>
            </w:pPr>
            <w:r w:rsidRPr="0083692E">
              <w:rPr>
                <w:sz w:val="28"/>
                <w:szCs w:val="28"/>
              </w:rPr>
              <w:t>Организовать в школе проведение допол</w:t>
            </w:r>
            <w:r w:rsidR="00312D48">
              <w:rPr>
                <w:sz w:val="28"/>
                <w:szCs w:val="28"/>
              </w:rPr>
              <w:t>нительных занятий по русс. яз. ,</w:t>
            </w:r>
            <w:r w:rsidR="00D62E0E" w:rsidRPr="0083692E">
              <w:rPr>
                <w:sz w:val="28"/>
                <w:szCs w:val="28"/>
              </w:rPr>
              <w:t xml:space="preserve"> матем</w:t>
            </w:r>
            <w:r w:rsidRPr="0083692E">
              <w:rPr>
                <w:sz w:val="28"/>
                <w:szCs w:val="28"/>
              </w:rPr>
              <w:t xml:space="preserve">. </w:t>
            </w:r>
            <w:r w:rsidR="00312D48">
              <w:rPr>
                <w:sz w:val="28"/>
                <w:szCs w:val="28"/>
              </w:rPr>
              <w:t>И предметов по выбору.</w:t>
            </w:r>
          </w:p>
        </w:tc>
        <w:tc>
          <w:tcPr>
            <w:tcW w:w="2393" w:type="dxa"/>
          </w:tcPr>
          <w:p w:rsidR="00962D70" w:rsidRPr="0083692E" w:rsidRDefault="00962D70" w:rsidP="00962D70">
            <w:pPr>
              <w:rPr>
                <w:sz w:val="28"/>
                <w:szCs w:val="28"/>
              </w:rPr>
            </w:pPr>
            <w:r w:rsidRPr="0083692E">
              <w:rPr>
                <w:sz w:val="28"/>
                <w:szCs w:val="28"/>
              </w:rPr>
              <w:t>В течении года</w:t>
            </w:r>
          </w:p>
        </w:tc>
        <w:tc>
          <w:tcPr>
            <w:tcW w:w="3550" w:type="dxa"/>
          </w:tcPr>
          <w:p w:rsidR="00962D70" w:rsidRPr="0083692E" w:rsidRDefault="00A74F72" w:rsidP="00962D70">
            <w:pPr>
              <w:rPr>
                <w:sz w:val="28"/>
                <w:szCs w:val="28"/>
              </w:rPr>
            </w:pPr>
            <w:r>
              <w:rPr>
                <w:sz w:val="28"/>
                <w:szCs w:val="28"/>
              </w:rPr>
              <w:t>Учителя-предм</w:t>
            </w:r>
          </w:p>
        </w:tc>
      </w:tr>
      <w:tr w:rsidR="00962D70" w:rsidRPr="0083692E">
        <w:tc>
          <w:tcPr>
            <w:tcW w:w="496" w:type="dxa"/>
          </w:tcPr>
          <w:p w:rsidR="00962D70" w:rsidRPr="0083692E" w:rsidRDefault="00962D70" w:rsidP="00962D70">
            <w:pPr>
              <w:rPr>
                <w:sz w:val="28"/>
                <w:szCs w:val="28"/>
              </w:rPr>
            </w:pPr>
            <w:r w:rsidRPr="0083692E">
              <w:rPr>
                <w:sz w:val="28"/>
                <w:szCs w:val="28"/>
              </w:rPr>
              <w:t>8</w:t>
            </w:r>
          </w:p>
        </w:tc>
        <w:tc>
          <w:tcPr>
            <w:tcW w:w="4289" w:type="dxa"/>
          </w:tcPr>
          <w:p w:rsidR="00962D70" w:rsidRPr="0083692E" w:rsidRDefault="00962D70" w:rsidP="00962D70">
            <w:pPr>
              <w:rPr>
                <w:sz w:val="28"/>
                <w:szCs w:val="28"/>
              </w:rPr>
            </w:pPr>
            <w:r w:rsidRPr="0083692E">
              <w:rPr>
                <w:sz w:val="28"/>
                <w:szCs w:val="28"/>
              </w:rPr>
              <w:t>Принять участие в проб</w:t>
            </w:r>
            <w:r w:rsidR="00312D48">
              <w:rPr>
                <w:sz w:val="28"/>
                <w:szCs w:val="28"/>
              </w:rPr>
              <w:t>ных экзаменах ОГЭ и ЕГЭ по русс. яз. и</w:t>
            </w:r>
            <w:r w:rsidRPr="0083692E">
              <w:rPr>
                <w:sz w:val="28"/>
                <w:szCs w:val="28"/>
              </w:rPr>
              <w:t xml:space="preserve"> математике</w:t>
            </w:r>
          </w:p>
        </w:tc>
        <w:tc>
          <w:tcPr>
            <w:tcW w:w="2393" w:type="dxa"/>
          </w:tcPr>
          <w:p w:rsidR="00962D70" w:rsidRPr="0083692E" w:rsidRDefault="00962D70" w:rsidP="00962D70">
            <w:pPr>
              <w:rPr>
                <w:sz w:val="28"/>
                <w:szCs w:val="28"/>
              </w:rPr>
            </w:pPr>
            <w:r w:rsidRPr="0083692E">
              <w:rPr>
                <w:sz w:val="28"/>
                <w:szCs w:val="28"/>
              </w:rPr>
              <w:t>Ноябрь – апрель</w:t>
            </w:r>
          </w:p>
        </w:tc>
        <w:tc>
          <w:tcPr>
            <w:tcW w:w="3550" w:type="dxa"/>
          </w:tcPr>
          <w:p w:rsidR="00962D70" w:rsidRPr="0083692E" w:rsidRDefault="00962D70" w:rsidP="00962D70">
            <w:pPr>
              <w:rPr>
                <w:sz w:val="28"/>
                <w:szCs w:val="28"/>
              </w:rPr>
            </w:pPr>
            <w:r w:rsidRPr="0083692E">
              <w:rPr>
                <w:sz w:val="28"/>
                <w:szCs w:val="28"/>
              </w:rPr>
              <w:t>Кл. рук.</w:t>
            </w:r>
          </w:p>
        </w:tc>
      </w:tr>
      <w:tr w:rsidR="00962D70" w:rsidRPr="0083692E">
        <w:tc>
          <w:tcPr>
            <w:tcW w:w="496" w:type="dxa"/>
          </w:tcPr>
          <w:p w:rsidR="00962D70" w:rsidRPr="0083692E" w:rsidRDefault="00962D70" w:rsidP="00962D70">
            <w:pPr>
              <w:rPr>
                <w:sz w:val="28"/>
                <w:szCs w:val="28"/>
              </w:rPr>
            </w:pPr>
            <w:r w:rsidRPr="0083692E">
              <w:rPr>
                <w:sz w:val="28"/>
                <w:szCs w:val="28"/>
              </w:rPr>
              <w:t>9</w:t>
            </w:r>
          </w:p>
        </w:tc>
        <w:tc>
          <w:tcPr>
            <w:tcW w:w="4289" w:type="dxa"/>
          </w:tcPr>
          <w:p w:rsidR="00962D70" w:rsidRPr="0083692E" w:rsidRDefault="00962D70" w:rsidP="00962D70">
            <w:pPr>
              <w:rPr>
                <w:sz w:val="28"/>
                <w:szCs w:val="28"/>
              </w:rPr>
            </w:pPr>
            <w:r w:rsidRPr="0083692E">
              <w:rPr>
                <w:sz w:val="28"/>
                <w:szCs w:val="28"/>
              </w:rPr>
              <w:t xml:space="preserve">Заслушать итоги пробных </w:t>
            </w:r>
            <w:r w:rsidR="00312D48">
              <w:rPr>
                <w:sz w:val="28"/>
                <w:szCs w:val="28"/>
              </w:rPr>
              <w:t xml:space="preserve">ОГЭ и </w:t>
            </w:r>
            <w:r w:rsidRPr="0083692E">
              <w:rPr>
                <w:sz w:val="28"/>
                <w:szCs w:val="28"/>
              </w:rPr>
              <w:t xml:space="preserve">ЕГЭ на одном из совещаний при директоре. </w:t>
            </w:r>
          </w:p>
        </w:tc>
        <w:tc>
          <w:tcPr>
            <w:tcW w:w="2393" w:type="dxa"/>
          </w:tcPr>
          <w:p w:rsidR="00962D70" w:rsidRPr="0083692E" w:rsidRDefault="00962D70" w:rsidP="00962D70">
            <w:pPr>
              <w:rPr>
                <w:sz w:val="28"/>
                <w:szCs w:val="28"/>
              </w:rPr>
            </w:pPr>
            <w:r w:rsidRPr="0083692E">
              <w:rPr>
                <w:sz w:val="28"/>
                <w:szCs w:val="28"/>
              </w:rPr>
              <w:t xml:space="preserve">Апрель </w:t>
            </w:r>
          </w:p>
        </w:tc>
        <w:tc>
          <w:tcPr>
            <w:tcW w:w="3550" w:type="dxa"/>
          </w:tcPr>
          <w:p w:rsidR="00962D70" w:rsidRPr="0083692E" w:rsidRDefault="00A74F72" w:rsidP="00962D70">
            <w:pPr>
              <w:rPr>
                <w:sz w:val="28"/>
                <w:szCs w:val="28"/>
              </w:rPr>
            </w:pPr>
            <w:r>
              <w:rPr>
                <w:sz w:val="28"/>
                <w:szCs w:val="28"/>
              </w:rPr>
              <w:t>Учителя-предм</w:t>
            </w:r>
          </w:p>
        </w:tc>
      </w:tr>
      <w:tr w:rsidR="00962D70" w:rsidRPr="0083692E">
        <w:tc>
          <w:tcPr>
            <w:tcW w:w="496" w:type="dxa"/>
          </w:tcPr>
          <w:p w:rsidR="00962D70" w:rsidRPr="0083692E" w:rsidRDefault="00962D70" w:rsidP="00962D70">
            <w:pPr>
              <w:rPr>
                <w:sz w:val="28"/>
                <w:szCs w:val="28"/>
              </w:rPr>
            </w:pPr>
            <w:r w:rsidRPr="0083692E">
              <w:rPr>
                <w:sz w:val="28"/>
                <w:szCs w:val="28"/>
              </w:rPr>
              <w:t>10</w:t>
            </w:r>
          </w:p>
        </w:tc>
        <w:tc>
          <w:tcPr>
            <w:tcW w:w="4289" w:type="dxa"/>
          </w:tcPr>
          <w:p w:rsidR="00962D70" w:rsidRPr="0083692E" w:rsidRDefault="00962D70" w:rsidP="00962D70">
            <w:pPr>
              <w:rPr>
                <w:sz w:val="28"/>
                <w:szCs w:val="28"/>
              </w:rPr>
            </w:pPr>
            <w:r w:rsidRPr="0083692E">
              <w:rPr>
                <w:sz w:val="28"/>
                <w:szCs w:val="28"/>
              </w:rPr>
              <w:t>Подготовить в РУО список и сведения о выпускниках школы</w:t>
            </w:r>
          </w:p>
        </w:tc>
        <w:tc>
          <w:tcPr>
            <w:tcW w:w="2393" w:type="dxa"/>
          </w:tcPr>
          <w:p w:rsidR="00962D70" w:rsidRPr="0083692E" w:rsidRDefault="00962D70" w:rsidP="00962D70">
            <w:pPr>
              <w:rPr>
                <w:sz w:val="28"/>
                <w:szCs w:val="28"/>
              </w:rPr>
            </w:pPr>
            <w:r w:rsidRPr="0083692E">
              <w:rPr>
                <w:sz w:val="28"/>
                <w:szCs w:val="28"/>
              </w:rPr>
              <w:t>Октябрь</w:t>
            </w:r>
          </w:p>
        </w:tc>
        <w:tc>
          <w:tcPr>
            <w:tcW w:w="3550" w:type="dxa"/>
          </w:tcPr>
          <w:p w:rsidR="00962D70" w:rsidRPr="0083692E" w:rsidRDefault="00962D70" w:rsidP="00962D70">
            <w:pPr>
              <w:rPr>
                <w:sz w:val="28"/>
                <w:szCs w:val="28"/>
              </w:rPr>
            </w:pPr>
            <w:r w:rsidRPr="0083692E">
              <w:rPr>
                <w:sz w:val="28"/>
                <w:szCs w:val="28"/>
              </w:rPr>
              <w:t>Гаджиева С.М.</w:t>
            </w:r>
          </w:p>
        </w:tc>
      </w:tr>
      <w:tr w:rsidR="00962D70" w:rsidRPr="0083692E">
        <w:tc>
          <w:tcPr>
            <w:tcW w:w="496" w:type="dxa"/>
          </w:tcPr>
          <w:p w:rsidR="00962D70" w:rsidRPr="0083692E" w:rsidRDefault="00962D70" w:rsidP="00962D70">
            <w:pPr>
              <w:rPr>
                <w:sz w:val="28"/>
                <w:szCs w:val="28"/>
              </w:rPr>
            </w:pPr>
            <w:r w:rsidRPr="0083692E">
              <w:rPr>
                <w:sz w:val="28"/>
                <w:szCs w:val="28"/>
              </w:rPr>
              <w:t>11</w:t>
            </w:r>
          </w:p>
        </w:tc>
        <w:tc>
          <w:tcPr>
            <w:tcW w:w="4289" w:type="dxa"/>
          </w:tcPr>
          <w:p w:rsidR="00962D70" w:rsidRPr="0083692E" w:rsidRDefault="00962D70" w:rsidP="00962D70">
            <w:pPr>
              <w:rPr>
                <w:sz w:val="28"/>
                <w:szCs w:val="28"/>
              </w:rPr>
            </w:pPr>
            <w:r w:rsidRPr="0083692E">
              <w:rPr>
                <w:sz w:val="28"/>
                <w:szCs w:val="28"/>
              </w:rPr>
              <w:t xml:space="preserve">Организовать транспорт для доставки выпускников в пункты </w:t>
            </w:r>
            <w:r w:rsidR="00312D48">
              <w:rPr>
                <w:sz w:val="28"/>
                <w:szCs w:val="28"/>
              </w:rPr>
              <w:t>проведения ГИА</w:t>
            </w:r>
            <w:r w:rsidRPr="0083692E">
              <w:rPr>
                <w:sz w:val="28"/>
                <w:szCs w:val="28"/>
              </w:rPr>
              <w:t xml:space="preserve"> в дни экзаменов</w:t>
            </w:r>
          </w:p>
        </w:tc>
        <w:tc>
          <w:tcPr>
            <w:tcW w:w="2393" w:type="dxa"/>
          </w:tcPr>
          <w:p w:rsidR="00962D70" w:rsidRPr="0083692E" w:rsidRDefault="00962D70" w:rsidP="00962D70">
            <w:pPr>
              <w:rPr>
                <w:sz w:val="28"/>
                <w:szCs w:val="28"/>
              </w:rPr>
            </w:pPr>
            <w:r w:rsidRPr="0083692E">
              <w:rPr>
                <w:sz w:val="28"/>
                <w:szCs w:val="28"/>
              </w:rPr>
              <w:t xml:space="preserve">Май – июнь </w:t>
            </w:r>
          </w:p>
        </w:tc>
        <w:tc>
          <w:tcPr>
            <w:tcW w:w="3550" w:type="dxa"/>
          </w:tcPr>
          <w:p w:rsidR="00962D70" w:rsidRPr="0083692E" w:rsidRDefault="00962D70" w:rsidP="00962D70">
            <w:pPr>
              <w:rPr>
                <w:sz w:val="28"/>
                <w:szCs w:val="28"/>
              </w:rPr>
            </w:pPr>
            <w:r w:rsidRPr="0083692E">
              <w:rPr>
                <w:sz w:val="28"/>
                <w:szCs w:val="28"/>
              </w:rPr>
              <w:t>Кл. рук. И родители.</w:t>
            </w:r>
          </w:p>
        </w:tc>
      </w:tr>
      <w:tr w:rsidR="00312D48" w:rsidRPr="0083692E">
        <w:tc>
          <w:tcPr>
            <w:tcW w:w="496" w:type="dxa"/>
          </w:tcPr>
          <w:p w:rsidR="00312D48" w:rsidRDefault="00312D48" w:rsidP="00312D48">
            <w:pPr>
              <w:rPr>
                <w:sz w:val="28"/>
                <w:szCs w:val="28"/>
              </w:rPr>
            </w:pPr>
            <w:r>
              <w:rPr>
                <w:sz w:val="28"/>
                <w:szCs w:val="28"/>
              </w:rPr>
              <w:t>12</w:t>
            </w:r>
          </w:p>
        </w:tc>
        <w:tc>
          <w:tcPr>
            <w:tcW w:w="4289" w:type="dxa"/>
          </w:tcPr>
          <w:p w:rsidR="00312D48" w:rsidRDefault="00312D48" w:rsidP="00312D48">
            <w:pPr>
              <w:rPr>
                <w:sz w:val="28"/>
                <w:szCs w:val="28"/>
              </w:rPr>
            </w:pPr>
            <w:r>
              <w:rPr>
                <w:sz w:val="28"/>
                <w:szCs w:val="28"/>
              </w:rPr>
              <w:t>Итоговое сочинение (изложение) для 11 классов , как условие допуска к ЕГЭ.</w:t>
            </w:r>
          </w:p>
        </w:tc>
        <w:tc>
          <w:tcPr>
            <w:tcW w:w="2393" w:type="dxa"/>
          </w:tcPr>
          <w:p w:rsidR="00312D48" w:rsidRDefault="00312D48" w:rsidP="00312D48">
            <w:pPr>
              <w:rPr>
                <w:sz w:val="28"/>
                <w:szCs w:val="28"/>
              </w:rPr>
            </w:pPr>
            <w:r>
              <w:rPr>
                <w:sz w:val="28"/>
                <w:szCs w:val="28"/>
              </w:rPr>
              <w:t>декабрь</w:t>
            </w:r>
          </w:p>
        </w:tc>
        <w:tc>
          <w:tcPr>
            <w:tcW w:w="3550" w:type="dxa"/>
          </w:tcPr>
          <w:p w:rsidR="00312D48" w:rsidRDefault="00312D48" w:rsidP="00312D48">
            <w:pPr>
              <w:rPr>
                <w:sz w:val="28"/>
                <w:szCs w:val="28"/>
              </w:rPr>
            </w:pPr>
            <w:r>
              <w:rPr>
                <w:sz w:val="28"/>
                <w:szCs w:val="28"/>
              </w:rPr>
              <w:t>Замдир по УВР, учителя предметники</w:t>
            </w:r>
          </w:p>
        </w:tc>
      </w:tr>
      <w:tr w:rsidR="00312D48" w:rsidRPr="0083692E">
        <w:tc>
          <w:tcPr>
            <w:tcW w:w="496" w:type="dxa"/>
          </w:tcPr>
          <w:p w:rsidR="00312D48" w:rsidRDefault="00312D48" w:rsidP="00312D48">
            <w:pPr>
              <w:rPr>
                <w:sz w:val="28"/>
                <w:szCs w:val="28"/>
              </w:rPr>
            </w:pPr>
            <w:r>
              <w:rPr>
                <w:sz w:val="28"/>
                <w:szCs w:val="28"/>
              </w:rPr>
              <w:t>13</w:t>
            </w:r>
          </w:p>
        </w:tc>
        <w:tc>
          <w:tcPr>
            <w:tcW w:w="4289" w:type="dxa"/>
          </w:tcPr>
          <w:p w:rsidR="00312D48" w:rsidRDefault="00312D48" w:rsidP="00312D48">
            <w:pPr>
              <w:rPr>
                <w:sz w:val="28"/>
                <w:szCs w:val="28"/>
              </w:rPr>
            </w:pPr>
            <w:r>
              <w:rPr>
                <w:sz w:val="28"/>
                <w:szCs w:val="28"/>
              </w:rPr>
              <w:t>Проведение итогового собеседования по русскому языку в 9-ых классах, как условие допуска к ОГЭ.</w:t>
            </w:r>
          </w:p>
        </w:tc>
        <w:tc>
          <w:tcPr>
            <w:tcW w:w="2393" w:type="dxa"/>
          </w:tcPr>
          <w:p w:rsidR="00312D48" w:rsidRDefault="00312D48" w:rsidP="00312D48">
            <w:pPr>
              <w:rPr>
                <w:sz w:val="28"/>
                <w:szCs w:val="28"/>
              </w:rPr>
            </w:pPr>
            <w:r>
              <w:rPr>
                <w:sz w:val="28"/>
                <w:szCs w:val="28"/>
              </w:rPr>
              <w:t xml:space="preserve">Февраль </w:t>
            </w:r>
          </w:p>
        </w:tc>
        <w:tc>
          <w:tcPr>
            <w:tcW w:w="3550" w:type="dxa"/>
          </w:tcPr>
          <w:p w:rsidR="00312D48" w:rsidRDefault="00312D48" w:rsidP="00312D48">
            <w:pPr>
              <w:rPr>
                <w:sz w:val="28"/>
                <w:szCs w:val="28"/>
              </w:rPr>
            </w:pPr>
            <w:r>
              <w:rPr>
                <w:sz w:val="28"/>
                <w:szCs w:val="28"/>
              </w:rPr>
              <w:t>Замдир по УВР, учителя предметники</w:t>
            </w:r>
          </w:p>
        </w:tc>
      </w:tr>
      <w:tr w:rsidR="00312D48" w:rsidRPr="0083692E">
        <w:tc>
          <w:tcPr>
            <w:tcW w:w="496" w:type="dxa"/>
          </w:tcPr>
          <w:p w:rsidR="00312D48" w:rsidRPr="0083692E" w:rsidRDefault="00312D48" w:rsidP="00312D48">
            <w:pPr>
              <w:rPr>
                <w:sz w:val="28"/>
                <w:szCs w:val="28"/>
              </w:rPr>
            </w:pPr>
            <w:r>
              <w:rPr>
                <w:sz w:val="28"/>
                <w:szCs w:val="28"/>
              </w:rPr>
              <w:t>14</w:t>
            </w:r>
          </w:p>
        </w:tc>
        <w:tc>
          <w:tcPr>
            <w:tcW w:w="4289" w:type="dxa"/>
          </w:tcPr>
          <w:p w:rsidR="00312D48" w:rsidRPr="0083692E" w:rsidRDefault="00312D48" w:rsidP="00312D48">
            <w:pPr>
              <w:rPr>
                <w:sz w:val="28"/>
                <w:szCs w:val="28"/>
              </w:rPr>
            </w:pPr>
            <w:r w:rsidRPr="0083692E">
              <w:rPr>
                <w:sz w:val="28"/>
                <w:szCs w:val="28"/>
              </w:rPr>
              <w:t xml:space="preserve">Реализация программы «Скорая </w:t>
            </w:r>
            <w:r w:rsidRPr="0083692E">
              <w:rPr>
                <w:sz w:val="28"/>
                <w:szCs w:val="28"/>
              </w:rPr>
              <w:lastRenderedPageBreak/>
              <w:t>помощь»</w:t>
            </w:r>
          </w:p>
        </w:tc>
        <w:tc>
          <w:tcPr>
            <w:tcW w:w="2393" w:type="dxa"/>
          </w:tcPr>
          <w:p w:rsidR="00312D48" w:rsidRPr="0083692E" w:rsidRDefault="00312D48" w:rsidP="00312D48">
            <w:pPr>
              <w:rPr>
                <w:sz w:val="28"/>
                <w:szCs w:val="28"/>
              </w:rPr>
            </w:pPr>
            <w:r w:rsidRPr="0083692E">
              <w:rPr>
                <w:sz w:val="28"/>
                <w:szCs w:val="28"/>
              </w:rPr>
              <w:lastRenderedPageBreak/>
              <w:t>В течение года</w:t>
            </w:r>
          </w:p>
        </w:tc>
        <w:tc>
          <w:tcPr>
            <w:tcW w:w="3550" w:type="dxa"/>
          </w:tcPr>
          <w:p w:rsidR="00312D48" w:rsidRPr="0083692E" w:rsidRDefault="00312D48" w:rsidP="00312D48">
            <w:pPr>
              <w:rPr>
                <w:sz w:val="28"/>
                <w:szCs w:val="28"/>
              </w:rPr>
            </w:pPr>
            <w:r w:rsidRPr="0083692E">
              <w:rPr>
                <w:sz w:val="28"/>
                <w:szCs w:val="28"/>
              </w:rPr>
              <w:t xml:space="preserve">Психолог, завуч </w:t>
            </w:r>
          </w:p>
        </w:tc>
      </w:tr>
      <w:tr w:rsidR="00312D48" w:rsidRPr="0083692E">
        <w:tc>
          <w:tcPr>
            <w:tcW w:w="496" w:type="dxa"/>
          </w:tcPr>
          <w:p w:rsidR="00312D48" w:rsidRPr="0083692E" w:rsidRDefault="00312D48" w:rsidP="00312D48">
            <w:pPr>
              <w:rPr>
                <w:sz w:val="28"/>
                <w:szCs w:val="28"/>
              </w:rPr>
            </w:pPr>
            <w:r>
              <w:rPr>
                <w:sz w:val="28"/>
                <w:szCs w:val="28"/>
              </w:rPr>
              <w:lastRenderedPageBreak/>
              <w:t>15</w:t>
            </w:r>
          </w:p>
        </w:tc>
        <w:tc>
          <w:tcPr>
            <w:tcW w:w="4289" w:type="dxa"/>
          </w:tcPr>
          <w:p w:rsidR="00312D48" w:rsidRPr="0083692E" w:rsidRDefault="00312D48" w:rsidP="00312D48">
            <w:pPr>
              <w:rPr>
                <w:sz w:val="28"/>
                <w:szCs w:val="28"/>
              </w:rPr>
            </w:pPr>
            <w:r w:rsidRPr="0083692E">
              <w:rPr>
                <w:sz w:val="28"/>
                <w:szCs w:val="28"/>
              </w:rPr>
              <w:t>Принимать участие в обучении и инструктаже организаторов</w:t>
            </w:r>
            <w:r>
              <w:rPr>
                <w:sz w:val="28"/>
                <w:szCs w:val="28"/>
              </w:rPr>
              <w:t xml:space="preserve"> и дежурных по проведению ОГЭ и ЕГЭ</w:t>
            </w:r>
          </w:p>
        </w:tc>
        <w:tc>
          <w:tcPr>
            <w:tcW w:w="2393" w:type="dxa"/>
          </w:tcPr>
          <w:p w:rsidR="00312D48" w:rsidRPr="0083692E" w:rsidRDefault="00312D48" w:rsidP="00312D48">
            <w:pPr>
              <w:rPr>
                <w:sz w:val="28"/>
                <w:szCs w:val="28"/>
              </w:rPr>
            </w:pPr>
            <w:r w:rsidRPr="0083692E">
              <w:rPr>
                <w:sz w:val="28"/>
                <w:szCs w:val="28"/>
              </w:rPr>
              <w:t>По графику</w:t>
            </w:r>
          </w:p>
        </w:tc>
        <w:tc>
          <w:tcPr>
            <w:tcW w:w="3550" w:type="dxa"/>
          </w:tcPr>
          <w:p w:rsidR="00312D48" w:rsidRPr="0083692E" w:rsidRDefault="00312D48" w:rsidP="00312D48">
            <w:pPr>
              <w:rPr>
                <w:sz w:val="28"/>
                <w:szCs w:val="28"/>
              </w:rPr>
            </w:pPr>
            <w:r w:rsidRPr="0083692E">
              <w:rPr>
                <w:sz w:val="28"/>
                <w:szCs w:val="28"/>
              </w:rPr>
              <w:t>Зам. дир УВР</w:t>
            </w:r>
          </w:p>
        </w:tc>
      </w:tr>
    </w:tbl>
    <w:p w:rsidR="00B70307" w:rsidRDefault="00B70307" w:rsidP="00B70307">
      <w:pPr>
        <w:rPr>
          <w:sz w:val="28"/>
          <w:szCs w:val="28"/>
        </w:rPr>
      </w:pPr>
    </w:p>
    <w:p w:rsidR="00627829" w:rsidRDefault="00627829" w:rsidP="00627829">
      <w:pPr>
        <w:jc w:val="center"/>
        <w:rPr>
          <w:b/>
          <w:sz w:val="28"/>
          <w:szCs w:val="28"/>
        </w:rPr>
      </w:pPr>
      <w:r w:rsidRPr="000C2F76">
        <w:rPr>
          <w:b/>
          <w:sz w:val="28"/>
          <w:szCs w:val="28"/>
        </w:rPr>
        <w:t>План</w:t>
      </w:r>
    </w:p>
    <w:p w:rsidR="00627829" w:rsidRPr="00EA1090" w:rsidRDefault="00627829" w:rsidP="00627829">
      <w:pPr>
        <w:jc w:val="center"/>
        <w:rPr>
          <w:sz w:val="28"/>
          <w:szCs w:val="28"/>
        </w:rPr>
      </w:pPr>
    </w:p>
    <w:p w:rsidR="00627829" w:rsidRDefault="00627829" w:rsidP="00627829">
      <w:pPr>
        <w:jc w:val="center"/>
        <w:rPr>
          <w:b/>
          <w:sz w:val="28"/>
          <w:szCs w:val="28"/>
        </w:rPr>
      </w:pPr>
      <w:r w:rsidRPr="000C2F76">
        <w:rPr>
          <w:b/>
          <w:sz w:val="28"/>
          <w:szCs w:val="28"/>
        </w:rPr>
        <w:t xml:space="preserve"> работы научно-методического со</w:t>
      </w:r>
      <w:r>
        <w:rPr>
          <w:b/>
          <w:sz w:val="28"/>
          <w:szCs w:val="28"/>
        </w:rPr>
        <w:t>вета Новочиркейской СОШ №2</w:t>
      </w:r>
      <w:r w:rsidRPr="000C2F76">
        <w:rPr>
          <w:b/>
          <w:sz w:val="28"/>
          <w:szCs w:val="28"/>
        </w:rPr>
        <w:t>.</w:t>
      </w:r>
    </w:p>
    <w:p w:rsidR="00627829" w:rsidRDefault="00627829" w:rsidP="00627829">
      <w:pPr>
        <w:rPr>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4194"/>
        <w:gridCol w:w="1559"/>
        <w:gridCol w:w="2161"/>
        <w:gridCol w:w="2092"/>
      </w:tblGrid>
      <w:tr w:rsidR="00627829" w:rsidRPr="0083692E" w:rsidTr="00627829">
        <w:tc>
          <w:tcPr>
            <w:tcW w:w="484" w:type="dxa"/>
          </w:tcPr>
          <w:p w:rsidR="00627829" w:rsidRPr="0083692E" w:rsidRDefault="00627829" w:rsidP="00B46F9C">
            <w:pPr>
              <w:rPr>
                <w:sz w:val="28"/>
                <w:szCs w:val="28"/>
              </w:rPr>
            </w:pPr>
            <w:r w:rsidRPr="0083692E">
              <w:rPr>
                <w:sz w:val="28"/>
                <w:szCs w:val="28"/>
              </w:rPr>
              <w:t>№</w:t>
            </w:r>
          </w:p>
        </w:tc>
        <w:tc>
          <w:tcPr>
            <w:tcW w:w="4194" w:type="dxa"/>
          </w:tcPr>
          <w:p w:rsidR="00627829" w:rsidRDefault="00627829" w:rsidP="00B46F9C">
            <w:pPr>
              <w:rPr>
                <w:sz w:val="28"/>
                <w:szCs w:val="28"/>
              </w:rPr>
            </w:pPr>
            <w:r w:rsidRPr="0083692E">
              <w:rPr>
                <w:sz w:val="28"/>
                <w:szCs w:val="28"/>
              </w:rPr>
              <w:t>Содержание работы</w:t>
            </w:r>
          </w:p>
          <w:p w:rsidR="00627829" w:rsidRPr="0083692E" w:rsidRDefault="00627829" w:rsidP="00B46F9C">
            <w:pPr>
              <w:rPr>
                <w:sz w:val="28"/>
                <w:szCs w:val="28"/>
              </w:rPr>
            </w:pPr>
          </w:p>
        </w:tc>
        <w:tc>
          <w:tcPr>
            <w:tcW w:w="1559" w:type="dxa"/>
          </w:tcPr>
          <w:p w:rsidR="00627829" w:rsidRPr="0083692E" w:rsidRDefault="00627829" w:rsidP="00B46F9C">
            <w:pPr>
              <w:rPr>
                <w:sz w:val="28"/>
                <w:szCs w:val="28"/>
              </w:rPr>
            </w:pPr>
            <w:r w:rsidRPr="0083692E">
              <w:rPr>
                <w:sz w:val="28"/>
                <w:szCs w:val="28"/>
              </w:rPr>
              <w:t>сроки</w:t>
            </w:r>
          </w:p>
        </w:tc>
        <w:tc>
          <w:tcPr>
            <w:tcW w:w="2161" w:type="dxa"/>
          </w:tcPr>
          <w:p w:rsidR="00627829" w:rsidRPr="0083692E" w:rsidRDefault="00627829" w:rsidP="00B46F9C">
            <w:pPr>
              <w:rPr>
                <w:sz w:val="28"/>
                <w:szCs w:val="28"/>
              </w:rPr>
            </w:pPr>
            <w:r w:rsidRPr="0083692E">
              <w:rPr>
                <w:sz w:val="28"/>
                <w:szCs w:val="28"/>
              </w:rPr>
              <w:t>ответственные</w:t>
            </w:r>
          </w:p>
        </w:tc>
        <w:tc>
          <w:tcPr>
            <w:tcW w:w="2092" w:type="dxa"/>
          </w:tcPr>
          <w:p w:rsidR="00627829" w:rsidRPr="0083692E" w:rsidRDefault="00627829" w:rsidP="00B46F9C">
            <w:pPr>
              <w:rPr>
                <w:sz w:val="28"/>
                <w:szCs w:val="28"/>
              </w:rPr>
            </w:pPr>
            <w:r w:rsidRPr="0083692E">
              <w:rPr>
                <w:sz w:val="28"/>
                <w:szCs w:val="28"/>
              </w:rPr>
              <w:t>Отметка о выполнении</w:t>
            </w:r>
          </w:p>
        </w:tc>
      </w:tr>
      <w:tr w:rsidR="00627829" w:rsidRPr="0083692E" w:rsidTr="00627829">
        <w:tc>
          <w:tcPr>
            <w:tcW w:w="484" w:type="dxa"/>
          </w:tcPr>
          <w:p w:rsidR="00627829" w:rsidRPr="0083692E" w:rsidRDefault="00627829" w:rsidP="00B46F9C">
            <w:pPr>
              <w:rPr>
                <w:sz w:val="28"/>
                <w:szCs w:val="28"/>
              </w:rPr>
            </w:pPr>
          </w:p>
        </w:tc>
        <w:tc>
          <w:tcPr>
            <w:tcW w:w="4194" w:type="dxa"/>
          </w:tcPr>
          <w:p w:rsidR="00627829" w:rsidRDefault="00627829" w:rsidP="00B46F9C">
            <w:pPr>
              <w:rPr>
                <w:sz w:val="28"/>
                <w:szCs w:val="28"/>
              </w:rPr>
            </w:pPr>
            <w:r w:rsidRPr="0083692E">
              <w:rPr>
                <w:sz w:val="28"/>
                <w:szCs w:val="28"/>
                <w:lang w:val="en-US"/>
              </w:rPr>
              <w:t>I</w:t>
            </w:r>
            <w:r w:rsidRPr="0083692E">
              <w:rPr>
                <w:sz w:val="28"/>
                <w:szCs w:val="28"/>
              </w:rPr>
              <w:t xml:space="preserve"> заседание</w:t>
            </w:r>
          </w:p>
          <w:p w:rsidR="00627829" w:rsidRPr="0083692E" w:rsidRDefault="00627829" w:rsidP="00B46F9C">
            <w:pPr>
              <w:rPr>
                <w:sz w:val="28"/>
                <w:szCs w:val="28"/>
              </w:rPr>
            </w:pPr>
          </w:p>
        </w:tc>
        <w:tc>
          <w:tcPr>
            <w:tcW w:w="1559" w:type="dxa"/>
          </w:tcPr>
          <w:p w:rsidR="00627829" w:rsidRPr="0083692E" w:rsidRDefault="00627829" w:rsidP="00B46F9C">
            <w:pPr>
              <w:rPr>
                <w:sz w:val="28"/>
                <w:szCs w:val="28"/>
              </w:rPr>
            </w:pPr>
            <w:r>
              <w:rPr>
                <w:sz w:val="28"/>
                <w:szCs w:val="28"/>
              </w:rPr>
              <w:t>сентябрь</w:t>
            </w:r>
          </w:p>
        </w:tc>
        <w:tc>
          <w:tcPr>
            <w:tcW w:w="2161" w:type="dxa"/>
          </w:tcPr>
          <w:p w:rsidR="00627829" w:rsidRPr="0083692E" w:rsidRDefault="00627829" w:rsidP="00B46F9C">
            <w:pPr>
              <w:jc w:val="cente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1290"/>
        </w:trPr>
        <w:tc>
          <w:tcPr>
            <w:tcW w:w="484" w:type="dxa"/>
          </w:tcPr>
          <w:p w:rsidR="00627829" w:rsidRPr="0083692E" w:rsidRDefault="00627829" w:rsidP="00B46F9C">
            <w:pPr>
              <w:rPr>
                <w:sz w:val="28"/>
                <w:szCs w:val="28"/>
              </w:rPr>
            </w:pPr>
            <w:r w:rsidRPr="0083692E">
              <w:rPr>
                <w:sz w:val="28"/>
                <w:szCs w:val="28"/>
              </w:rPr>
              <w:t>1</w:t>
            </w:r>
          </w:p>
          <w:p w:rsidR="00627829" w:rsidRPr="0083692E" w:rsidRDefault="00627829" w:rsidP="00B46F9C">
            <w:pPr>
              <w:rPr>
                <w:sz w:val="28"/>
                <w:szCs w:val="28"/>
              </w:rPr>
            </w:pPr>
          </w:p>
          <w:p w:rsidR="00627829" w:rsidRPr="0083692E" w:rsidRDefault="00627829" w:rsidP="00B46F9C">
            <w:pPr>
              <w:rPr>
                <w:sz w:val="28"/>
                <w:szCs w:val="28"/>
              </w:rPr>
            </w:pPr>
          </w:p>
          <w:p w:rsidR="00627829" w:rsidRPr="0083692E" w:rsidRDefault="00627829" w:rsidP="00B46F9C">
            <w:pPr>
              <w:rPr>
                <w:sz w:val="28"/>
                <w:szCs w:val="28"/>
              </w:rPr>
            </w:pPr>
          </w:p>
        </w:tc>
        <w:tc>
          <w:tcPr>
            <w:tcW w:w="4194" w:type="dxa"/>
          </w:tcPr>
          <w:p w:rsidR="00627829" w:rsidRPr="0083692E" w:rsidRDefault="00627829" w:rsidP="00B46F9C">
            <w:pPr>
              <w:rPr>
                <w:sz w:val="28"/>
                <w:szCs w:val="28"/>
              </w:rPr>
            </w:pPr>
            <w:r>
              <w:rPr>
                <w:sz w:val="28"/>
                <w:szCs w:val="28"/>
              </w:rPr>
              <w:t>Обсуждение плана методической работы МО на новый учебный год. Утверждение плана МС и МО</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sidRPr="0083692E">
              <w:rPr>
                <w:sz w:val="28"/>
                <w:szCs w:val="28"/>
              </w:rPr>
              <w:t>Руководители МО</w:t>
            </w:r>
            <w:r>
              <w:rPr>
                <w:sz w:val="28"/>
                <w:szCs w:val="28"/>
              </w:rPr>
              <w:t xml:space="preserve">, завуч </w:t>
            </w:r>
          </w:p>
          <w:p w:rsidR="00627829" w:rsidRPr="0083692E" w:rsidRDefault="00627829" w:rsidP="00B46F9C">
            <w:pPr>
              <w:rPr>
                <w:sz w:val="28"/>
                <w:szCs w:val="28"/>
              </w:rPr>
            </w:pPr>
          </w:p>
          <w:p w:rsidR="00627829" w:rsidRPr="0083692E"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690"/>
        </w:trPr>
        <w:tc>
          <w:tcPr>
            <w:tcW w:w="484" w:type="dxa"/>
          </w:tcPr>
          <w:p w:rsidR="00627829" w:rsidRPr="0083692E" w:rsidRDefault="00627829" w:rsidP="00B46F9C">
            <w:pPr>
              <w:rPr>
                <w:sz w:val="28"/>
                <w:szCs w:val="28"/>
              </w:rPr>
            </w:pPr>
            <w:r w:rsidRPr="0083692E">
              <w:rPr>
                <w:sz w:val="28"/>
                <w:szCs w:val="28"/>
              </w:rPr>
              <w:t>2</w:t>
            </w:r>
          </w:p>
          <w:p w:rsidR="00627829" w:rsidRPr="0083692E" w:rsidRDefault="00627829" w:rsidP="00B46F9C">
            <w:pPr>
              <w:rPr>
                <w:sz w:val="28"/>
                <w:szCs w:val="28"/>
              </w:rPr>
            </w:pPr>
          </w:p>
        </w:tc>
        <w:tc>
          <w:tcPr>
            <w:tcW w:w="4194" w:type="dxa"/>
          </w:tcPr>
          <w:p w:rsidR="00627829" w:rsidRPr="0083692E" w:rsidRDefault="00627829" w:rsidP="00B46F9C">
            <w:pPr>
              <w:rPr>
                <w:sz w:val="28"/>
                <w:szCs w:val="28"/>
              </w:rPr>
            </w:pPr>
            <w:r>
              <w:rPr>
                <w:sz w:val="28"/>
                <w:szCs w:val="28"/>
              </w:rPr>
              <w:t>Утверждение тематики теоретических семинаров, декад, педсоветов, календарно-тематических планов педагогов, тем самообразования.</w:t>
            </w:r>
            <w:r w:rsidRPr="0083692E">
              <w:rPr>
                <w:sz w:val="28"/>
                <w:szCs w:val="28"/>
              </w:rPr>
              <w:t xml:space="preserve"> </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p>
          <w:p w:rsidR="00627829" w:rsidRDefault="00627829" w:rsidP="00B46F9C">
            <w:pPr>
              <w:rPr>
                <w:sz w:val="28"/>
                <w:szCs w:val="28"/>
              </w:rPr>
            </w:pPr>
            <w:r w:rsidRPr="0083692E">
              <w:rPr>
                <w:sz w:val="28"/>
                <w:szCs w:val="28"/>
              </w:rPr>
              <w:t xml:space="preserve">Директор </w:t>
            </w:r>
          </w:p>
          <w:p w:rsidR="00627829" w:rsidRPr="0083692E" w:rsidRDefault="00627829" w:rsidP="00B46F9C">
            <w:pPr>
              <w:rPr>
                <w:sz w:val="28"/>
                <w:szCs w:val="28"/>
              </w:rPr>
            </w:pPr>
            <w:r>
              <w:rPr>
                <w:sz w:val="28"/>
                <w:szCs w:val="28"/>
              </w:rPr>
              <w:t xml:space="preserve">Завуч </w:t>
            </w:r>
          </w:p>
        </w:tc>
        <w:tc>
          <w:tcPr>
            <w:tcW w:w="2092" w:type="dxa"/>
          </w:tcPr>
          <w:p w:rsidR="00627829" w:rsidRPr="0083692E" w:rsidRDefault="00627829" w:rsidP="00B46F9C">
            <w:pPr>
              <w:rPr>
                <w:sz w:val="28"/>
                <w:szCs w:val="28"/>
              </w:rPr>
            </w:pPr>
          </w:p>
        </w:tc>
      </w:tr>
      <w:tr w:rsidR="00627829" w:rsidRPr="0083692E" w:rsidTr="00627829">
        <w:trPr>
          <w:trHeight w:val="613"/>
        </w:trPr>
        <w:tc>
          <w:tcPr>
            <w:tcW w:w="484" w:type="dxa"/>
          </w:tcPr>
          <w:p w:rsidR="00627829" w:rsidRPr="0083692E" w:rsidRDefault="00627829" w:rsidP="00B46F9C">
            <w:pPr>
              <w:rPr>
                <w:sz w:val="28"/>
                <w:szCs w:val="28"/>
              </w:rPr>
            </w:pPr>
            <w:r w:rsidRPr="0083692E">
              <w:rPr>
                <w:sz w:val="28"/>
                <w:szCs w:val="28"/>
              </w:rPr>
              <w:t>3</w:t>
            </w:r>
          </w:p>
        </w:tc>
        <w:tc>
          <w:tcPr>
            <w:tcW w:w="4194" w:type="dxa"/>
          </w:tcPr>
          <w:p w:rsidR="00627829" w:rsidRPr="0083692E" w:rsidRDefault="00627829" w:rsidP="00B46F9C">
            <w:pPr>
              <w:rPr>
                <w:sz w:val="28"/>
                <w:szCs w:val="28"/>
              </w:rPr>
            </w:pPr>
            <w:r>
              <w:rPr>
                <w:sz w:val="28"/>
                <w:szCs w:val="28"/>
              </w:rPr>
              <w:t>Об организации школьного этапа ВсОШ</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Газиева У М</w:t>
            </w:r>
          </w:p>
        </w:tc>
        <w:tc>
          <w:tcPr>
            <w:tcW w:w="2092" w:type="dxa"/>
          </w:tcPr>
          <w:p w:rsidR="00627829" w:rsidRPr="0083692E" w:rsidRDefault="00627829" w:rsidP="00B46F9C">
            <w:pPr>
              <w:rPr>
                <w:sz w:val="28"/>
                <w:szCs w:val="28"/>
              </w:rPr>
            </w:pPr>
          </w:p>
        </w:tc>
      </w:tr>
      <w:tr w:rsidR="00627829" w:rsidRPr="0083692E" w:rsidTr="00627829">
        <w:trPr>
          <w:trHeight w:val="613"/>
        </w:trPr>
        <w:tc>
          <w:tcPr>
            <w:tcW w:w="484" w:type="dxa"/>
          </w:tcPr>
          <w:p w:rsidR="00627829" w:rsidRPr="0083692E" w:rsidRDefault="00627829" w:rsidP="00B46F9C">
            <w:pPr>
              <w:rPr>
                <w:sz w:val="28"/>
                <w:szCs w:val="28"/>
              </w:rPr>
            </w:pPr>
          </w:p>
        </w:tc>
        <w:tc>
          <w:tcPr>
            <w:tcW w:w="4194" w:type="dxa"/>
          </w:tcPr>
          <w:p w:rsidR="00627829" w:rsidRDefault="00627829" w:rsidP="00B46F9C">
            <w:pPr>
              <w:rPr>
                <w:sz w:val="28"/>
                <w:szCs w:val="28"/>
                <w:lang w:val="en-US"/>
              </w:rPr>
            </w:pPr>
          </w:p>
          <w:p w:rsidR="00627829" w:rsidRPr="0083523A" w:rsidRDefault="00627829" w:rsidP="00B46F9C">
            <w:pPr>
              <w:rPr>
                <w:sz w:val="28"/>
                <w:szCs w:val="28"/>
              </w:rPr>
            </w:pPr>
            <w:r>
              <w:rPr>
                <w:sz w:val="28"/>
                <w:szCs w:val="28"/>
                <w:lang w:val="en-US"/>
              </w:rPr>
              <w:t>II</w:t>
            </w:r>
            <w:r>
              <w:rPr>
                <w:sz w:val="28"/>
                <w:szCs w:val="28"/>
              </w:rPr>
              <w:t xml:space="preserve"> заседание</w:t>
            </w:r>
          </w:p>
        </w:tc>
        <w:tc>
          <w:tcPr>
            <w:tcW w:w="1559" w:type="dxa"/>
          </w:tcPr>
          <w:p w:rsidR="00627829" w:rsidRDefault="00627829" w:rsidP="00B46F9C">
            <w:pPr>
              <w:rPr>
                <w:sz w:val="28"/>
                <w:szCs w:val="28"/>
              </w:rPr>
            </w:pPr>
          </w:p>
          <w:p w:rsidR="00627829" w:rsidRDefault="00627829" w:rsidP="00B46F9C">
            <w:pPr>
              <w:rPr>
                <w:sz w:val="28"/>
                <w:szCs w:val="28"/>
              </w:rPr>
            </w:pPr>
            <w:r>
              <w:rPr>
                <w:sz w:val="28"/>
                <w:szCs w:val="28"/>
              </w:rPr>
              <w:t>Ноябрь</w:t>
            </w:r>
          </w:p>
          <w:p w:rsidR="00627829" w:rsidRPr="0083692E" w:rsidRDefault="00627829" w:rsidP="00B46F9C">
            <w:pPr>
              <w:rPr>
                <w:sz w:val="28"/>
                <w:szCs w:val="28"/>
              </w:rPr>
            </w:pPr>
          </w:p>
        </w:tc>
        <w:tc>
          <w:tcPr>
            <w:tcW w:w="2161" w:type="dxa"/>
          </w:tcPr>
          <w:p w:rsidR="00627829"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613"/>
        </w:trPr>
        <w:tc>
          <w:tcPr>
            <w:tcW w:w="484" w:type="dxa"/>
          </w:tcPr>
          <w:p w:rsidR="00627829" w:rsidRPr="0083692E" w:rsidRDefault="00627829" w:rsidP="00B46F9C">
            <w:pPr>
              <w:rPr>
                <w:sz w:val="28"/>
                <w:szCs w:val="28"/>
              </w:rPr>
            </w:pPr>
            <w:r>
              <w:rPr>
                <w:sz w:val="28"/>
                <w:szCs w:val="28"/>
              </w:rPr>
              <w:t>1</w:t>
            </w:r>
          </w:p>
        </w:tc>
        <w:tc>
          <w:tcPr>
            <w:tcW w:w="4194" w:type="dxa"/>
          </w:tcPr>
          <w:p w:rsidR="00627829" w:rsidRDefault="00627829" w:rsidP="00B46F9C">
            <w:pPr>
              <w:rPr>
                <w:sz w:val="28"/>
                <w:szCs w:val="28"/>
              </w:rPr>
            </w:pPr>
            <w:r>
              <w:rPr>
                <w:sz w:val="28"/>
                <w:szCs w:val="28"/>
              </w:rPr>
              <w:t>Итоги школьного этапа ВСОШ</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Рук МО</w:t>
            </w:r>
          </w:p>
        </w:tc>
        <w:tc>
          <w:tcPr>
            <w:tcW w:w="2092" w:type="dxa"/>
          </w:tcPr>
          <w:p w:rsidR="00627829" w:rsidRPr="0083692E" w:rsidRDefault="00627829" w:rsidP="00B46F9C">
            <w:pPr>
              <w:rPr>
                <w:sz w:val="28"/>
                <w:szCs w:val="28"/>
              </w:rPr>
            </w:pPr>
          </w:p>
        </w:tc>
      </w:tr>
      <w:tr w:rsidR="00627829" w:rsidRPr="0083692E" w:rsidTr="00627829">
        <w:trPr>
          <w:trHeight w:val="613"/>
        </w:trPr>
        <w:tc>
          <w:tcPr>
            <w:tcW w:w="484" w:type="dxa"/>
          </w:tcPr>
          <w:p w:rsidR="00627829" w:rsidRPr="0083692E" w:rsidRDefault="00627829" w:rsidP="00B46F9C">
            <w:pPr>
              <w:rPr>
                <w:sz w:val="28"/>
                <w:szCs w:val="28"/>
              </w:rPr>
            </w:pPr>
            <w:r>
              <w:rPr>
                <w:sz w:val="28"/>
                <w:szCs w:val="28"/>
              </w:rPr>
              <w:t>2</w:t>
            </w:r>
          </w:p>
        </w:tc>
        <w:tc>
          <w:tcPr>
            <w:tcW w:w="4194" w:type="dxa"/>
          </w:tcPr>
          <w:p w:rsidR="00627829" w:rsidRDefault="00627829" w:rsidP="00B46F9C">
            <w:pPr>
              <w:rPr>
                <w:sz w:val="28"/>
                <w:szCs w:val="28"/>
              </w:rPr>
            </w:pPr>
            <w:r>
              <w:rPr>
                <w:sz w:val="28"/>
                <w:szCs w:val="28"/>
              </w:rPr>
              <w:t xml:space="preserve">Итоги ВПР  осень-2022 и подготовка к ВПР весна -2023 </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Газиева У М</w:t>
            </w:r>
          </w:p>
          <w:p w:rsidR="00627829" w:rsidRDefault="00627829" w:rsidP="00B46F9C">
            <w:pPr>
              <w:rPr>
                <w:sz w:val="28"/>
                <w:szCs w:val="28"/>
              </w:rPr>
            </w:pPr>
            <w:r>
              <w:rPr>
                <w:sz w:val="28"/>
                <w:szCs w:val="28"/>
              </w:rPr>
              <w:t>Рук МО</w:t>
            </w:r>
          </w:p>
        </w:tc>
        <w:tc>
          <w:tcPr>
            <w:tcW w:w="2092" w:type="dxa"/>
          </w:tcPr>
          <w:p w:rsidR="00627829" w:rsidRPr="0083692E" w:rsidRDefault="00627829" w:rsidP="00B46F9C">
            <w:pPr>
              <w:rPr>
                <w:sz w:val="28"/>
                <w:szCs w:val="28"/>
              </w:rPr>
            </w:pPr>
          </w:p>
        </w:tc>
      </w:tr>
      <w:tr w:rsidR="00627829" w:rsidRPr="0083692E" w:rsidTr="00627829">
        <w:trPr>
          <w:trHeight w:val="613"/>
        </w:trPr>
        <w:tc>
          <w:tcPr>
            <w:tcW w:w="484" w:type="dxa"/>
          </w:tcPr>
          <w:p w:rsidR="00627829" w:rsidRPr="0083692E" w:rsidRDefault="00627829" w:rsidP="00B46F9C">
            <w:pPr>
              <w:rPr>
                <w:sz w:val="28"/>
                <w:szCs w:val="28"/>
              </w:rPr>
            </w:pPr>
            <w:r>
              <w:rPr>
                <w:sz w:val="28"/>
                <w:szCs w:val="28"/>
              </w:rPr>
              <w:t>3</w:t>
            </w:r>
          </w:p>
        </w:tc>
        <w:tc>
          <w:tcPr>
            <w:tcW w:w="4194" w:type="dxa"/>
          </w:tcPr>
          <w:p w:rsidR="00627829" w:rsidRDefault="00627829" w:rsidP="00B46F9C">
            <w:pPr>
              <w:rPr>
                <w:sz w:val="28"/>
                <w:szCs w:val="28"/>
              </w:rPr>
            </w:pPr>
            <w:r>
              <w:rPr>
                <w:sz w:val="28"/>
                <w:szCs w:val="28"/>
              </w:rPr>
              <w:t>Работа по обновленным ФГОС (предварительные итоги)</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Гаджиева С М</w:t>
            </w:r>
          </w:p>
        </w:tc>
        <w:tc>
          <w:tcPr>
            <w:tcW w:w="2092" w:type="dxa"/>
          </w:tcPr>
          <w:p w:rsidR="00627829" w:rsidRPr="0083692E" w:rsidRDefault="00627829" w:rsidP="00B46F9C">
            <w:pPr>
              <w:rPr>
                <w:sz w:val="28"/>
                <w:szCs w:val="28"/>
              </w:rPr>
            </w:pPr>
          </w:p>
        </w:tc>
      </w:tr>
      <w:tr w:rsidR="00627829" w:rsidRPr="0083692E" w:rsidTr="00627829">
        <w:trPr>
          <w:trHeight w:val="613"/>
        </w:trPr>
        <w:tc>
          <w:tcPr>
            <w:tcW w:w="484" w:type="dxa"/>
          </w:tcPr>
          <w:p w:rsidR="00627829" w:rsidRPr="0083692E" w:rsidRDefault="00627829" w:rsidP="00B46F9C">
            <w:pPr>
              <w:rPr>
                <w:sz w:val="28"/>
                <w:szCs w:val="28"/>
              </w:rPr>
            </w:pPr>
            <w:r>
              <w:rPr>
                <w:sz w:val="28"/>
                <w:szCs w:val="28"/>
              </w:rPr>
              <w:t>4</w:t>
            </w:r>
          </w:p>
        </w:tc>
        <w:tc>
          <w:tcPr>
            <w:tcW w:w="4194" w:type="dxa"/>
          </w:tcPr>
          <w:p w:rsidR="00627829" w:rsidRDefault="00627829" w:rsidP="00B46F9C">
            <w:pPr>
              <w:rPr>
                <w:sz w:val="28"/>
                <w:szCs w:val="28"/>
              </w:rPr>
            </w:pPr>
            <w:r>
              <w:rPr>
                <w:sz w:val="28"/>
                <w:szCs w:val="28"/>
              </w:rPr>
              <w:t>Инновации (Функциональная грамотность)</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Газиева У М</w:t>
            </w:r>
          </w:p>
        </w:tc>
        <w:tc>
          <w:tcPr>
            <w:tcW w:w="2092" w:type="dxa"/>
          </w:tcPr>
          <w:p w:rsidR="00627829" w:rsidRPr="0083692E" w:rsidRDefault="00627829" w:rsidP="00B46F9C">
            <w:pPr>
              <w:rPr>
                <w:sz w:val="28"/>
                <w:szCs w:val="28"/>
              </w:rPr>
            </w:pPr>
          </w:p>
        </w:tc>
      </w:tr>
      <w:tr w:rsidR="00627829" w:rsidRPr="0083692E" w:rsidTr="00627829">
        <w:trPr>
          <w:trHeight w:val="613"/>
        </w:trPr>
        <w:tc>
          <w:tcPr>
            <w:tcW w:w="484" w:type="dxa"/>
          </w:tcPr>
          <w:p w:rsidR="00627829" w:rsidRDefault="00627829" w:rsidP="00B46F9C">
            <w:pPr>
              <w:rPr>
                <w:sz w:val="28"/>
                <w:szCs w:val="28"/>
              </w:rPr>
            </w:pPr>
            <w:r>
              <w:rPr>
                <w:sz w:val="28"/>
                <w:szCs w:val="28"/>
              </w:rPr>
              <w:t>5</w:t>
            </w:r>
          </w:p>
        </w:tc>
        <w:tc>
          <w:tcPr>
            <w:tcW w:w="4194" w:type="dxa"/>
          </w:tcPr>
          <w:p w:rsidR="00627829" w:rsidRDefault="00627829" w:rsidP="00B46F9C">
            <w:pPr>
              <w:rPr>
                <w:sz w:val="28"/>
                <w:szCs w:val="28"/>
              </w:rPr>
            </w:pPr>
            <w:r>
              <w:rPr>
                <w:sz w:val="28"/>
                <w:szCs w:val="28"/>
              </w:rPr>
              <w:t>Дневник. ру</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Абдулаева А М</w:t>
            </w:r>
          </w:p>
        </w:tc>
        <w:tc>
          <w:tcPr>
            <w:tcW w:w="2092" w:type="dxa"/>
          </w:tcPr>
          <w:p w:rsidR="00627829" w:rsidRPr="0083692E" w:rsidRDefault="00627829" w:rsidP="00B46F9C">
            <w:pPr>
              <w:rPr>
                <w:sz w:val="28"/>
                <w:szCs w:val="28"/>
              </w:rPr>
            </w:pPr>
          </w:p>
        </w:tc>
      </w:tr>
      <w:tr w:rsidR="00627829" w:rsidRPr="0083692E" w:rsidTr="00627829">
        <w:tc>
          <w:tcPr>
            <w:tcW w:w="484" w:type="dxa"/>
          </w:tcPr>
          <w:p w:rsidR="00627829" w:rsidRPr="0083692E" w:rsidRDefault="00627829" w:rsidP="00B46F9C">
            <w:pPr>
              <w:rPr>
                <w:sz w:val="28"/>
                <w:szCs w:val="28"/>
              </w:rPr>
            </w:pPr>
          </w:p>
        </w:tc>
        <w:tc>
          <w:tcPr>
            <w:tcW w:w="4194" w:type="dxa"/>
          </w:tcPr>
          <w:p w:rsidR="00627829" w:rsidRDefault="00627829" w:rsidP="00B46F9C">
            <w:pPr>
              <w:rPr>
                <w:sz w:val="28"/>
                <w:szCs w:val="28"/>
              </w:rPr>
            </w:pPr>
            <w:r w:rsidRPr="0083692E">
              <w:rPr>
                <w:sz w:val="28"/>
                <w:szCs w:val="28"/>
                <w:lang w:val="en-US"/>
              </w:rPr>
              <w:t>II</w:t>
            </w:r>
            <w:r>
              <w:rPr>
                <w:sz w:val="28"/>
                <w:szCs w:val="28"/>
                <w:lang w:val="en-US"/>
              </w:rPr>
              <w:t>I</w:t>
            </w:r>
            <w:r w:rsidRPr="0083692E">
              <w:rPr>
                <w:sz w:val="28"/>
                <w:szCs w:val="28"/>
              </w:rPr>
              <w:t xml:space="preserve"> заседание</w:t>
            </w:r>
          </w:p>
          <w:p w:rsidR="00627829" w:rsidRPr="0083692E" w:rsidRDefault="00627829" w:rsidP="00B46F9C">
            <w:pPr>
              <w:rPr>
                <w:sz w:val="28"/>
                <w:szCs w:val="28"/>
              </w:rPr>
            </w:pPr>
          </w:p>
        </w:tc>
        <w:tc>
          <w:tcPr>
            <w:tcW w:w="1559" w:type="dxa"/>
          </w:tcPr>
          <w:p w:rsidR="00627829" w:rsidRPr="0083692E" w:rsidRDefault="00627829" w:rsidP="00B46F9C">
            <w:pPr>
              <w:rPr>
                <w:sz w:val="28"/>
                <w:szCs w:val="28"/>
              </w:rPr>
            </w:pPr>
            <w:r>
              <w:rPr>
                <w:sz w:val="28"/>
                <w:szCs w:val="28"/>
              </w:rPr>
              <w:t>январь</w:t>
            </w:r>
          </w:p>
        </w:tc>
        <w:tc>
          <w:tcPr>
            <w:tcW w:w="2161" w:type="dxa"/>
          </w:tcPr>
          <w:p w:rsidR="00627829" w:rsidRPr="0083692E"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540"/>
        </w:trPr>
        <w:tc>
          <w:tcPr>
            <w:tcW w:w="484" w:type="dxa"/>
          </w:tcPr>
          <w:p w:rsidR="00627829" w:rsidRPr="0083692E" w:rsidRDefault="00627829" w:rsidP="00B46F9C">
            <w:pPr>
              <w:rPr>
                <w:sz w:val="28"/>
                <w:szCs w:val="28"/>
              </w:rPr>
            </w:pPr>
            <w:r w:rsidRPr="0083692E">
              <w:rPr>
                <w:sz w:val="28"/>
                <w:szCs w:val="28"/>
              </w:rPr>
              <w:t>1</w:t>
            </w:r>
          </w:p>
          <w:p w:rsidR="00627829" w:rsidRPr="0083692E" w:rsidRDefault="00627829" w:rsidP="00B46F9C">
            <w:pPr>
              <w:rPr>
                <w:sz w:val="28"/>
                <w:szCs w:val="28"/>
              </w:rPr>
            </w:pPr>
          </w:p>
        </w:tc>
        <w:tc>
          <w:tcPr>
            <w:tcW w:w="4194" w:type="dxa"/>
          </w:tcPr>
          <w:p w:rsidR="00627829" w:rsidRPr="0083692E" w:rsidRDefault="00627829" w:rsidP="00B46F9C">
            <w:pPr>
              <w:rPr>
                <w:sz w:val="28"/>
                <w:szCs w:val="28"/>
              </w:rPr>
            </w:pPr>
            <w:r>
              <w:rPr>
                <w:sz w:val="28"/>
                <w:szCs w:val="28"/>
              </w:rPr>
              <w:t xml:space="preserve">О внеурочной работе в школе.  Проблемы, пути решения.  </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Магомедова П С</w:t>
            </w:r>
          </w:p>
          <w:p w:rsidR="00627829" w:rsidRPr="0083692E"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950"/>
        </w:trPr>
        <w:tc>
          <w:tcPr>
            <w:tcW w:w="484" w:type="dxa"/>
          </w:tcPr>
          <w:p w:rsidR="00627829" w:rsidRPr="0083692E" w:rsidRDefault="00627829" w:rsidP="00B46F9C">
            <w:pPr>
              <w:rPr>
                <w:sz w:val="28"/>
                <w:szCs w:val="28"/>
              </w:rPr>
            </w:pPr>
          </w:p>
          <w:p w:rsidR="00627829" w:rsidRPr="0083692E" w:rsidRDefault="00627829" w:rsidP="00B46F9C">
            <w:pPr>
              <w:rPr>
                <w:sz w:val="28"/>
                <w:szCs w:val="28"/>
              </w:rPr>
            </w:pPr>
            <w:r w:rsidRPr="0083692E">
              <w:rPr>
                <w:sz w:val="28"/>
                <w:szCs w:val="28"/>
              </w:rPr>
              <w:t>2</w:t>
            </w:r>
          </w:p>
          <w:p w:rsidR="00627829" w:rsidRPr="0083692E" w:rsidRDefault="00627829" w:rsidP="00B46F9C">
            <w:pPr>
              <w:rPr>
                <w:sz w:val="28"/>
                <w:szCs w:val="28"/>
              </w:rPr>
            </w:pPr>
          </w:p>
        </w:tc>
        <w:tc>
          <w:tcPr>
            <w:tcW w:w="4194" w:type="dxa"/>
          </w:tcPr>
          <w:p w:rsidR="00627829" w:rsidRDefault="00627829" w:rsidP="00B46F9C">
            <w:pPr>
              <w:rPr>
                <w:sz w:val="28"/>
                <w:szCs w:val="28"/>
              </w:rPr>
            </w:pPr>
            <w:r>
              <w:rPr>
                <w:sz w:val="28"/>
                <w:szCs w:val="28"/>
              </w:rPr>
              <w:t>Итоги мониторинга достижений учащихся за первое полугодие.</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Газиева У М</w:t>
            </w:r>
          </w:p>
          <w:p w:rsidR="00627829" w:rsidRPr="0083692E" w:rsidRDefault="00627829" w:rsidP="00B46F9C">
            <w:pPr>
              <w:rPr>
                <w:sz w:val="28"/>
                <w:szCs w:val="28"/>
              </w:rPr>
            </w:pPr>
          </w:p>
          <w:p w:rsidR="00627829"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1320"/>
        </w:trPr>
        <w:tc>
          <w:tcPr>
            <w:tcW w:w="484" w:type="dxa"/>
          </w:tcPr>
          <w:p w:rsidR="00627829" w:rsidRPr="0083692E" w:rsidRDefault="00627829" w:rsidP="00B46F9C">
            <w:pPr>
              <w:rPr>
                <w:sz w:val="28"/>
                <w:szCs w:val="28"/>
              </w:rPr>
            </w:pPr>
            <w:r>
              <w:rPr>
                <w:sz w:val="28"/>
                <w:szCs w:val="28"/>
              </w:rPr>
              <w:t>3</w:t>
            </w:r>
          </w:p>
        </w:tc>
        <w:tc>
          <w:tcPr>
            <w:tcW w:w="4194" w:type="dxa"/>
          </w:tcPr>
          <w:p w:rsidR="00627829" w:rsidRPr="001D5D23" w:rsidRDefault="00627829" w:rsidP="00B46F9C">
            <w:r>
              <w:rPr>
                <w:sz w:val="28"/>
                <w:szCs w:val="28"/>
              </w:rPr>
              <w:t>О ходе подготовки к проведению ГИА в 2022-2023 уч году.</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Гаджиева С М</w:t>
            </w:r>
          </w:p>
          <w:p w:rsidR="00627829" w:rsidRPr="0083692E"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1245"/>
        </w:trPr>
        <w:tc>
          <w:tcPr>
            <w:tcW w:w="484" w:type="dxa"/>
          </w:tcPr>
          <w:p w:rsidR="00627829" w:rsidRPr="0083692E" w:rsidRDefault="00627829" w:rsidP="00B46F9C">
            <w:pPr>
              <w:rPr>
                <w:sz w:val="28"/>
                <w:szCs w:val="28"/>
              </w:rPr>
            </w:pPr>
            <w:r>
              <w:rPr>
                <w:sz w:val="28"/>
                <w:szCs w:val="28"/>
              </w:rPr>
              <w:t>4</w:t>
            </w:r>
          </w:p>
        </w:tc>
        <w:tc>
          <w:tcPr>
            <w:tcW w:w="4194" w:type="dxa"/>
          </w:tcPr>
          <w:p w:rsidR="00627829" w:rsidRDefault="00627829" w:rsidP="00B46F9C">
            <w:pPr>
              <w:rPr>
                <w:sz w:val="28"/>
                <w:szCs w:val="28"/>
              </w:rPr>
            </w:pPr>
            <w:r>
              <w:rPr>
                <w:sz w:val="28"/>
                <w:szCs w:val="28"/>
              </w:rPr>
              <w:t>О работе школы по ранней профилактике семейного неблагополучия и своевременному выявлению признаков ненадлежащего воспитания и содержания детей в семьях</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Социолог</w:t>
            </w:r>
          </w:p>
        </w:tc>
        <w:tc>
          <w:tcPr>
            <w:tcW w:w="2092" w:type="dxa"/>
          </w:tcPr>
          <w:p w:rsidR="00627829" w:rsidRPr="0083692E" w:rsidRDefault="00627829" w:rsidP="00B46F9C">
            <w:pPr>
              <w:rPr>
                <w:sz w:val="28"/>
                <w:szCs w:val="28"/>
              </w:rPr>
            </w:pPr>
          </w:p>
        </w:tc>
      </w:tr>
      <w:tr w:rsidR="00627829" w:rsidRPr="0083692E" w:rsidTr="00627829">
        <w:tc>
          <w:tcPr>
            <w:tcW w:w="484" w:type="dxa"/>
          </w:tcPr>
          <w:p w:rsidR="00627829" w:rsidRPr="0083692E" w:rsidRDefault="00627829" w:rsidP="00B46F9C">
            <w:pPr>
              <w:rPr>
                <w:sz w:val="28"/>
                <w:szCs w:val="28"/>
              </w:rPr>
            </w:pPr>
          </w:p>
        </w:tc>
        <w:tc>
          <w:tcPr>
            <w:tcW w:w="4194" w:type="dxa"/>
          </w:tcPr>
          <w:p w:rsidR="00627829" w:rsidRDefault="00627829" w:rsidP="00B46F9C">
            <w:pPr>
              <w:rPr>
                <w:sz w:val="28"/>
                <w:szCs w:val="28"/>
              </w:rPr>
            </w:pPr>
            <w:r>
              <w:rPr>
                <w:sz w:val="28"/>
                <w:szCs w:val="28"/>
                <w:lang w:val="en-US"/>
              </w:rPr>
              <w:t>IV</w:t>
            </w:r>
            <w:r w:rsidRPr="0083692E">
              <w:rPr>
                <w:sz w:val="28"/>
                <w:szCs w:val="28"/>
              </w:rPr>
              <w:t xml:space="preserve"> заседание</w:t>
            </w:r>
          </w:p>
          <w:p w:rsidR="00627829" w:rsidRPr="0083692E" w:rsidRDefault="00627829" w:rsidP="00B46F9C">
            <w:pPr>
              <w:rPr>
                <w:sz w:val="28"/>
                <w:szCs w:val="28"/>
              </w:rPr>
            </w:pPr>
          </w:p>
        </w:tc>
        <w:tc>
          <w:tcPr>
            <w:tcW w:w="1559" w:type="dxa"/>
          </w:tcPr>
          <w:p w:rsidR="00627829" w:rsidRPr="0083692E" w:rsidRDefault="00627829" w:rsidP="00B46F9C">
            <w:pPr>
              <w:rPr>
                <w:sz w:val="28"/>
                <w:szCs w:val="28"/>
              </w:rPr>
            </w:pPr>
            <w:r>
              <w:rPr>
                <w:sz w:val="28"/>
                <w:szCs w:val="28"/>
              </w:rPr>
              <w:t>март</w:t>
            </w:r>
          </w:p>
        </w:tc>
        <w:tc>
          <w:tcPr>
            <w:tcW w:w="2161" w:type="dxa"/>
          </w:tcPr>
          <w:p w:rsidR="00627829" w:rsidRPr="0083692E"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919"/>
        </w:trPr>
        <w:tc>
          <w:tcPr>
            <w:tcW w:w="484" w:type="dxa"/>
          </w:tcPr>
          <w:p w:rsidR="00627829" w:rsidRPr="0083692E" w:rsidRDefault="00627829" w:rsidP="00B46F9C">
            <w:pPr>
              <w:rPr>
                <w:sz w:val="28"/>
                <w:szCs w:val="28"/>
              </w:rPr>
            </w:pPr>
            <w:r w:rsidRPr="0083692E">
              <w:rPr>
                <w:sz w:val="28"/>
                <w:szCs w:val="28"/>
              </w:rPr>
              <w:t>1</w:t>
            </w:r>
          </w:p>
          <w:p w:rsidR="00627829" w:rsidRPr="0083692E" w:rsidRDefault="00627829" w:rsidP="00B46F9C">
            <w:pPr>
              <w:rPr>
                <w:sz w:val="28"/>
                <w:szCs w:val="28"/>
              </w:rPr>
            </w:pPr>
          </w:p>
          <w:p w:rsidR="00627829" w:rsidRPr="0083692E" w:rsidRDefault="00627829" w:rsidP="00B46F9C">
            <w:pPr>
              <w:rPr>
                <w:sz w:val="28"/>
                <w:szCs w:val="28"/>
              </w:rPr>
            </w:pPr>
          </w:p>
        </w:tc>
        <w:tc>
          <w:tcPr>
            <w:tcW w:w="4194" w:type="dxa"/>
          </w:tcPr>
          <w:p w:rsidR="00627829" w:rsidRPr="00470207" w:rsidRDefault="00627829" w:rsidP="00B46F9C">
            <w:pPr>
              <w:rPr>
                <w:sz w:val="28"/>
                <w:szCs w:val="28"/>
              </w:rPr>
            </w:pPr>
            <w:r>
              <w:rPr>
                <w:sz w:val="28"/>
                <w:szCs w:val="28"/>
              </w:rPr>
              <w:t>Итоги школьного и муниципального этапов олимпиад</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Рук МО</w:t>
            </w:r>
          </w:p>
          <w:p w:rsidR="00627829" w:rsidRPr="0083692E" w:rsidRDefault="00627829" w:rsidP="00B46F9C">
            <w:pPr>
              <w:rPr>
                <w:sz w:val="28"/>
                <w:szCs w:val="28"/>
              </w:rPr>
            </w:pPr>
          </w:p>
          <w:p w:rsidR="00627829" w:rsidRPr="0083692E"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1245"/>
        </w:trPr>
        <w:tc>
          <w:tcPr>
            <w:tcW w:w="484" w:type="dxa"/>
          </w:tcPr>
          <w:p w:rsidR="00627829" w:rsidRPr="0083692E" w:rsidRDefault="00627829" w:rsidP="00B46F9C">
            <w:pPr>
              <w:rPr>
                <w:sz w:val="28"/>
                <w:szCs w:val="28"/>
              </w:rPr>
            </w:pPr>
            <w:r w:rsidRPr="0083692E">
              <w:rPr>
                <w:sz w:val="28"/>
                <w:szCs w:val="28"/>
              </w:rPr>
              <w:t>2</w:t>
            </w:r>
          </w:p>
          <w:p w:rsidR="00627829" w:rsidRPr="0083692E" w:rsidRDefault="00627829" w:rsidP="00B46F9C">
            <w:pPr>
              <w:rPr>
                <w:sz w:val="28"/>
                <w:szCs w:val="28"/>
              </w:rPr>
            </w:pPr>
          </w:p>
          <w:p w:rsidR="00627829" w:rsidRPr="0083692E" w:rsidRDefault="00627829" w:rsidP="00B46F9C">
            <w:pPr>
              <w:rPr>
                <w:sz w:val="28"/>
                <w:szCs w:val="28"/>
              </w:rPr>
            </w:pPr>
          </w:p>
          <w:p w:rsidR="00627829" w:rsidRPr="0083692E" w:rsidRDefault="00627829" w:rsidP="00B46F9C">
            <w:pPr>
              <w:rPr>
                <w:sz w:val="28"/>
                <w:szCs w:val="28"/>
              </w:rPr>
            </w:pPr>
          </w:p>
        </w:tc>
        <w:tc>
          <w:tcPr>
            <w:tcW w:w="4194" w:type="dxa"/>
          </w:tcPr>
          <w:p w:rsidR="00627829" w:rsidRPr="0083692E" w:rsidRDefault="00627829" w:rsidP="00B46F9C">
            <w:pPr>
              <w:rPr>
                <w:sz w:val="28"/>
                <w:szCs w:val="28"/>
              </w:rPr>
            </w:pPr>
            <w:r>
              <w:rPr>
                <w:sz w:val="28"/>
                <w:szCs w:val="28"/>
              </w:rPr>
              <w:t>«Формирование толерантности как нравственной основы личности школьника»</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 xml:space="preserve">Психолог </w:t>
            </w:r>
          </w:p>
          <w:p w:rsidR="00627829" w:rsidRPr="0083692E" w:rsidRDefault="00627829" w:rsidP="00B46F9C">
            <w:pPr>
              <w:rPr>
                <w:sz w:val="28"/>
                <w:szCs w:val="28"/>
              </w:rPr>
            </w:pPr>
          </w:p>
          <w:p w:rsidR="00627829"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1035"/>
        </w:trPr>
        <w:tc>
          <w:tcPr>
            <w:tcW w:w="484" w:type="dxa"/>
          </w:tcPr>
          <w:p w:rsidR="00627829" w:rsidRPr="0083692E" w:rsidRDefault="00627829" w:rsidP="00B46F9C">
            <w:pPr>
              <w:rPr>
                <w:sz w:val="28"/>
                <w:szCs w:val="28"/>
              </w:rPr>
            </w:pPr>
            <w:r w:rsidRPr="0083692E">
              <w:rPr>
                <w:sz w:val="28"/>
                <w:szCs w:val="28"/>
              </w:rPr>
              <w:t>3</w:t>
            </w:r>
          </w:p>
        </w:tc>
        <w:tc>
          <w:tcPr>
            <w:tcW w:w="4194" w:type="dxa"/>
          </w:tcPr>
          <w:p w:rsidR="00627829" w:rsidRPr="0083692E" w:rsidRDefault="00627829" w:rsidP="00B46F9C">
            <w:pPr>
              <w:rPr>
                <w:sz w:val="28"/>
                <w:szCs w:val="28"/>
              </w:rPr>
            </w:pPr>
            <w:r>
              <w:rPr>
                <w:sz w:val="28"/>
                <w:szCs w:val="28"/>
              </w:rPr>
              <w:t>Анализ работы школы по обновленным ФГОС</w:t>
            </w:r>
          </w:p>
        </w:tc>
        <w:tc>
          <w:tcPr>
            <w:tcW w:w="1559" w:type="dxa"/>
          </w:tcPr>
          <w:p w:rsidR="00627829" w:rsidRPr="0083692E" w:rsidRDefault="00627829" w:rsidP="00B46F9C">
            <w:pPr>
              <w:rPr>
                <w:sz w:val="28"/>
                <w:szCs w:val="28"/>
              </w:rPr>
            </w:pPr>
          </w:p>
        </w:tc>
        <w:tc>
          <w:tcPr>
            <w:tcW w:w="2161" w:type="dxa"/>
          </w:tcPr>
          <w:p w:rsidR="00627829" w:rsidRPr="0083692E" w:rsidRDefault="00627829" w:rsidP="00B46F9C">
            <w:pPr>
              <w:rPr>
                <w:sz w:val="28"/>
                <w:szCs w:val="28"/>
              </w:rPr>
            </w:pPr>
            <w:r>
              <w:rPr>
                <w:sz w:val="28"/>
                <w:szCs w:val="28"/>
              </w:rPr>
              <w:t>Рук МО. Гаджиева С М, Багатырова Г Д</w:t>
            </w:r>
          </w:p>
          <w:p w:rsidR="00627829" w:rsidRPr="0083692E" w:rsidRDefault="00627829" w:rsidP="00B46F9C">
            <w:pPr>
              <w:rPr>
                <w:sz w:val="28"/>
                <w:szCs w:val="28"/>
              </w:rPr>
            </w:pPr>
          </w:p>
          <w:p w:rsidR="00627829" w:rsidRPr="0083692E"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510"/>
        </w:trPr>
        <w:tc>
          <w:tcPr>
            <w:tcW w:w="484" w:type="dxa"/>
          </w:tcPr>
          <w:p w:rsidR="00627829" w:rsidRPr="0083692E" w:rsidRDefault="00627829" w:rsidP="00B46F9C">
            <w:pPr>
              <w:rPr>
                <w:sz w:val="28"/>
                <w:szCs w:val="28"/>
              </w:rPr>
            </w:pPr>
            <w:r>
              <w:rPr>
                <w:sz w:val="28"/>
                <w:szCs w:val="28"/>
              </w:rPr>
              <w:t>4</w:t>
            </w:r>
          </w:p>
        </w:tc>
        <w:tc>
          <w:tcPr>
            <w:tcW w:w="4194" w:type="dxa"/>
          </w:tcPr>
          <w:p w:rsidR="00627829" w:rsidRDefault="00627829" w:rsidP="00B46F9C">
            <w:pPr>
              <w:rPr>
                <w:sz w:val="28"/>
                <w:szCs w:val="28"/>
              </w:rPr>
            </w:pPr>
            <w:r>
              <w:rPr>
                <w:sz w:val="28"/>
                <w:szCs w:val="28"/>
              </w:rPr>
              <w:t>Обсуждение программы школьной НПК «Шаг в будущее»</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Газиева П М</w:t>
            </w:r>
          </w:p>
        </w:tc>
        <w:tc>
          <w:tcPr>
            <w:tcW w:w="2092" w:type="dxa"/>
          </w:tcPr>
          <w:p w:rsidR="00627829" w:rsidRPr="0083692E" w:rsidRDefault="00627829" w:rsidP="00B46F9C">
            <w:pPr>
              <w:rPr>
                <w:sz w:val="28"/>
                <w:szCs w:val="28"/>
              </w:rPr>
            </w:pPr>
          </w:p>
        </w:tc>
      </w:tr>
      <w:tr w:rsidR="00627829" w:rsidRPr="0083692E" w:rsidTr="00627829">
        <w:trPr>
          <w:trHeight w:val="480"/>
        </w:trPr>
        <w:tc>
          <w:tcPr>
            <w:tcW w:w="484" w:type="dxa"/>
          </w:tcPr>
          <w:p w:rsidR="00627829" w:rsidRPr="006246D1" w:rsidRDefault="00627829" w:rsidP="00B46F9C">
            <w:pPr>
              <w:rPr>
                <w:sz w:val="28"/>
                <w:szCs w:val="28"/>
              </w:rPr>
            </w:pPr>
          </w:p>
        </w:tc>
        <w:tc>
          <w:tcPr>
            <w:tcW w:w="4194" w:type="dxa"/>
          </w:tcPr>
          <w:p w:rsidR="00627829" w:rsidRPr="006246D1" w:rsidRDefault="00627829" w:rsidP="00B46F9C">
            <w:pPr>
              <w:rPr>
                <w:sz w:val="28"/>
                <w:szCs w:val="28"/>
              </w:rPr>
            </w:pPr>
            <w:r>
              <w:rPr>
                <w:sz w:val="28"/>
                <w:szCs w:val="28"/>
                <w:lang w:val="en-US"/>
              </w:rPr>
              <w:t xml:space="preserve">IV </w:t>
            </w:r>
            <w:r>
              <w:rPr>
                <w:sz w:val="28"/>
                <w:szCs w:val="28"/>
              </w:rPr>
              <w:t>заседание</w:t>
            </w:r>
          </w:p>
          <w:p w:rsidR="00627829" w:rsidRPr="0083692E" w:rsidRDefault="00627829" w:rsidP="00B46F9C">
            <w:pPr>
              <w:rPr>
                <w:sz w:val="28"/>
                <w:szCs w:val="28"/>
              </w:rPr>
            </w:pPr>
          </w:p>
        </w:tc>
        <w:tc>
          <w:tcPr>
            <w:tcW w:w="1559" w:type="dxa"/>
          </w:tcPr>
          <w:p w:rsidR="00627829" w:rsidRPr="0083692E" w:rsidRDefault="00627829" w:rsidP="00B46F9C">
            <w:pPr>
              <w:rPr>
                <w:sz w:val="28"/>
                <w:szCs w:val="28"/>
              </w:rPr>
            </w:pPr>
            <w:r>
              <w:rPr>
                <w:sz w:val="28"/>
                <w:szCs w:val="28"/>
              </w:rPr>
              <w:t>май</w:t>
            </w:r>
          </w:p>
        </w:tc>
        <w:tc>
          <w:tcPr>
            <w:tcW w:w="2161" w:type="dxa"/>
          </w:tcPr>
          <w:p w:rsidR="00627829" w:rsidRDefault="00627829" w:rsidP="00B46F9C">
            <w:pPr>
              <w:rPr>
                <w:sz w:val="28"/>
                <w:szCs w:val="28"/>
              </w:rPr>
            </w:pPr>
          </w:p>
        </w:tc>
        <w:tc>
          <w:tcPr>
            <w:tcW w:w="2092" w:type="dxa"/>
          </w:tcPr>
          <w:p w:rsidR="00627829" w:rsidRPr="0083692E" w:rsidRDefault="00627829" w:rsidP="00B46F9C">
            <w:pPr>
              <w:rPr>
                <w:sz w:val="28"/>
                <w:szCs w:val="28"/>
              </w:rPr>
            </w:pPr>
          </w:p>
        </w:tc>
      </w:tr>
      <w:tr w:rsidR="00627829" w:rsidRPr="0083692E" w:rsidTr="00627829">
        <w:trPr>
          <w:trHeight w:val="555"/>
        </w:trPr>
        <w:tc>
          <w:tcPr>
            <w:tcW w:w="484" w:type="dxa"/>
          </w:tcPr>
          <w:p w:rsidR="00627829" w:rsidRPr="0083692E" w:rsidRDefault="00627829" w:rsidP="00B46F9C">
            <w:pPr>
              <w:rPr>
                <w:sz w:val="28"/>
                <w:szCs w:val="28"/>
              </w:rPr>
            </w:pPr>
            <w:r>
              <w:rPr>
                <w:sz w:val="28"/>
                <w:szCs w:val="28"/>
              </w:rPr>
              <w:t>1</w:t>
            </w:r>
          </w:p>
        </w:tc>
        <w:tc>
          <w:tcPr>
            <w:tcW w:w="4194" w:type="dxa"/>
          </w:tcPr>
          <w:p w:rsidR="00627829" w:rsidRDefault="00627829" w:rsidP="00B46F9C">
            <w:pPr>
              <w:rPr>
                <w:sz w:val="28"/>
                <w:szCs w:val="28"/>
              </w:rPr>
            </w:pPr>
            <w:r>
              <w:rPr>
                <w:sz w:val="28"/>
                <w:szCs w:val="28"/>
              </w:rPr>
              <w:t xml:space="preserve">Анализ научно- методической работы за год и перспективы работы на новый учебный год </w:t>
            </w:r>
          </w:p>
          <w:p w:rsidR="00627829" w:rsidRDefault="00627829" w:rsidP="00B46F9C">
            <w:pPr>
              <w:rPr>
                <w:sz w:val="28"/>
                <w:szCs w:val="28"/>
              </w:rPr>
            </w:pP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 xml:space="preserve">Директор </w:t>
            </w:r>
          </w:p>
        </w:tc>
        <w:tc>
          <w:tcPr>
            <w:tcW w:w="2092" w:type="dxa"/>
          </w:tcPr>
          <w:p w:rsidR="00627829" w:rsidRPr="0083692E" w:rsidRDefault="00627829" w:rsidP="00B46F9C">
            <w:pPr>
              <w:rPr>
                <w:sz w:val="28"/>
                <w:szCs w:val="28"/>
              </w:rPr>
            </w:pPr>
          </w:p>
        </w:tc>
      </w:tr>
      <w:tr w:rsidR="00627829" w:rsidRPr="0083692E" w:rsidTr="00627829">
        <w:trPr>
          <w:trHeight w:val="555"/>
        </w:trPr>
        <w:tc>
          <w:tcPr>
            <w:tcW w:w="484" w:type="dxa"/>
          </w:tcPr>
          <w:p w:rsidR="00627829" w:rsidRDefault="00627829" w:rsidP="00B46F9C">
            <w:pPr>
              <w:rPr>
                <w:sz w:val="28"/>
                <w:szCs w:val="28"/>
              </w:rPr>
            </w:pPr>
            <w:r>
              <w:rPr>
                <w:sz w:val="28"/>
                <w:szCs w:val="28"/>
              </w:rPr>
              <w:t>2</w:t>
            </w:r>
          </w:p>
        </w:tc>
        <w:tc>
          <w:tcPr>
            <w:tcW w:w="4194" w:type="dxa"/>
          </w:tcPr>
          <w:p w:rsidR="00627829" w:rsidRDefault="00627829" w:rsidP="00B46F9C">
            <w:pPr>
              <w:rPr>
                <w:sz w:val="28"/>
                <w:szCs w:val="28"/>
              </w:rPr>
            </w:pPr>
            <w:r>
              <w:rPr>
                <w:sz w:val="28"/>
                <w:szCs w:val="28"/>
              </w:rPr>
              <w:t>Итоги мониторинга учебной деятельности за второе полугодие</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Газиева У М</w:t>
            </w:r>
          </w:p>
        </w:tc>
        <w:tc>
          <w:tcPr>
            <w:tcW w:w="2092" w:type="dxa"/>
          </w:tcPr>
          <w:p w:rsidR="00627829" w:rsidRPr="0083692E" w:rsidRDefault="00627829" w:rsidP="00B46F9C">
            <w:pPr>
              <w:rPr>
                <w:sz w:val="28"/>
                <w:szCs w:val="28"/>
              </w:rPr>
            </w:pPr>
          </w:p>
        </w:tc>
      </w:tr>
      <w:tr w:rsidR="00627829" w:rsidRPr="0083692E" w:rsidTr="00627829">
        <w:trPr>
          <w:trHeight w:val="628"/>
        </w:trPr>
        <w:tc>
          <w:tcPr>
            <w:tcW w:w="484" w:type="dxa"/>
          </w:tcPr>
          <w:p w:rsidR="00627829" w:rsidRPr="0083692E" w:rsidRDefault="00627829" w:rsidP="00B46F9C">
            <w:pPr>
              <w:rPr>
                <w:sz w:val="28"/>
                <w:szCs w:val="28"/>
              </w:rPr>
            </w:pPr>
            <w:r>
              <w:rPr>
                <w:sz w:val="28"/>
                <w:szCs w:val="28"/>
              </w:rPr>
              <w:t>3</w:t>
            </w:r>
          </w:p>
        </w:tc>
        <w:tc>
          <w:tcPr>
            <w:tcW w:w="4194" w:type="dxa"/>
          </w:tcPr>
          <w:p w:rsidR="00627829" w:rsidRDefault="00627829" w:rsidP="00B46F9C">
            <w:pPr>
              <w:rPr>
                <w:sz w:val="28"/>
                <w:szCs w:val="28"/>
              </w:rPr>
            </w:pPr>
            <w:r>
              <w:rPr>
                <w:sz w:val="28"/>
                <w:szCs w:val="28"/>
              </w:rPr>
              <w:t>Отчет руководителей МО</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Рук МО</w:t>
            </w:r>
          </w:p>
        </w:tc>
        <w:tc>
          <w:tcPr>
            <w:tcW w:w="2092" w:type="dxa"/>
          </w:tcPr>
          <w:p w:rsidR="00627829" w:rsidRPr="0083692E" w:rsidRDefault="00627829" w:rsidP="00B46F9C">
            <w:pPr>
              <w:rPr>
                <w:sz w:val="28"/>
                <w:szCs w:val="28"/>
              </w:rPr>
            </w:pPr>
          </w:p>
        </w:tc>
      </w:tr>
      <w:tr w:rsidR="00627829" w:rsidRPr="0083692E" w:rsidTr="00627829">
        <w:trPr>
          <w:trHeight w:val="450"/>
        </w:trPr>
        <w:tc>
          <w:tcPr>
            <w:tcW w:w="484" w:type="dxa"/>
          </w:tcPr>
          <w:p w:rsidR="00627829" w:rsidRPr="0083692E" w:rsidRDefault="00627829" w:rsidP="00B46F9C">
            <w:pPr>
              <w:rPr>
                <w:sz w:val="28"/>
                <w:szCs w:val="28"/>
              </w:rPr>
            </w:pPr>
            <w:r>
              <w:rPr>
                <w:sz w:val="28"/>
                <w:szCs w:val="28"/>
              </w:rPr>
              <w:t>4</w:t>
            </w:r>
          </w:p>
        </w:tc>
        <w:tc>
          <w:tcPr>
            <w:tcW w:w="4194" w:type="dxa"/>
          </w:tcPr>
          <w:p w:rsidR="00627829" w:rsidRDefault="00627829" w:rsidP="00B46F9C">
            <w:pPr>
              <w:rPr>
                <w:sz w:val="28"/>
                <w:szCs w:val="28"/>
              </w:rPr>
            </w:pPr>
            <w:r>
              <w:rPr>
                <w:sz w:val="28"/>
                <w:szCs w:val="28"/>
              </w:rPr>
              <w:t xml:space="preserve">Анализ деятельности педагогов по реализации тем </w:t>
            </w:r>
            <w:r>
              <w:rPr>
                <w:sz w:val="28"/>
                <w:szCs w:val="28"/>
              </w:rPr>
              <w:lastRenderedPageBreak/>
              <w:t xml:space="preserve">самообразования </w:t>
            </w:r>
          </w:p>
        </w:tc>
        <w:tc>
          <w:tcPr>
            <w:tcW w:w="1559" w:type="dxa"/>
          </w:tcPr>
          <w:p w:rsidR="00627829" w:rsidRPr="0083692E" w:rsidRDefault="00627829" w:rsidP="00B46F9C">
            <w:pPr>
              <w:rPr>
                <w:sz w:val="28"/>
                <w:szCs w:val="28"/>
              </w:rPr>
            </w:pPr>
          </w:p>
        </w:tc>
        <w:tc>
          <w:tcPr>
            <w:tcW w:w="2161" w:type="dxa"/>
          </w:tcPr>
          <w:p w:rsidR="00627829" w:rsidRDefault="00627829" w:rsidP="00B46F9C">
            <w:pPr>
              <w:rPr>
                <w:sz w:val="28"/>
                <w:szCs w:val="28"/>
              </w:rPr>
            </w:pPr>
            <w:r>
              <w:rPr>
                <w:sz w:val="28"/>
                <w:szCs w:val="28"/>
              </w:rPr>
              <w:t>Гаджиева С М</w:t>
            </w:r>
          </w:p>
        </w:tc>
        <w:tc>
          <w:tcPr>
            <w:tcW w:w="2092" w:type="dxa"/>
          </w:tcPr>
          <w:p w:rsidR="00627829" w:rsidRPr="0083692E" w:rsidRDefault="00627829" w:rsidP="00B46F9C">
            <w:pPr>
              <w:rPr>
                <w:sz w:val="28"/>
                <w:szCs w:val="28"/>
              </w:rPr>
            </w:pPr>
          </w:p>
        </w:tc>
      </w:tr>
    </w:tbl>
    <w:p w:rsidR="00627829" w:rsidRDefault="00627829" w:rsidP="00627829"/>
    <w:p w:rsidR="006855C2" w:rsidRDefault="006855C2" w:rsidP="006855C2">
      <w:pPr>
        <w:ind w:left="540"/>
        <w:jc w:val="center"/>
        <w:rPr>
          <w:b/>
          <w:sz w:val="28"/>
          <w:szCs w:val="28"/>
        </w:rPr>
      </w:pPr>
      <w:r>
        <w:rPr>
          <w:b/>
          <w:sz w:val="28"/>
          <w:szCs w:val="28"/>
        </w:rPr>
        <w:t>План противопожарных мероприятий.</w:t>
      </w:r>
    </w:p>
    <w:p w:rsidR="006855C2" w:rsidRDefault="006855C2" w:rsidP="00EA1090">
      <w:pPr>
        <w:rPr>
          <w:b/>
          <w:sz w:val="28"/>
          <w:szCs w:val="28"/>
        </w:rPr>
      </w:pPr>
    </w:p>
    <w:tbl>
      <w:tblPr>
        <w:tblW w:w="10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965"/>
        <w:gridCol w:w="2549"/>
        <w:gridCol w:w="2549"/>
      </w:tblGrid>
      <w:tr w:rsidR="006855C2" w:rsidRPr="00D53E18" w:rsidTr="00EA1090">
        <w:trPr>
          <w:trHeight w:val="1931"/>
        </w:trPr>
        <w:tc>
          <w:tcPr>
            <w:tcW w:w="562" w:type="dxa"/>
          </w:tcPr>
          <w:p w:rsidR="006855C2" w:rsidRPr="00D53E18" w:rsidRDefault="006855C2" w:rsidP="005E4D0E">
            <w:pPr>
              <w:jc w:val="center"/>
              <w:rPr>
                <w:sz w:val="28"/>
                <w:szCs w:val="28"/>
              </w:rPr>
            </w:pPr>
            <w:r w:rsidRPr="00D53E18">
              <w:rPr>
                <w:sz w:val="28"/>
                <w:szCs w:val="28"/>
              </w:rPr>
              <w:t>1</w:t>
            </w:r>
          </w:p>
        </w:tc>
        <w:tc>
          <w:tcPr>
            <w:tcW w:w="4965" w:type="dxa"/>
          </w:tcPr>
          <w:p w:rsidR="006855C2" w:rsidRPr="00D53E18" w:rsidRDefault="006855C2" w:rsidP="005E4D0E">
            <w:pPr>
              <w:rPr>
                <w:sz w:val="28"/>
                <w:szCs w:val="28"/>
              </w:rPr>
            </w:pPr>
            <w:r w:rsidRPr="00D53E18">
              <w:rPr>
                <w:sz w:val="28"/>
                <w:szCs w:val="28"/>
              </w:rPr>
              <w:t xml:space="preserve">Издать приказ о назначении ответсвеных лиц за пожарную безопасность, об установлении противопожарного режима, о создании добровольной дружины среди сотрудников школы.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E4D0E">
        <w:trPr>
          <w:trHeight w:val="638"/>
        </w:trPr>
        <w:tc>
          <w:tcPr>
            <w:tcW w:w="562" w:type="dxa"/>
          </w:tcPr>
          <w:p w:rsidR="006855C2" w:rsidRPr="00D53E18" w:rsidRDefault="006855C2" w:rsidP="005E4D0E">
            <w:pPr>
              <w:jc w:val="center"/>
              <w:rPr>
                <w:sz w:val="28"/>
                <w:szCs w:val="28"/>
              </w:rPr>
            </w:pPr>
            <w:r w:rsidRPr="00D53E18">
              <w:rPr>
                <w:sz w:val="28"/>
                <w:szCs w:val="28"/>
              </w:rPr>
              <w:t>2</w:t>
            </w:r>
          </w:p>
        </w:tc>
        <w:tc>
          <w:tcPr>
            <w:tcW w:w="4965" w:type="dxa"/>
          </w:tcPr>
          <w:p w:rsidR="006855C2" w:rsidRPr="00D53E18" w:rsidRDefault="006855C2" w:rsidP="005E4D0E">
            <w:pPr>
              <w:rPr>
                <w:sz w:val="28"/>
                <w:szCs w:val="28"/>
              </w:rPr>
            </w:pPr>
            <w:r w:rsidRPr="00D53E18">
              <w:rPr>
                <w:sz w:val="28"/>
                <w:szCs w:val="28"/>
              </w:rPr>
              <w:t xml:space="preserve">Организовать проведения противопожарного инструктажа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E4D0E">
        <w:trPr>
          <w:trHeight w:val="653"/>
        </w:trPr>
        <w:tc>
          <w:tcPr>
            <w:tcW w:w="562" w:type="dxa"/>
          </w:tcPr>
          <w:p w:rsidR="006855C2" w:rsidRPr="00D53E18" w:rsidRDefault="006855C2" w:rsidP="005E4D0E">
            <w:pPr>
              <w:jc w:val="center"/>
              <w:rPr>
                <w:sz w:val="28"/>
                <w:szCs w:val="28"/>
              </w:rPr>
            </w:pPr>
            <w:r w:rsidRPr="00D53E18">
              <w:rPr>
                <w:sz w:val="28"/>
                <w:szCs w:val="28"/>
              </w:rPr>
              <w:t>3</w:t>
            </w:r>
          </w:p>
        </w:tc>
        <w:tc>
          <w:tcPr>
            <w:tcW w:w="4965" w:type="dxa"/>
          </w:tcPr>
          <w:p w:rsidR="006855C2" w:rsidRPr="00D53E18" w:rsidRDefault="006855C2" w:rsidP="005E4D0E">
            <w:pPr>
              <w:rPr>
                <w:sz w:val="28"/>
                <w:szCs w:val="28"/>
              </w:rPr>
            </w:pPr>
            <w:r w:rsidRPr="00D53E18">
              <w:rPr>
                <w:sz w:val="28"/>
                <w:szCs w:val="28"/>
              </w:rPr>
              <w:t>Оформить противопожарный уголок</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E4D0E">
        <w:trPr>
          <w:trHeight w:val="318"/>
        </w:trPr>
        <w:tc>
          <w:tcPr>
            <w:tcW w:w="562" w:type="dxa"/>
          </w:tcPr>
          <w:p w:rsidR="006855C2" w:rsidRPr="00D53E18" w:rsidRDefault="006855C2" w:rsidP="005E4D0E">
            <w:pPr>
              <w:jc w:val="center"/>
              <w:rPr>
                <w:sz w:val="28"/>
                <w:szCs w:val="28"/>
              </w:rPr>
            </w:pPr>
            <w:r w:rsidRPr="00D53E18">
              <w:rPr>
                <w:sz w:val="28"/>
                <w:szCs w:val="28"/>
              </w:rPr>
              <w:t>4</w:t>
            </w:r>
          </w:p>
        </w:tc>
        <w:tc>
          <w:tcPr>
            <w:tcW w:w="4965" w:type="dxa"/>
          </w:tcPr>
          <w:p w:rsidR="006855C2" w:rsidRPr="00D53E18" w:rsidRDefault="006855C2" w:rsidP="005E4D0E">
            <w:pPr>
              <w:rPr>
                <w:sz w:val="28"/>
                <w:szCs w:val="28"/>
              </w:rPr>
            </w:pPr>
            <w:r w:rsidRPr="00D53E18">
              <w:rPr>
                <w:sz w:val="28"/>
                <w:szCs w:val="28"/>
              </w:rPr>
              <w:t>Провести проверку сопротивления изоляции электросети и заземление</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jc w:val="both"/>
              <w:rPr>
                <w:sz w:val="28"/>
                <w:szCs w:val="28"/>
              </w:rPr>
            </w:pPr>
            <w:r w:rsidRPr="00D53E18">
              <w:rPr>
                <w:sz w:val="28"/>
                <w:szCs w:val="28"/>
              </w:rPr>
              <w:t>За директора по БЖ</w:t>
            </w:r>
          </w:p>
        </w:tc>
      </w:tr>
      <w:tr w:rsidR="006855C2" w:rsidRPr="00D53E18" w:rsidTr="005E4D0E">
        <w:trPr>
          <w:trHeight w:val="973"/>
        </w:trPr>
        <w:tc>
          <w:tcPr>
            <w:tcW w:w="562" w:type="dxa"/>
          </w:tcPr>
          <w:p w:rsidR="006855C2" w:rsidRPr="00D53E18" w:rsidRDefault="006855C2" w:rsidP="005E4D0E">
            <w:pPr>
              <w:jc w:val="center"/>
              <w:rPr>
                <w:sz w:val="28"/>
                <w:szCs w:val="28"/>
              </w:rPr>
            </w:pPr>
            <w:r w:rsidRPr="00D53E18">
              <w:rPr>
                <w:sz w:val="28"/>
                <w:szCs w:val="28"/>
              </w:rPr>
              <w:t>5</w:t>
            </w:r>
          </w:p>
        </w:tc>
        <w:tc>
          <w:tcPr>
            <w:tcW w:w="4965" w:type="dxa"/>
          </w:tcPr>
          <w:p w:rsidR="006855C2" w:rsidRPr="00D53E18" w:rsidRDefault="006855C2" w:rsidP="005E4D0E">
            <w:pPr>
              <w:rPr>
                <w:sz w:val="28"/>
                <w:szCs w:val="28"/>
              </w:rPr>
            </w:pPr>
            <w:r w:rsidRPr="00D53E18">
              <w:rPr>
                <w:sz w:val="28"/>
                <w:szCs w:val="28"/>
              </w:rPr>
              <w:t xml:space="preserve">Провести перезарядку химических порошковых и углекислых огнетушений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r w:rsidR="006855C2" w:rsidRPr="00D53E18" w:rsidTr="005E4D0E">
        <w:trPr>
          <w:trHeight w:val="1626"/>
        </w:trPr>
        <w:tc>
          <w:tcPr>
            <w:tcW w:w="562" w:type="dxa"/>
          </w:tcPr>
          <w:p w:rsidR="006855C2" w:rsidRPr="00D53E18" w:rsidRDefault="006855C2" w:rsidP="005E4D0E">
            <w:pPr>
              <w:jc w:val="center"/>
              <w:rPr>
                <w:sz w:val="28"/>
                <w:szCs w:val="28"/>
              </w:rPr>
            </w:pPr>
            <w:r w:rsidRPr="00D53E18">
              <w:rPr>
                <w:sz w:val="28"/>
                <w:szCs w:val="28"/>
              </w:rPr>
              <w:t>6</w:t>
            </w:r>
          </w:p>
        </w:tc>
        <w:tc>
          <w:tcPr>
            <w:tcW w:w="4965" w:type="dxa"/>
          </w:tcPr>
          <w:p w:rsidR="006855C2" w:rsidRPr="00D53E18" w:rsidRDefault="006855C2" w:rsidP="005E4D0E">
            <w:pPr>
              <w:rPr>
                <w:sz w:val="28"/>
                <w:szCs w:val="28"/>
              </w:rPr>
            </w:pPr>
            <w:r w:rsidRPr="00D53E18">
              <w:rPr>
                <w:sz w:val="28"/>
                <w:szCs w:val="28"/>
              </w:rPr>
              <w:t xml:space="preserve">Оборудовать эвакуационного выходы из здания школы легко открывающимися запорами и обозначить их надписями и указательными знаками        </w:t>
            </w:r>
          </w:p>
        </w:tc>
        <w:tc>
          <w:tcPr>
            <w:tcW w:w="2549" w:type="dxa"/>
          </w:tcPr>
          <w:p w:rsidR="006855C2" w:rsidRPr="00D53E18" w:rsidRDefault="006855C2" w:rsidP="005E4D0E">
            <w:pPr>
              <w:rPr>
                <w:sz w:val="28"/>
                <w:szCs w:val="28"/>
              </w:rPr>
            </w:pPr>
            <w:r w:rsidRPr="00D53E18">
              <w:rPr>
                <w:sz w:val="28"/>
                <w:szCs w:val="28"/>
              </w:rPr>
              <w:t>До 02. 09</w:t>
            </w:r>
          </w:p>
        </w:tc>
        <w:tc>
          <w:tcPr>
            <w:tcW w:w="2549" w:type="dxa"/>
          </w:tcPr>
          <w:p w:rsidR="006855C2" w:rsidRPr="00D53E18" w:rsidRDefault="006855C2" w:rsidP="005E4D0E">
            <w:pPr>
              <w:rPr>
                <w:sz w:val="28"/>
                <w:szCs w:val="28"/>
              </w:rPr>
            </w:pPr>
            <w:r w:rsidRPr="00D53E18">
              <w:rPr>
                <w:sz w:val="28"/>
                <w:szCs w:val="28"/>
              </w:rPr>
              <w:t>За директора по БЖ</w:t>
            </w:r>
          </w:p>
        </w:tc>
      </w:tr>
    </w:tbl>
    <w:p w:rsidR="006855C2" w:rsidRDefault="006855C2" w:rsidP="006855C2">
      <w:pPr>
        <w:rPr>
          <w:b/>
          <w:sz w:val="28"/>
          <w:szCs w:val="28"/>
        </w:rPr>
      </w:pPr>
    </w:p>
    <w:p w:rsidR="001D5D23" w:rsidRDefault="001D5D23" w:rsidP="006855C2">
      <w:pPr>
        <w:rPr>
          <w:b/>
          <w:sz w:val="28"/>
          <w:szCs w:val="28"/>
        </w:rPr>
      </w:pPr>
      <w:bookmarkStart w:id="0" w:name="_GoBack"/>
      <w:bookmarkEnd w:id="0"/>
    </w:p>
    <w:p w:rsidR="006855C2" w:rsidRDefault="006855C2" w:rsidP="006855C2">
      <w:pPr>
        <w:ind w:left="540"/>
        <w:jc w:val="center"/>
        <w:rPr>
          <w:b/>
          <w:sz w:val="28"/>
          <w:szCs w:val="28"/>
        </w:rPr>
      </w:pPr>
    </w:p>
    <w:p w:rsidR="006855C2" w:rsidRDefault="006855C2" w:rsidP="006855C2">
      <w:pPr>
        <w:ind w:left="540"/>
        <w:jc w:val="center"/>
        <w:rPr>
          <w:b/>
          <w:sz w:val="28"/>
          <w:szCs w:val="28"/>
        </w:rPr>
      </w:pPr>
      <w:r>
        <w:rPr>
          <w:b/>
          <w:sz w:val="28"/>
          <w:szCs w:val="28"/>
        </w:rPr>
        <w:t>План мероприятий по профилактике травматизма и несчастных случае</w:t>
      </w:r>
      <w:r w:rsidRPr="006855C2">
        <w:rPr>
          <w:b/>
          <w:sz w:val="28"/>
          <w:szCs w:val="28"/>
        </w:rPr>
        <w:t>в</w:t>
      </w:r>
    </w:p>
    <w:p w:rsidR="006855C2" w:rsidRDefault="006855C2" w:rsidP="001D5D23">
      <w:pPr>
        <w:rPr>
          <w:b/>
          <w:sz w:val="28"/>
          <w:szCs w:val="28"/>
        </w:rPr>
      </w:pPr>
    </w:p>
    <w:p w:rsidR="001D5D23" w:rsidRDefault="001D5D23" w:rsidP="001D5D23">
      <w:pPr>
        <w:rPr>
          <w:b/>
          <w:sz w:val="28"/>
          <w:szCs w:val="28"/>
        </w:rPr>
      </w:pPr>
    </w:p>
    <w:p w:rsidR="001D5D23" w:rsidRPr="006855C2" w:rsidRDefault="001D5D23" w:rsidP="001D5D23">
      <w:pPr>
        <w:rPr>
          <w:b/>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4587"/>
        <w:gridCol w:w="2503"/>
        <w:gridCol w:w="2503"/>
      </w:tblGrid>
      <w:tr w:rsidR="006855C2" w:rsidRPr="00D53E18" w:rsidTr="005E4D0E">
        <w:tc>
          <w:tcPr>
            <w:tcW w:w="419" w:type="dxa"/>
          </w:tcPr>
          <w:p w:rsidR="006855C2" w:rsidRPr="00D53E18" w:rsidRDefault="006855C2" w:rsidP="005E4D0E">
            <w:pPr>
              <w:jc w:val="center"/>
              <w:rPr>
                <w:sz w:val="28"/>
                <w:szCs w:val="28"/>
              </w:rPr>
            </w:pPr>
            <w:r w:rsidRPr="00D53E18">
              <w:rPr>
                <w:sz w:val="28"/>
                <w:szCs w:val="28"/>
              </w:rPr>
              <w:t>1</w:t>
            </w:r>
          </w:p>
        </w:tc>
        <w:tc>
          <w:tcPr>
            <w:tcW w:w="4587" w:type="dxa"/>
          </w:tcPr>
          <w:p w:rsidR="006855C2" w:rsidRPr="00D53E18" w:rsidRDefault="006855C2" w:rsidP="005E4D0E">
            <w:pPr>
              <w:rPr>
                <w:sz w:val="28"/>
                <w:szCs w:val="28"/>
              </w:rPr>
            </w:pPr>
            <w:r w:rsidRPr="00D53E18">
              <w:rPr>
                <w:sz w:val="28"/>
                <w:szCs w:val="28"/>
              </w:rPr>
              <w:t xml:space="preserve">На общем собрании педагогического коллектива школы избрать общественного инструктора по профилактике и предупреждения травматизма и несчастных случаев среди учащихся школы </w:t>
            </w:r>
          </w:p>
        </w:tc>
        <w:tc>
          <w:tcPr>
            <w:tcW w:w="2503" w:type="dxa"/>
          </w:tcPr>
          <w:p w:rsidR="006855C2" w:rsidRPr="00D53E18" w:rsidRDefault="006855C2" w:rsidP="005E4D0E">
            <w:pPr>
              <w:rPr>
                <w:sz w:val="28"/>
                <w:szCs w:val="28"/>
              </w:rPr>
            </w:pPr>
            <w:r w:rsidRPr="00D53E18">
              <w:rPr>
                <w:sz w:val="28"/>
                <w:szCs w:val="28"/>
              </w:rPr>
              <w:t>До 02. 09</w:t>
            </w:r>
          </w:p>
        </w:tc>
        <w:tc>
          <w:tcPr>
            <w:tcW w:w="2503" w:type="dxa"/>
          </w:tcPr>
          <w:p w:rsidR="006855C2" w:rsidRPr="00D53E18" w:rsidRDefault="006855C2" w:rsidP="005E4D0E">
            <w:pPr>
              <w:rPr>
                <w:sz w:val="28"/>
                <w:szCs w:val="28"/>
              </w:rPr>
            </w:pPr>
            <w:r w:rsidRPr="00D53E18">
              <w:rPr>
                <w:sz w:val="28"/>
                <w:szCs w:val="28"/>
              </w:rPr>
              <w:t>Директор школы</w:t>
            </w:r>
          </w:p>
        </w:tc>
      </w:tr>
      <w:tr w:rsidR="006855C2" w:rsidRPr="00D53E18" w:rsidTr="005E4D0E">
        <w:tc>
          <w:tcPr>
            <w:tcW w:w="419" w:type="dxa"/>
          </w:tcPr>
          <w:p w:rsidR="006855C2" w:rsidRPr="00D53E18" w:rsidRDefault="006855C2" w:rsidP="005E4D0E">
            <w:pPr>
              <w:rPr>
                <w:sz w:val="28"/>
                <w:szCs w:val="28"/>
              </w:rPr>
            </w:pPr>
            <w:r>
              <w:rPr>
                <w:sz w:val="28"/>
                <w:szCs w:val="28"/>
              </w:rPr>
              <w:t>2</w:t>
            </w:r>
          </w:p>
        </w:tc>
        <w:tc>
          <w:tcPr>
            <w:tcW w:w="4587" w:type="dxa"/>
          </w:tcPr>
          <w:p w:rsidR="006855C2" w:rsidRPr="00D53E18" w:rsidRDefault="006855C2" w:rsidP="005E4D0E">
            <w:pPr>
              <w:rPr>
                <w:sz w:val="28"/>
                <w:szCs w:val="28"/>
              </w:rPr>
            </w:pPr>
            <w:r>
              <w:rPr>
                <w:sz w:val="28"/>
                <w:szCs w:val="28"/>
              </w:rPr>
              <w:t>Заслушать на заседании классах руководителей «О работе с учащихся по профилактике и предупреждению травматизма и несчастных случаев »</w:t>
            </w:r>
          </w:p>
        </w:tc>
        <w:tc>
          <w:tcPr>
            <w:tcW w:w="2503" w:type="dxa"/>
          </w:tcPr>
          <w:p w:rsidR="006855C2" w:rsidRPr="00D53E18" w:rsidRDefault="006855C2" w:rsidP="005E4D0E">
            <w:pPr>
              <w:rPr>
                <w:sz w:val="28"/>
                <w:szCs w:val="28"/>
              </w:rPr>
            </w:pPr>
            <w:r>
              <w:rPr>
                <w:sz w:val="28"/>
                <w:szCs w:val="28"/>
              </w:rPr>
              <w:t>1 раз в полугодие</w:t>
            </w:r>
          </w:p>
        </w:tc>
        <w:tc>
          <w:tcPr>
            <w:tcW w:w="2503" w:type="dxa"/>
          </w:tcPr>
          <w:p w:rsidR="006855C2" w:rsidRPr="00D53E18" w:rsidRDefault="006855C2" w:rsidP="005E4D0E">
            <w:pPr>
              <w:rPr>
                <w:sz w:val="28"/>
                <w:szCs w:val="28"/>
              </w:rPr>
            </w:pPr>
            <w:r>
              <w:rPr>
                <w:sz w:val="28"/>
                <w:szCs w:val="28"/>
              </w:rPr>
              <w:t>За директора по БЖ</w:t>
            </w:r>
          </w:p>
        </w:tc>
      </w:tr>
      <w:tr w:rsidR="006855C2" w:rsidRPr="00D53E18" w:rsidTr="005E4D0E">
        <w:tc>
          <w:tcPr>
            <w:tcW w:w="419" w:type="dxa"/>
          </w:tcPr>
          <w:p w:rsidR="006855C2" w:rsidRPr="00D53E18" w:rsidRDefault="006855C2" w:rsidP="005E4D0E">
            <w:pPr>
              <w:rPr>
                <w:sz w:val="28"/>
                <w:szCs w:val="28"/>
              </w:rPr>
            </w:pPr>
            <w:r>
              <w:rPr>
                <w:sz w:val="28"/>
                <w:szCs w:val="28"/>
              </w:rPr>
              <w:t>3</w:t>
            </w:r>
          </w:p>
        </w:tc>
        <w:tc>
          <w:tcPr>
            <w:tcW w:w="4587" w:type="dxa"/>
          </w:tcPr>
          <w:p w:rsidR="006855C2" w:rsidRPr="00D53E18" w:rsidRDefault="006855C2" w:rsidP="005E4D0E">
            <w:pPr>
              <w:rPr>
                <w:sz w:val="28"/>
                <w:szCs w:val="28"/>
              </w:rPr>
            </w:pPr>
            <w:r>
              <w:rPr>
                <w:sz w:val="28"/>
                <w:szCs w:val="28"/>
              </w:rPr>
              <w:t xml:space="preserve">Провести совещание при директоре школы с повести «о работе </w:t>
            </w:r>
            <w:r>
              <w:rPr>
                <w:sz w:val="28"/>
                <w:szCs w:val="28"/>
              </w:rPr>
              <w:lastRenderedPageBreak/>
              <w:t>учителей физической культуре и трудового обучения по профилактике и предупреждению травматизма и несчастных случаев среди учащихся »</w:t>
            </w:r>
          </w:p>
        </w:tc>
        <w:tc>
          <w:tcPr>
            <w:tcW w:w="2503" w:type="dxa"/>
          </w:tcPr>
          <w:p w:rsidR="006855C2" w:rsidRPr="00D53E18" w:rsidRDefault="006855C2" w:rsidP="005E4D0E">
            <w:pPr>
              <w:rPr>
                <w:sz w:val="28"/>
                <w:szCs w:val="28"/>
              </w:rPr>
            </w:pPr>
            <w:r>
              <w:rPr>
                <w:sz w:val="28"/>
                <w:szCs w:val="28"/>
              </w:rPr>
              <w:lastRenderedPageBreak/>
              <w:t>октябрь</w:t>
            </w:r>
          </w:p>
        </w:tc>
        <w:tc>
          <w:tcPr>
            <w:tcW w:w="2503" w:type="dxa"/>
          </w:tcPr>
          <w:p w:rsidR="006855C2" w:rsidRPr="00D53E18" w:rsidRDefault="006855C2" w:rsidP="005E4D0E">
            <w:pPr>
              <w:rPr>
                <w:sz w:val="28"/>
                <w:szCs w:val="28"/>
              </w:rPr>
            </w:pPr>
            <w:r>
              <w:rPr>
                <w:sz w:val="28"/>
                <w:szCs w:val="28"/>
              </w:rPr>
              <w:t>За директора по БЖ</w:t>
            </w:r>
          </w:p>
        </w:tc>
      </w:tr>
      <w:tr w:rsidR="006855C2" w:rsidRPr="00D53E18" w:rsidTr="005E4D0E">
        <w:tc>
          <w:tcPr>
            <w:tcW w:w="419" w:type="dxa"/>
          </w:tcPr>
          <w:p w:rsidR="006855C2" w:rsidRPr="00D53E18" w:rsidRDefault="006855C2" w:rsidP="005E4D0E">
            <w:pPr>
              <w:rPr>
                <w:sz w:val="28"/>
                <w:szCs w:val="28"/>
              </w:rPr>
            </w:pPr>
            <w:r>
              <w:rPr>
                <w:sz w:val="28"/>
                <w:szCs w:val="28"/>
              </w:rPr>
              <w:lastRenderedPageBreak/>
              <w:t>4</w:t>
            </w:r>
          </w:p>
        </w:tc>
        <w:tc>
          <w:tcPr>
            <w:tcW w:w="4587" w:type="dxa"/>
          </w:tcPr>
          <w:p w:rsidR="006855C2" w:rsidRDefault="006855C2" w:rsidP="005E4D0E">
            <w:pPr>
              <w:rPr>
                <w:sz w:val="28"/>
                <w:szCs w:val="28"/>
              </w:rPr>
            </w:pPr>
            <w:r>
              <w:rPr>
                <w:sz w:val="28"/>
                <w:szCs w:val="28"/>
              </w:rPr>
              <w:t xml:space="preserve">Лекции: </w:t>
            </w:r>
          </w:p>
          <w:p w:rsidR="006855C2" w:rsidRPr="00D53E18" w:rsidRDefault="006855C2" w:rsidP="005E4D0E">
            <w:pPr>
              <w:rPr>
                <w:sz w:val="28"/>
                <w:szCs w:val="28"/>
              </w:rPr>
            </w:pPr>
            <w:r>
              <w:rPr>
                <w:sz w:val="28"/>
                <w:szCs w:val="28"/>
              </w:rPr>
              <w:t>1.Типы несчастных случаев. Определение основных понятий: травма, повреждение, несчастный случай.</w:t>
            </w:r>
          </w:p>
        </w:tc>
        <w:tc>
          <w:tcPr>
            <w:tcW w:w="2503" w:type="dxa"/>
          </w:tcPr>
          <w:p w:rsidR="006855C2" w:rsidRPr="00D53E18" w:rsidRDefault="006855C2" w:rsidP="005E4D0E">
            <w:pPr>
              <w:rPr>
                <w:sz w:val="28"/>
                <w:szCs w:val="28"/>
              </w:rPr>
            </w:pPr>
            <w:r>
              <w:rPr>
                <w:sz w:val="28"/>
                <w:szCs w:val="28"/>
              </w:rPr>
              <w:t xml:space="preserve">1  раз в полугодие </w:t>
            </w:r>
          </w:p>
        </w:tc>
        <w:tc>
          <w:tcPr>
            <w:tcW w:w="2503" w:type="dxa"/>
          </w:tcPr>
          <w:p w:rsidR="006855C2" w:rsidRPr="00D53E18" w:rsidRDefault="006855C2" w:rsidP="005E4D0E">
            <w:pPr>
              <w:rPr>
                <w:sz w:val="28"/>
                <w:szCs w:val="28"/>
              </w:rPr>
            </w:pPr>
            <w:r>
              <w:rPr>
                <w:sz w:val="28"/>
                <w:szCs w:val="28"/>
              </w:rPr>
              <w:t xml:space="preserve">Учитель ОБЖ, классный урок </w:t>
            </w:r>
          </w:p>
        </w:tc>
      </w:tr>
      <w:tr w:rsidR="006855C2" w:rsidRPr="00D53E18" w:rsidTr="005E4D0E">
        <w:tc>
          <w:tcPr>
            <w:tcW w:w="419" w:type="dxa"/>
          </w:tcPr>
          <w:p w:rsidR="006855C2" w:rsidRPr="00D53E18" w:rsidRDefault="006855C2" w:rsidP="005E4D0E">
            <w:pPr>
              <w:rPr>
                <w:sz w:val="28"/>
                <w:szCs w:val="28"/>
              </w:rPr>
            </w:pPr>
          </w:p>
        </w:tc>
        <w:tc>
          <w:tcPr>
            <w:tcW w:w="4587" w:type="dxa"/>
          </w:tcPr>
          <w:p w:rsidR="006855C2" w:rsidRDefault="006855C2" w:rsidP="005E4D0E">
            <w:pPr>
              <w:rPr>
                <w:sz w:val="28"/>
                <w:szCs w:val="28"/>
              </w:rPr>
            </w:pPr>
            <w:r>
              <w:rPr>
                <w:sz w:val="28"/>
                <w:szCs w:val="28"/>
              </w:rPr>
              <w:t>2.Причины травматизма: технические, организационные, личностные.</w:t>
            </w:r>
          </w:p>
          <w:p w:rsidR="006855C2" w:rsidRPr="00D53E18" w:rsidRDefault="006855C2" w:rsidP="005E4D0E">
            <w:pPr>
              <w:rPr>
                <w:sz w:val="28"/>
                <w:szCs w:val="28"/>
              </w:rPr>
            </w:pPr>
            <w:r>
              <w:rPr>
                <w:sz w:val="28"/>
                <w:szCs w:val="28"/>
              </w:rPr>
              <w:t xml:space="preserve">Суицид.  </w:t>
            </w:r>
          </w:p>
        </w:tc>
        <w:tc>
          <w:tcPr>
            <w:tcW w:w="2503" w:type="dxa"/>
          </w:tcPr>
          <w:p w:rsidR="006855C2" w:rsidRPr="00D53E18" w:rsidRDefault="006855C2" w:rsidP="005E4D0E">
            <w:pPr>
              <w:rPr>
                <w:sz w:val="28"/>
                <w:szCs w:val="28"/>
              </w:rPr>
            </w:pPr>
          </w:p>
        </w:tc>
        <w:tc>
          <w:tcPr>
            <w:tcW w:w="2503" w:type="dxa"/>
          </w:tcPr>
          <w:p w:rsidR="006855C2" w:rsidRPr="00D53E18" w:rsidRDefault="006855C2" w:rsidP="005E4D0E">
            <w:pPr>
              <w:rPr>
                <w:sz w:val="28"/>
                <w:szCs w:val="28"/>
              </w:rPr>
            </w:pPr>
          </w:p>
        </w:tc>
      </w:tr>
      <w:tr w:rsidR="006855C2" w:rsidRPr="00D53E18" w:rsidTr="005E4D0E">
        <w:tc>
          <w:tcPr>
            <w:tcW w:w="419" w:type="dxa"/>
          </w:tcPr>
          <w:p w:rsidR="006855C2" w:rsidRPr="00D53E18" w:rsidRDefault="006855C2" w:rsidP="005E4D0E">
            <w:pPr>
              <w:rPr>
                <w:sz w:val="28"/>
                <w:szCs w:val="28"/>
              </w:rPr>
            </w:pPr>
            <w:r>
              <w:rPr>
                <w:sz w:val="28"/>
                <w:szCs w:val="28"/>
              </w:rPr>
              <w:t>5</w:t>
            </w:r>
          </w:p>
        </w:tc>
        <w:tc>
          <w:tcPr>
            <w:tcW w:w="4587" w:type="dxa"/>
          </w:tcPr>
          <w:p w:rsidR="006855C2" w:rsidRDefault="006855C2" w:rsidP="005E4D0E">
            <w:pPr>
              <w:rPr>
                <w:sz w:val="28"/>
                <w:szCs w:val="28"/>
              </w:rPr>
            </w:pPr>
            <w:r>
              <w:rPr>
                <w:sz w:val="28"/>
                <w:szCs w:val="28"/>
              </w:rPr>
              <w:t>Продолжить знакомить учителей с:</w:t>
            </w:r>
          </w:p>
          <w:p w:rsidR="006855C2" w:rsidRPr="00D53E18" w:rsidRDefault="006855C2" w:rsidP="005E4D0E">
            <w:pPr>
              <w:rPr>
                <w:sz w:val="28"/>
                <w:szCs w:val="28"/>
              </w:rPr>
            </w:pPr>
            <w:r>
              <w:rPr>
                <w:sz w:val="28"/>
                <w:szCs w:val="28"/>
              </w:rPr>
              <w:t>1.постоновление Минтруда РФ от24.10.2002 г. №73 «Об утверждении форм документов, необходимых для расследования и учета несчастных случаев на производстве ».</w:t>
            </w:r>
          </w:p>
        </w:tc>
        <w:tc>
          <w:tcPr>
            <w:tcW w:w="2503" w:type="dxa"/>
          </w:tcPr>
          <w:p w:rsidR="006855C2" w:rsidRPr="00D53E18" w:rsidRDefault="00DF4146" w:rsidP="005E4D0E">
            <w:pPr>
              <w:rPr>
                <w:sz w:val="28"/>
                <w:szCs w:val="28"/>
              </w:rPr>
            </w:pPr>
            <w:r>
              <w:rPr>
                <w:sz w:val="28"/>
                <w:szCs w:val="28"/>
              </w:rPr>
              <w:t>1четверт</w:t>
            </w:r>
            <w:r w:rsidR="006855C2">
              <w:rPr>
                <w:sz w:val="28"/>
                <w:szCs w:val="28"/>
              </w:rPr>
              <w:t>ь учебного года</w:t>
            </w:r>
          </w:p>
        </w:tc>
        <w:tc>
          <w:tcPr>
            <w:tcW w:w="2503" w:type="dxa"/>
          </w:tcPr>
          <w:p w:rsidR="006855C2" w:rsidRPr="00D53E18" w:rsidRDefault="006855C2" w:rsidP="005E4D0E">
            <w:pPr>
              <w:rPr>
                <w:sz w:val="28"/>
                <w:szCs w:val="28"/>
              </w:rPr>
            </w:pPr>
            <w:r>
              <w:rPr>
                <w:sz w:val="28"/>
                <w:szCs w:val="28"/>
              </w:rPr>
              <w:t>Преподавать ОБЖ</w:t>
            </w:r>
          </w:p>
        </w:tc>
      </w:tr>
      <w:tr w:rsidR="006855C2" w:rsidRPr="00D53E18" w:rsidTr="005E4D0E">
        <w:tc>
          <w:tcPr>
            <w:tcW w:w="419" w:type="dxa"/>
          </w:tcPr>
          <w:p w:rsidR="006855C2" w:rsidRPr="00D53E18" w:rsidRDefault="006855C2" w:rsidP="005E4D0E">
            <w:pPr>
              <w:rPr>
                <w:sz w:val="28"/>
                <w:szCs w:val="28"/>
              </w:rPr>
            </w:pPr>
            <w:r>
              <w:rPr>
                <w:sz w:val="28"/>
                <w:szCs w:val="28"/>
              </w:rPr>
              <w:t>6</w:t>
            </w:r>
          </w:p>
        </w:tc>
        <w:tc>
          <w:tcPr>
            <w:tcW w:w="4587" w:type="dxa"/>
          </w:tcPr>
          <w:p w:rsidR="006855C2" w:rsidRPr="00D53E18" w:rsidRDefault="006855C2" w:rsidP="005E4D0E">
            <w:pPr>
              <w:rPr>
                <w:sz w:val="28"/>
                <w:szCs w:val="28"/>
              </w:rPr>
            </w:pPr>
            <w:r>
              <w:rPr>
                <w:sz w:val="28"/>
                <w:szCs w:val="28"/>
              </w:rPr>
              <w:t xml:space="preserve">На родительских собраниях обсуждать вопросы по профилактике и предупреждению травматизма и несчастных случаев среди учащихся за учебный год   </w:t>
            </w:r>
          </w:p>
        </w:tc>
        <w:tc>
          <w:tcPr>
            <w:tcW w:w="2503" w:type="dxa"/>
          </w:tcPr>
          <w:p w:rsidR="006855C2" w:rsidRPr="00D53E18" w:rsidRDefault="006855C2" w:rsidP="005E4D0E">
            <w:pPr>
              <w:rPr>
                <w:sz w:val="28"/>
                <w:szCs w:val="28"/>
              </w:rPr>
            </w:pPr>
            <w:r>
              <w:rPr>
                <w:sz w:val="28"/>
                <w:szCs w:val="28"/>
              </w:rPr>
              <w:t>июнь</w:t>
            </w:r>
          </w:p>
        </w:tc>
        <w:tc>
          <w:tcPr>
            <w:tcW w:w="2503" w:type="dxa"/>
          </w:tcPr>
          <w:p w:rsidR="006855C2" w:rsidRPr="00D53E18" w:rsidRDefault="006855C2" w:rsidP="005E4D0E">
            <w:pPr>
              <w:rPr>
                <w:sz w:val="28"/>
                <w:szCs w:val="28"/>
              </w:rPr>
            </w:pPr>
            <w:r>
              <w:rPr>
                <w:sz w:val="28"/>
                <w:szCs w:val="28"/>
              </w:rPr>
              <w:t>За директора по БЖ</w:t>
            </w:r>
          </w:p>
        </w:tc>
      </w:tr>
    </w:tbl>
    <w:p w:rsidR="006855C2" w:rsidRPr="008673C3" w:rsidRDefault="006855C2" w:rsidP="006855C2">
      <w:pPr>
        <w:rPr>
          <w:b/>
          <w:sz w:val="28"/>
          <w:szCs w:val="28"/>
        </w:rPr>
      </w:pPr>
    </w:p>
    <w:p w:rsidR="006855C2" w:rsidRPr="008673C3" w:rsidRDefault="006855C2" w:rsidP="006855C2">
      <w:pPr>
        <w:ind w:left="540"/>
        <w:jc w:val="center"/>
        <w:rPr>
          <w:b/>
          <w:sz w:val="28"/>
          <w:szCs w:val="28"/>
        </w:rPr>
      </w:pPr>
    </w:p>
    <w:p w:rsidR="006855C2" w:rsidRDefault="006855C2" w:rsidP="006855C2">
      <w:pPr>
        <w:ind w:left="540"/>
        <w:jc w:val="center"/>
        <w:rPr>
          <w:b/>
          <w:sz w:val="28"/>
          <w:szCs w:val="28"/>
        </w:rPr>
      </w:pPr>
      <w:r>
        <w:rPr>
          <w:b/>
          <w:sz w:val="28"/>
          <w:szCs w:val="28"/>
        </w:rPr>
        <w:t>Мероприятия по охране жизни обучающихся.</w:t>
      </w:r>
    </w:p>
    <w:p w:rsidR="006855C2" w:rsidRDefault="006855C2" w:rsidP="006855C2">
      <w:pPr>
        <w:ind w:left="540"/>
        <w:jc w:val="center"/>
        <w:rPr>
          <w:b/>
          <w:sz w:val="28"/>
          <w:szCs w:val="28"/>
        </w:rPr>
      </w:pPr>
    </w:p>
    <w:p w:rsidR="00D25696" w:rsidRDefault="00D25696" w:rsidP="006855C2">
      <w:pPr>
        <w:ind w:left="540"/>
        <w:jc w:val="center"/>
        <w:rPr>
          <w:b/>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541"/>
        <w:gridCol w:w="2482"/>
        <w:gridCol w:w="2493"/>
      </w:tblGrid>
      <w:tr w:rsidR="006855C2" w:rsidRPr="00C110A9" w:rsidTr="006855C2">
        <w:tc>
          <w:tcPr>
            <w:tcW w:w="496" w:type="dxa"/>
          </w:tcPr>
          <w:p w:rsidR="006855C2" w:rsidRPr="00C110A9" w:rsidRDefault="006855C2" w:rsidP="005E4D0E">
            <w:pPr>
              <w:jc w:val="center"/>
              <w:rPr>
                <w:sz w:val="28"/>
                <w:szCs w:val="28"/>
              </w:rPr>
            </w:pPr>
            <w:r w:rsidRPr="00C110A9">
              <w:rPr>
                <w:sz w:val="28"/>
                <w:szCs w:val="28"/>
              </w:rPr>
              <w:t>1</w:t>
            </w:r>
          </w:p>
        </w:tc>
        <w:tc>
          <w:tcPr>
            <w:tcW w:w="4541" w:type="dxa"/>
          </w:tcPr>
          <w:p w:rsidR="006855C2" w:rsidRPr="00C110A9" w:rsidRDefault="006855C2" w:rsidP="005E4D0E">
            <w:pPr>
              <w:rPr>
                <w:sz w:val="28"/>
                <w:szCs w:val="28"/>
              </w:rPr>
            </w:pPr>
            <w:r w:rsidRPr="00C110A9">
              <w:rPr>
                <w:sz w:val="28"/>
                <w:szCs w:val="28"/>
              </w:rPr>
              <w:t>Подготовить документацию по разделу «охрана жизни и здоровья учащихся»:</w:t>
            </w:r>
          </w:p>
          <w:p w:rsidR="006855C2" w:rsidRPr="00C110A9" w:rsidRDefault="006855C2" w:rsidP="005E4D0E">
            <w:pPr>
              <w:rPr>
                <w:sz w:val="28"/>
                <w:szCs w:val="28"/>
              </w:rPr>
            </w:pPr>
            <w:r w:rsidRPr="00C110A9">
              <w:rPr>
                <w:sz w:val="28"/>
                <w:szCs w:val="28"/>
              </w:rPr>
              <w:t>-диспансерные группы детей, контроль за наблюдением специалистов;</w:t>
            </w:r>
          </w:p>
          <w:p w:rsidR="006855C2" w:rsidRPr="00C110A9" w:rsidRDefault="006855C2" w:rsidP="005E4D0E">
            <w:pPr>
              <w:rPr>
                <w:sz w:val="28"/>
                <w:szCs w:val="28"/>
              </w:rPr>
            </w:pPr>
            <w:r w:rsidRPr="00C110A9">
              <w:rPr>
                <w:sz w:val="28"/>
                <w:szCs w:val="28"/>
              </w:rPr>
              <w:t>-листки здоровья в классах журналах;</w:t>
            </w:r>
          </w:p>
          <w:p w:rsidR="006855C2" w:rsidRPr="00C110A9" w:rsidRDefault="006855C2" w:rsidP="005E4D0E">
            <w:pPr>
              <w:rPr>
                <w:sz w:val="28"/>
                <w:szCs w:val="28"/>
              </w:rPr>
            </w:pPr>
            <w:r w:rsidRPr="00C110A9">
              <w:rPr>
                <w:sz w:val="28"/>
                <w:szCs w:val="28"/>
              </w:rPr>
              <w:t xml:space="preserve">-медицинские карты на каждого ребёнка, специальные медицинские группы; </w:t>
            </w:r>
          </w:p>
          <w:p w:rsidR="006855C2" w:rsidRPr="00C110A9" w:rsidRDefault="006855C2" w:rsidP="005E4D0E">
            <w:pPr>
              <w:rPr>
                <w:sz w:val="28"/>
                <w:szCs w:val="28"/>
              </w:rPr>
            </w:pPr>
            <w:r w:rsidRPr="00C110A9">
              <w:rPr>
                <w:sz w:val="28"/>
                <w:szCs w:val="28"/>
              </w:rPr>
              <w:t xml:space="preserve">-приказ по школе «Об охране жизни и здоровья учащихся»    </w:t>
            </w:r>
          </w:p>
        </w:tc>
        <w:tc>
          <w:tcPr>
            <w:tcW w:w="2482" w:type="dxa"/>
          </w:tcPr>
          <w:p w:rsidR="006855C2" w:rsidRPr="00C110A9" w:rsidRDefault="002741A4" w:rsidP="005E4D0E">
            <w:pPr>
              <w:rPr>
                <w:sz w:val="28"/>
                <w:szCs w:val="28"/>
              </w:rPr>
            </w:pPr>
            <w:r>
              <w:rPr>
                <w:sz w:val="28"/>
                <w:szCs w:val="28"/>
              </w:rPr>
              <w:t xml:space="preserve">Сентябрь </w:t>
            </w:r>
          </w:p>
        </w:tc>
        <w:tc>
          <w:tcPr>
            <w:tcW w:w="2493" w:type="dxa"/>
          </w:tcPr>
          <w:p w:rsidR="006855C2" w:rsidRDefault="002741A4" w:rsidP="005E4D0E">
            <w:pPr>
              <w:rPr>
                <w:sz w:val="28"/>
                <w:szCs w:val="28"/>
              </w:rPr>
            </w:pPr>
            <w:r>
              <w:rPr>
                <w:sz w:val="28"/>
                <w:szCs w:val="28"/>
              </w:rPr>
              <w:t>Директор</w:t>
            </w:r>
          </w:p>
          <w:p w:rsidR="002741A4" w:rsidRPr="00C110A9" w:rsidRDefault="002741A4" w:rsidP="005E4D0E">
            <w:pPr>
              <w:rPr>
                <w:sz w:val="28"/>
                <w:szCs w:val="28"/>
              </w:rPr>
            </w:pPr>
            <w:r>
              <w:rPr>
                <w:sz w:val="28"/>
                <w:szCs w:val="28"/>
              </w:rPr>
              <w:t xml:space="preserve">Медсестра </w:t>
            </w:r>
          </w:p>
        </w:tc>
      </w:tr>
      <w:tr w:rsidR="006855C2" w:rsidRPr="00C110A9" w:rsidTr="006855C2">
        <w:tc>
          <w:tcPr>
            <w:tcW w:w="496" w:type="dxa"/>
          </w:tcPr>
          <w:p w:rsidR="006855C2" w:rsidRPr="00C110A9" w:rsidRDefault="006855C2" w:rsidP="005E4D0E">
            <w:pPr>
              <w:jc w:val="center"/>
              <w:rPr>
                <w:sz w:val="28"/>
                <w:szCs w:val="28"/>
              </w:rPr>
            </w:pPr>
            <w:r w:rsidRPr="00C110A9">
              <w:rPr>
                <w:sz w:val="28"/>
                <w:szCs w:val="28"/>
              </w:rPr>
              <w:lastRenderedPageBreak/>
              <w:t>2</w:t>
            </w:r>
          </w:p>
        </w:tc>
        <w:tc>
          <w:tcPr>
            <w:tcW w:w="4541" w:type="dxa"/>
          </w:tcPr>
          <w:p w:rsidR="006855C2" w:rsidRPr="00C110A9" w:rsidRDefault="006855C2" w:rsidP="005E4D0E">
            <w:pPr>
              <w:rPr>
                <w:sz w:val="28"/>
                <w:szCs w:val="28"/>
              </w:rPr>
            </w:pPr>
            <w:r w:rsidRPr="00C110A9">
              <w:rPr>
                <w:sz w:val="28"/>
                <w:szCs w:val="28"/>
              </w:rPr>
              <w:t>Осуществлять регулярный контроль за выполнением санитарно- гигиенических требований согласно санитарным правилам СанПиНа:</w:t>
            </w:r>
          </w:p>
          <w:p w:rsidR="006855C2" w:rsidRPr="00C110A9" w:rsidRDefault="006855C2" w:rsidP="005E4D0E">
            <w:pPr>
              <w:rPr>
                <w:sz w:val="28"/>
                <w:szCs w:val="28"/>
              </w:rPr>
            </w:pPr>
            <w:r w:rsidRPr="00C110A9">
              <w:rPr>
                <w:sz w:val="28"/>
                <w:szCs w:val="28"/>
              </w:rPr>
              <w:t xml:space="preserve"> санитарно - гигиенического состояние школьного учреждения, пищеблока, световой, питьевой, воздушный режимы классных комнат, физкультурного кабинета, мастерских и кабинета ИКТ; </w:t>
            </w:r>
          </w:p>
          <w:p w:rsidR="006855C2" w:rsidRPr="00C110A9" w:rsidRDefault="006855C2" w:rsidP="005E4D0E">
            <w:pPr>
              <w:rPr>
                <w:sz w:val="28"/>
                <w:szCs w:val="28"/>
              </w:rPr>
            </w:pPr>
            <w:r w:rsidRPr="00C110A9">
              <w:rPr>
                <w:sz w:val="28"/>
                <w:szCs w:val="28"/>
              </w:rPr>
              <w:t xml:space="preserve">-соблюдение санитарно-гигиенических требований к уроку: рассаживание учащихся согласно рекомендациям, телеологических анализ школьного расписания, предотвращение перегрузок учебными занятиями, дозирование д.з., профилактика близорукости; </w:t>
            </w:r>
          </w:p>
          <w:p w:rsidR="006855C2" w:rsidRPr="00C110A9" w:rsidRDefault="006855C2" w:rsidP="005E4D0E">
            <w:pPr>
              <w:rPr>
                <w:sz w:val="28"/>
                <w:szCs w:val="28"/>
              </w:rPr>
            </w:pPr>
            <w:r w:rsidRPr="00C110A9">
              <w:rPr>
                <w:sz w:val="28"/>
                <w:szCs w:val="28"/>
              </w:rPr>
              <w:t xml:space="preserve">-обеспечение всех учащихся горячим питанием (начальные классы) </w:t>
            </w:r>
          </w:p>
        </w:tc>
        <w:tc>
          <w:tcPr>
            <w:tcW w:w="2482" w:type="dxa"/>
          </w:tcPr>
          <w:p w:rsidR="006855C2" w:rsidRPr="00C110A9" w:rsidRDefault="006855C2" w:rsidP="005E4D0E">
            <w:pPr>
              <w:rPr>
                <w:sz w:val="28"/>
                <w:szCs w:val="28"/>
              </w:rPr>
            </w:pPr>
            <w:r w:rsidRPr="00C110A9">
              <w:rPr>
                <w:sz w:val="28"/>
                <w:szCs w:val="28"/>
              </w:rPr>
              <w:t>В течение года</w:t>
            </w: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r w:rsidRPr="00C110A9">
              <w:rPr>
                <w:sz w:val="28"/>
                <w:szCs w:val="28"/>
              </w:rPr>
              <w:t>1 раз в месяц</w:t>
            </w: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p>
          <w:p w:rsidR="006855C2" w:rsidRPr="00C110A9" w:rsidRDefault="006855C2" w:rsidP="005E4D0E">
            <w:pPr>
              <w:rPr>
                <w:sz w:val="28"/>
                <w:szCs w:val="28"/>
              </w:rPr>
            </w:pPr>
            <w:r w:rsidRPr="00C110A9">
              <w:rPr>
                <w:sz w:val="28"/>
                <w:szCs w:val="28"/>
              </w:rPr>
              <w:t xml:space="preserve">Сентябрь, январь </w:t>
            </w:r>
          </w:p>
        </w:tc>
        <w:tc>
          <w:tcPr>
            <w:tcW w:w="2493" w:type="dxa"/>
          </w:tcPr>
          <w:p w:rsidR="006855C2" w:rsidRPr="00C110A9" w:rsidRDefault="006855C2" w:rsidP="005E4D0E">
            <w:pPr>
              <w:rPr>
                <w:sz w:val="28"/>
                <w:szCs w:val="28"/>
              </w:rPr>
            </w:pPr>
            <w:r w:rsidRPr="00C110A9">
              <w:rPr>
                <w:sz w:val="28"/>
                <w:szCs w:val="28"/>
              </w:rPr>
              <w:t xml:space="preserve">Директор школы, классные руководители, преподаватель ОБЖ </w:t>
            </w:r>
          </w:p>
        </w:tc>
      </w:tr>
      <w:tr w:rsidR="006855C2" w:rsidRPr="00C110A9" w:rsidTr="006855C2">
        <w:tc>
          <w:tcPr>
            <w:tcW w:w="496" w:type="dxa"/>
          </w:tcPr>
          <w:p w:rsidR="006855C2" w:rsidRPr="00C110A9" w:rsidRDefault="006855C2" w:rsidP="005E4D0E">
            <w:pPr>
              <w:jc w:val="center"/>
              <w:rPr>
                <w:sz w:val="28"/>
                <w:szCs w:val="28"/>
              </w:rPr>
            </w:pPr>
            <w:r w:rsidRPr="00C110A9">
              <w:rPr>
                <w:sz w:val="28"/>
                <w:szCs w:val="28"/>
              </w:rPr>
              <w:t>3</w:t>
            </w:r>
          </w:p>
        </w:tc>
        <w:tc>
          <w:tcPr>
            <w:tcW w:w="4541" w:type="dxa"/>
          </w:tcPr>
          <w:p w:rsidR="006855C2" w:rsidRPr="00C110A9" w:rsidRDefault="006855C2" w:rsidP="005E4D0E">
            <w:pPr>
              <w:rPr>
                <w:sz w:val="28"/>
                <w:szCs w:val="28"/>
              </w:rPr>
            </w:pPr>
            <w:r w:rsidRPr="00C110A9">
              <w:rPr>
                <w:sz w:val="28"/>
                <w:szCs w:val="28"/>
              </w:rPr>
              <w:t>Обеспечить своевременное индивидуальное обучение больших детей на дому, осуществлять контроль за их работой, следить за здоровьем учащихся</w:t>
            </w:r>
          </w:p>
        </w:tc>
        <w:tc>
          <w:tcPr>
            <w:tcW w:w="2482" w:type="dxa"/>
          </w:tcPr>
          <w:p w:rsidR="006855C2" w:rsidRPr="00C110A9" w:rsidRDefault="006855C2" w:rsidP="005E4D0E">
            <w:pPr>
              <w:rPr>
                <w:sz w:val="28"/>
                <w:szCs w:val="28"/>
              </w:rPr>
            </w:pPr>
            <w:r w:rsidRPr="00C110A9">
              <w:rPr>
                <w:sz w:val="28"/>
                <w:szCs w:val="28"/>
              </w:rPr>
              <w:t>Сентябрь</w:t>
            </w:r>
          </w:p>
        </w:tc>
        <w:tc>
          <w:tcPr>
            <w:tcW w:w="2493" w:type="dxa"/>
          </w:tcPr>
          <w:p w:rsidR="006855C2" w:rsidRPr="00C110A9" w:rsidRDefault="006855C2" w:rsidP="005E4D0E">
            <w:pPr>
              <w:rPr>
                <w:sz w:val="28"/>
                <w:szCs w:val="28"/>
              </w:rPr>
            </w:pPr>
            <w:r w:rsidRPr="00C110A9">
              <w:rPr>
                <w:sz w:val="28"/>
                <w:szCs w:val="28"/>
              </w:rPr>
              <w:t>Зам директор по УВР</w:t>
            </w:r>
          </w:p>
        </w:tc>
      </w:tr>
      <w:tr w:rsidR="006855C2" w:rsidRPr="00C110A9" w:rsidTr="006855C2">
        <w:tc>
          <w:tcPr>
            <w:tcW w:w="496" w:type="dxa"/>
          </w:tcPr>
          <w:p w:rsidR="006855C2" w:rsidRPr="00C110A9" w:rsidRDefault="006855C2" w:rsidP="005E4D0E">
            <w:pPr>
              <w:jc w:val="center"/>
              <w:rPr>
                <w:sz w:val="28"/>
                <w:szCs w:val="28"/>
              </w:rPr>
            </w:pPr>
            <w:r>
              <w:rPr>
                <w:sz w:val="28"/>
                <w:szCs w:val="28"/>
              </w:rPr>
              <w:t>4</w:t>
            </w:r>
          </w:p>
        </w:tc>
        <w:tc>
          <w:tcPr>
            <w:tcW w:w="4541" w:type="dxa"/>
          </w:tcPr>
          <w:p w:rsidR="006855C2" w:rsidRPr="00C110A9" w:rsidRDefault="00FC5521" w:rsidP="005E4D0E">
            <w:pPr>
              <w:rPr>
                <w:sz w:val="28"/>
                <w:szCs w:val="28"/>
              </w:rPr>
            </w:pPr>
            <w:r>
              <w:rPr>
                <w:sz w:val="28"/>
                <w:szCs w:val="28"/>
              </w:rPr>
              <w:t>Оформить приказом по школе работу специальных медицинских групп, осуществлять систематический контроль за их работой, следить за здоровьем учащихся.</w:t>
            </w:r>
          </w:p>
        </w:tc>
        <w:tc>
          <w:tcPr>
            <w:tcW w:w="2482" w:type="dxa"/>
          </w:tcPr>
          <w:p w:rsidR="006855C2" w:rsidRPr="00C110A9" w:rsidRDefault="00FC5521" w:rsidP="005E4D0E">
            <w:pPr>
              <w:rPr>
                <w:sz w:val="28"/>
                <w:szCs w:val="28"/>
              </w:rPr>
            </w:pPr>
            <w:r>
              <w:rPr>
                <w:sz w:val="28"/>
                <w:szCs w:val="28"/>
              </w:rPr>
              <w:t>В течении года</w:t>
            </w:r>
          </w:p>
        </w:tc>
        <w:tc>
          <w:tcPr>
            <w:tcW w:w="2493" w:type="dxa"/>
          </w:tcPr>
          <w:p w:rsidR="006855C2" w:rsidRPr="00C110A9" w:rsidRDefault="00FC5521" w:rsidP="005E4D0E">
            <w:pPr>
              <w:rPr>
                <w:sz w:val="28"/>
                <w:szCs w:val="28"/>
              </w:rPr>
            </w:pPr>
            <w:r>
              <w:rPr>
                <w:sz w:val="28"/>
                <w:szCs w:val="28"/>
              </w:rPr>
              <w:t>Директор школы</w:t>
            </w:r>
          </w:p>
        </w:tc>
      </w:tr>
      <w:tr w:rsidR="006855C2" w:rsidRPr="00C110A9" w:rsidTr="006855C2">
        <w:tc>
          <w:tcPr>
            <w:tcW w:w="496" w:type="dxa"/>
          </w:tcPr>
          <w:p w:rsidR="006855C2" w:rsidRPr="00C110A9" w:rsidRDefault="006855C2" w:rsidP="005E4D0E">
            <w:pPr>
              <w:jc w:val="center"/>
              <w:rPr>
                <w:sz w:val="28"/>
                <w:szCs w:val="28"/>
              </w:rPr>
            </w:pPr>
            <w:r>
              <w:rPr>
                <w:sz w:val="28"/>
                <w:szCs w:val="28"/>
              </w:rPr>
              <w:t>5</w:t>
            </w:r>
          </w:p>
        </w:tc>
        <w:tc>
          <w:tcPr>
            <w:tcW w:w="4541" w:type="dxa"/>
          </w:tcPr>
          <w:p w:rsidR="006855C2" w:rsidRPr="00C110A9" w:rsidRDefault="00F50109" w:rsidP="005E4D0E">
            <w:pPr>
              <w:rPr>
                <w:sz w:val="28"/>
                <w:szCs w:val="28"/>
              </w:rPr>
            </w:pPr>
            <w:r>
              <w:rPr>
                <w:sz w:val="28"/>
                <w:szCs w:val="28"/>
              </w:rPr>
              <w:t>Провести анализ заболеваемости учащихся.</w:t>
            </w:r>
          </w:p>
        </w:tc>
        <w:tc>
          <w:tcPr>
            <w:tcW w:w="2482" w:type="dxa"/>
          </w:tcPr>
          <w:p w:rsidR="006855C2" w:rsidRPr="00F50109" w:rsidRDefault="00F50109" w:rsidP="005E4D0E">
            <w:pPr>
              <w:rPr>
                <w:sz w:val="28"/>
                <w:szCs w:val="28"/>
              </w:rPr>
            </w:pPr>
            <w:r>
              <w:rPr>
                <w:sz w:val="28"/>
                <w:szCs w:val="28"/>
              </w:rPr>
              <w:t xml:space="preserve">Ноябрь  </w:t>
            </w:r>
          </w:p>
        </w:tc>
        <w:tc>
          <w:tcPr>
            <w:tcW w:w="2493" w:type="dxa"/>
          </w:tcPr>
          <w:p w:rsidR="006855C2" w:rsidRPr="00C110A9" w:rsidRDefault="00F50109" w:rsidP="005E4D0E">
            <w:pPr>
              <w:rPr>
                <w:sz w:val="28"/>
                <w:szCs w:val="28"/>
              </w:rPr>
            </w:pPr>
            <w:r>
              <w:rPr>
                <w:sz w:val="28"/>
                <w:szCs w:val="28"/>
              </w:rPr>
              <w:t>зам дир по ВР и БЖ</w:t>
            </w:r>
          </w:p>
        </w:tc>
      </w:tr>
      <w:tr w:rsidR="00F6562C" w:rsidRPr="00C110A9" w:rsidTr="006855C2">
        <w:tc>
          <w:tcPr>
            <w:tcW w:w="496" w:type="dxa"/>
          </w:tcPr>
          <w:p w:rsidR="00F6562C" w:rsidRDefault="00F6562C" w:rsidP="005E4D0E">
            <w:pPr>
              <w:jc w:val="center"/>
              <w:rPr>
                <w:sz w:val="28"/>
                <w:szCs w:val="28"/>
              </w:rPr>
            </w:pPr>
            <w:r>
              <w:rPr>
                <w:sz w:val="28"/>
                <w:szCs w:val="28"/>
              </w:rPr>
              <w:t>6</w:t>
            </w:r>
          </w:p>
        </w:tc>
        <w:tc>
          <w:tcPr>
            <w:tcW w:w="4541" w:type="dxa"/>
          </w:tcPr>
          <w:p w:rsidR="00F6562C" w:rsidRDefault="00F6562C" w:rsidP="005E4D0E">
            <w:pPr>
              <w:rPr>
                <w:sz w:val="28"/>
                <w:szCs w:val="28"/>
              </w:rPr>
            </w:pPr>
            <w:r>
              <w:rPr>
                <w:sz w:val="28"/>
                <w:szCs w:val="28"/>
              </w:rPr>
              <w:t>Провести инструктаж работников школы по вопросам охраны жизни детей и соблюдения правил ТБ.</w:t>
            </w:r>
          </w:p>
        </w:tc>
        <w:tc>
          <w:tcPr>
            <w:tcW w:w="2482" w:type="dxa"/>
          </w:tcPr>
          <w:p w:rsidR="00F6562C" w:rsidRDefault="00F6562C" w:rsidP="005E4D0E">
            <w:pPr>
              <w:rPr>
                <w:sz w:val="28"/>
                <w:szCs w:val="28"/>
              </w:rPr>
            </w:pPr>
            <w:r>
              <w:rPr>
                <w:sz w:val="28"/>
                <w:szCs w:val="28"/>
              </w:rPr>
              <w:t>До 5 сентября</w:t>
            </w:r>
          </w:p>
        </w:tc>
        <w:tc>
          <w:tcPr>
            <w:tcW w:w="2493" w:type="dxa"/>
          </w:tcPr>
          <w:p w:rsidR="00F6562C" w:rsidRDefault="00F6562C" w:rsidP="005E4D0E">
            <w:pPr>
              <w:rPr>
                <w:sz w:val="28"/>
                <w:szCs w:val="28"/>
              </w:rPr>
            </w:pPr>
            <w:r>
              <w:rPr>
                <w:sz w:val="28"/>
                <w:szCs w:val="28"/>
              </w:rPr>
              <w:t>Директор школы</w:t>
            </w:r>
          </w:p>
        </w:tc>
      </w:tr>
      <w:tr w:rsidR="006855C2" w:rsidRPr="00C110A9" w:rsidTr="006855C2">
        <w:tc>
          <w:tcPr>
            <w:tcW w:w="496" w:type="dxa"/>
          </w:tcPr>
          <w:p w:rsidR="006855C2" w:rsidRPr="00C110A9" w:rsidRDefault="00F6562C" w:rsidP="005E4D0E">
            <w:pPr>
              <w:jc w:val="center"/>
              <w:rPr>
                <w:sz w:val="28"/>
                <w:szCs w:val="28"/>
              </w:rPr>
            </w:pPr>
            <w:r>
              <w:rPr>
                <w:sz w:val="28"/>
                <w:szCs w:val="28"/>
              </w:rPr>
              <w:t>7</w:t>
            </w:r>
          </w:p>
        </w:tc>
        <w:tc>
          <w:tcPr>
            <w:tcW w:w="4541" w:type="dxa"/>
          </w:tcPr>
          <w:p w:rsidR="006855C2" w:rsidRPr="00C110A9" w:rsidRDefault="00F50109" w:rsidP="00F50109">
            <w:pPr>
              <w:rPr>
                <w:sz w:val="28"/>
                <w:szCs w:val="28"/>
              </w:rPr>
            </w:pPr>
            <w:r>
              <w:rPr>
                <w:sz w:val="28"/>
                <w:szCs w:val="28"/>
              </w:rPr>
              <w:t xml:space="preserve">Контролировать состояние пожарной безопасности в учебных помещениях и столовой. Особое внимание обратить на исправность электропроводки, на наличие пожарного инвентаря, </w:t>
            </w:r>
            <w:r>
              <w:rPr>
                <w:sz w:val="28"/>
                <w:szCs w:val="28"/>
              </w:rPr>
              <w:lastRenderedPageBreak/>
              <w:t>огнетушителя.</w:t>
            </w:r>
          </w:p>
        </w:tc>
        <w:tc>
          <w:tcPr>
            <w:tcW w:w="2482" w:type="dxa"/>
          </w:tcPr>
          <w:p w:rsidR="006855C2" w:rsidRPr="00C110A9" w:rsidRDefault="00F50109" w:rsidP="005E4D0E">
            <w:pPr>
              <w:rPr>
                <w:sz w:val="28"/>
                <w:szCs w:val="28"/>
              </w:rPr>
            </w:pPr>
            <w:r>
              <w:rPr>
                <w:sz w:val="28"/>
                <w:szCs w:val="28"/>
              </w:rPr>
              <w:lastRenderedPageBreak/>
              <w:t>1 раз в месяц</w:t>
            </w:r>
          </w:p>
        </w:tc>
        <w:tc>
          <w:tcPr>
            <w:tcW w:w="2493" w:type="dxa"/>
          </w:tcPr>
          <w:p w:rsidR="006855C2" w:rsidRPr="00C110A9" w:rsidRDefault="00F50109" w:rsidP="005E4D0E">
            <w:pPr>
              <w:rPr>
                <w:sz w:val="28"/>
                <w:szCs w:val="28"/>
              </w:rPr>
            </w:pPr>
            <w:r>
              <w:rPr>
                <w:sz w:val="28"/>
                <w:szCs w:val="28"/>
              </w:rPr>
              <w:t>Зам дир по БЖ</w:t>
            </w:r>
          </w:p>
        </w:tc>
      </w:tr>
      <w:tr w:rsidR="006855C2" w:rsidRPr="00C110A9" w:rsidTr="006855C2">
        <w:tc>
          <w:tcPr>
            <w:tcW w:w="496" w:type="dxa"/>
          </w:tcPr>
          <w:p w:rsidR="006855C2" w:rsidRPr="00C110A9" w:rsidRDefault="00F6562C" w:rsidP="005E4D0E">
            <w:pPr>
              <w:jc w:val="center"/>
              <w:rPr>
                <w:sz w:val="28"/>
                <w:szCs w:val="28"/>
              </w:rPr>
            </w:pPr>
            <w:r>
              <w:rPr>
                <w:sz w:val="28"/>
                <w:szCs w:val="28"/>
              </w:rPr>
              <w:lastRenderedPageBreak/>
              <w:t>8</w:t>
            </w:r>
          </w:p>
        </w:tc>
        <w:tc>
          <w:tcPr>
            <w:tcW w:w="4541" w:type="dxa"/>
          </w:tcPr>
          <w:p w:rsidR="006855C2" w:rsidRPr="00C110A9" w:rsidRDefault="00F50109" w:rsidP="005E4D0E">
            <w:pPr>
              <w:rPr>
                <w:sz w:val="28"/>
                <w:szCs w:val="28"/>
              </w:rPr>
            </w:pPr>
            <w:r>
              <w:rPr>
                <w:sz w:val="28"/>
                <w:szCs w:val="28"/>
              </w:rPr>
              <w:t>Принять меры безопасности в учебных кабинетах физики, химии, ИКТ, спортивном зале.</w:t>
            </w:r>
          </w:p>
        </w:tc>
        <w:tc>
          <w:tcPr>
            <w:tcW w:w="2482" w:type="dxa"/>
          </w:tcPr>
          <w:p w:rsidR="006855C2" w:rsidRPr="00C110A9" w:rsidRDefault="00F50109" w:rsidP="005E4D0E">
            <w:pPr>
              <w:rPr>
                <w:sz w:val="28"/>
                <w:szCs w:val="28"/>
              </w:rPr>
            </w:pPr>
            <w:r>
              <w:rPr>
                <w:sz w:val="28"/>
                <w:szCs w:val="28"/>
              </w:rPr>
              <w:t xml:space="preserve">Постоянно </w:t>
            </w:r>
          </w:p>
        </w:tc>
        <w:tc>
          <w:tcPr>
            <w:tcW w:w="2493" w:type="dxa"/>
          </w:tcPr>
          <w:p w:rsidR="006855C2" w:rsidRPr="00C110A9" w:rsidRDefault="00F50109" w:rsidP="005E4D0E">
            <w:pPr>
              <w:rPr>
                <w:sz w:val="28"/>
                <w:szCs w:val="28"/>
              </w:rPr>
            </w:pPr>
            <w:r>
              <w:rPr>
                <w:sz w:val="28"/>
                <w:szCs w:val="28"/>
              </w:rPr>
              <w:t>Заведующие кабинетами</w:t>
            </w:r>
          </w:p>
        </w:tc>
      </w:tr>
      <w:tr w:rsidR="006855C2" w:rsidRPr="00C110A9" w:rsidTr="006855C2">
        <w:tc>
          <w:tcPr>
            <w:tcW w:w="496" w:type="dxa"/>
          </w:tcPr>
          <w:p w:rsidR="006855C2" w:rsidRPr="00C110A9" w:rsidRDefault="00F6562C" w:rsidP="005E4D0E">
            <w:pPr>
              <w:jc w:val="center"/>
              <w:rPr>
                <w:sz w:val="28"/>
                <w:szCs w:val="28"/>
              </w:rPr>
            </w:pPr>
            <w:r>
              <w:rPr>
                <w:sz w:val="28"/>
                <w:szCs w:val="28"/>
              </w:rPr>
              <w:t>9</w:t>
            </w:r>
          </w:p>
        </w:tc>
        <w:tc>
          <w:tcPr>
            <w:tcW w:w="4541" w:type="dxa"/>
          </w:tcPr>
          <w:p w:rsidR="006855C2" w:rsidRPr="00C110A9" w:rsidRDefault="00F6562C" w:rsidP="00F6562C">
            <w:pPr>
              <w:rPr>
                <w:sz w:val="28"/>
                <w:szCs w:val="28"/>
              </w:rPr>
            </w:pPr>
            <w:r>
              <w:rPr>
                <w:sz w:val="28"/>
                <w:szCs w:val="28"/>
              </w:rPr>
              <w:t>При организации экскурсий, туристических походов тщательно выбирать маршруты, проводить подготовку учащихся и руководителей: тренировки, инструктаж, проверять оборудование и средства первой доврачебной помощи.</w:t>
            </w:r>
          </w:p>
        </w:tc>
        <w:tc>
          <w:tcPr>
            <w:tcW w:w="2482" w:type="dxa"/>
          </w:tcPr>
          <w:p w:rsidR="006855C2" w:rsidRPr="00C110A9" w:rsidRDefault="00F6562C" w:rsidP="005E4D0E">
            <w:pPr>
              <w:rPr>
                <w:sz w:val="28"/>
                <w:szCs w:val="28"/>
              </w:rPr>
            </w:pPr>
            <w:r>
              <w:rPr>
                <w:sz w:val="28"/>
                <w:szCs w:val="28"/>
              </w:rPr>
              <w:t xml:space="preserve">Постоянно </w:t>
            </w:r>
          </w:p>
        </w:tc>
        <w:tc>
          <w:tcPr>
            <w:tcW w:w="2493" w:type="dxa"/>
          </w:tcPr>
          <w:p w:rsidR="006855C2" w:rsidRPr="00C110A9" w:rsidRDefault="00F6562C" w:rsidP="005E4D0E">
            <w:pPr>
              <w:rPr>
                <w:sz w:val="28"/>
                <w:szCs w:val="28"/>
              </w:rPr>
            </w:pPr>
            <w:r>
              <w:rPr>
                <w:sz w:val="28"/>
                <w:szCs w:val="28"/>
              </w:rPr>
              <w:t>Классные руководители</w:t>
            </w:r>
          </w:p>
        </w:tc>
      </w:tr>
      <w:tr w:rsidR="006855C2" w:rsidRPr="00C110A9" w:rsidTr="006855C2">
        <w:tc>
          <w:tcPr>
            <w:tcW w:w="496" w:type="dxa"/>
          </w:tcPr>
          <w:p w:rsidR="006855C2" w:rsidRPr="00C110A9" w:rsidRDefault="00F6562C" w:rsidP="005E4D0E">
            <w:pPr>
              <w:jc w:val="center"/>
              <w:rPr>
                <w:sz w:val="28"/>
                <w:szCs w:val="28"/>
              </w:rPr>
            </w:pPr>
            <w:r>
              <w:rPr>
                <w:sz w:val="28"/>
                <w:szCs w:val="28"/>
              </w:rPr>
              <w:t>10</w:t>
            </w:r>
          </w:p>
        </w:tc>
        <w:tc>
          <w:tcPr>
            <w:tcW w:w="4541" w:type="dxa"/>
          </w:tcPr>
          <w:p w:rsidR="006855C2" w:rsidRPr="00C110A9" w:rsidRDefault="00F6562C" w:rsidP="005E4D0E">
            <w:pPr>
              <w:rPr>
                <w:sz w:val="28"/>
                <w:szCs w:val="28"/>
              </w:rPr>
            </w:pPr>
            <w:r>
              <w:rPr>
                <w:sz w:val="28"/>
                <w:szCs w:val="28"/>
              </w:rPr>
              <w:t>Систематически изучать ПДД с учащимися, проводить встречи с работниками ГАИ, оформить уголок по правилам дорожного движения, организовать внеклассные мероприятия по профилактике травматизма.</w:t>
            </w:r>
          </w:p>
        </w:tc>
        <w:tc>
          <w:tcPr>
            <w:tcW w:w="2482" w:type="dxa"/>
          </w:tcPr>
          <w:p w:rsidR="006855C2" w:rsidRPr="00C110A9" w:rsidRDefault="00F6562C" w:rsidP="005E4D0E">
            <w:pPr>
              <w:rPr>
                <w:sz w:val="28"/>
                <w:szCs w:val="28"/>
              </w:rPr>
            </w:pPr>
            <w:r>
              <w:rPr>
                <w:sz w:val="28"/>
                <w:szCs w:val="28"/>
              </w:rPr>
              <w:t xml:space="preserve">Постоянно </w:t>
            </w:r>
          </w:p>
        </w:tc>
        <w:tc>
          <w:tcPr>
            <w:tcW w:w="2493" w:type="dxa"/>
          </w:tcPr>
          <w:p w:rsidR="006855C2" w:rsidRPr="00C110A9" w:rsidRDefault="00982432" w:rsidP="005E4D0E">
            <w:pPr>
              <w:rPr>
                <w:sz w:val="28"/>
                <w:szCs w:val="28"/>
              </w:rPr>
            </w:pPr>
            <w:r>
              <w:rPr>
                <w:sz w:val="28"/>
                <w:szCs w:val="28"/>
              </w:rPr>
              <w:t>Классные руководители</w:t>
            </w:r>
          </w:p>
        </w:tc>
      </w:tr>
      <w:tr w:rsidR="006855C2" w:rsidRPr="00C110A9" w:rsidTr="006855C2">
        <w:tc>
          <w:tcPr>
            <w:tcW w:w="496" w:type="dxa"/>
          </w:tcPr>
          <w:p w:rsidR="006855C2" w:rsidRPr="00C110A9" w:rsidRDefault="006855C2" w:rsidP="005E4D0E">
            <w:pPr>
              <w:jc w:val="center"/>
              <w:rPr>
                <w:sz w:val="28"/>
                <w:szCs w:val="28"/>
              </w:rPr>
            </w:pPr>
            <w:r>
              <w:rPr>
                <w:sz w:val="28"/>
                <w:szCs w:val="28"/>
              </w:rPr>
              <w:t>1</w:t>
            </w:r>
            <w:r w:rsidR="00F6562C">
              <w:rPr>
                <w:sz w:val="28"/>
                <w:szCs w:val="28"/>
              </w:rPr>
              <w:t>1</w:t>
            </w:r>
          </w:p>
        </w:tc>
        <w:tc>
          <w:tcPr>
            <w:tcW w:w="4541" w:type="dxa"/>
          </w:tcPr>
          <w:p w:rsidR="006855C2" w:rsidRPr="00C110A9" w:rsidRDefault="00982432" w:rsidP="005E4D0E">
            <w:pPr>
              <w:rPr>
                <w:sz w:val="28"/>
                <w:szCs w:val="28"/>
              </w:rPr>
            </w:pPr>
            <w:r>
              <w:rPr>
                <w:sz w:val="28"/>
                <w:szCs w:val="28"/>
              </w:rPr>
              <w:t>При проведении массовых мероприятий (в актовом зале, спортплощадке и т д) принимать меры по безопасности и охране жизни детей.</w:t>
            </w:r>
          </w:p>
        </w:tc>
        <w:tc>
          <w:tcPr>
            <w:tcW w:w="2482" w:type="dxa"/>
          </w:tcPr>
          <w:p w:rsidR="006855C2" w:rsidRPr="00C110A9" w:rsidRDefault="00982432" w:rsidP="005E4D0E">
            <w:pPr>
              <w:rPr>
                <w:sz w:val="28"/>
                <w:szCs w:val="28"/>
              </w:rPr>
            </w:pPr>
            <w:r>
              <w:rPr>
                <w:sz w:val="28"/>
                <w:szCs w:val="28"/>
              </w:rPr>
              <w:t xml:space="preserve">Постоянно </w:t>
            </w:r>
          </w:p>
        </w:tc>
        <w:tc>
          <w:tcPr>
            <w:tcW w:w="2493" w:type="dxa"/>
          </w:tcPr>
          <w:p w:rsidR="006855C2" w:rsidRPr="00C110A9" w:rsidRDefault="00982432" w:rsidP="005E4D0E">
            <w:pPr>
              <w:rPr>
                <w:sz w:val="28"/>
                <w:szCs w:val="28"/>
              </w:rPr>
            </w:pPr>
            <w:r>
              <w:rPr>
                <w:sz w:val="28"/>
                <w:szCs w:val="28"/>
              </w:rPr>
              <w:t>Зам дир по ВР</w:t>
            </w:r>
          </w:p>
        </w:tc>
      </w:tr>
    </w:tbl>
    <w:p w:rsidR="006855C2" w:rsidRDefault="006855C2" w:rsidP="006855C2">
      <w:pPr>
        <w:ind w:left="540"/>
        <w:jc w:val="center"/>
        <w:rPr>
          <w:b/>
          <w:sz w:val="28"/>
          <w:szCs w:val="28"/>
        </w:rPr>
      </w:pPr>
    </w:p>
    <w:p w:rsidR="006855C2" w:rsidRDefault="006855C2" w:rsidP="006855C2">
      <w:pPr>
        <w:rPr>
          <w:b/>
          <w:sz w:val="28"/>
          <w:szCs w:val="28"/>
        </w:rPr>
      </w:pPr>
    </w:p>
    <w:p w:rsidR="006855C2" w:rsidRPr="00194A67" w:rsidRDefault="006855C2" w:rsidP="006855C2">
      <w:pPr>
        <w:rPr>
          <w:sz w:val="28"/>
          <w:szCs w:val="28"/>
        </w:rPr>
      </w:pPr>
    </w:p>
    <w:p w:rsidR="006855C2" w:rsidRDefault="006855C2" w:rsidP="006855C2">
      <w:pPr>
        <w:ind w:left="540"/>
        <w:jc w:val="center"/>
        <w:rPr>
          <w:b/>
          <w:sz w:val="28"/>
          <w:szCs w:val="28"/>
        </w:rPr>
      </w:pPr>
      <w:r>
        <w:rPr>
          <w:b/>
          <w:sz w:val="28"/>
          <w:szCs w:val="28"/>
        </w:rPr>
        <w:t>План организационных мероприятий по улучшению условий охраны труда работников школы.</w:t>
      </w:r>
    </w:p>
    <w:p w:rsidR="006855C2" w:rsidRDefault="006855C2" w:rsidP="006855C2">
      <w:pPr>
        <w:ind w:left="540"/>
        <w:jc w:val="center"/>
        <w:rPr>
          <w:b/>
          <w:sz w:val="28"/>
          <w:szCs w:val="28"/>
        </w:rPr>
      </w:pPr>
    </w:p>
    <w:tbl>
      <w:tblPr>
        <w:tblW w:w="102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536"/>
        <w:gridCol w:w="2638"/>
        <w:gridCol w:w="2638"/>
      </w:tblGrid>
      <w:tr w:rsidR="006855C2" w:rsidRPr="005E4D0E" w:rsidTr="005E4D0E">
        <w:tc>
          <w:tcPr>
            <w:tcW w:w="425" w:type="dxa"/>
          </w:tcPr>
          <w:p w:rsidR="006855C2" w:rsidRPr="005E4D0E" w:rsidRDefault="00916A81" w:rsidP="006855C2">
            <w:pPr>
              <w:rPr>
                <w:sz w:val="28"/>
                <w:szCs w:val="28"/>
              </w:rPr>
            </w:pPr>
            <w:r w:rsidRPr="005E4D0E">
              <w:rPr>
                <w:sz w:val="28"/>
                <w:szCs w:val="28"/>
              </w:rPr>
              <w:t>1</w:t>
            </w:r>
          </w:p>
        </w:tc>
        <w:tc>
          <w:tcPr>
            <w:tcW w:w="4536" w:type="dxa"/>
          </w:tcPr>
          <w:p w:rsidR="006855C2" w:rsidRPr="005E4D0E" w:rsidRDefault="00982432" w:rsidP="006855C2">
            <w:pPr>
              <w:rPr>
                <w:sz w:val="28"/>
                <w:szCs w:val="28"/>
              </w:rPr>
            </w:pPr>
            <w:r>
              <w:rPr>
                <w:sz w:val="28"/>
                <w:szCs w:val="28"/>
              </w:rPr>
              <w:t>Организовать обучение и проверку знаний работников школы по охране труда.</w:t>
            </w:r>
          </w:p>
        </w:tc>
        <w:tc>
          <w:tcPr>
            <w:tcW w:w="2638" w:type="dxa"/>
          </w:tcPr>
          <w:p w:rsidR="006855C2" w:rsidRPr="005E4D0E" w:rsidRDefault="00982432" w:rsidP="006855C2">
            <w:pPr>
              <w:rPr>
                <w:sz w:val="28"/>
                <w:szCs w:val="28"/>
              </w:rPr>
            </w:pPr>
            <w:r>
              <w:rPr>
                <w:sz w:val="28"/>
                <w:szCs w:val="28"/>
              </w:rPr>
              <w:t xml:space="preserve">Сентябрь </w:t>
            </w:r>
          </w:p>
        </w:tc>
        <w:tc>
          <w:tcPr>
            <w:tcW w:w="2638" w:type="dxa"/>
          </w:tcPr>
          <w:p w:rsidR="006855C2" w:rsidRPr="005E4D0E" w:rsidRDefault="00982432" w:rsidP="006855C2">
            <w:pPr>
              <w:rPr>
                <w:sz w:val="28"/>
                <w:szCs w:val="28"/>
              </w:rPr>
            </w:pPr>
            <w:r>
              <w:rPr>
                <w:sz w:val="28"/>
                <w:szCs w:val="28"/>
              </w:rPr>
              <w:t xml:space="preserve">Директор </w:t>
            </w:r>
          </w:p>
        </w:tc>
      </w:tr>
      <w:tr w:rsidR="006855C2" w:rsidRPr="005E4D0E" w:rsidTr="005E4D0E">
        <w:tc>
          <w:tcPr>
            <w:tcW w:w="425" w:type="dxa"/>
          </w:tcPr>
          <w:p w:rsidR="006855C2" w:rsidRPr="005E4D0E" w:rsidRDefault="00916A81" w:rsidP="006855C2">
            <w:pPr>
              <w:rPr>
                <w:sz w:val="28"/>
                <w:szCs w:val="28"/>
              </w:rPr>
            </w:pPr>
            <w:r w:rsidRPr="005E4D0E">
              <w:rPr>
                <w:sz w:val="28"/>
                <w:szCs w:val="28"/>
              </w:rPr>
              <w:t>2</w:t>
            </w:r>
          </w:p>
        </w:tc>
        <w:tc>
          <w:tcPr>
            <w:tcW w:w="4536" w:type="dxa"/>
          </w:tcPr>
          <w:p w:rsidR="006855C2" w:rsidRPr="005E4D0E" w:rsidRDefault="00982432" w:rsidP="006855C2">
            <w:pPr>
              <w:rPr>
                <w:sz w:val="28"/>
                <w:szCs w:val="28"/>
              </w:rPr>
            </w:pPr>
            <w:r>
              <w:rPr>
                <w:sz w:val="28"/>
                <w:szCs w:val="28"/>
              </w:rPr>
              <w:t>Издать приказ о назначении ответственных лиц за организацию безопасной работы.</w:t>
            </w:r>
          </w:p>
        </w:tc>
        <w:tc>
          <w:tcPr>
            <w:tcW w:w="2638" w:type="dxa"/>
          </w:tcPr>
          <w:p w:rsidR="006855C2" w:rsidRPr="005E4D0E" w:rsidRDefault="00982432" w:rsidP="006855C2">
            <w:pPr>
              <w:rPr>
                <w:sz w:val="28"/>
                <w:szCs w:val="28"/>
              </w:rPr>
            </w:pPr>
            <w:r>
              <w:rPr>
                <w:sz w:val="28"/>
                <w:szCs w:val="28"/>
              </w:rPr>
              <w:t xml:space="preserve">Сентябрь </w:t>
            </w:r>
          </w:p>
        </w:tc>
        <w:tc>
          <w:tcPr>
            <w:tcW w:w="2638" w:type="dxa"/>
          </w:tcPr>
          <w:p w:rsidR="006855C2" w:rsidRPr="005E4D0E" w:rsidRDefault="00982432" w:rsidP="006855C2">
            <w:pPr>
              <w:rPr>
                <w:sz w:val="28"/>
                <w:szCs w:val="28"/>
              </w:rPr>
            </w:pPr>
            <w:r>
              <w:rPr>
                <w:sz w:val="28"/>
                <w:szCs w:val="28"/>
              </w:rPr>
              <w:t>Директор школы</w:t>
            </w:r>
          </w:p>
        </w:tc>
      </w:tr>
      <w:tr w:rsidR="006855C2" w:rsidRPr="005E4D0E" w:rsidTr="005E4D0E">
        <w:tc>
          <w:tcPr>
            <w:tcW w:w="425" w:type="dxa"/>
          </w:tcPr>
          <w:p w:rsidR="006855C2" w:rsidRPr="005E4D0E" w:rsidRDefault="00916A81" w:rsidP="006855C2">
            <w:pPr>
              <w:rPr>
                <w:sz w:val="28"/>
                <w:szCs w:val="28"/>
              </w:rPr>
            </w:pPr>
            <w:r w:rsidRPr="005E4D0E">
              <w:rPr>
                <w:sz w:val="28"/>
                <w:szCs w:val="28"/>
              </w:rPr>
              <w:t>3</w:t>
            </w:r>
          </w:p>
        </w:tc>
        <w:tc>
          <w:tcPr>
            <w:tcW w:w="4536" w:type="dxa"/>
          </w:tcPr>
          <w:p w:rsidR="006855C2" w:rsidRPr="005E4D0E" w:rsidRDefault="00CC084B" w:rsidP="006855C2">
            <w:pPr>
              <w:rPr>
                <w:sz w:val="28"/>
                <w:szCs w:val="28"/>
              </w:rPr>
            </w:pPr>
            <w:r>
              <w:rPr>
                <w:sz w:val="28"/>
                <w:szCs w:val="28"/>
              </w:rPr>
              <w:t xml:space="preserve">На общем собрании трудового коллектива избрать уполномоченных (доверенных) лиц по охране труда. </w:t>
            </w:r>
          </w:p>
        </w:tc>
        <w:tc>
          <w:tcPr>
            <w:tcW w:w="2638" w:type="dxa"/>
          </w:tcPr>
          <w:p w:rsidR="006855C2" w:rsidRPr="005E4D0E" w:rsidRDefault="00CC084B" w:rsidP="006855C2">
            <w:pPr>
              <w:rPr>
                <w:sz w:val="28"/>
                <w:szCs w:val="28"/>
              </w:rPr>
            </w:pPr>
            <w:r>
              <w:rPr>
                <w:sz w:val="28"/>
                <w:szCs w:val="28"/>
              </w:rPr>
              <w:t xml:space="preserve">Сентябрь </w:t>
            </w:r>
          </w:p>
        </w:tc>
        <w:tc>
          <w:tcPr>
            <w:tcW w:w="2638" w:type="dxa"/>
          </w:tcPr>
          <w:p w:rsidR="006855C2" w:rsidRPr="005E4D0E" w:rsidRDefault="00CC084B" w:rsidP="006855C2">
            <w:pPr>
              <w:rPr>
                <w:sz w:val="28"/>
                <w:szCs w:val="28"/>
              </w:rPr>
            </w:pPr>
            <w:r>
              <w:rPr>
                <w:sz w:val="28"/>
                <w:szCs w:val="28"/>
              </w:rPr>
              <w:t xml:space="preserve">Директор </w:t>
            </w:r>
          </w:p>
        </w:tc>
      </w:tr>
      <w:tr w:rsidR="006855C2" w:rsidRPr="005E4D0E" w:rsidTr="005E4D0E">
        <w:tc>
          <w:tcPr>
            <w:tcW w:w="425" w:type="dxa"/>
          </w:tcPr>
          <w:p w:rsidR="006855C2" w:rsidRPr="005E4D0E" w:rsidRDefault="00916A81" w:rsidP="006855C2">
            <w:pPr>
              <w:rPr>
                <w:sz w:val="28"/>
                <w:szCs w:val="28"/>
              </w:rPr>
            </w:pPr>
            <w:r w:rsidRPr="005E4D0E">
              <w:rPr>
                <w:sz w:val="28"/>
                <w:szCs w:val="28"/>
              </w:rPr>
              <w:t>4</w:t>
            </w:r>
          </w:p>
        </w:tc>
        <w:tc>
          <w:tcPr>
            <w:tcW w:w="4536" w:type="dxa"/>
          </w:tcPr>
          <w:p w:rsidR="006855C2" w:rsidRPr="005E4D0E" w:rsidRDefault="00CC084B" w:rsidP="006855C2">
            <w:pPr>
              <w:rPr>
                <w:sz w:val="28"/>
                <w:szCs w:val="28"/>
              </w:rPr>
            </w:pPr>
            <w:r>
              <w:rPr>
                <w:sz w:val="28"/>
                <w:szCs w:val="28"/>
              </w:rPr>
              <w:t>Издать приказ о</w:t>
            </w:r>
            <w:r w:rsidR="009E7204">
              <w:rPr>
                <w:sz w:val="28"/>
                <w:szCs w:val="28"/>
              </w:rPr>
              <w:t xml:space="preserve"> </w:t>
            </w:r>
            <w:r>
              <w:rPr>
                <w:sz w:val="28"/>
                <w:szCs w:val="28"/>
              </w:rPr>
              <w:t>создании</w:t>
            </w:r>
            <w:r w:rsidR="009E7204">
              <w:rPr>
                <w:sz w:val="28"/>
                <w:szCs w:val="28"/>
              </w:rPr>
              <w:t xml:space="preserve"> комиссии по охране труда.</w:t>
            </w:r>
          </w:p>
        </w:tc>
        <w:tc>
          <w:tcPr>
            <w:tcW w:w="2638" w:type="dxa"/>
          </w:tcPr>
          <w:p w:rsidR="006855C2" w:rsidRPr="005E4D0E" w:rsidRDefault="009E7204" w:rsidP="006855C2">
            <w:pPr>
              <w:rPr>
                <w:sz w:val="28"/>
                <w:szCs w:val="28"/>
              </w:rPr>
            </w:pPr>
            <w:r>
              <w:rPr>
                <w:sz w:val="28"/>
                <w:szCs w:val="28"/>
              </w:rPr>
              <w:t xml:space="preserve">Сентябрь </w:t>
            </w:r>
          </w:p>
        </w:tc>
        <w:tc>
          <w:tcPr>
            <w:tcW w:w="2638" w:type="dxa"/>
          </w:tcPr>
          <w:p w:rsidR="006855C2" w:rsidRPr="005E4D0E" w:rsidRDefault="009E7204" w:rsidP="006855C2">
            <w:pPr>
              <w:rPr>
                <w:sz w:val="28"/>
                <w:szCs w:val="28"/>
              </w:rPr>
            </w:pPr>
            <w:r>
              <w:rPr>
                <w:sz w:val="28"/>
                <w:szCs w:val="28"/>
              </w:rPr>
              <w:t>Директор школы</w:t>
            </w:r>
          </w:p>
        </w:tc>
      </w:tr>
      <w:tr w:rsidR="006855C2" w:rsidRPr="005E4D0E" w:rsidTr="005E4D0E">
        <w:tc>
          <w:tcPr>
            <w:tcW w:w="425" w:type="dxa"/>
          </w:tcPr>
          <w:p w:rsidR="006855C2" w:rsidRPr="005E4D0E" w:rsidRDefault="00916A81" w:rsidP="006855C2">
            <w:pPr>
              <w:rPr>
                <w:sz w:val="28"/>
                <w:szCs w:val="28"/>
              </w:rPr>
            </w:pPr>
            <w:r w:rsidRPr="005E4D0E">
              <w:rPr>
                <w:sz w:val="28"/>
                <w:szCs w:val="28"/>
              </w:rPr>
              <w:t>5</w:t>
            </w:r>
          </w:p>
        </w:tc>
        <w:tc>
          <w:tcPr>
            <w:tcW w:w="4536" w:type="dxa"/>
          </w:tcPr>
          <w:p w:rsidR="006855C2" w:rsidRPr="005E4D0E" w:rsidRDefault="009E7204" w:rsidP="006855C2">
            <w:pPr>
              <w:rPr>
                <w:sz w:val="28"/>
                <w:szCs w:val="28"/>
              </w:rPr>
            </w:pPr>
            <w:r>
              <w:rPr>
                <w:sz w:val="28"/>
                <w:szCs w:val="28"/>
              </w:rPr>
              <w:t xml:space="preserve">Совместно с профсоюзным комитетом организовать </w:t>
            </w:r>
            <w:r>
              <w:rPr>
                <w:sz w:val="28"/>
                <w:szCs w:val="28"/>
              </w:rPr>
              <w:lastRenderedPageBreak/>
              <w:t>систематический административно- общественный контроль за состоянием охраны труда.</w:t>
            </w:r>
          </w:p>
        </w:tc>
        <w:tc>
          <w:tcPr>
            <w:tcW w:w="2638" w:type="dxa"/>
          </w:tcPr>
          <w:p w:rsidR="006855C2" w:rsidRPr="005E4D0E" w:rsidRDefault="009E7204" w:rsidP="006855C2">
            <w:pPr>
              <w:rPr>
                <w:sz w:val="28"/>
                <w:szCs w:val="28"/>
              </w:rPr>
            </w:pPr>
            <w:r>
              <w:rPr>
                <w:sz w:val="28"/>
                <w:szCs w:val="28"/>
              </w:rPr>
              <w:lastRenderedPageBreak/>
              <w:t>1 раз в квартал</w:t>
            </w:r>
          </w:p>
        </w:tc>
        <w:tc>
          <w:tcPr>
            <w:tcW w:w="2638" w:type="dxa"/>
          </w:tcPr>
          <w:p w:rsidR="006855C2" w:rsidRPr="005E4D0E" w:rsidRDefault="009E7204" w:rsidP="006855C2">
            <w:pPr>
              <w:rPr>
                <w:sz w:val="28"/>
                <w:szCs w:val="28"/>
              </w:rPr>
            </w:pPr>
            <w:r>
              <w:rPr>
                <w:sz w:val="28"/>
                <w:szCs w:val="28"/>
              </w:rPr>
              <w:t xml:space="preserve">Директор школы </w:t>
            </w:r>
          </w:p>
        </w:tc>
      </w:tr>
      <w:tr w:rsidR="006855C2" w:rsidRPr="005E4D0E" w:rsidTr="005E4D0E">
        <w:tc>
          <w:tcPr>
            <w:tcW w:w="425" w:type="dxa"/>
          </w:tcPr>
          <w:p w:rsidR="006855C2" w:rsidRPr="005E4D0E" w:rsidRDefault="00916A81" w:rsidP="006855C2">
            <w:pPr>
              <w:rPr>
                <w:sz w:val="28"/>
                <w:szCs w:val="28"/>
              </w:rPr>
            </w:pPr>
            <w:r w:rsidRPr="005E4D0E">
              <w:rPr>
                <w:sz w:val="28"/>
                <w:szCs w:val="28"/>
              </w:rPr>
              <w:lastRenderedPageBreak/>
              <w:t>6</w:t>
            </w:r>
          </w:p>
        </w:tc>
        <w:tc>
          <w:tcPr>
            <w:tcW w:w="4536" w:type="dxa"/>
          </w:tcPr>
          <w:p w:rsidR="006855C2" w:rsidRPr="005E4D0E" w:rsidRDefault="009E7204" w:rsidP="006855C2">
            <w:pPr>
              <w:rPr>
                <w:sz w:val="28"/>
                <w:szCs w:val="28"/>
              </w:rPr>
            </w:pPr>
            <w:r>
              <w:rPr>
                <w:sz w:val="28"/>
                <w:szCs w:val="28"/>
              </w:rPr>
              <w:t>Провести общий технический осмотр здания школы.</w:t>
            </w:r>
          </w:p>
        </w:tc>
        <w:tc>
          <w:tcPr>
            <w:tcW w:w="2638" w:type="dxa"/>
          </w:tcPr>
          <w:p w:rsidR="006855C2" w:rsidRPr="005E4D0E" w:rsidRDefault="009E7204" w:rsidP="006855C2">
            <w:pPr>
              <w:rPr>
                <w:sz w:val="28"/>
                <w:szCs w:val="28"/>
              </w:rPr>
            </w:pPr>
            <w:r>
              <w:rPr>
                <w:sz w:val="28"/>
                <w:szCs w:val="28"/>
              </w:rPr>
              <w:t>Июль, август</w:t>
            </w:r>
          </w:p>
        </w:tc>
        <w:tc>
          <w:tcPr>
            <w:tcW w:w="2638" w:type="dxa"/>
          </w:tcPr>
          <w:p w:rsidR="006855C2" w:rsidRPr="005E4D0E" w:rsidRDefault="009E7204" w:rsidP="006855C2">
            <w:pPr>
              <w:rPr>
                <w:sz w:val="28"/>
                <w:szCs w:val="28"/>
              </w:rPr>
            </w:pPr>
            <w:r>
              <w:rPr>
                <w:sz w:val="28"/>
                <w:szCs w:val="28"/>
              </w:rPr>
              <w:t>Директор школы</w:t>
            </w:r>
          </w:p>
        </w:tc>
      </w:tr>
      <w:tr w:rsidR="006855C2" w:rsidRPr="005E4D0E" w:rsidTr="005E4D0E">
        <w:tc>
          <w:tcPr>
            <w:tcW w:w="425" w:type="dxa"/>
          </w:tcPr>
          <w:p w:rsidR="006855C2" w:rsidRPr="005E4D0E" w:rsidRDefault="00916A81" w:rsidP="006855C2">
            <w:pPr>
              <w:rPr>
                <w:sz w:val="28"/>
                <w:szCs w:val="28"/>
              </w:rPr>
            </w:pPr>
            <w:r w:rsidRPr="005E4D0E">
              <w:rPr>
                <w:sz w:val="28"/>
                <w:szCs w:val="28"/>
              </w:rPr>
              <w:t>7</w:t>
            </w:r>
          </w:p>
        </w:tc>
        <w:tc>
          <w:tcPr>
            <w:tcW w:w="4536" w:type="dxa"/>
          </w:tcPr>
          <w:p w:rsidR="006855C2" w:rsidRPr="005E4D0E" w:rsidRDefault="009E7204" w:rsidP="006855C2">
            <w:pPr>
              <w:rPr>
                <w:sz w:val="28"/>
                <w:szCs w:val="28"/>
              </w:rPr>
            </w:pPr>
            <w:r>
              <w:rPr>
                <w:sz w:val="28"/>
                <w:szCs w:val="28"/>
              </w:rPr>
              <w:t>Обеспечить технический и обслуживающий персонал школы спецодеждой и другими средствами индивидуально- профессионального пользования</w:t>
            </w:r>
            <w:r w:rsidR="00F07EA7">
              <w:rPr>
                <w:sz w:val="28"/>
                <w:szCs w:val="28"/>
              </w:rPr>
              <w:t xml:space="preserve"> в соответствии с </w:t>
            </w:r>
            <w:r w:rsidR="000742B2">
              <w:rPr>
                <w:sz w:val="28"/>
                <w:szCs w:val="28"/>
              </w:rPr>
              <w:t>нормами.</w:t>
            </w:r>
          </w:p>
        </w:tc>
        <w:tc>
          <w:tcPr>
            <w:tcW w:w="2638" w:type="dxa"/>
          </w:tcPr>
          <w:p w:rsidR="006855C2" w:rsidRPr="005E4D0E" w:rsidRDefault="000742B2" w:rsidP="006855C2">
            <w:pPr>
              <w:rPr>
                <w:sz w:val="28"/>
                <w:szCs w:val="28"/>
              </w:rPr>
            </w:pPr>
            <w:r>
              <w:rPr>
                <w:sz w:val="28"/>
                <w:szCs w:val="28"/>
              </w:rPr>
              <w:t xml:space="preserve">Август </w:t>
            </w:r>
          </w:p>
        </w:tc>
        <w:tc>
          <w:tcPr>
            <w:tcW w:w="2638" w:type="dxa"/>
          </w:tcPr>
          <w:p w:rsidR="006855C2" w:rsidRPr="005E4D0E" w:rsidRDefault="000742B2" w:rsidP="006855C2">
            <w:pPr>
              <w:rPr>
                <w:sz w:val="28"/>
                <w:szCs w:val="28"/>
              </w:rPr>
            </w:pPr>
            <w:r>
              <w:rPr>
                <w:sz w:val="28"/>
                <w:szCs w:val="28"/>
              </w:rPr>
              <w:t>Директор школы</w:t>
            </w:r>
          </w:p>
        </w:tc>
      </w:tr>
      <w:tr w:rsidR="006855C2" w:rsidRPr="005E4D0E" w:rsidTr="005E4D0E">
        <w:tc>
          <w:tcPr>
            <w:tcW w:w="425" w:type="dxa"/>
          </w:tcPr>
          <w:p w:rsidR="006855C2" w:rsidRPr="005E4D0E" w:rsidRDefault="00916A81" w:rsidP="006855C2">
            <w:pPr>
              <w:rPr>
                <w:sz w:val="28"/>
                <w:szCs w:val="28"/>
              </w:rPr>
            </w:pPr>
            <w:r w:rsidRPr="005E4D0E">
              <w:rPr>
                <w:sz w:val="28"/>
                <w:szCs w:val="28"/>
              </w:rPr>
              <w:t>8</w:t>
            </w:r>
          </w:p>
        </w:tc>
        <w:tc>
          <w:tcPr>
            <w:tcW w:w="4536" w:type="dxa"/>
          </w:tcPr>
          <w:p w:rsidR="006855C2" w:rsidRPr="005E4D0E" w:rsidRDefault="000742B2" w:rsidP="006855C2">
            <w:pPr>
              <w:rPr>
                <w:sz w:val="28"/>
                <w:szCs w:val="28"/>
              </w:rPr>
            </w:pPr>
            <w:r>
              <w:rPr>
                <w:sz w:val="28"/>
                <w:szCs w:val="28"/>
              </w:rPr>
              <w:t>Заключить соглашение по охране труда между администрацией и профсоюзным комитетом школы.</w:t>
            </w:r>
          </w:p>
        </w:tc>
        <w:tc>
          <w:tcPr>
            <w:tcW w:w="2638" w:type="dxa"/>
          </w:tcPr>
          <w:p w:rsidR="006855C2" w:rsidRPr="005E4D0E" w:rsidRDefault="000742B2" w:rsidP="006855C2">
            <w:pPr>
              <w:rPr>
                <w:sz w:val="28"/>
                <w:szCs w:val="28"/>
              </w:rPr>
            </w:pPr>
            <w:r>
              <w:rPr>
                <w:sz w:val="28"/>
                <w:szCs w:val="28"/>
              </w:rPr>
              <w:t xml:space="preserve">Сентябрь </w:t>
            </w:r>
          </w:p>
        </w:tc>
        <w:tc>
          <w:tcPr>
            <w:tcW w:w="2638" w:type="dxa"/>
          </w:tcPr>
          <w:p w:rsidR="006855C2" w:rsidRPr="005E4D0E" w:rsidRDefault="000742B2" w:rsidP="006855C2">
            <w:pPr>
              <w:rPr>
                <w:sz w:val="28"/>
                <w:szCs w:val="28"/>
              </w:rPr>
            </w:pPr>
            <w:r>
              <w:rPr>
                <w:sz w:val="28"/>
                <w:szCs w:val="28"/>
              </w:rPr>
              <w:t>Директор школы</w:t>
            </w:r>
          </w:p>
        </w:tc>
      </w:tr>
    </w:tbl>
    <w:p w:rsidR="006855C2" w:rsidRDefault="006855C2" w:rsidP="006855C2">
      <w:pPr>
        <w:rPr>
          <w:b/>
          <w:sz w:val="32"/>
          <w:szCs w:val="32"/>
        </w:rPr>
      </w:pPr>
    </w:p>
    <w:p w:rsidR="006855C2" w:rsidRDefault="006855C2" w:rsidP="00D410CC">
      <w:pPr>
        <w:ind w:left="540"/>
        <w:jc w:val="center"/>
        <w:rPr>
          <w:b/>
          <w:sz w:val="28"/>
          <w:szCs w:val="28"/>
        </w:rPr>
      </w:pPr>
    </w:p>
    <w:p w:rsidR="00E4119C" w:rsidRPr="00470207" w:rsidRDefault="00E4119C" w:rsidP="002C6C94">
      <w:pPr>
        <w:jc w:val="center"/>
        <w:rPr>
          <w:b/>
          <w:sz w:val="32"/>
          <w:szCs w:val="32"/>
        </w:rPr>
      </w:pPr>
      <w:r w:rsidRPr="00470207">
        <w:rPr>
          <w:b/>
          <w:sz w:val="32"/>
          <w:szCs w:val="32"/>
        </w:rPr>
        <w:t>Работа школы с родительской общественностью</w:t>
      </w:r>
      <w:r w:rsidR="002C6C94">
        <w:rPr>
          <w:b/>
          <w:sz w:val="32"/>
          <w:szCs w:val="32"/>
        </w:rPr>
        <w:t>.</w:t>
      </w:r>
    </w:p>
    <w:p w:rsidR="00953219" w:rsidRPr="00470207" w:rsidRDefault="00953219" w:rsidP="00953219">
      <w:pPr>
        <w:jc w:val="center"/>
        <w:rPr>
          <w:b/>
          <w:sz w:val="32"/>
          <w:szCs w:val="32"/>
        </w:rPr>
      </w:pPr>
    </w:p>
    <w:p w:rsidR="00953219" w:rsidRPr="00470207" w:rsidRDefault="00953219" w:rsidP="00953219">
      <w:pPr>
        <w:jc w:val="center"/>
        <w:rPr>
          <w:b/>
          <w:sz w:val="28"/>
          <w:szCs w:val="28"/>
        </w:rPr>
      </w:pP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580"/>
        <w:gridCol w:w="1573"/>
        <w:gridCol w:w="3110"/>
      </w:tblGrid>
      <w:tr w:rsidR="00E4119C" w:rsidRPr="00470207">
        <w:tc>
          <w:tcPr>
            <w:tcW w:w="468" w:type="dxa"/>
          </w:tcPr>
          <w:p w:rsidR="00E4119C" w:rsidRPr="00470207" w:rsidRDefault="00E4119C" w:rsidP="00E4119C">
            <w:pPr>
              <w:rPr>
                <w:sz w:val="28"/>
                <w:szCs w:val="28"/>
              </w:rPr>
            </w:pPr>
            <w:r w:rsidRPr="00470207">
              <w:rPr>
                <w:sz w:val="28"/>
                <w:szCs w:val="28"/>
              </w:rPr>
              <w:t>1</w:t>
            </w:r>
          </w:p>
        </w:tc>
        <w:tc>
          <w:tcPr>
            <w:tcW w:w="5580" w:type="dxa"/>
          </w:tcPr>
          <w:p w:rsidR="00E4119C" w:rsidRPr="00470207" w:rsidRDefault="00E4119C" w:rsidP="00E4119C">
            <w:pPr>
              <w:rPr>
                <w:sz w:val="28"/>
                <w:szCs w:val="28"/>
              </w:rPr>
            </w:pPr>
            <w:r w:rsidRPr="00470207">
              <w:rPr>
                <w:sz w:val="28"/>
                <w:szCs w:val="28"/>
              </w:rPr>
              <w:t>Каждому кл. рук. изучить матер. - бытовые условия и отношения родителей в семье.</w:t>
            </w:r>
          </w:p>
        </w:tc>
        <w:tc>
          <w:tcPr>
            <w:tcW w:w="1573" w:type="dxa"/>
          </w:tcPr>
          <w:p w:rsidR="00E4119C" w:rsidRPr="00470207" w:rsidRDefault="00E4119C" w:rsidP="00E4119C">
            <w:pPr>
              <w:rPr>
                <w:sz w:val="28"/>
                <w:szCs w:val="28"/>
              </w:rPr>
            </w:pPr>
            <w:r w:rsidRPr="00470207">
              <w:rPr>
                <w:sz w:val="28"/>
                <w:szCs w:val="28"/>
              </w:rPr>
              <w:t>В теч года</w:t>
            </w:r>
          </w:p>
        </w:tc>
        <w:tc>
          <w:tcPr>
            <w:tcW w:w="3110" w:type="dxa"/>
          </w:tcPr>
          <w:p w:rsidR="00E4119C" w:rsidRPr="00470207" w:rsidRDefault="00E4119C" w:rsidP="00E4119C">
            <w:pPr>
              <w:rPr>
                <w:sz w:val="28"/>
                <w:szCs w:val="28"/>
              </w:rPr>
            </w:pPr>
            <w:r w:rsidRPr="00470207">
              <w:rPr>
                <w:sz w:val="28"/>
                <w:szCs w:val="28"/>
              </w:rPr>
              <w:t>Кл. рук</w:t>
            </w:r>
          </w:p>
        </w:tc>
      </w:tr>
      <w:tr w:rsidR="00E4119C" w:rsidRPr="00470207">
        <w:tc>
          <w:tcPr>
            <w:tcW w:w="468" w:type="dxa"/>
          </w:tcPr>
          <w:p w:rsidR="00E4119C" w:rsidRPr="00470207" w:rsidRDefault="00E4119C" w:rsidP="00E4119C">
            <w:pPr>
              <w:rPr>
                <w:sz w:val="28"/>
                <w:szCs w:val="28"/>
              </w:rPr>
            </w:pPr>
            <w:r w:rsidRPr="00470207">
              <w:rPr>
                <w:sz w:val="28"/>
                <w:szCs w:val="28"/>
              </w:rPr>
              <w:t>2</w:t>
            </w:r>
          </w:p>
        </w:tc>
        <w:tc>
          <w:tcPr>
            <w:tcW w:w="5580" w:type="dxa"/>
          </w:tcPr>
          <w:p w:rsidR="00E4119C" w:rsidRPr="00470207" w:rsidRDefault="00E4119C" w:rsidP="00E4119C">
            <w:pPr>
              <w:rPr>
                <w:sz w:val="28"/>
                <w:szCs w:val="28"/>
              </w:rPr>
            </w:pPr>
            <w:r w:rsidRPr="00470207">
              <w:rPr>
                <w:sz w:val="28"/>
                <w:szCs w:val="28"/>
              </w:rPr>
              <w:t>Разъяснить родителям основные положения о правах и обязанностях родителей по вопросу воспитания и обучения, вытекающие из закона «Об образовании РФ»</w:t>
            </w:r>
          </w:p>
        </w:tc>
        <w:tc>
          <w:tcPr>
            <w:tcW w:w="1573" w:type="dxa"/>
          </w:tcPr>
          <w:p w:rsidR="00E4119C" w:rsidRPr="00470207" w:rsidRDefault="00E4119C" w:rsidP="00E4119C">
            <w:pPr>
              <w:rPr>
                <w:sz w:val="28"/>
                <w:szCs w:val="28"/>
              </w:rPr>
            </w:pPr>
            <w:r w:rsidRPr="00470207">
              <w:rPr>
                <w:sz w:val="28"/>
                <w:szCs w:val="28"/>
              </w:rPr>
              <w:t>В теч года</w:t>
            </w:r>
          </w:p>
        </w:tc>
        <w:tc>
          <w:tcPr>
            <w:tcW w:w="3110" w:type="dxa"/>
          </w:tcPr>
          <w:p w:rsidR="00E4119C" w:rsidRPr="00470207" w:rsidRDefault="00E4119C" w:rsidP="00E4119C">
            <w:pPr>
              <w:rPr>
                <w:sz w:val="28"/>
                <w:szCs w:val="28"/>
              </w:rPr>
            </w:pPr>
            <w:r w:rsidRPr="00470207">
              <w:rPr>
                <w:sz w:val="28"/>
                <w:szCs w:val="28"/>
              </w:rPr>
              <w:t xml:space="preserve">Кл. рук., организатор </w:t>
            </w:r>
          </w:p>
        </w:tc>
      </w:tr>
      <w:tr w:rsidR="00E4119C" w:rsidRPr="00470207">
        <w:tc>
          <w:tcPr>
            <w:tcW w:w="468" w:type="dxa"/>
          </w:tcPr>
          <w:p w:rsidR="00E4119C" w:rsidRPr="00470207" w:rsidRDefault="00E4119C" w:rsidP="00E4119C">
            <w:pPr>
              <w:rPr>
                <w:sz w:val="28"/>
                <w:szCs w:val="28"/>
              </w:rPr>
            </w:pPr>
            <w:r w:rsidRPr="00470207">
              <w:rPr>
                <w:sz w:val="28"/>
                <w:szCs w:val="28"/>
              </w:rPr>
              <w:t>3</w:t>
            </w:r>
          </w:p>
        </w:tc>
        <w:tc>
          <w:tcPr>
            <w:tcW w:w="5580" w:type="dxa"/>
          </w:tcPr>
          <w:p w:rsidR="00E4119C" w:rsidRPr="00470207" w:rsidRDefault="00E4119C" w:rsidP="00E4119C">
            <w:pPr>
              <w:rPr>
                <w:sz w:val="28"/>
                <w:szCs w:val="28"/>
              </w:rPr>
            </w:pPr>
            <w:r w:rsidRPr="00470207">
              <w:rPr>
                <w:sz w:val="28"/>
                <w:szCs w:val="28"/>
              </w:rPr>
              <w:t>Оформить в школе фото стенд лучших родителей, добивающихся хороших результатов в воспитании своих детей</w:t>
            </w:r>
          </w:p>
        </w:tc>
        <w:tc>
          <w:tcPr>
            <w:tcW w:w="1573" w:type="dxa"/>
          </w:tcPr>
          <w:p w:rsidR="00E4119C" w:rsidRPr="00470207" w:rsidRDefault="00E4119C" w:rsidP="00E4119C">
            <w:pPr>
              <w:rPr>
                <w:sz w:val="28"/>
                <w:szCs w:val="28"/>
              </w:rPr>
            </w:pPr>
            <w:r w:rsidRPr="00470207">
              <w:rPr>
                <w:sz w:val="28"/>
                <w:szCs w:val="28"/>
              </w:rPr>
              <w:t>Ноябрь</w:t>
            </w:r>
          </w:p>
        </w:tc>
        <w:tc>
          <w:tcPr>
            <w:tcW w:w="3110" w:type="dxa"/>
          </w:tcPr>
          <w:p w:rsidR="00E4119C" w:rsidRPr="00470207" w:rsidRDefault="00E4119C" w:rsidP="00E4119C">
            <w:pPr>
              <w:rPr>
                <w:sz w:val="28"/>
                <w:szCs w:val="28"/>
              </w:rPr>
            </w:pPr>
            <w:r w:rsidRPr="00470207">
              <w:rPr>
                <w:sz w:val="28"/>
                <w:szCs w:val="28"/>
              </w:rPr>
              <w:t>Организатор</w:t>
            </w:r>
          </w:p>
        </w:tc>
      </w:tr>
      <w:tr w:rsidR="00E4119C" w:rsidRPr="00470207">
        <w:tc>
          <w:tcPr>
            <w:tcW w:w="468" w:type="dxa"/>
          </w:tcPr>
          <w:p w:rsidR="00E4119C" w:rsidRPr="00470207" w:rsidRDefault="00E4119C" w:rsidP="00E4119C">
            <w:pPr>
              <w:rPr>
                <w:sz w:val="28"/>
                <w:szCs w:val="28"/>
              </w:rPr>
            </w:pPr>
            <w:r w:rsidRPr="00470207">
              <w:rPr>
                <w:sz w:val="28"/>
                <w:szCs w:val="28"/>
              </w:rPr>
              <w:t>4</w:t>
            </w:r>
          </w:p>
        </w:tc>
        <w:tc>
          <w:tcPr>
            <w:tcW w:w="5580" w:type="dxa"/>
          </w:tcPr>
          <w:p w:rsidR="00E4119C" w:rsidRPr="00470207" w:rsidRDefault="00E4119C" w:rsidP="00E4119C">
            <w:pPr>
              <w:rPr>
                <w:sz w:val="28"/>
                <w:szCs w:val="28"/>
              </w:rPr>
            </w:pPr>
            <w:r w:rsidRPr="00470207">
              <w:rPr>
                <w:sz w:val="28"/>
                <w:szCs w:val="28"/>
              </w:rPr>
              <w:t>Практиковать в школе изучение-вручение лучшим родителям благодарственных писем, грамот.</w:t>
            </w:r>
          </w:p>
        </w:tc>
        <w:tc>
          <w:tcPr>
            <w:tcW w:w="1573" w:type="dxa"/>
          </w:tcPr>
          <w:p w:rsidR="00E4119C" w:rsidRPr="00470207" w:rsidRDefault="00E4119C" w:rsidP="00E4119C">
            <w:pPr>
              <w:rPr>
                <w:sz w:val="28"/>
                <w:szCs w:val="28"/>
              </w:rPr>
            </w:pPr>
            <w:r w:rsidRPr="00470207">
              <w:rPr>
                <w:sz w:val="28"/>
                <w:szCs w:val="28"/>
              </w:rPr>
              <w:t>Сентябрь</w:t>
            </w:r>
          </w:p>
        </w:tc>
        <w:tc>
          <w:tcPr>
            <w:tcW w:w="3110" w:type="dxa"/>
          </w:tcPr>
          <w:p w:rsidR="00E4119C" w:rsidRPr="00470207" w:rsidRDefault="00E4119C" w:rsidP="00E4119C">
            <w:pPr>
              <w:rPr>
                <w:sz w:val="28"/>
                <w:szCs w:val="28"/>
              </w:rPr>
            </w:pPr>
            <w:r w:rsidRPr="00470207">
              <w:rPr>
                <w:sz w:val="28"/>
                <w:szCs w:val="28"/>
              </w:rPr>
              <w:t>Директор</w:t>
            </w:r>
          </w:p>
        </w:tc>
      </w:tr>
      <w:tr w:rsidR="00E4119C" w:rsidRPr="00470207">
        <w:tc>
          <w:tcPr>
            <w:tcW w:w="468" w:type="dxa"/>
          </w:tcPr>
          <w:p w:rsidR="00E4119C" w:rsidRPr="00470207" w:rsidRDefault="00E4119C" w:rsidP="00E4119C">
            <w:pPr>
              <w:rPr>
                <w:sz w:val="28"/>
                <w:szCs w:val="28"/>
              </w:rPr>
            </w:pPr>
            <w:r w:rsidRPr="00470207">
              <w:rPr>
                <w:sz w:val="28"/>
                <w:szCs w:val="28"/>
              </w:rPr>
              <w:t>5</w:t>
            </w:r>
          </w:p>
        </w:tc>
        <w:tc>
          <w:tcPr>
            <w:tcW w:w="5580" w:type="dxa"/>
          </w:tcPr>
          <w:p w:rsidR="00E4119C" w:rsidRPr="00470207" w:rsidRDefault="00E4119C" w:rsidP="00E4119C">
            <w:pPr>
              <w:rPr>
                <w:sz w:val="28"/>
                <w:szCs w:val="28"/>
              </w:rPr>
            </w:pPr>
            <w:r w:rsidRPr="00470207">
              <w:rPr>
                <w:sz w:val="28"/>
                <w:szCs w:val="28"/>
              </w:rPr>
              <w:t>Организовать в школе субботник с участием родителей и уч-ся с целью благоустройства и завершения ремонта школы.</w:t>
            </w:r>
          </w:p>
        </w:tc>
        <w:tc>
          <w:tcPr>
            <w:tcW w:w="1573" w:type="dxa"/>
          </w:tcPr>
          <w:p w:rsidR="00E4119C" w:rsidRPr="00470207" w:rsidRDefault="00E4119C" w:rsidP="00E4119C">
            <w:pPr>
              <w:rPr>
                <w:sz w:val="28"/>
                <w:szCs w:val="28"/>
              </w:rPr>
            </w:pPr>
            <w:r w:rsidRPr="00470207">
              <w:rPr>
                <w:sz w:val="28"/>
                <w:szCs w:val="28"/>
              </w:rPr>
              <w:t>Апрель</w:t>
            </w:r>
          </w:p>
        </w:tc>
        <w:tc>
          <w:tcPr>
            <w:tcW w:w="3110" w:type="dxa"/>
          </w:tcPr>
          <w:p w:rsidR="00E4119C" w:rsidRPr="00470207" w:rsidRDefault="00E4119C" w:rsidP="00E4119C">
            <w:pPr>
              <w:rPr>
                <w:sz w:val="28"/>
                <w:szCs w:val="28"/>
              </w:rPr>
            </w:pPr>
            <w:r w:rsidRPr="00470207">
              <w:rPr>
                <w:sz w:val="28"/>
                <w:szCs w:val="28"/>
              </w:rPr>
              <w:t>Организатор, завхоз</w:t>
            </w:r>
          </w:p>
        </w:tc>
      </w:tr>
      <w:tr w:rsidR="00E4119C" w:rsidRPr="00470207">
        <w:tc>
          <w:tcPr>
            <w:tcW w:w="468" w:type="dxa"/>
          </w:tcPr>
          <w:p w:rsidR="00E4119C" w:rsidRPr="00470207" w:rsidRDefault="00E4119C" w:rsidP="00E4119C">
            <w:pPr>
              <w:rPr>
                <w:sz w:val="28"/>
                <w:szCs w:val="28"/>
              </w:rPr>
            </w:pPr>
            <w:r w:rsidRPr="00470207">
              <w:rPr>
                <w:sz w:val="28"/>
                <w:szCs w:val="28"/>
              </w:rPr>
              <w:t>6</w:t>
            </w:r>
          </w:p>
        </w:tc>
        <w:tc>
          <w:tcPr>
            <w:tcW w:w="5580" w:type="dxa"/>
          </w:tcPr>
          <w:p w:rsidR="00E4119C" w:rsidRPr="00470207" w:rsidRDefault="00E4119C" w:rsidP="00E4119C">
            <w:pPr>
              <w:rPr>
                <w:sz w:val="28"/>
                <w:szCs w:val="28"/>
              </w:rPr>
            </w:pPr>
            <w:r w:rsidRPr="00470207">
              <w:rPr>
                <w:sz w:val="28"/>
                <w:szCs w:val="28"/>
              </w:rPr>
              <w:t>Провести общешкольные собрания: классные часы 2-4 раза в год</w:t>
            </w:r>
          </w:p>
        </w:tc>
        <w:tc>
          <w:tcPr>
            <w:tcW w:w="1573" w:type="dxa"/>
          </w:tcPr>
          <w:p w:rsidR="00E4119C" w:rsidRPr="00470207" w:rsidRDefault="00E4119C" w:rsidP="00E4119C">
            <w:pPr>
              <w:rPr>
                <w:sz w:val="28"/>
                <w:szCs w:val="28"/>
              </w:rPr>
            </w:pPr>
            <w:r w:rsidRPr="00470207">
              <w:rPr>
                <w:sz w:val="28"/>
                <w:szCs w:val="28"/>
              </w:rPr>
              <w:t>2 раза в год</w:t>
            </w:r>
          </w:p>
        </w:tc>
        <w:tc>
          <w:tcPr>
            <w:tcW w:w="3110" w:type="dxa"/>
          </w:tcPr>
          <w:p w:rsidR="00E4119C" w:rsidRPr="00470207" w:rsidRDefault="00E4119C" w:rsidP="00E4119C">
            <w:pPr>
              <w:rPr>
                <w:sz w:val="28"/>
                <w:szCs w:val="28"/>
              </w:rPr>
            </w:pPr>
          </w:p>
        </w:tc>
      </w:tr>
    </w:tbl>
    <w:p w:rsidR="000A7C2C" w:rsidRDefault="000A7C2C" w:rsidP="00626A5E">
      <w:pPr>
        <w:rPr>
          <w:b/>
          <w:sz w:val="28"/>
          <w:szCs w:val="28"/>
        </w:rPr>
      </w:pPr>
    </w:p>
    <w:p w:rsidR="00FE5409" w:rsidRDefault="00FE5409" w:rsidP="00626A5E">
      <w:pPr>
        <w:rPr>
          <w:b/>
          <w:sz w:val="28"/>
          <w:szCs w:val="28"/>
        </w:rPr>
      </w:pPr>
    </w:p>
    <w:p w:rsidR="00FE5409" w:rsidRDefault="00FE5409" w:rsidP="00626A5E">
      <w:pPr>
        <w:rPr>
          <w:b/>
          <w:sz w:val="28"/>
          <w:szCs w:val="28"/>
        </w:rPr>
      </w:pPr>
    </w:p>
    <w:p w:rsidR="00FE5409" w:rsidRDefault="00FE5409" w:rsidP="00626A5E">
      <w:pPr>
        <w:rPr>
          <w:b/>
          <w:sz w:val="28"/>
          <w:szCs w:val="28"/>
        </w:rPr>
      </w:pPr>
    </w:p>
    <w:p w:rsidR="00FE5409" w:rsidRDefault="00FE5409" w:rsidP="00626A5E">
      <w:pPr>
        <w:rPr>
          <w:b/>
          <w:sz w:val="28"/>
          <w:szCs w:val="28"/>
        </w:rPr>
      </w:pPr>
    </w:p>
    <w:p w:rsidR="00FE5409" w:rsidRDefault="00FE5409" w:rsidP="00626A5E">
      <w:pPr>
        <w:rPr>
          <w:b/>
          <w:sz w:val="28"/>
          <w:szCs w:val="28"/>
        </w:rPr>
      </w:pPr>
    </w:p>
    <w:p w:rsidR="000A7C2C" w:rsidRDefault="000A7C2C" w:rsidP="00953219">
      <w:pPr>
        <w:jc w:val="center"/>
        <w:rPr>
          <w:b/>
          <w:sz w:val="28"/>
          <w:szCs w:val="28"/>
        </w:rPr>
      </w:pPr>
    </w:p>
    <w:p w:rsidR="00524A97" w:rsidRDefault="00524A97" w:rsidP="00953219">
      <w:pPr>
        <w:jc w:val="center"/>
        <w:rPr>
          <w:b/>
          <w:sz w:val="28"/>
          <w:szCs w:val="28"/>
        </w:rPr>
      </w:pPr>
    </w:p>
    <w:p w:rsidR="00524A97" w:rsidRDefault="00524A97" w:rsidP="00953219">
      <w:pPr>
        <w:jc w:val="center"/>
        <w:rPr>
          <w:b/>
          <w:sz w:val="28"/>
          <w:szCs w:val="28"/>
        </w:rPr>
      </w:pPr>
    </w:p>
    <w:p w:rsidR="002C434B" w:rsidRDefault="002C434B" w:rsidP="00953219">
      <w:pPr>
        <w:jc w:val="center"/>
        <w:rPr>
          <w:b/>
          <w:sz w:val="28"/>
          <w:szCs w:val="28"/>
        </w:rPr>
      </w:pPr>
      <w:r w:rsidRPr="00470207">
        <w:rPr>
          <w:b/>
          <w:sz w:val="28"/>
          <w:szCs w:val="28"/>
        </w:rPr>
        <w:t>Укрепление учебно-материальной базы.</w:t>
      </w:r>
    </w:p>
    <w:p w:rsidR="00524A97" w:rsidRDefault="00524A97" w:rsidP="00953219">
      <w:pPr>
        <w:jc w:val="center"/>
        <w:rPr>
          <w:b/>
          <w:sz w:val="28"/>
          <w:szCs w:val="28"/>
        </w:rPr>
      </w:pPr>
    </w:p>
    <w:p w:rsidR="00524A97" w:rsidRPr="00470207" w:rsidRDefault="00524A97" w:rsidP="00953219">
      <w:pPr>
        <w:jc w:val="center"/>
        <w:rPr>
          <w:b/>
          <w:sz w:val="28"/>
          <w:szCs w:val="28"/>
        </w:rPr>
      </w:pPr>
    </w:p>
    <w:p w:rsidR="002C434B" w:rsidRDefault="00470207" w:rsidP="00470207">
      <w:pPr>
        <w:rPr>
          <w:b/>
          <w:sz w:val="28"/>
          <w:szCs w:val="28"/>
        </w:rPr>
      </w:pPr>
      <w:r>
        <w:rPr>
          <w:b/>
          <w:sz w:val="28"/>
          <w:szCs w:val="28"/>
        </w:rPr>
        <w:t xml:space="preserve">                                    </w:t>
      </w:r>
      <w:r w:rsidR="002C434B" w:rsidRPr="00470207">
        <w:rPr>
          <w:b/>
          <w:sz w:val="28"/>
          <w:szCs w:val="28"/>
        </w:rPr>
        <w:t>Административно – хозяйственная работа.</w:t>
      </w:r>
    </w:p>
    <w:p w:rsidR="00524A97" w:rsidRDefault="00524A97" w:rsidP="00470207">
      <w:pPr>
        <w:rPr>
          <w:b/>
          <w:sz w:val="28"/>
          <w:szCs w:val="28"/>
        </w:rPr>
      </w:pPr>
    </w:p>
    <w:p w:rsidR="00524A97" w:rsidRPr="00470207" w:rsidRDefault="00524A97" w:rsidP="00470207">
      <w:pPr>
        <w:rPr>
          <w:b/>
          <w:sz w:val="28"/>
          <w:szCs w:val="28"/>
        </w:rPr>
      </w:pPr>
    </w:p>
    <w:p w:rsidR="00953219" w:rsidRPr="00470207" w:rsidRDefault="00953219" w:rsidP="00953219">
      <w:pPr>
        <w:jc w:val="center"/>
        <w:rPr>
          <w:b/>
          <w:sz w:val="28"/>
          <w:szCs w:val="28"/>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580"/>
        <w:gridCol w:w="1647"/>
        <w:gridCol w:w="2942"/>
      </w:tblGrid>
      <w:tr w:rsidR="002C434B" w:rsidRPr="00470207">
        <w:tc>
          <w:tcPr>
            <w:tcW w:w="536" w:type="dxa"/>
          </w:tcPr>
          <w:p w:rsidR="002C434B" w:rsidRPr="00470207" w:rsidRDefault="002C434B" w:rsidP="002C434B">
            <w:pPr>
              <w:rPr>
                <w:sz w:val="28"/>
                <w:szCs w:val="28"/>
              </w:rPr>
            </w:pPr>
            <w:r w:rsidRPr="00470207">
              <w:rPr>
                <w:sz w:val="28"/>
                <w:szCs w:val="28"/>
              </w:rPr>
              <w:t>1</w:t>
            </w:r>
          </w:p>
        </w:tc>
        <w:tc>
          <w:tcPr>
            <w:tcW w:w="5580" w:type="dxa"/>
          </w:tcPr>
          <w:p w:rsidR="002C434B" w:rsidRPr="00470207" w:rsidRDefault="002C434B" w:rsidP="002C434B">
            <w:pPr>
              <w:rPr>
                <w:sz w:val="28"/>
                <w:szCs w:val="28"/>
              </w:rPr>
            </w:pPr>
            <w:r w:rsidRPr="00470207">
              <w:rPr>
                <w:sz w:val="28"/>
                <w:szCs w:val="28"/>
              </w:rPr>
              <w:t>Определить объекты капитально го ремонта , составить проектно – сметную документацию</w:t>
            </w:r>
          </w:p>
        </w:tc>
        <w:tc>
          <w:tcPr>
            <w:tcW w:w="1647" w:type="dxa"/>
          </w:tcPr>
          <w:p w:rsidR="002C434B" w:rsidRPr="00470207" w:rsidRDefault="002C434B" w:rsidP="002C434B">
            <w:pPr>
              <w:rPr>
                <w:sz w:val="28"/>
                <w:szCs w:val="28"/>
              </w:rPr>
            </w:pPr>
            <w:r w:rsidRPr="00470207">
              <w:rPr>
                <w:sz w:val="28"/>
                <w:szCs w:val="28"/>
              </w:rPr>
              <w:t xml:space="preserve">Апрель </w:t>
            </w:r>
          </w:p>
        </w:tc>
        <w:tc>
          <w:tcPr>
            <w:tcW w:w="2942" w:type="dxa"/>
          </w:tcPr>
          <w:p w:rsidR="002C434B" w:rsidRPr="00470207" w:rsidRDefault="002C434B" w:rsidP="002C434B">
            <w:pPr>
              <w:rPr>
                <w:sz w:val="28"/>
                <w:szCs w:val="28"/>
              </w:rPr>
            </w:pPr>
            <w:r w:rsidRPr="00470207">
              <w:rPr>
                <w:sz w:val="28"/>
                <w:szCs w:val="28"/>
              </w:rPr>
              <w:t>Директор. Зав.хоз.</w:t>
            </w:r>
          </w:p>
        </w:tc>
      </w:tr>
      <w:tr w:rsidR="002C434B" w:rsidRPr="00470207">
        <w:tc>
          <w:tcPr>
            <w:tcW w:w="536" w:type="dxa"/>
          </w:tcPr>
          <w:p w:rsidR="002C434B" w:rsidRPr="00470207" w:rsidRDefault="002C434B" w:rsidP="002C434B">
            <w:pPr>
              <w:rPr>
                <w:sz w:val="28"/>
                <w:szCs w:val="28"/>
              </w:rPr>
            </w:pPr>
            <w:r w:rsidRPr="00470207">
              <w:rPr>
                <w:sz w:val="28"/>
                <w:szCs w:val="28"/>
              </w:rPr>
              <w:t>2</w:t>
            </w:r>
          </w:p>
        </w:tc>
        <w:tc>
          <w:tcPr>
            <w:tcW w:w="5580" w:type="dxa"/>
          </w:tcPr>
          <w:p w:rsidR="002C434B" w:rsidRPr="00470207" w:rsidRDefault="002C434B" w:rsidP="002C434B">
            <w:pPr>
              <w:rPr>
                <w:sz w:val="28"/>
                <w:szCs w:val="28"/>
              </w:rPr>
            </w:pPr>
            <w:r w:rsidRPr="00470207">
              <w:rPr>
                <w:sz w:val="28"/>
                <w:szCs w:val="28"/>
              </w:rPr>
              <w:t>Добиться создания в школе нормального температурного режима, освещения, чистоты и порядка для успешной работы коллектива пед.работников школы.</w:t>
            </w:r>
          </w:p>
        </w:tc>
        <w:tc>
          <w:tcPr>
            <w:tcW w:w="1647" w:type="dxa"/>
          </w:tcPr>
          <w:p w:rsidR="002C434B" w:rsidRPr="00470207" w:rsidRDefault="002C434B" w:rsidP="002C434B">
            <w:pPr>
              <w:rPr>
                <w:sz w:val="28"/>
                <w:szCs w:val="28"/>
              </w:rPr>
            </w:pPr>
            <w:r w:rsidRPr="00470207">
              <w:rPr>
                <w:sz w:val="28"/>
                <w:szCs w:val="28"/>
              </w:rPr>
              <w:t>В течении года</w:t>
            </w:r>
          </w:p>
        </w:tc>
        <w:tc>
          <w:tcPr>
            <w:tcW w:w="2942" w:type="dxa"/>
          </w:tcPr>
          <w:p w:rsidR="002C434B" w:rsidRPr="00470207" w:rsidRDefault="002C434B" w:rsidP="002C434B">
            <w:pPr>
              <w:rPr>
                <w:sz w:val="28"/>
                <w:szCs w:val="28"/>
              </w:rPr>
            </w:pPr>
            <w:r w:rsidRPr="00470207">
              <w:rPr>
                <w:sz w:val="28"/>
                <w:szCs w:val="28"/>
              </w:rPr>
              <w:t>Кл.рук.</w:t>
            </w:r>
          </w:p>
        </w:tc>
      </w:tr>
      <w:tr w:rsidR="002C434B" w:rsidRPr="00470207">
        <w:tc>
          <w:tcPr>
            <w:tcW w:w="536" w:type="dxa"/>
          </w:tcPr>
          <w:p w:rsidR="002C434B" w:rsidRPr="00470207" w:rsidRDefault="002C434B" w:rsidP="002C434B">
            <w:pPr>
              <w:rPr>
                <w:sz w:val="28"/>
                <w:szCs w:val="28"/>
              </w:rPr>
            </w:pPr>
            <w:r w:rsidRPr="00470207">
              <w:rPr>
                <w:sz w:val="28"/>
                <w:szCs w:val="28"/>
              </w:rPr>
              <w:t>3</w:t>
            </w:r>
          </w:p>
        </w:tc>
        <w:tc>
          <w:tcPr>
            <w:tcW w:w="5580" w:type="dxa"/>
          </w:tcPr>
          <w:p w:rsidR="002C434B" w:rsidRPr="00470207" w:rsidRDefault="002C434B" w:rsidP="002C434B">
            <w:pPr>
              <w:rPr>
                <w:sz w:val="28"/>
                <w:szCs w:val="28"/>
              </w:rPr>
            </w:pPr>
            <w:r w:rsidRPr="00470207">
              <w:rPr>
                <w:sz w:val="28"/>
                <w:szCs w:val="28"/>
              </w:rPr>
              <w:t xml:space="preserve">Обеспечить активное участие учащихся, учителей и родителей в ремонте школы  </w:t>
            </w:r>
          </w:p>
        </w:tc>
        <w:tc>
          <w:tcPr>
            <w:tcW w:w="1647" w:type="dxa"/>
          </w:tcPr>
          <w:p w:rsidR="002C434B" w:rsidRPr="00470207" w:rsidRDefault="002C434B" w:rsidP="002C434B">
            <w:pPr>
              <w:rPr>
                <w:sz w:val="28"/>
                <w:szCs w:val="28"/>
              </w:rPr>
            </w:pPr>
            <w:r w:rsidRPr="00470207">
              <w:rPr>
                <w:sz w:val="28"/>
                <w:szCs w:val="28"/>
              </w:rPr>
              <w:t>Август</w:t>
            </w:r>
          </w:p>
        </w:tc>
        <w:tc>
          <w:tcPr>
            <w:tcW w:w="2942" w:type="dxa"/>
          </w:tcPr>
          <w:p w:rsidR="002C434B" w:rsidRPr="00470207" w:rsidRDefault="002C434B" w:rsidP="002C434B">
            <w:pPr>
              <w:rPr>
                <w:sz w:val="28"/>
                <w:szCs w:val="28"/>
              </w:rPr>
            </w:pPr>
            <w:r w:rsidRPr="00470207">
              <w:rPr>
                <w:sz w:val="28"/>
                <w:szCs w:val="28"/>
              </w:rPr>
              <w:t>Кл.рук</w:t>
            </w:r>
          </w:p>
        </w:tc>
      </w:tr>
      <w:tr w:rsidR="002C434B" w:rsidRPr="00470207">
        <w:tc>
          <w:tcPr>
            <w:tcW w:w="536" w:type="dxa"/>
          </w:tcPr>
          <w:p w:rsidR="002C434B" w:rsidRPr="00470207" w:rsidRDefault="002C434B" w:rsidP="002C434B">
            <w:pPr>
              <w:rPr>
                <w:sz w:val="28"/>
                <w:szCs w:val="28"/>
              </w:rPr>
            </w:pPr>
            <w:r w:rsidRPr="00470207">
              <w:rPr>
                <w:sz w:val="28"/>
                <w:szCs w:val="28"/>
              </w:rPr>
              <w:t>4</w:t>
            </w:r>
          </w:p>
        </w:tc>
        <w:tc>
          <w:tcPr>
            <w:tcW w:w="5580" w:type="dxa"/>
          </w:tcPr>
          <w:p w:rsidR="002C434B" w:rsidRPr="00470207" w:rsidRDefault="002C434B" w:rsidP="002C434B">
            <w:pPr>
              <w:rPr>
                <w:sz w:val="28"/>
                <w:szCs w:val="28"/>
              </w:rPr>
            </w:pPr>
            <w:r w:rsidRPr="00470207">
              <w:rPr>
                <w:sz w:val="28"/>
                <w:szCs w:val="28"/>
              </w:rPr>
              <w:t xml:space="preserve">Провести беседы с учащимися о бережном отношении к мебели, создания чистоты и порядка в классах и школьном дворе. </w:t>
            </w:r>
          </w:p>
        </w:tc>
        <w:tc>
          <w:tcPr>
            <w:tcW w:w="1647" w:type="dxa"/>
          </w:tcPr>
          <w:p w:rsidR="002C434B" w:rsidRPr="00470207" w:rsidRDefault="002C434B" w:rsidP="002C434B">
            <w:pPr>
              <w:rPr>
                <w:sz w:val="28"/>
                <w:szCs w:val="28"/>
              </w:rPr>
            </w:pPr>
            <w:r w:rsidRPr="00470207">
              <w:rPr>
                <w:sz w:val="28"/>
                <w:szCs w:val="28"/>
              </w:rPr>
              <w:t>В течении года</w:t>
            </w:r>
          </w:p>
        </w:tc>
        <w:tc>
          <w:tcPr>
            <w:tcW w:w="2942" w:type="dxa"/>
          </w:tcPr>
          <w:p w:rsidR="002C434B" w:rsidRPr="00470207" w:rsidRDefault="002C434B" w:rsidP="002C434B">
            <w:pPr>
              <w:rPr>
                <w:sz w:val="28"/>
                <w:szCs w:val="28"/>
              </w:rPr>
            </w:pPr>
            <w:r w:rsidRPr="00470207">
              <w:rPr>
                <w:sz w:val="28"/>
                <w:szCs w:val="28"/>
              </w:rPr>
              <w:t>Кл.рук. вожатая.</w:t>
            </w:r>
          </w:p>
        </w:tc>
      </w:tr>
      <w:tr w:rsidR="002C434B" w:rsidRPr="00470207">
        <w:tc>
          <w:tcPr>
            <w:tcW w:w="536" w:type="dxa"/>
          </w:tcPr>
          <w:p w:rsidR="002C434B" w:rsidRPr="00470207" w:rsidRDefault="002C434B" w:rsidP="002C434B">
            <w:pPr>
              <w:rPr>
                <w:sz w:val="28"/>
                <w:szCs w:val="28"/>
              </w:rPr>
            </w:pPr>
            <w:r w:rsidRPr="00470207">
              <w:rPr>
                <w:sz w:val="28"/>
                <w:szCs w:val="28"/>
              </w:rPr>
              <w:t>5</w:t>
            </w:r>
          </w:p>
        </w:tc>
        <w:tc>
          <w:tcPr>
            <w:tcW w:w="5580" w:type="dxa"/>
          </w:tcPr>
          <w:p w:rsidR="002C434B" w:rsidRPr="00470207" w:rsidRDefault="002C434B" w:rsidP="004C23B4">
            <w:pPr>
              <w:rPr>
                <w:sz w:val="28"/>
                <w:szCs w:val="28"/>
              </w:rPr>
            </w:pPr>
            <w:r w:rsidRPr="00470207">
              <w:rPr>
                <w:sz w:val="28"/>
                <w:szCs w:val="28"/>
              </w:rPr>
              <w:t xml:space="preserve">Дооборудовать кабинеты </w:t>
            </w:r>
            <w:r w:rsidR="004C23B4">
              <w:rPr>
                <w:sz w:val="28"/>
                <w:szCs w:val="28"/>
              </w:rPr>
              <w:t>биологии, ин языка,</w:t>
            </w:r>
            <w:r w:rsidRPr="00470207">
              <w:rPr>
                <w:sz w:val="28"/>
                <w:szCs w:val="28"/>
              </w:rPr>
              <w:t xml:space="preserve"> химии</w:t>
            </w:r>
            <w:r w:rsidR="004C23B4">
              <w:rPr>
                <w:sz w:val="28"/>
                <w:szCs w:val="28"/>
              </w:rPr>
              <w:t>, русского языка.</w:t>
            </w:r>
          </w:p>
        </w:tc>
        <w:tc>
          <w:tcPr>
            <w:tcW w:w="1647" w:type="dxa"/>
          </w:tcPr>
          <w:p w:rsidR="002C434B" w:rsidRPr="00470207" w:rsidRDefault="002C434B" w:rsidP="002C434B">
            <w:pPr>
              <w:rPr>
                <w:sz w:val="28"/>
                <w:szCs w:val="28"/>
              </w:rPr>
            </w:pPr>
            <w:r w:rsidRPr="00470207">
              <w:rPr>
                <w:sz w:val="28"/>
                <w:szCs w:val="28"/>
                <w:lang w:val="en-US"/>
              </w:rPr>
              <w:t>I</w:t>
            </w:r>
            <w:r w:rsidRPr="00470207">
              <w:rPr>
                <w:sz w:val="28"/>
                <w:szCs w:val="28"/>
              </w:rPr>
              <w:t xml:space="preserve"> четверть</w:t>
            </w:r>
          </w:p>
        </w:tc>
        <w:tc>
          <w:tcPr>
            <w:tcW w:w="2942" w:type="dxa"/>
          </w:tcPr>
          <w:p w:rsidR="002C434B" w:rsidRPr="00470207" w:rsidRDefault="002C434B" w:rsidP="002C434B">
            <w:pPr>
              <w:rPr>
                <w:sz w:val="28"/>
                <w:szCs w:val="28"/>
              </w:rPr>
            </w:pPr>
            <w:r w:rsidRPr="00470207">
              <w:rPr>
                <w:sz w:val="28"/>
                <w:szCs w:val="28"/>
              </w:rPr>
              <w:t>Зав.кабин</w:t>
            </w:r>
          </w:p>
        </w:tc>
      </w:tr>
      <w:tr w:rsidR="002C434B" w:rsidRPr="00470207">
        <w:tc>
          <w:tcPr>
            <w:tcW w:w="536" w:type="dxa"/>
          </w:tcPr>
          <w:p w:rsidR="002C434B" w:rsidRPr="00470207" w:rsidRDefault="002C434B" w:rsidP="002C434B">
            <w:pPr>
              <w:rPr>
                <w:sz w:val="28"/>
                <w:szCs w:val="28"/>
              </w:rPr>
            </w:pPr>
            <w:r w:rsidRPr="00470207">
              <w:rPr>
                <w:sz w:val="28"/>
                <w:szCs w:val="28"/>
              </w:rPr>
              <w:t>6</w:t>
            </w:r>
          </w:p>
        </w:tc>
        <w:tc>
          <w:tcPr>
            <w:tcW w:w="5580" w:type="dxa"/>
          </w:tcPr>
          <w:p w:rsidR="002C434B" w:rsidRPr="00470207" w:rsidRDefault="002C434B" w:rsidP="002C434B">
            <w:pPr>
              <w:rPr>
                <w:sz w:val="28"/>
                <w:szCs w:val="28"/>
              </w:rPr>
            </w:pPr>
            <w:r w:rsidRPr="00470207">
              <w:rPr>
                <w:sz w:val="28"/>
                <w:szCs w:val="28"/>
              </w:rPr>
              <w:t>Добиться обеспечения школы мебелью.</w:t>
            </w:r>
          </w:p>
        </w:tc>
        <w:tc>
          <w:tcPr>
            <w:tcW w:w="1647" w:type="dxa"/>
          </w:tcPr>
          <w:p w:rsidR="002C434B" w:rsidRPr="00470207" w:rsidRDefault="002C434B" w:rsidP="002C434B">
            <w:pPr>
              <w:rPr>
                <w:sz w:val="28"/>
                <w:szCs w:val="28"/>
              </w:rPr>
            </w:pPr>
            <w:r w:rsidRPr="00470207">
              <w:rPr>
                <w:sz w:val="28"/>
                <w:szCs w:val="28"/>
              </w:rPr>
              <w:t>Апрель</w:t>
            </w:r>
          </w:p>
        </w:tc>
        <w:tc>
          <w:tcPr>
            <w:tcW w:w="2942" w:type="dxa"/>
          </w:tcPr>
          <w:p w:rsidR="002C434B" w:rsidRPr="00470207" w:rsidRDefault="002C434B" w:rsidP="002C434B">
            <w:pPr>
              <w:rPr>
                <w:sz w:val="28"/>
                <w:szCs w:val="28"/>
              </w:rPr>
            </w:pPr>
            <w:r w:rsidRPr="00470207">
              <w:rPr>
                <w:sz w:val="28"/>
                <w:szCs w:val="28"/>
              </w:rPr>
              <w:t>Директор. Зав.хоз.</w:t>
            </w:r>
          </w:p>
        </w:tc>
      </w:tr>
      <w:tr w:rsidR="002C434B" w:rsidRPr="00470207">
        <w:tc>
          <w:tcPr>
            <w:tcW w:w="536" w:type="dxa"/>
          </w:tcPr>
          <w:p w:rsidR="002C434B" w:rsidRPr="00470207" w:rsidRDefault="002C434B" w:rsidP="002C434B">
            <w:pPr>
              <w:rPr>
                <w:sz w:val="28"/>
                <w:szCs w:val="28"/>
              </w:rPr>
            </w:pPr>
            <w:r w:rsidRPr="00470207">
              <w:rPr>
                <w:sz w:val="28"/>
                <w:szCs w:val="28"/>
              </w:rPr>
              <w:t>7</w:t>
            </w:r>
          </w:p>
        </w:tc>
        <w:tc>
          <w:tcPr>
            <w:tcW w:w="5580" w:type="dxa"/>
          </w:tcPr>
          <w:p w:rsidR="002C434B" w:rsidRPr="00470207" w:rsidRDefault="002C434B" w:rsidP="002C434B">
            <w:pPr>
              <w:rPr>
                <w:sz w:val="28"/>
                <w:szCs w:val="28"/>
              </w:rPr>
            </w:pPr>
            <w:r w:rsidRPr="00470207">
              <w:rPr>
                <w:sz w:val="28"/>
                <w:szCs w:val="28"/>
              </w:rPr>
              <w:t>С целью сохранения учебно – материальной базы особенно школьной мебели в четверть раз организовать осмотр кл.помещений</w:t>
            </w:r>
          </w:p>
        </w:tc>
        <w:tc>
          <w:tcPr>
            <w:tcW w:w="1647" w:type="dxa"/>
          </w:tcPr>
          <w:p w:rsidR="002C434B" w:rsidRPr="00470207" w:rsidRDefault="002C434B" w:rsidP="002C434B">
            <w:pPr>
              <w:rPr>
                <w:sz w:val="28"/>
                <w:szCs w:val="28"/>
              </w:rPr>
            </w:pPr>
          </w:p>
        </w:tc>
        <w:tc>
          <w:tcPr>
            <w:tcW w:w="2942" w:type="dxa"/>
          </w:tcPr>
          <w:p w:rsidR="002C434B" w:rsidRPr="00470207" w:rsidRDefault="002C434B" w:rsidP="002C434B">
            <w:pPr>
              <w:rPr>
                <w:sz w:val="28"/>
                <w:szCs w:val="28"/>
              </w:rPr>
            </w:pPr>
            <w:r w:rsidRPr="00470207">
              <w:rPr>
                <w:sz w:val="28"/>
                <w:szCs w:val="28"/>
              </w:rPr>
              <w:t>Директор зав.хоз.</w:t>
            </w:r>
          </w:p>
        </w:tc>
      </w:tr>
      <w:tr w:rsidR="002C434B" w:rsidRPr="00470207">
        <w:tc>
          <w:tcPr>
            <w:tcW w:w="536" w:type="dxa"/>
          </w:tcPr>
          <w:p w:rsidR="002C434B" w:rsidRPr="00470207" w:rsidRDefault="002C434B" w:rsidP="002C434B">
            <w:pPr>
              <w:rPr>
                <w:sz w:val="28"/>
                <w:szCs w:val="28"/>
              </w:rPr>
            </w:pPr>
            <w:r w:rsidRPr="00470207">
              <w:rPr>
                <w:sz w:val="28"/>
                <w:szCs w:val="28"/>
              </w:rPr>
              <w:t>8</w:t>
            </w:r>
          </w:p>
        </w:tc>
        <w:tc>
          <w:tcPr>
            <w:tcW w:w="5580" w:type="dxa"/>
          </w:tcPr>
          <w:p w:rsidR="002C434B" w:rsidRPr="00470207" w:rsidRDefault="002C434B" w:rsidP="002C434B">
            <w:pPr>
              <w:rPr>
                <w:sz w:val="28"/>
                <w:szCs w:val="28"/>
              </w:rPr>
            </w:pPr>
            <w:r w:rsidRPr="00470207">
              <w:rPr>
                <w:sz w:val="28"/>
                <w:szCs w:val="28"/>
              </w:rPr>
              <w:t>Отремонтировать мастерскую</w:t>
            </w:r>
            <w:r w:rsidR="00037072">
              <w:rPr>
                <w:sz w:val="28"/>
                <w:szCs w:val="28"/>
              </w:rPr>
              <w:t>.</w:t>
            </w:r>
          </w:p>
        </w:tc>
        <w:tc>
          <w:tcPr>
            <w:tcW w:w="1647" w:type="dxa"/>
          </w:tcPr>
          <w:p w:rsidR="002C434B" w:rsidRPr="00470207" w:rsidRDefault="002C434B" w:rsidP="002C434B">
            <w:pPr>
              <w:rPr>
                <w:sz w:val="28"/>
                <w:szCs w:val="28"/>
              </w:rPr>
            </w:pPr>
            <w:r w:rsidRPr="00470207">
              <w:rPr>
                <w:sz w:val="28"/>
                <w:szCs w:val="28"/>
              </w:rPr>
              <w:t xml:space="preserve">Июнь </w:t>
            </w:r>
          </w:p>
        </w:tc>
        <w:tc>
          <w:tcPr>
            <w:tcW w:w="2942" w:type="dxa"/>
          </w:tcPr>
          <w:p w:rsidR="002C434B" w:rsidRPr="00470207" w:rsidRDefault="002C434B" w:rsidP="002C434B">
            <w:pPr>
              <w:rPr>
                <w:sz w:val="28"/>
                <w:szCs w:val="28"/>
              </w:rPr>
            </w:pPr>
            <w:r w:rsidRPr="00470207">
              <w:rPr>
                <w:sz w:val="28"/>
                <w:szCs w:val="28"/>
              </w:rPr>
              <w:t xml:space="preserve">Зав.кобинетали </w:t>
            </w:r>
          </w:p>
        </w:tc>
      </w:tr>
      <w:tr w:rsidR="002C434B" w:rsidRPr="00470207">
        <w:tc>
          <w:tcPr>
            <w:tcW w:w="536" w:type="dxa"/>
          </w:tcPr>
          <w:p w:rsidR="002C434B" w:rsidRPr="00470207" w:rsidRDefault="002C434B" w:rsidP="002C434B">
            <w:pPr>
              <w:rPr>
                <w:sz w:val="28"/>
                <w:szCs w:val="28"/>
              </w:rPr>
            </w:pPr>
            <w:r w:rsidRPr="00470207">
              <w:rPr>
                <w:sz w:val="28"/>
                <w:szCs w:val="28"/>
              </w:rPr>
              <w:t>9</w:t>
            </w:r>
          </w:p>
        </w:tc>
        <w:tc>
          <w:tcPr>
            <w:tcW w:w="5580" w:type="dxa"/>
          </w:tcPr>
          <w:p w:rsidR="002C434B" w:rsidRPr="00470207" w:rsidRDefault="002C434B" w:rsidP="002C434B">
            <w:pPr>
              <w:rPr>
                <w:sz w:val="28"/>
                <w:szCs w:val="28"/>
              </w:rPr>
            </w:pPr>
            <w:r w:rsidRPr="00470207">
              <w:rPr>
                <w:sz w:val="28"/>
                <w:szCs w:val="28"/>
              </w:rPr>
              <w:t>Отремонтировать забор</w:t>
            </w:r>
            <w:r w:rsidR="00037072">
              <w:rPr>
                <w:sz w:val="28"/>
                <w:szCs w:val="28"/>
              </w:rPr>
              <w:t>.</w:t>
            </w:r>
          </w:p>
        </w:tc>
        <w:tc>
          <w:tcPr>
            <w:tcW w:w="1647" w:type="dxa"/>
          </w:tcPr>
          <w:p w:rsidR="002C434B" w:rsidRPr="00470207" w:rsidRDefault="002C434B" w:rsidP="002C434B">
            <w:pPr>
              <w:rPr>
                <w:sz w:val="28"/>
                <w:szCs w:val="28"/>
              </w:rPr>
            </w:pPr>
            <w:r w:rsidRPr="00470207">
              <w:rPr>
                <w:sz w:val="28"/>
                <w:szCs w:val="28"/>
              </w:rPr>
              <w:t>Август</w:t>
            </w:r>
          </w:p>
        </w:tc>
        <w:tc>
          <w:tcPr>
            <w:tcW w:w="2942" w:type="dxa"/>
          </w:tcPr>
          <w:p w:rsidR="002C434B" w:rsidRPr="00470207" w:rsidRDefault="002C434B" w:rsidP="002C434B">
            <w:pPr>
              <w:rPr>
                <w:sz w:val="28"/>
                <w:szCs w:val="28"/>
              </w:rPr>
            </w:pPr>
            <w:r w:rsidRPr="00470207">
              <w:rPr>
                <w:sz w:val="28"/>
                <w:szCs w:val="28"/>
              </w:rPr>
              <w:t>Зав.хоз.</w:t>
            </w:r>
          </w:p>
        </w:tc>
      </w:tr>
      <w:tr w:rsidR="002C434B" w:rsidRPr="00470207">
        <w:tc>
          <w:tcPr>
            <w:tcW w:w="536" w:type="dxa"/>
          </w:tcPr>
          <w:p w:rsidR="002C434B" w:rsidRPr="00470207" w:rsidRDefault="002C434B" w:rsidP="002C434B">
            <w:pPr>
              <w:rPr>
                <w:sz w:val="28"/>
                <w:szCs w:val="28"/>
              </w:rPr>
            </w:pPr>
            <w:r w:rsidRPr="00470207">
              <w:rPr>
                <w:sz w:val="28"/>
                <w:szCs w:val="28"/>
              </w:rPr>
              <w:t>10</w:t>
            </w:r>
          </w:p>
        </w:tc>
        <w:tc>
          <w:tcPr>
            <w:tcW w:w="5580" w:type="dxa"/>
          </w:tcPr>
          <w:p w:rsidR="002C434B" w:rsidRPr="00470207" w:rsidRDefault="002C434B" w:rsidP="002C434B">
            <w:pPr>
              <w:rPr>
                <w:sz w:val="28"/>
                <w:szCs w:val="28"/>
              </w:rPr>
            </w:pPr>
            <w:r w:rsidRPr="00470207">
              <w:rPr>
                <w:sz w:val="28"/>
                <w:szCs w:val="28"/>
              </w:rPr>
              <w:t xml:space="preserve">Ремонт и проверка состояния электрооборудования </w:t>
            </w:r>
          </w:p>
        </w:tc>
        <w:tc>
          <w:tcPr>
            <w:tcW w:w="1647" w:type="dxa"/>
          </w:tcPr>
          <w:p w:rsidR="002C434B" w:rsidRPr="00470207" w:rsidRDefault="002C434B" w:rsidP="002C434B">
            <w:pPr>
              <w:rPr>
                <w:sz w:val="28"/>
                <w:szCs w:val="28"/>
              </w:rPr>
            </w:pPr>
          </w:p>
        </w:tc>
        <w:tc>
          <w:tcPr>
            <w:tcW w:w="2942" w:type="dxa"/>
          </w:tcPr>
          <w:p w:rsidR="002C434B" w:rsidRPr="00470207" w:rsidRDefault="001F2442" w:rsidP="002C434B">
            <w:pPr>
              <w:rPr>
                <w:sz w:val="28"/>
                <w:szCs w:val="28"/>
              </w:rPr>
            </w:pPr>
            <w:r w:rsidRPr="00470207">
              <w:rPr>
                <w:sz w:val="28"/>
                <w:szCs w:val="28"/>
              </w:rPr>
              <w:t xml:space="preserve">Электрик </w:t>
            </w:r>
          </w:p>
        </w:tc>
      </w:tr>
      <w:tr w:rsidR="002C434B" w:rsidRPr="00470207">
        <w:trPr>
          <w:trHeight w:val="345"/>
        </w:trPr>
        <w:tc>
          <w:tcPr>
            <w:tcW w:w="536" w:type="dxa"/>
          </w:tcPr>
          <w:p w:rsidR="002C434B" w:rsidRPr="00470207" w:rsidRDefault="002C434B" w:rsidP="002C434B">
            <w:pPr>
              <w:rPr>
                <w:sz w:val="28"/>
                <w:szCs w:val="28"/>
              </w:rPr>
            </w:pPr>
            <w:r w:rsidRPr="00470207">
              <w:rPr>
                <w:sz w:val="28"/>
                <w:szCs w:val="28"/>
              </w:rPr>
              <w:t>11</w:t>
            </w:r>
          </w:p>
        </w:tc>
        <w:tc>
          <w:tcPr>
            <w:tcW w:w="5580" w:type="dxa"/>
          </w:tcPr>
          <w:p w:rsidR="001F2442" w:rsidRPr="00470207" w:rsidRDefault="002C434B" w:rsidP="002C434B">
            <w:pPr>
              <w:rPr>
                <w:sz w:val="28"/>
                <w:szCs w:val="28"/>
              </w:rPr>
            </w:pPr>
            <w:r w:rsidRPr="00470207">
              <w:rPr>
                <w:sz w:val="28"/>
                <w:szCs w:val="28"/>
              </w:rPr>
              <w:t>Строительство санузлов</w:t>
            </w:r>
          </w:p>
        </w:tc>
        <w:tc>
          <w:tcPr>
            <w:tcW w:w="1647" w:type="dxa"/>
          </w:tcPr>
          <w:p w:rsidR="002C434B" w:rsidRPr="00470207" w:rsidRDefault="002C434B" w:rsidP="002C434B">
            <w:pPr>
              <w:rPr>
                <w:sz w:val="28"/>
                <w:szCs w:val="28"/>
              </w:rPr>
            </w:pPr>
          </w:p>
        </w:tc>
        <w:tc>
          <w:tcPr>
            <w:tcW w:w="2942" w:type="dxa"/>
          </w:tcPr>
          <w:p w:rsidR="002C434B" w:rsidRPr="00470207" w:rsidRDefault="001F2442" w:rsidP="002C434B">
            <w:pPr>
              <w:rPr>
                <w:sz w:val="28"/>
                <w:szCs w:val="28"/>
              </w:rPr>
            </w:pPr>
            <w:r w:rsidRPr="00470207">
              <w:rPr>
                <w:sz w:val="28"/>
                <w:szCs w:val="28"/>
              </w:rPr>
              <w:t>завхоз</w:t>
            </w:r>
          </w:p>
        </w:tc>
      </w:tr>
      <w:tr w:rsidR="001F2442" w:rsidRPr="00470207">
        <w:trPr>
          <w:trHeight w:val="330"/>
        </w:trPr>
        <w:tc>
          <w:tcPr>
            <w:tcW w:w="536" w:type="dxa"/>
          </w:tcPr>
          <w:p w:rsidR="001F2442" w:rsidRPr="00470207" w:rsidRDefault="001F2442" w:rsidP="002C434B">
            <w:pPr>
              <w:rPr>
                <w:sz w:val="28"/>
                <w:szCs w:val="28"/>
              </w:rPr>
            </w:pPr>
            <w:r w:rsidRPr="00470207">
              <w:rPr>
                <w:sz w:val="28"/>
                <w:szCs w:val="28"/>
              </w:rPr>
              <w:t>12</w:t>
            </w:r>
          </w:p>
        </w:tc>
        <w:tc>
          <w:tcPr>
            <w:tcW w:w="5580" w:type="dxa"/>
          </w:tcPr>
          <w:p w:rsidR="001F2442" w:rsidRPr="00470207" w:rsidRDefault="001F2442" w:rsidP="002C434B">
            <w:pPr>
              <w:rPr>
                <w:sz w:val="28"/>
                <w:szCs w:val="28"/>
              </w:rPr>
            </w:pPr>
            <w:r w:rsidRPr="00470207">
              <w:rPr>
                <w:sz w:val="28"/>
                <w:szCs w:val="28"/>
              </w:rPr>
              <w:t>Ремонт крыши прохода к спортзалу.</w:t>
            </w:r>
          </w:p>
        </w:tc>
        <w:tc>
          <w:tcPr>
            <w:tcW w:w="1647" w:type="dxa"/>
          </w:tcPr>
          <w:p w:rsidR="001F2442" w:rsidRPr="00470207" w:rsidRDefault="001F2442" w:rsidP="002C434B">
            <w:pPr>
              <w:rPr>
                <w:sz w:val="28"/>
                <w:szCs w:val="28"/>
              </w:rPr>
            </w:pPr>
          </w:p>
        </w:tc>
        <w:tc>
          <w:tcPr>
            <w:tcW w:w="2942" w:type="dxa"/>
          </w:tcPr>
          <w:p w:rsidR="001F2442" w:rsidRPr="00470207" w:rsidRDefault="001F2442" w:rsidP="002C434B">
            <w:pPr>
              <w:rPr>
                <w:sz w:val="28"/>
                <w:szCs w:val="28"/>
              </w:rPr>
            </w:pPr>
            <w:r w:rsidRPr="00470207">
              <w:rPr>
                <w:sz w:val="28"/>
                <w:szCs w:val="28"/>
              </w:rPr>
              <w:t>Завхоз</w:t>
            </w:r>
          </w:p>
        </w:tc>
      </w:tr>
      <w:tr w:rsidR="001F2442" w:rsidRPr="00470207">
        <w:trPr>
          <w:trHeight w:val="390"/>
        </w:trPr>
        <w:tc>
          <w:tcPr>
            <w:tcW w:w="536" w:type="dxa"/>
          </w:tcPr>
          <w:p w:rsidR="001F2442" w:rsidRPr="00470207" w:rsidRDefault="001F2442" w:rsidP="002C434B">
            <w:pPr>
              <w:rPr>
                <w:sz w:val="28"/>
                <w:szCs w:val="28"/>
              </w:rPr>
            </w:pPr>
            <w:r w:rsidRPr="00470207">
              <w:rPr>
                <w:sz w:val="28"/>
                <w:szCs w:val="28"/>
              </w:rPr>
              <w:t>13</w:t>
            </w:r>
          </w:p>
        </w:tc>
        <w:tc>
          <w:tcPr>
            <w:tcW w:w="5580" w:type="dxa"/>
          </w:tcPr>
          <w:p w:rsidR="001F2442" w:rsidRPr="00470207" w:rsidRDefault="001F2442" w:rsidP="00ED4A2E">
            <w:pPr>
              <w:rPr>
                <w:sz w:val="28"/>
                <w:szCs w:val="28"/>
              </w:rPr>
            </w:pPr>
            <w:r w:rsidRPr="00470207">
              <w:rPr>
                <w:sz w:val="28"/>
                <w:szCs w:val="28"/>
              </w:rPr>
              <w:t>Зам</w:t>
            </w:r>
            <w:r w:rsidR="00ED4A2E">
              <w:rPr>
                <w:sz w:val="28"/>
                <w:szCs w:val="28"/>
              </w:rPr>
              <w:t xml:space="preserve">енить пол в </w:t>
            </w:r>
            <w:r w:rsidR="00037072">
              <w:rPr>
                <w:sz w:val="28"/>
                <w:szCs w:val="28"/>
              </w:rPr>
              <w:t xml:space="preserve"> каб</w:t>
            </w:r>
            <w:r w:rsidR="00ED4A2E">
              <w:rPr>
                <w:sz w:val="28"/>
                <w:szCs w:val="28"/>
              </w:rPr>
              <w:t>инетах.</w:t>
            </w:r>
          </w:p>
        </w:tc>
        <w:tc>
          <w:tcPr>
            <w:tcW w:w="1647" w:type="dxa"/>
          </w:tcPr>
          <w:p w:rsidR="001F2442" w:rsidRPr="00470207" w:rsidRDefault="001F2442" w:rsidP="002C434B">
            <w:pPr>
              <w:rPr>
                <w:sz w:val="28"/>
                <w:szCs w:val="28"/>
              </w:rPr>
            </w:pPr>
          </w:p>
        </w:tc>
        <w:tc>
          <w:tcPr>
            <w:tcW w:w="2942" w:type="dxa"/>
          </w:tcPr>
          <w:p w:rsidR="001F2442" w:rsidRPr="00470207" w:rsidRDefault="001F2442" w:rsidP="002C434B">
            <w:pPr>
              <w:rPr>
                <w:sz w:val="28"/>
                <w:szCs w:val="28"/>
              </w:rPr>
            </w:pPr>
            <w:r w:rsidRPr="00470207">
              <w:rPr>
                <w:sz w:val="28"/>
                <w:szCs w:val="28"/>
              </w:rPr>
              <w:t xml:space="preserve">Завхоз </w:t>
            </w:r>
          </w:p>
        </w:tc>
      </w:tr>
      <w:tr w:rsidR="001F2442" w:rsidRPr="00470207">
        <w:trPr>
          <w:trHeight w:val="570"/>
        </w:trPr>
        <w:tc>
          <w:tcPr>
            <w:tcW w:w="536" w:type="dxa"/>
          </w:tcPr>
          <w:p w:rsidR="001F2442" w:rsidRPr="00470207" w:rsidRDefault="001F2442" w:rsidP="002C434B">
            <w:pPr>
              <w:rPr>
                <w:sz w:val="28"/>
                <w:szCs w:val="28"/>
              </w:rPr>
            </w:pPr>
            <w:r w:rsidRPr="00470207">
              <w:rPr>
                <w:sz w:val="28"/>
                <w:szCs w:val="28"/>
              </w:rPr>
              <w:t>14</w:t>
            </w:r>
          </w:p>
        </w:tc>
        <w:tc>
          <w:tcPr>
            <w:tcW w:w="5580" w:type="dxa"/>
          </w:tcPr>
          <w:p w:rsidR="001F2442" w:rsidRPr="00470207" w:rsidRDefault="001F2442" w:rsidP="002C434B">
            <w:pPr>
              <w:rPr>
                <w:sz w:val="28"/>
                <w:szCs w:val="28"/>
              </w:rPr>
            </w:pPr>
            <w:r w:rsidRPr="00470207">
              <w:rPr>
                <w:sz w:val="28"/>
                <w:szCs w:val="28"/>
              </w:rPr>
              <w:t>Теку</w:t>
            </w:r>
            <w:r w:rsidR="00037072">
              <w:rPr>
                <w:sz w:val="28"/>
                <w:szCs w:val="28"/>
              </w:rPr>
              <w:t>щий ремонт завершить до 15.08.16</w:t>
            </w:r>
            <w:r w:rsidRPr="00470207">
              <w:rPr>
                <w:sz w:val="28"/>
                <w:szCs w:val="28"/>
              </w:rPr>
              <w:t>г.</w:t>
            </w:r>
          </w:p>
        </w:tc>
        <w:tc>
          <w:tcPr>
            <w:tcW w:w="1647" w:type="dxa"/>
          </w:tcPr>
          <w:p w:rsidR="001F2442" w:rsidRPr="00470207" w:rsidRDefault="001F2442" w:rsidP="002C434B">
            <w:pPr>
              <w:rPr>
                <w:sz w:val="28"/>
                <w:szCs w:val="28"/>
              </w:rPr>
            </w:pPr>
          </w:p>
        </w:tc>
        <w:tc>
          <w:tcPr>
            <w:tcW w:w="2942" w:type="dxa"/>
          </w:tcPr>
          <w:p w:rsidR="001F2442" w:rsidRPr="00470207" w:rsidRDefault="001F2442" w:rsidP="002C434B">
            <w:pPr>
              <w:rPr>
                <w:sz w:val="28"/>
                <w:szCs w:val="28"/>
              </w:rPr>
            </w:pPr>
            <w:r w:rsidRPr="00470207">
              <w:rPr>
                <w:sz w:val="28"/>
                <w:szCs w:val="28"/>
              </w:rPr>
              <w:t>Работники школы.</w:t>
            </w:r>
          </w:p>
        </w:tc>
      </w:tr>
    </w:tbl>
    <w:p w:rsidR="008A6957" w:rsidRDefault="008A6957" w:rsidP="002C434B">
      <w:pPr>
        <w:rPr>
          <w:sz w:val="28"/>
          <w:szCs w:val="28"/>
        </w:rPr>
      </w:pPr>
    </w:p>
    <w:p w:rsidR="00691942" w:rsidRDefault="00691942" w:rsidP="00691942">
      <w:pPr>
        <w:rPr>
          <w:b/>
          <w:sz w:val="28"/>
          <w:szCs w:val="28"/>
        </w:rPr>
      </w:pPr>
    </w:p>
    <w:p w:rsidR="005E4982" w:rsidRDefault="005E4982" w:rsidP="00BC38B0">
      <w:pPr>
        <w:jc w:val="center"/>
        <w:rPr>
          <w:b/>
          <w:bCs/>
          <w:sz w:val="28"/>
          <w:szCs w:val="28"/>
        </w:rPr>
      </w:pPr>
    </w:p>
    <w:p w:rsidR="005E4982" w:rsidRDefault="005E4982" w:rsidP="00BC38B0">
      <w:pPr>
        <w:jc w:val="center"/>
        <w:rPr>
          <w:b/>
          <w:bCs/>
          <w:sz w:val="28"/>
          <w:szCs w:val="28"/>
        </w:rPr>
      </w:pPr>
    </w:p>
    <w:p w:rsidR="00524A97" w:rsidRDefault="00524A97" w:rsidP="00BC38B0">
      <w:pPr>
        <w:jc w:val="center"/>
        <w:rPr>
          <w:b/>
          <w:bCs/>
          <w:sz w:val="28"/>
          <w:szCs w:val="28"/>
        </w:rPr>
      </w:pPr>
    </w:p>
    <w:p w:rsidR="00524A97" w:rsidRDefault="00524A97" w:rsidP="00BC38B0">
      <w:pPr>
        <w:jc w:val="center"/>
        <w:rPr>
          <w:b/>
          <w:bCs/>
          <w:sz w:val="28"/>
          <w:szCs w:val="28"/>
        </w:rPr>
      </w:pPr>
    </w:p>
    <w:p w:rsidR="00524A97" w:rsidRDefault="00524A97" w:rsidP="00BC38B0">
      <w:pPr>
        <w:jc w:val="center"/>
        <w:rPr>
          <w:b/>
          <w:bCs/>
          <w:sz w:val="28"/>
          <w:szCs w:val="28"/>
        </w:rPr>
      </w:pPr>
    </w:p>
    <w:p w:rsidR="00524A97" w:rsidRDefault="00524A97" w:rsidP="00BC38B0">
      <w:pPr>
        <w:jc w:val="center"/>
        <w:rPr>
          <w:b/>
          <w:bCs/>
          <w:sz w:val="28"/>
          <w:szCs w:val="28"/>
        </w:rPr>
      </w:pPr>
    </w:p>
    <w:p w:rsidR="00524A97" w:rsidRDefault="00524A97" w:rsidP="00BC38B0">
      <w:pPr>
        <w:jc w:val="center"/>
        <w:rPr>
          <w:b/>
          <w:bCs/>
          <w:sz w:val="28"/>
          <w:szCs w:val="28"/>
        </w:rPr>
      </w:pPr>
    </w:p>
    <w:p w:rsidR="00524A97" w:rsidRDefault="00524A97" w:rsidP="00FF45D9">
      <w:pPr>
        <w:pStyle w:val="11"/>
        <w:rPr>
          <w:rFonts w:ascii="Times New Roman" w:hAnsi="Times New Roman" w:cs="Times New Roman"/>
          <w:b/>
          <w:color w:val="FF0000"/>
          <w:sz w:val="28"/>
          <w:szCs w:val="28"/>
        </w:rPr>
      </w:pPr>
    </w:p>
    <w:p w:rsidR="00524A97" w:rsidRDefault="00524A97" w:rsidP="00524A97">
      <w:pPr>
        <w:jc w:val="center"/>
        <w:rPr>
          <w:b/>
          <w:color w:val="000000"/>
        </w:rPr>
      </w:pPr>
      <w:r>
        <w:rPr>
          <w:b/>
          <w:color w:val="000000"/>
        </w:rPr>
        <w:t xml:space="preserve">ПЛАН  ВОСПИТАТЕЛЬНОЙ  РАБОТЫ  </w:t>
      </w:r>
    </w:p>
    <w:p w:rsidR="00524A97" w:rsidRDefault="00524A97" w:rsidP="00524A97">
      <w:pPr>
        <w:jc w:val="center"/>
        <w:rPr>
          <w:b/>
          <w:color w:val="000000"/>
        </w:rPr>
      </w:pPr>
    </w:p>
    <w:p w:rsidR="00524A97" w:rsidRDefault="00524A97" w:rsidP="00524A97">
      <w:pPr>
        <w:jc w:val="center"/>
        <w:rPr>
          <w:b/>
          <w:color w:val="000000"/>
        </w:rPr>
      </w:pPr>
    </w:p>
    <w:p w:rsidR="00524A97" w:rsidRDefault="00524A97" w:rsidP="00524A97">
      <w:pPr>
        <w:ind w:firstLine="851"/>
        <w:rPr>
          <w:b/>
          <w:color w:val="000000"/>
          <w:sz w:val="26"/>
          <w:szCs w:val="26"/>
        </w:rPr>
      </w:pPr>
      <w:r>
        <w:rPr>
          <w:b/>
          <w:color w:val="000000"/>
          <w:sz w:val="26"/>
          <w:szCs w:val="26"/>
        </w:rPr>
        <w:t xml:space="preserve">ЦЕЛЬ: </w:t>
      </w:r>
      <w:r>
        <w:rPr>
          <w:color w:val="000000"/>
          <w:sz w:val="26"/>
          <w:szCs w:val="26"/>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rsidR="00524A97" w:rsidRDefault="00524A97" w:rsidP="00524A97">
      <w:pPr>
        <w:ind w:firstLine="851"/>
        <w:rPr>
          <w:b/>
          <w:color w:val="000000"/>
          <w:sz w:val="26"/>
          <w:szCs w:val="26"/>
        </w:rPr>
      </w:pPr>
      <w:r>
        <w:rPr>
          <w:b/>
          <w:color w:val="000000"/>
          <w:sz w:val="26"/>
          <w:szCs w:val="26"/>
        </w:rPr>
        <w:t>ЗАДАЧИ:</w:t>
      </w:r>
      <w:r>
        <w:rPr>
          <w:color w:val="000000"/>
          <w:sz w:val="26"/>
          <w:szCs w:val="26"/>
        </w:rPr>
        <w:t>- вовлечение каждого ученика школы в воспитательный процесс;</w:t>
      </w:r>
    </w:p>
    <w:p w:rsidR="00524A97" w:rsidRDefault="00524A97" w:rsidP="00524A97">
      <w:pPr>
        <w:ind w:firstLine="851"/>
        <w:rPr>
          <w:color w:val="000000"/>
          <w:sz w:val="26"/>
          <w:szCs w:val="26"/>
        </w:rPr>
      </w:pPr>
      <w:r>
        <w:rPr>
          <w:color w:val="000000"/>
          <w:sz w:val="26"/>
          <w:szCs w:val="26"/>
        </w:rPr>
        <w:t>- развитие у учащихся самостоятельности, ответственности, инициативы, творчества;</w:t>
      </w:r>
    </w:p>
    <w:p w:rsidR="00524A97" w:rsidRDefault="00524A97" w:rsidP="00524A97">
      <w:pPr>
        <w:ind w:firstLine="851"/>
        <w:rPr>
          <w:color w:val="000000"/>
          <w:sz w:val="26"/>
          <w:szCs w:val="26"/>
        </w:rPr>
      </w:pPr>
      <w:r>
        <w:rPr>
          <w:color w:val="000000"/>
          <w:sz w:val="26"/>
          <w:szCs w:val="26"/>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524A97" w:rsidRDefault="00524A97" w:rsidP="00524A97">
      <w:pPr>
        <w:ind w:firstLine="851"/>
        <w:rPr>
          <w:color w:val="000000"/>
          <w:sz w:val="26"/>
          <w:szCs w:val="26"/>
        </w:rPr>
      </w:pPr>
      <w:r>
        <w:rPr>
          <w:color w:val="000000"/>
          <w:sz w:val="26"/>
          <w:szCs w:val="26"/>
        </w:rPr>
        <w:t>- формирование у учащихся гражданско – правового  сознания;</w:t>
      </w:r>
    </w:p>
    <w:p w:rsidR="00524A97" w:rsidRDefault="00524A97" w:rsidP="00524A97">
      <w:pPr>
        <w:ind w:firstLine="851"/>
        <w:rPr>
          <w:color w:val="000000"/>
          <w:sz w:val="26"/>
          <w:szCs w:val="26"/>
        </w:rPr>
      </w:pPr>
      <w:r>
        <w:rPr>
          <w:color w:val="000000"/>
          <w:sz w:val="26"/>
          <w:szCs w:val="26"/>
        </w:rPr>
        <w:t>- формирование у учащихся устойчивых навыков безопасного поведения;</w:t>
      </w:r>
    </w:p>
    <w:p w:rsidR="00524A97" w:rsidRDefault="00524A97" w:rsidP="00524A97">
      <w:pPr>
        <w:ind w:firstLine="851"/>
        <w:rPr>
          <w:color w:val="000000"/>
          <w:sz w:val="26"/>
          <w:szCs w:val="26"/>
        </w:rPr>
      </w:pPr>
      <w:r>
        <w:rPr>
          <w:color w:val="000000"/>
          <w:sz w:val="26"/>
          <w:szCs w:val="26"/>
        </w:rPr>
        <w:t xml:space="preserve">- развитие форм профилактической работы с семьями и детьми, находящимися в трудной жизненной ситуации; </w:t>
      </w:r>
    </w:p>
    <w:p w:rsidR="00524A97" w:rsidRDefault="00524A97" w:rsidP="00524A97">
      <w:pPr>
        <w:ind w:firstLine="851"/>
        <w:rPr>
          <w:color w:val="000000"/>
          <w:sz w:val="26"/>
          <w:szCs w:val="26"/>
        </w:rPr>
      </w:pPr>
      <w:r>
        <w:rPr>
          <w:color w:val="000000"/>
          <w:sz w:val="26"/>
          <w:szCs w:val="26"/>
        </w:rPr>
        <w:t>- усиление работы с учащимися по активизации ученического самоуправления;</w:t>
      </w:r>
    </w:p>
    <w:p w:rsidR="00524A97" w:rsidRDefault="00524A97" w:rsidP="00524A97">
      <w:pPr>
        <w:ind w:firstLine="851"/>
        <w:rPr>
          <w:color w:val="000000"/>
          <w:sz w:val="26"/>
          <w:szCs w:val="26"/>
        </w:rPr>
      </w:pPr>
      <w:r>
        <w:rPr>
          <w:color w:val="000000"/>
          <w:sz w:val="26"/>
          <w:szCs w:val="26"/>
        </w:rPr>
        <w:t>-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524A97" w:rsidRDefault="00524A97" w:rsidP="00524A97">
      <w:pPr>
        <w:ind w:firstLine="851"/>
        <w:rPr>
          <w:color w:val="000000"/>
          <w:sz w:val="26"/>
          <w:szCs w:val="26"/>
        </w:rPr>
      </w:pPr>
    </w:p>
    <w:p w:rsidR="00524A97" w:rsidRDefault="00524A97" w:rsidP="00524A97">
      <w:pPr>
        <w:ind w:firstLine="851"/>
        <w:rPr>
          <w:b/>
          <w:color w:val="000000"/>
          <w:sz w:val="26"/>
          <w:szCs w:val="26"/>
        </w:rPr>
      </w:pPr>
      <w:r>
        <w:rPr>
          <w:b/>
          <w:color w:val="000000"/>
          <w:sz w:val="26"/>
          <w:szCs w:val="26"/>
        </w:rPr>
        <w:t>СОДЕРЖАНИЕ  И  ФОРМЫ  ВОСПИТАТЕЛЬНОЙ  РАБОТЫ:</w:t>
      </w:r>
    </w:p>
    <w:p w:rsidR="00524A97" w:rsidRDefault="00524A97" w:rsidP="00524A97">
      <w:pPr>
        <w:ind w:firstLine="851"/>
        <w:rPr>
          <w:color w:val="000000"/>
          <w:sz w:val="26"/>
          <w:szCs w:val="26"/>
        </w:rPr>
      </w:pPr>
      <w:r>
        <w:rPr>
          <w:color w:val="000000"/>
          <w:sz w:val="26"/>
          <w:szCs w:val="26"/>
        </w:rPr>
        <w:t xml:space="preserve"> В качестве системообразующих определены следующие компоненты  воспитательной работы:</w:t>
      </w:r>
    </w:p>
    <w:p w:rsidR="00524A97" w:rsidRDefault="00524A97" w:rsidP="00524A97">
      <w:pPr>
        <w:ind w:firstLine="851"/>
        <w:rPr>
          <w:b/>
          <w:bCs/>
          <w:color w:val="000000"/>
          <w:sz w:val="26"/>
          <w:szCs w:val="26"/>
          <w:u w:val="single"/>
        </w:rPr>
      </w:pPr>
      <w:r>
        <w:rPr>
          <w:b/>
          <w:bCs/>
          <w:color w:val="000000"/>
          <w:sz w:val="26"/>
          <w:szCs w:val="26"/>
          <w:u w:val="single"/>
        </w:rPr>
        <w:t>Гражданско-патриотическое:</w:t>
      </w:r>
    </w:p>
    <w:p w:rsidR="00524A97" w:rsidRDefault="00524A97" w:rsidP="00524A97">
      <w:pPr>
        <w:ind w:firstLine="851"/>
        <w:rPr>
          <w:bCs/>
          <w:color w:val="000000"/>
          <w:sz w:val="26"/>
          <w:szCs w:val="26"/>
        </w:rPr>
      </w:pPr>
      <w:r>
        <w:rPr>
          <w:bCs/>
          <w:color w:val="000000"/>
          <w:sz w:val="26"/>
          <w:szCs w:val="26"/>
        </w:rPr>
        <w:t>-  воспитание уважения к правам, свободам и обязанностям человека;</w:t>
      </w:r>
    </w:p>
    <w:p w:rsidR="00524A97" w:rsidRDefault="00524A97" w:rsidP="00524A97">
      <w:pPr>
        <w:ind w:firstLine="851"/>
        <w:rPr>
          <w:bCs/>
          <w:color w:val="000000"/>
          <w:sz w:val="26"/>
          <w:szCs w:val="26"/>
        </w:rPr>
      </w:pPr>
      <w:r>
        <w:rPr>
          <w:bCs/>
          <w:color w:val="000000"/>
          <w:sz w:val="26"/>
          <w:szCs w:val="26"/>
        </w:rPr>
        <w:t xml:space="preserve"> - формирование ценностных представлений о любви к России, народам Российской Федерации, к своей малой родине;</w:t>
      </w:r>
    </w:p>
    <w:p w:rsidR="00524A97" w:rsidRDefault="00524A97" w:rsidP="00524A97">
      <w:pPr>
        <w:ind w:firstLine="851"/>
        <w:rPr>
          <w:bCs/>
          <w:color w:val="000000"/>
          <w:sz w:val="26"/>
          <w:szCs w:val="26"/>
        </w:rPr>
      </w:pPr>
      <w:r>
        <w:rPr>
          <w:bCs/>
          <w:color w:val="000000"/>
          <w:sz w:val="26"/>
          <w:szCs w:val="26"/>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24A97" w:rsidRDefault="00524A97" w:rsidP="00524A97">
      <w:pPr>
        <w:ind w:firstLine="851"/>
        <w:rPr>
          <w:bCs/>
          <w:color w:val="000000"/>
          <w:sz w:val="26"/>
          <w:szCs w:val="26"/>
        </w:rPr>
      </w:pPr>
      <w:r>
        <w:rPr>
          <w:bCs/>
          <w:color w:val="000000"/>
          <w:sz w:val="26"/>
          <w:szCs w:val="26"/>
        </w:rPr>
        <w:t>- развитие нравственных представлений о долге, чести и достоинстве в контексте отношения к Отечеству, к согражданам, к семье;</w:t>
      </w:r>
    </w:p>
    <w:p w:rsidR="00524A97" w:rsidRDefault="00524A97" w:rsidP="00524A97">
      <w:pPr>
        <w:ind w:firstLine="851"/>
        <w:rPr>
          <w:bCs/>
          <w:color w:val="000000"/>
          <w:sz w:val="26"/>
          <w:szCs w:val="26"/>
        </w:rPr>
      </w:pPr>
      <w:r>
        <w:rPr>
          <w:bCs/>
          <w:color w:val="000000"/>
          <w:sz w:val="26"/>
          <w:szCs w:val="26"/>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
          <w:bCs/>
          <w:color w:val="000000"/>
          <w:sz w:val="26"/>
          <w:szCs w:val="26"/>
          <w:u w:val="single"/>
        </w:rPr>
        <w:t>Реализация данного направления воспитательной деятельности предполагает:</w:t>
      </w:r>
    </w:p>
    <w:p w:rsidR="00524A97" w:rsidRDefault="00524A97" w:rsidP="00524A97">
      <w:pPr>
        <w:ind w:firstLine="851"/>
        <w:rPr>
          <w:bCs/>
          <w:color w:val="000000"/>
          <w:sz w:val="26"/>
          <w:szCs w:val="26"/>
          <w:u w:val="single"/>
        </w:rPr>
      </w:pPr>
    </w:p>
    <w:p w:rsidR="00524A97" w:rsidRDefault="00524A97" w:rsidP="00524A97">
      <w:pPr>
        <w:ind w:firstLine="851"/>
        <w:rPr>
          <w:bCs/>
          <w:color w:val="000000"/>
          <w:sz w:val="26"/>
          <w:szCs w:val="26"/>
        </w:rPr>
      </w:pPr>
      <w:r>
        <w:rPr>
          <w:bCs/>
          <w:color w:val="000000"/>
          <w:sz w:val="26"/>
          <w:szCs w:val="26"/>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524A97" w:rsidRDefault="00524A97" w:rsidP="00524A97">
      <w:pPr>
        <w:ind w:firstLine="851"/>
        <w:rPr>
          <w:bCs/>
          <w:color w:val="000000"/>
          <w:sz w:val="26"/>
          <w:szCs w:val="26"/>
        </w:rPr>
      </w:pPr>
      <w:r>
        <w:rPr>
          <w:bCs/>
          <w:color w:val="000000"/>
          <w:sz w:val="26"/>
          <w:szCs w:val="26"/>
        </w:rPr>
        <w:lastRenderedPageBreak/>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524A97" w:rsidRDefault="00524A97" w:rsidP="00524A97">
      <w:pPr>
        <w:ind w:firstLine="851"/>
        <w:rPr>
          <w:bCs/>
          <w:color w:val="000000"/>
          <w:sz w:val="26"/>
          <w:szCs w:val="26"/>
        </w:rPr>
      </w:pPr>
      <w:r>
        <w:rPr>
          <w:bCs/>
          <w:color w:val="000000"/>
          <w:sz w:val="26"/>
          <w:szCs w:val="26"/>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24A97" w:rsidRDefault="00524A97" w:rsidP="00524A97">
      <w:pPr>
        <w:ind w:firstLine="851"/>
        <w:rPr>
          <w:bCs/>
          <w:color w:val="000000"/>
          <w:sz w:val="26"/>
          <w:szCs w:val="26"/>
        </w:rPr>
      </w:pPr>
      <w:r>
        <w:rPr>
          <w:bCs/>
          <w:color w:val="000000"/>
          <w:sz w:val="26"/>
          <w:szCs w:val="26"/>
        </w:rPr>
        <w:t>- развитие форм деятельности, направленной на предупреждение асоциального поведения, профилактику проявлений экстремизма, девиантного  поведения среди учащихся.</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
          <w:bCs/>
          <w:color w:val="000000"/>
          <w:sz w:val="26"/>
          <w:szCs w:val="26"/>
          <w:u w:val="single"/>
        </w:rPr>
        <w:t>Нравственное и духовное воспитание:</w:t>
      </w:r>
    </w:p>
    <w:p w:rsidR="00524A97" w:rsidRDefault="00524A97" w:rsidP="00524A97">
      <w:pPr>
        <w:ind w:firstLine="851"/>
        <w:rPr>
          <w:bCs/>
          <w:color w:val="000000"/>
          <w:sz w:val="26"/>
          <w:szCs w:val="26"/>
        </w:rPr>
      </w:pPr>
    </w:p>
    <w:p w:rsidR="00524A97" w:rsidRDefault="00524A97" w:rsidP="00524A97">
      <w:pPr>
        <w:ind w:firstLine="851"/>
        <w:rPr>
          <w:bCs/>
          <w:color w:val="000000"/>
          <w:sz w:val="26"/>
          <w:szCs w:val="26"/>
        </w:rPr>
      </w:pPr>
      <w:r>
        <w:rPr>
          <w:bCs/>
          <w:color w:val="000000"/>
          <w:sz w:val="26"/>
          <w:szCs w:val="26"/>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524A97" w:rsidRDefault="00524A97" w:rsidP="00524A97">
      <w:pPr>
        <w:ind w:firstLine="851"/>
        <w:rPr>
          <w:bCs/>
          <w:color w:val="000000"/>
          <w:sz w:val="26"/>
          <w:szCs w:val="26"/>
        </w:rPr>
      </w:pPr>
      <w:r>
        <w:rPr>
          <w:bCs/>
          <w:color w:val="000000"/>
          <w:sz w:val="26"/>
          <w:szCs w:val="26"/>
        </w:rPr>
        <w:t xml:space="preserve"> - формирование у обучающихся представлений о духовных ценностях народов России, об истории развития и взаимодействия национальных культур;</w:t>
      </w:r>
    </w:p>
    <w:p w:rsidR="00524A97" w:rsidRDefault="00524A97" w:rsidP="00524A97">
      <w:pPr>
        <w:ind w:firstLine="851"/>
        <w:rPr>
          <w:bCs/>
          <w:color w:val="000000"/>
          <w:sz w:val="26"/>
          <w:szCs w:val="26"/>
        </w:rPr>
      </w:pPr>
      <w:r>
        <w:rPr>
          <w:bCs/>
          <w:color w:val="000000"/>
          <w:sz w:val="26"/>
          <w:szCs w:val="26"/>
        </w:rPr>
        <w:t xml:space="preserve"> -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524A97" w:rsidRDefault="00524A97" w:rsidP="00524A97">
      <w:pPr>
        <w:ind w:firstLine="851"/>
        <w:rPr>
          <w:bCs/>
          <w:color w:val="000000"/>
          <w:sz w:val="26"/>
          <w:szCs w:val="26"/>
        </w:rPr>
      </w:pPr>
      <w:r>
        <w:rPr>
          <w:bCs/>
          <w:color w:val="000000"/>
          <w:sz w:val="26"/>
          <w:szCs w:val="26"/>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524A97" w:rsidRDefault="00524A97" w:rsidP="00524A97">
      <w:pPr>
        <w:ind w:firstLine="851"/>
        <w:rPr>
          <w:bCs/>
          <w:color w:val="000000"/>
          <w:sz w:val="26"/>
          <w:szCs w:val="26"/>
        </w:rPr>
      </w:pPr>
      <w:r>
        <w:rPr>
          <w:bCs/>
          <w:color w:val="000000"/>
          <w:sz w:val="26"/>
          <w:szCs w:val="26"/>
        </w:rPr>
        <w:t>- формирование у обучающихся уважительного отношения к традициям, культуре и языку своего народа и других народов России.</w:t>
      </w:r>
    </w:p>
    <w:p w:rsidR="00524A97" w:rsidRDefault="00524A97" w:rsidP="00524A97">
      <w:pPr>
        <w:rPr>
          <w:bCs/>
          <w:color w:val="000000"/>
          <w:sz w:val="26"/>
          <w:szCs w:val="26"/>
        </w:rPr>
      </w:pPr>
    </w:p>
    <w:p w:rsidR="00524A97" w:rsidRDefault="00524A97" w:rsidP="00524A97">
      <w:pPr>
        <w:rPr>
          <w:b/>
          <w:bCs/>
          <w:color w:val="000000"/>
          <w:sz w:val="26"/>
          <w:szCs w:val="26"/>
          <w:u w:val="single"/>
        </w:rPr>
      </w:pPr>
      <w:r>
        <w:rPr>
          <w:bCs/>
          <w:color w:val="000000"/>
          <w:sz w:val="26"/>
          <w:szCs w:val="26"/>
        </w:rPr>
        <w:t xml:space="preserve">                           </w:t>
      </w:r>
      <w:r>
        <w:rPr>
          <w:b/>
          <w:bCs/>
          <w:color w:val="000000"/>
          <w:sz w:val="26"/>
          <w:szCs w:val="26"/>
          <w:u w:val="single"/>
        </w:rPr>
        <w:t>Воспитание положительного отношения к труду и творчеству:</w:t>
      </w:r>
    </w:p>
    <w:p w:rsidR="00524A97" w:rsidRDefault="00524A97" w:rsidP="00524A97">
      <w:pPr>
        <w:ind w:firstLine="851"/>
        <w:rPr>
          <w:bCs/>
          <w:color w:val="000000"/>
          <w:sz w:val="26"/>
          <w:szCs w:val="26"/>
        </w:rPr>
      </w:pPr>
    </w:p>
    <w:p w:rsidR="00524A97" w:rsidRDefault="00524A97" w:rsidP="00524A97">
      <w:pPr>
        <w:ind w:firstLine="851"/>
        <w:rPr>
          <w:bCs/>
          <w:color w:val="000000"/>
          <w:sz w:val="26"/>
          <w:szCs w:val="26"/>
        </w:rPr>
      </w:pPr>
      <w:r>
        <w:rPr>
          <w:bCs/>
          <w:color w:val="000000"/>
          <w:sz w:val="26"/>
          <w:szCs w:val="26"/>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524A97" w:rsidRDefault="00524A97" w:rsidP="00524A97">
      <w:pPr>
        <w:ind w:firstLine="851"/>
        <w:rPr>
          <w:bCs/>
          <w:color w:val="000000"/>
          <w:sz w:val="26"/>
          <w:szCs w:val="26"/>
        </w:rPr>
      </w:pPr>
      <w:r>
        <w:rPr>
          <w:bCs/>
          <w:color w:val="000000"/>
          <w:sz w:val="26"/>
          <w:szCs w:val="26"/>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24A97" w:rsidRDefault="00524A97" w:rsidP="00524A97">
      <w:pPr>
        <w:ind w:firstLine="851"/>
        <w:rPr>
          <w:bCs/>
          <w:color w:val="000000"/>
          <w:sz w:val="26"/>
          <w:szCs w:val="26"/>
        </w:rPr>
      </w:pPr>
      <w:r>
        <w:rPr>
          <w:bCs/>
          <w:color w:val="000000"/>
          <w:sz w:val="26"/>
          <w:szCs w:val="26"/>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24A97" w:rsidRDefault="00524A97" w:rsidP="00524A97">
      <w:pPr>
        <w:ind w:firstLine="851"/>
        <w:rPr>
          <w:bCs/>
          <w:color w:val="000000"/>
          <w:sz w:val="26"/>
          <w:szCs w:val="26"/>
        </w:rPr>
      </w:pPr>
      <w:r>
        <w:rPr>
          <w:bCs/>
          <w:color w:val="000000"/>
          <w:sz w:val="26"/>
          <w:szCs w:val="26"/>
        </w:rPr>
        <w:t xml:space="preserve"> -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24A97" w:rsidRDefault="00524A97" w:rsidP="00524A97">
      <w:pPr>
        <w:ind w:firstLine="851"/>
        <w:rPr>
          <w:bCs/>
          <w:color w:val="000000"/>
          <w:sz w:val="26"/>
          <w:szCs w:val="26"/>
        </w:rPr>
      </w:pPr>
      <w:r>
        <w:rPr>
          <w:bCs/>
          <w:color w:val="000000"/>
          <w:sz w:val="26"/>
          <w:szCs w:val="26"/>
        </w:rPr>
        <w:t xml:space="preserve"> -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
          <w:bCs/>
          <w:color w:val="000000"/>
          <w:sz w:val="26"/>
          <w:szCs w:val="26"/>
          <w:u w:val="single"/>
        </w:rPr>
        <w:t xml:space="preserve"> Интеллектуальное воспитание:</w:t>
      </w:r>
    </w:p>
    <w:p w:rsidR="00524A97" w:rsidRDefault="00524A97" w:rsidP="00524A97">
      <w:pPr>
        <w:ind w:firstLine="851"/>
        <w:rPr>
          <w:bCs/>
          <w:color w:val="000000"/>
          <w:sz w:val="26"/>
          <w:szCs w:val="26"/>
        </w:rPr>
      </w:pPr>
    </w:p>
    <w:p w:rsidR="00524A97" w:rsidRDefault="00524A97" w:rsidP="00524A97">
      <w:pPr>
        <w:ind w:firstLine="851"/>
        <w:rPr>
          <w:bCs/>
          <w:color w:val="000000"/>
          <w:sz w:val="26"/>
          <w:szCs w:val="26"/>
        </w:rPr>
      </w:pPr>
      <w:r>
        <w:rPr>
          <w:bCs/>
          <w:color w:val="000000"/>
          <w:sz w:val="26"/>
          <w:szCs w:val="26"/>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
    <w:p w:rsidR="00524A97" w:rsidRDefault="00524A97" w:rsidP="00524A97">
      <w:pPr>
        <w:ind w:firstLine="851"/>
        <w:rPr>
          <w:bCs/>
          <w:color w:val="000000"/>
          <w:sz w:val="26"/>
          <w:szCs w:val="26"/>
        </w:rPr>
      </w:pPr>
      <w:r>
        <w:rPr>
          <w:bCs/>
          <w:color w:val="000000"/>
          <w:sz w:val="26"/>
          <w:szCs w:val="26"/>
        </w:rPr>
        <w:t xml:space="preserve"> -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524A97" w:rsidRDefault="00524A97" w:rsidP="00524A97">
      <w:pPr>
        <w:ind w:firstLine="851"/>
        <w:rPr>
          <w:bCs/>
          <w:color w:val="000000"/>
          <w:sz w:val="26"/>
          <w:szCs w:val="26"/>
        </w:rPr>
      </w:pPr>
      <w:r>
        <w:rPr>
          <w:bCs/>
          <w:color w:val="000000"/>
          <w:sz w:val="26"/>
          <w:szCs w:val="26"/>
        </w:rPr>
        <w:t xml:space="preserve"> -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24A97" w:rsidRDefault="00524A97" w:rsidP="00524A97">
      <w:pPr>
        <w:ind w:firstLine="851"/>
        <w:rPr>
          <w:b/>
          <w:bCs/>
          <w:color w:val="000000"/>
          <w:sz w:val="26"/>
          <w:szCs w:val="26"/>
          <w:u w:val="single"/>
        </w:rPr>
      </w:pPr>
      <w:r>
        <w:rPr>
          <w:bCs/>
          <w:color w:val="000000"/>
          <w:sz w:val="26"/>
          <w:szCs w:val="26"/>
          <w:u w:val="single"/>
        </w:rPr>
        <w:t xml:space="preserve"> </w:t>
      </w:r>
      <w:r>
        <w:rPr>
          <w:b/>
          <w:bCs/>
          <w:color w:val="000000"/>
          <w:sz w:val="26"/>
          <w:szCs w:val="26"/>
          <w:u w:val="single"/>
        </w:rPr>
        <w:t>Здоровьесберегающее воспитание:</w:t>
      </w:r>
    </w:p>
    <w:p w:rsidR="00524A97" w:rsidRDefault="00524A97" w:rsidP="00524A97">
      <w:pPr>
        <w:ind w:firstLine="851"/>
        <w:rPr>
          <w:b/>
          <w:bCs/>
          <w:color w:val="000000"/>
          <w:sz w:val="26"/>
          <w:szCs w:val="26"/>
          <w:u w:val="single"/>
        </w:rPr>
      </w:pPr>
    </w:p>
    <w:p w:rsidR="00524A97" w:rsidRDefault="00524A97" w:rsidP="00524A97">
      <w:pPr>
        <w:ind w:firstLine="851"/>
        <w:rPr>
          <w:bCs/>
          <w:color w:val="000000"/>
          <w:sz w:val="26"/>
          <w:szCs w:val="26"/>
          <w:u w:val="single"/>
        </w:rPr>
      </w:pPr>
      <w:r>
        <w:rPr>
          <w:bCs/>
          <w:color w:val="000000"/>
          <w:sz w:val="26"/>
          <w:szCs w:val="26"/>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524A97" w:rsidRDefault="00524A97" w:rsidP="00524A97">
      <w:pPr>
        <w:ind w:firstLine="851"/>
        <w:rPr>
          <w:bCs/>
          <w:color w:val="000000"/>
          <w:sz w:val="26"/>
          <w:szCs w:val="26"/>
          <w:u w:val="single"/>
        </w:rPr>
      </w:pPr>
      <w:r>
        <w:rPr>
          <w:bCs/>
          <w:color w:val="000000"/>
          <w:sz w:val="26"/>
          <w:szCs w:val="26"/>
        </w:rPr>
        <w:t xml:space="preserve"> -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524A97" w:rsidRDefault="00524A97" w:rsidP="00524A97">
      <w:pPr>
        <w:ind w:firstLine="851"/>
        <w:rPr>
          <w:bCs/>
          <w:color w:val="000000"/>
          <w:sz w:val="26"/>
          <w:szCs w:val="26"/>
          <w:u w:val="single"/>
        </w:rPr>
      </w:pPr>
      <w:r>
        <w:rPr>
          <w:bCs/>
          <w:color w:val="000000"/>
          <w:sz w:val="26"/>
          <w:szCs w:val="26"/>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24A97" w:rsidRDefault="00524A97" w:rsidP="00524A97">
      <w:pPr>
        <w:ind w:right="128" w:firstLine="851"/>
        <w:rPr>
          <w:bCs/>
          <w:color w:val="000000"/>
          <w:sz w:val="26"/>
          <w:szCs w:val="26"/>
          <w:u w:val="single"/>
        </w:rPr>
      </w:pPr>
      <w:r>
        <w:rPr>
          <w:b/>
          <w:bCs/>
          <w:color w:val="000000"/>
          <w:sz w:val="26"/>
          <w:szCs w:val="26"/>
          <w:u w:val="single"/>
        </w:rPr>
        <w:t>Социокультурное и медиакультурное воспитание:</w:t>
      </w:r>
    </w:p>
    <w:p w:rsidR="00524A97" w:rsidRDefault="00524A97" w:rsidP="00524A97">
      <w:pPr>
        <w:ind w:firstLine="851"/>
        <w:rPr>
          <w:bCs/>
          <w:color w:val="000000"/>
          <w:sz w:val="26"/>
          <w:szCs w:val="26"/>
        </w:rPr>
      </w:pPr>
    </w:p>
    <w:p w:rsidR="00524A97" w:rsidRDefault="00524A97" w:rsidP="00524A97">
      <w:pPr>
        <w:ind w:firstLine="851"/>
        <w:rPr>
          <w:bCs/>
          <w:color w:val="000000"/>
          <w:sz w:val="26"/>
          <w:szCs w:val="26"/>
        </w:rPr>
      </w:pPr>
      <w:r>
        <w:rPr>
          <w:bCs/>
          <w:color w:val="000000"/>
          <w:sz w:val="26"/>
          <w:szCs w:val="26"/>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524A97" w:rsidRDefault="00524A97" w:rsidP="00524A97">
      <w:pPr>
        <w:ind w:firstLine="851"/>
        <w:rPr>
          <w:bCs/>
          <w:color w:val="000000"/>
          <w:sz w:val="26"/>
          <w:szCs w:val="26"/>
        </w:rPr>
      </w:pPr>
      <w:r>
        <w:rPr>
          <w:bCs/>
          <w:color w:val="000000"/>
          <w:sz w:val="26"/>
          <w:szCs w:val="26"/>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
          <w:bCs/>
          <w:color w:val="000000"/>
          <w:sz w:val="26"/>
          <w:szCs w:val="26"/>
          <w:u w:val="single"/>
        </w:rPr>
        <w:t xml:space="preserve"> Культуротворческое и эстетическое воспитание:</w:t>
      </w:r>
    </w:p>
    <w:p w:rsidR="00524A97" w:rsidRDefault="00524A97" w:rsidP="00524A97">
      <w:pPr>
        <w:rPr>
          <w:bCs/>
          <w:color w:val="000000"/>
          <w:sz w:val="26"/>
          <w:szCs w:val="26"/>
          <w:u w:val="single"/>
        </w:rPr>
      </w:pPr>
    </w:p>
    <w:p w:rsidR="00524A97" w:rsidRDefault="00524A97" w:rsidP="00524A97">
      <w:pPr>
        <w:ind w:firstLine="851"/>
        <w:rPr>
          <w:bCs/>
          <w:color w:val="000000"/>
          <w:sz w:val="26"/>
          <w:szCs w:val="26"/>
        </w:rPr>
      </w:pPr>
      <w:r>
        <w:rPr>
          <w:bCs/>
          <w:color w:val="000000"/>
          <w:sz w:val="26"/>
          <w:szCs w:val="26"/>
        </w:rPr>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524A97" w:rsidRDefault="00524A97" w:rsidP="00524A97">
      <w:pPr>
        <w:ind w:firstLine="851"/>
        <w:rPr>
          <w:bCs/>
          <w:color w:val="000000"/>
          <w:sz w:val="26"/>
          <w:szCs w:val="26"/>
        </w:rPr>
      </w:pPr>
      <w:r>
        <w:rPr>
          <w:bCs/>
          <w:color w:val="000000"/>
          <w:sz w:val="26"/>
          <w:szCs w:val="26"/>
        </w:rPr>
        <w:t xml:space="preserve"> - формирование представлений о своей роли и практического опыта в производстве культуры и культурного продукта;</w:t>
      </w:r>
    </w:p>
    <w:p w:rsidR="00524A97" w:rsidRDefault="00524A97" w:rsidP="00524A97">
      <w:pPr>
        <w:ind w:firstLine="851"/>
        <w:rPr>
          <w:bCs/>
          <w:color w:val="000000"/>
          <w:sz w:val="26"/>
          <w:szCs w:val="26"/>
        </w:rPr>
      </w:pPr>
      <w:r>
        <w:rPr>
          <w:bCs/>
          <w:color w:val="000000"/>
          <w:sz w:val="26"/>
          <w:szCs w:val="26"/>
        </w:rPr>
        <w:t>- формирование условий для проявления и развития индивидуальных творческих способностей;</w:t>
      </w:r>
    </w:p>
    <w:p w:rsidR="00524A97" w:rsidRDefault="00524A97" w:rsidP="00524A97">
      <w:pPr>
        <w:ind w:firstLine="851"/>
        <w:rPr>
          <w:bCs/>
          <w:color w:val="000000"/>
          <w:sz w:val="26"/>
          <w:szCs w:val="26"/>
        </w:rPr>
      </w:pPr>
      <w:r>
        <w:rPr>
          <w:bCs/>
          <w:color w:val="000000"/>
          <w:sz w:val="26"/>
          <w:szCs w:val="26"/>
        </w:rPr>
        <w:lastRenderedPageBreak/>
        <w:t xml:space="preserve"> -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24A97" w:rsidRDefault="00524A97" w:rsidP="00524A97">
      <w:pPr>
        <w:ind w:firstLine="851"/>
        <w:rPr>
          <w:bCs/>
          <w:color w:val="000000"/>
          <w:sz w:val="26"/>
          <w:szCs w:val="26"/>
        </w:rPr>
      </w:pPr>
      <w:r>
        <w:rPr>
          <w:bCs/>
          <w:color w:val="000000"/>
          <w:sz w:val="26"/>
          <w:szCs w:val="26"/>
        </w:rPr>
        <w:t xml:space="preserve"> -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24A97" w:rsidRDefault="00524A97" w:rsidP="00524A97">
      <w:pPr>
        <w:ind w:firstLine="851"/>
        <w:rPr>
          <w:bCs/>
          <w:color w:val="000000"/>
          <w:sz w:val="26"/>
          <w:szCs w:val="26"/>
        </w:rPr>
      </w:pPr>
      <w:r>
        <w:rPr>
          <w:bCs/>
          <w:color w:val="000000"/>
          <w:sz w:val="26"/>
          <w:szCs w:val="26"/>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
          <w:bCs/>
          <w:color w:val="000000"/>
          <w:sz w:val="26"/>
          <w:szCs w:val="26"/>
          <w:u w:val="single"/>
        </w:rPr>
        <w:t xml:space="preserve"> Правовое воспитание и культура безопасности:</w:t>
      </w:r>
    </w:p>
    <w:p w:rsidR="00524A97" w:rsidRDefault="00524A97" w:rsidP="00524A97">
      <w:pPr>
        <w:ind w:firstLine="851"/>
        <w:rPr>
          <w:bCs/>
          <w:color w:val="000000"/>
          <w:sz w:val="26"/>
          <w:szCs w:val="26"/>
          <w:u w:val="single"/>
        </w:rPr>
      </w:pPr>
    </w:p>
    <w:p w:rsidR="00524A97" w:rsidRDefault="00524A97" w:rsidP="00524A97">
      <w:pPr>
        <w:ind w:firstLine="851"/>
        <w:rPr>
          <w:bCs/>
          <w:color w:val="000000"/>
          <w:sz w:val="26"/>
          <w:szCs w:val="26"/>
          <w:u w:val="single"/>
        </w:rPr>
      </w:pPr>
      <w:r>
        <w:rPr>
          <w:bCs/>
          <w:color w:val="000000"/>
          <w:sz w:val="26"/>
          <w:szCs w:val="26"/>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24A97" w:rsidRDefault="00524A97" w:rsidP="00524A97">
      <w:pPr>
        <w:ind w:firstLine="851"/>
        <w:rPr>
          <w:bCs/>
          <w:color w:val="000000"/>
          <w:sz w:val="26"/>
          <w:szCs w:val="26"/>
        </w:rPr>
      </w:pPr>
      <w:r>
        <w:rPr>
          <w:bCs/>
          <w:color w:val="000000"/>
          <w:sz w:val="26"/>
          <w:szCs w:val="26"/>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
          <w:bCs/>
          <w:color w:val="000000"/>
          <w:sz w:val="26"/>
          <w:szCs w:val="26"/>
          <w:u w:val="single"/>
        </w:rPr>
        <w:t>Воспитание семейных ценностей:</w:t>
      </w:r>
    </w:p>
    <w:p w:rsidR="00524A97" w:rsidRDefault="00524A97" w:rsidP="00524A97">
      <w:pPr>
        <w:ind w:firstLine="851"/>
        <w:rPr>
          <w:bCs/>
          <w:color w:val="000000"/>
          <w:sz w:val="26"/>
          <w:szCs w:val="26"/>
        </w:rPr>
      </w:pPr>
    </w:p>
    <w:p w:rsidR="00524A97" w:rsidRDefault="00524A97" w:rsidP="00524A97">
      <w:pPr>
        <w:ind w:firstLine="851"/>
        <w:rPr>
          <w:bCs/>
          <w:color w:val="000000"/>
          <w:sz w:val="26"/>
          <w:szCs w:val="26"/>
        </w:rPr>
      </w:pPr>
      <w:r>
        <w:rPr>
          <w:bCs/>
          <w:color w:val="000000"/>
          <w:sz w:val="26"/>
          <w:szCs w:val="26"/>
        </w:rPr>
        <w:t>- формирование у обучающихся ценностных представлений об институте семьи, о семейных ценностях, традициях, культуре семейной жизни;</w:t>
      </w:r>
    </w:p>
    <w:p w:rsidR="00524A97" w:rsidRDefault="00524A97" w:rsidP="00524A97">
      <w:pPr>
        <w:ind w:firstLine="851"/>
        <w:rPr>
          <w:bCs/>
          <w:color w:val="000000"/>
          <w:sz w:val="26"/>
          <w:szCs w:val="26"/>
        </w:rPr>
      </w:pPr>
      <w:r>
        <w:rPr>
          <w:bCs/>
          <w:color w:val="000000"/>
          <w:sz w:val="26"/>
          <w:szCs w:val="26"/>
        </w:rPr>
        <w:t>- формирование у обучающихся знаний в сфере этики и психологии семейных отношений.</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
          <w:bCs/>
          <w:color w:val="000000"/>
          <w:sz w:val="26"/>
          <w:szCs w:val="26"/>
          <w:u w:val="single"/>
        </w:rPr>
        <w:t>Формирование коммуникативной культуры:</w:t>
      </w:r>
    </w:p>
    <w:p w:rsidR="00524A97" w:rsidRDefault="00524A97" w:rsidP="00524A97">
      <w:pPr>
        <w:ind w:firstLine="851"/>
        <w:rPr>
          <w:bCs/>
          <w:color w:val="000000"/>
          <w:sz w:val="26"/>
          <w:szCs w:val="26"/>
        </w:rPr>
      </w:pPr>
    </w:p>
    <w:p w:rsidR="00524A97" w:rsidRDefault="00524A97" w:rsidP="00524A97">
      <w:pPr>
        <w:ind w:firstLine="851"/>
        <w:rPr>
          <w:bCs/>
          <w:color w:val="000000"/>
          <w:sz w:val="26"/>
          <w:szCs w:val="26"/>
        </w:rPr>
      </w:pPr>
      <w:r>
        <w:rPr>
          <w:bCs/>
          <w:color w:val="000000"/>
          <w:sz w:val="26"/>
          <w:szCs w:val="26"/>
        </w:rPr>
        <w:t>- формирование у обучающихся дополнительных навыков коммуникации, включая межличностную, межкультурную коммуникации;</w:t>
      </w:r>
    </w:p>
    <w:p w:rsidR="00524A97" w:rsidRDefault="00524A97" w:rsidP="00524A97">
      <w:pPr>
        <w:ind w:firstLine="851"/>
        <w:rPr>
          <w:bCs/>
          <w:color w:val="000000"/>
          <w:sz w:val="26"/>
          <w:szCs w:val="26"/>
        </w:rPr>
      </w:pPr>
      <w:r>
        <w:rPr>
          <w:bCs/>
          <w:color w:val="000000"/>
          <w:sz w:val="26"/>
          <w:szCs w:val="26"/>
        </w:rPr>
        <w:t>- формирование у обучающихся ответственного отношения к слову как к поступку;</w:t>
      </w:r>
    </w:p>
    <w:p w:rsidR="00524A97" w:rsidRDefault="00524A97" w:rsidP="00524A97">
      <w:pPr>
        <w:ind w:firstLine="851"/>
        <w:rPr>
          <w:bCs/>
          <w:color w:val="000000"/>
          <w:sz w:val="26"/>
          <w:szCs w:val="26"/>
        </w:rPr>
      </w:pPr>
      <w:r>
        <w:rPr>
          <w:bCs/>
          <w:color w:val="000000"/>
          <w:sz w:val="26"/>
          <w:szCs w:val="26"/>
        </w:rPr>
        <w:t>- формирование у обучающихся знаний в области современных средств коммуникации и безопасности общения;</w:t>
      </w:r>
    </w:p>
    <w:p w:rsidR="00524A97" w:rsidRDefault="00524A97" w:rsidP="00524A97">
      <w:pPr>
        <w:ind w:firstLine="851"/>
        <w:rPr>
          <w:bCs/>
          <w:color w:val="000000"/>
          <w:sz w:val="26"/>
          <w:szCs w:val="26"/>
        </w:rPr>
      </w:pPr>
      <w:r>
        <w:rPr>
          <w:bCs/>
          <w:color w:val="000000"/>
          <w:sz w:val="26"/>
          <w:szCs w:val="26"/>
        </w:rPr>
        <w:t>- формирование у обучающихся ценностных представлений о родном языке, его особенностях и месте в мире.</w:t>
      </w:r>
    </w:p>
    <w:p w:rsidR="00524A97" w:rsidRDefault="00524A97" w:rsidP="00524A97">
      <w:pPr>
        <w:ind w:firstLine="851"/>
        <w:rPr>
          <w:bCs/>
          <w:color w:val="000000"/>
          <w:sz w:val="26"/>
          <w:szCs w:val="26"/>
        </w:rPr>
      </w:pPr>
    </w:p>
    <w:p w:rsidR="00524A97" w:rsidRDefault="00524A97" w:rsidP="00524A97">
      <w:pPr>
        <w:ind w:firstLine="851"/>
        <w:rPr>
          <w:b/>
          <w:bCs/>
          <w:color w:val="000000"/>
          <w:sz w:val="26"/>
          <w:szCs w:val="26"/>
          <w:u w:val="single"/>
        </w:rPr>
      </w:pPr>
      <w:r>
        <w:rPr>
          <w:bCs/>
          <w:color w:val="000000"/>
          <w:sz w:val="26"/>
          <w:szCs w:val="26"/>
          <w:u w:val="single"/>
        </w:rPr>
        <w:t xml:space="preserve"> </w:t>
      </w:r>
      <w:r>
        <w:rPr>
          <w:b/>
          <w:bCs/>
          <w:color w:val="000000"/>
          <w:sz w:val="26"/>
          <w:szCs w:val="26"/>
          <w:u w:val="single"/>
        </w:rPr>
        <w:t>Экологическое воспитание:</w:t>
      </w:r>
    </w:p>
    <w:p w:rsidR="00524A97" w:rsidRDefault="00524A97" w:rsidP="00524A97">
      <w:pPr>
        <w:ind w:firstLine="851"/>
        <w:rPr>
          <w:bCs/>
          <w:color w:val="000000"/>
          <w:sz w:val="26"/>
          <w:szCs w:val="26"/>
        </w:rPr>
      </w:pPr>
    </w:p>
    <w:p w:rsidR="00524A97" w:rsidRDefault="00524A97" w:rsidP="00524A97">
      <w:pPr>
        <w:ind w:firstLine="851"/>
        <w:rPr>
          <w:bCs/>
          <w:color w:val="000000"/>
          <w:sz w:val="26"/>
          <w:szCs w:val="26"/>
        </w:rPr>
      </w:pPr>
      <w:r>
        <w:rPr>
          <w:bCs/>
          <w:color w:val="000000"/>
          <w:sz w:val="26"/>
          <w:szCs w:val="26"/>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24A97" w:rsidRDefault="00524A97" w:rsidP="00524A97">
      <w:pPr>
        <w:ind w:firstLine="851"/>
        <w:rPr>
          <w:bCs/>
          <w:color w:val="000000"/>
          <w:sz w:val="26"/>
          <w:szCs w:val="26"/>
        </w:rPr>
      </w:pPr>
      <w:r>
        <w:rPr>
          <w:bCs/>
          <w:color w:val="000000"/>
          <w:sz w:val="26"/>
          <w:szCs w:val="26"/>
        </w:rPr>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524A97" w:rsidRDefault="00524A97" w:rsidP="00524A97">
      <w:pPr>
        <w:ind w:firstLine="851"/>
        <w:rPr>
          <w:bCs/>
          <w:color w:val="000000"/>
          <w:sz w:val="26"/>
          <w:szCs w:val="26"/>
        </w:rPr>
      </w:pPr>
      <w:r>
        <w:rPr>
          <w:bCs/>
          <w:color w:val="000000"/>
          <w:sz w:val="26"/>
          <w:szCs w:val="26"/>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524A97" w:rsidRDefault="00524A97" w:rsidP="00524A97">
      <w:pPr>
        <w:rPr>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ind w:right="-142"/>
        <w:jc w:val="center"/>
        <w:rPr>
          <w:b/>
          <w:sz w:val="26"/>
          <w:szCs w:val="26"/>
        </w:rPr>
      </w:pPr>
      <w:r>
        <w:rPr>
          <w:b/>
          <w:sz w:val="26"/>
          <w:szCs w:val="26"/>
        </w:rPr>
        <w:t xml:space="preserve">СЕНТЯБРЬ  </w:t>
      </w:r>
    </w:p>
    <w:p w:rsidR="00524A97" w:rsidRDefault="00524A97" w:rsidP="00524A97">
      <w:pPr>
        <w:ind w:right="-142"/>
        <w:jc w:val="center"/>
        <w:rPr>
          <w:b/>
          <w:color w:val="000000"/>
          <w:sz w:val="26"/>
          <w:szCs w:val="2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543"/>
        <w:gridCol w:w="1702"/>
        <w:gridCol w:w="992"/>
        <w:gridCol w:w="2126"/>
      </w:tblGrid>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color w:val="000000"/>
                <w:lang w:eastAsia="en-US"/>
              </w:rPr>
            </w:pPr>
            <w:r>
              <w:rPr>
                <w:b/>
                <w:bCs/>
                <w:color w:val="000000"/>
                <w:lang w:eastAsia="en-US"/>
              </w:rPr>
              <w:t>Модули воспитательной работы</w:t>
            </w: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702"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ind w:right="175"/>
              <w:jc w:val="center"/>
              <w:rPr>
                <w:b/>
                <w:color w:val="000000"/>
                <w:lang w:eastAsia="en-US"/>
              </w:rPr>
            </w:pPr>
            <w:r>
              <w:rPr>
                <w:b/>
                <w:color w:val="000000"/>
                <w:lang w:eastAsia="en-US"/>
              </w:rPr>
              <w:t>Классы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Гражданско-патриотическое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Классные часы «Россия- моя гордость»</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01.09.2022г.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1-4кл  5-11 кл</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2.Церемония поднятия флага РФ </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Цикл  внеурочных занятий «Разговор о важном»</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Классный час «Устав  школы соблюдаем», «Правила поведения для учащихся».</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Сентябрь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Классный час «День солидарности в борьбе с терроризмом»</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03.09.2022г.</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Наши планы. Составление законов жизни класса.</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Сентябрь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 Деловая игра «Выбираем актив класса».</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Сентябрь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6.День единства народов Дагестана </w:t>
            </w:r>
          </w:p>
          <w:p w:rsidR="00524A97" w:rsidRDefault="00524A97">
            <w:pPr>
              <w:spacing w:line="276" w:lineRule="auto"/>
              <w:rPr>
                <w:color w:val="00000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Сентябрь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  по ВР </w:t>
            </w:r>
          </w:p>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 Участие в конкурсах:</w:t>
            </w:r>
          </w:p>
          <w:p w:rsidR="00524A97" w:rsidRDefault="00524A97">
            <w:pPr>
              <w:spacing w:line="276" w:lineRule="auto"/>
              <w:rPr>
                <w:color w:val="000000"/>
                <w:lang w:eastAsia="en-US"/>
              </w:rPr>
            </w:pPr>
            <w:r>
              <w:rPr>
                <w:color w:val="000000"/>
                <w:lang w:eastAsia="en-US"/>
              </w:rPr>
              <w:t xml:space="preserve">- «Лидер - отличник»;  </w:t>
            </w:r>
          </w:p>
          <w:p w:rsidR="00524A97" w:rsidRDefault="00524A97">
            <w:pPr>
              <w:spacing w:line="276" w:lineRule="auto"/>
              <w:rPr>
                <w:color w:val="000000"/>
                <w:lang w:eastAsia="en-US"/>
              </w:rPr>
            </w:pPr>
            <w:r>
              <w:rPr>
                <w:color w:val="000000"/>
                <w:lang w:eastAsia="en-US"/>
              </w:rPr>
              <w:t xml:space="preserve">  «Самый здоровый класс 2022-2023года».</w:t>
            </w:r>
          </w:p>
          <w:p w:rsidR="00524A97" w:rsidRDefault="00524A97">
            <w:pPr>
              <w:spacing w:line="276" w:lineRule="auto"/>
              <w:rPr>
                <w:color w:val="000000"/>
                <w:lang w:eastAsia="en-US"/>
              </w:rPr>
            </w:pPr>
            <w:r>
              <w:rPr>
                <w:color w:val="000000"/>
                <w:lang w:eastAsia="en-US"/>
              </w:rPr>
              <w:t xml:space="preserve">Неделя безопасности </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Сентябрь-май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Магомедова П.С</w:t>
            </w:r>
          </w:p>
          <w:p w:rsidR="00524A97" w:rsidRDefault="00524A97">
            <w:pPr>
              <w:spacing w:line="276" w:lineRule="auto"/>
              <w:rPr>
                <w:color w:val="000000"/>
                <w:lang w:eastAsia="en-US"/>
              </w:rPr>
            </w:pPr>
            <w:r>
              <w:rPr>
                <w:color w:val="000000"/>
                <w:lang w:eastAsia="en-US"/>
              </w:rPr>
              <w:t>Классные рук-ли</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8. Экскурсии по родному краю. </w:t>
            </w:r>
          </w:p>
          <w:p w:rsidR="00524A97" w:rsidRDefault="00524A97">
            <w:pPr>
              <w:spacing w:line="276" w:lineRule="auto"/>
              <w:rPr>
                <w:color w:val="000000"/>
                <w:lang w:eastAsia="en-US"/>
              </w:rPr>
            </w:pP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Нравственное и духовное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Линейка, посвящённая началу учебного года.</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01.09.2022г.</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Зам. директора поВР Магомедова П.С</w:t>
            </w:r>
          </w:p>
          <w:p w:rsidR="00524A97" w:rsidRDefault="00524A97">
            <w:pPr>
              <w:spacing w:line="276" w:lineRule="auto"/>
              <w:rPr>
                <w:color w:val="000000"/>
                <w:lang w:eastAsia="en-US"/>
              </w:rPr>
            </w:pP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Международный день распространения грамотности (классные часы).</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08.09.2022г.</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русского языка и литературы.</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Организация работы кружков и спортивных секций.</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Руководители кружков и спортивных секций</w:t>
            </w:r>
          </w:p>
        </w:tc>
      </w:tr>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Дежурство по школе.</w:t>
            </w:r>
          </w:p>
          <w:p w:rsidR="00524A97" w:rsidRDefault="00524A97">
            <w:pPr>
              <w:spacing w:line="276" w:lineRule="auto"/>
              <w:rPr>
                <w:color w:val="00000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Октябрь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7-11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w:t>
            </w: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Интеллектуальное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  Организация проведения школьного этапа всероссийской олимпиады школьников  </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08.09.2022г.</w:t>
            </w:r>
          </w:p>
          <w:p w:rsidR="00524A97" w:rsidRDefault="00524A97">
            <w:pPr>
              <w:spacing w:line="276" w:lineRule="auto"/>
              <w:rPr>
                <w:color w:val="000000"/>
                <w:lang w:eastAsia="en-US"/>
              </w:rPr>
            </w:pPr>
            <w:r>
              <w:rPr>
                <w:color w:val="000000"/>
                <w:lang w:eastAsia="en-US"/>
              </w:rPr>
              <w:t xml:space="preserve">По плану </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212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УВР </w:t>
            </w:r>
          </w:p>
          <w:p w:rsidR="00524A97" w:rsidRDefault="00524A97">
            <w:pPr>
              <w:spacing w:line="276" w:lineRule="auto"/>
              <w:rPr>
                <w:color w:val="000000"/>
                <w:lang w:eastAsia="en-US"/>
              </w:rPr>
            </w:pPr>
            <w:r>
              <w:rPr>
                <w:color w:val="000000"/>
                <w:lang w:eastAsia="en-US"/>
              </w:rPr>
              <w:t>Гаджиева С.М.</w:t>
            </w:r>
          </w:p>
          <w:p w:rsidR="00524A97" w:rsidRDefault="00524A97">
            <w:pPr>
              <w:spacing w:line="276" w:lineRule="auto"/>
              <w:rPr>
                <w:color w:val="000000"/>
                <w:lang w:eastAsia="en-US"/>
              </w:rPr>
            </w:pPr>
            <w:r>
              <w:rPr>
                <w:color w:val="000000"/>
                <w:lang w:eastAsia="en-US"/>
              </w:rPr>
              <w:t>Газиева П.М</w:t>
            </w:r>
          </w:p>
          <w:p w:rsidR="00524A97" w:rsidRDefault="00524A97">
            <w:pPr>
              <w:spacing w:line="276" w:lineRule="auto"/>
              <w:rPr>
                <w:color w:val="000000"/>
                <w:lang w:eastAsia="en-US"/>
              </w:rPr>
            </w:pPr>
            <w:r>
              <w:rPr>
                <w:color w:val="000000"/>
                <w:lang w:eastAsia="en-US"/>
              </w:rPr>
              <w:t xml:space="preserve">Зам. директора поВР </w:t>
            </w:r>
          </w:p>
          <w:p w:rsidR="00524A97" w:rsidRDefault="00524A97">
            <w:pPr>
              <w:spacing w:line="276" w:lineRule="auto"/>
              <w:rPr>
                <w:color w:val="000000"/>
                <w:lang w:eastAsia="en-US"/>
              </w:rPr>
            </w:pPr>
            <w:r>
              <w:rPr>
                <w:color w:val="000000"/>
                <w:lang w:eastAsia="en-US"/>
              </w:rPr>
              <w:t>Магомедова П.С</w:t>
            </w:r>
          </w:p>
          <w:p w:rsidR="00524A97" w:rsidRDefault="00524A97">
            <w:pPr>
              <w:spacing w:line="276" w:lineRule="auto"/>
              <w:rPr>
                <w:color w:val="000000"/>
                <w:lang w:eastAsia="en-US"/>
              </w:rPr>
            </w:pPr>
            <w:r>
              <w:rPr>
                <w:color w:val="000000"/>
                <w:lang w:eastAsia="en-US"/>
              </w:rPr>
              <w:t xml:space="preserve">Учителя предметники </w:t>
            </w:r>
          </w:p>
          <w:p w:rsidR="00524A97" w:rsidRDefault="00524A97">
            <w:pPr>
              <w:spacing w:line="276" w:lineRule="auto"/>
              <w:rPr>
                <w:color w:val="000000"/>
                <w:lang w:eastAsia="en-US"/>
              </w:rPr>
            </w:pPr>
          </w:p>
        </w:tc>
      </w:tr>
      <w:tr w:rsidR="00524A97" w:rsidTr="00524A97">
        <w:trPr>
          <w:trHeight w:val="594"/>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Здоровье сберегающее воспитание</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Общешкольный День здоровья.</w:t>
            </w:r>
          </w:p>
          <w:p w:rsidR="00524A97" w:rsidRDefault="00524A97">
            <w:pPr>
              <w:spacing w:line="276" w:lineRule="auto"/>
              <w:rPr>
                <w:color w:val="000000"/>
                <w:lang w:eastAsia="en-US"/>
              </w:rPr>
            </w:pP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14.09.2022г.</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Магомедова П.С </w:t>
            </w:r>
          </w:p>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524A97">
        <w:trPr>
          <w:trHeight w:val="50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Проведение «Недели безопасности».</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23.09.2022г. -  29.09.2022г.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Руководитель отряда ЮИД Гамзатова З.Ш</w:t>
            </w:r>
          </w:p>
          <w:p w:rsidR="00524A97" w:rsidRDefault="00524A97">
            <w:pPr>
              <w:spacing w:line="276" w:lineRule="auto"/>
              <w:rPr>
                <w:color w:val="000000"/>
                <w:lang w:eastAsia="en-US"/>
              </w:rPr>
            </w:pPr>
            <w:r>
              <w:rPr>
                <w:color w:val="000000"/>
                <w:lang w:eastAsia="en-US"/>
              </w:rPr>
              <w:t xml:space="preserve"> Кл.руководители 1-11  кл</w:t>
            </w:r>
          </w:p>
        </w:tc>
      </w:tr>
      <w:tr w:rsidR="00524A97" w:rsidTr="00524A97">
        <w:trPr>
          <w:trHeight w:val="50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Диагностика состояния психического здоровья и особенностей психического развития учащихся.</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Сентябрь</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Педагог-психолог </w:t>
            </w:r>
          </w:p>
          <w:p w:rsidR="00524A97" w:rsidRDefault="00524A97">
            <w:pPr>
              <w:spacing w:line="276" w:lineRule="auto"/>
              <w:rPr>
                <w:color w:val="000000"/>
                <w:lang w:eastAsia="en-US"/>
              </w:rPr>
            </w:pPr>
            <w:r>
              <w:rPr>
                <w:color w:val="000000"/>
                <w:lang w:eastAsia="en-US"/>
              </w:rPr>
              <w:t>Юшаева У.М</w:t>
            </w:r>
          </w:p>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rPr>
          <w:trHeight w:val="502"/>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Социокультурное и медиакультурное воспитание</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lastRenderedPageBreak/>
              <w:t xml:space="preserve">    Работа с родителями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1. Обновление информации на школьных тематических стендах.</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До сентября</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Магомедова П.С</w:t>
            </w:r>
          </w:p>
          <w:p w:rsidR="00524A97" w:rsidRDefault="00524A97">
            <w:pPr>
              <w:spacing w:line="276" w:lineRule="auto"/>
              <w:rPr>
                <w:color w:val="000000"/>
                <w:lang w:eastAsia="en-US"/>
              </w:rPr>
            </w:pPr>
          </w:p>
        </w:tc>
      </w:tr>
      <w:tr w:rsidR="00524A97" w:rsidTr="00524A97">
        <w:trPr>
          <w:trHeight w:val="50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 Проведение круглого стола учащихся и родителей «Консолидация семьи и школы в вопросах воспитания детей».</w:t>
            </w:r>
          </w:p>
          <w:p w:rsidR="00524A97" w:rsidRDefault="00524A97">
            <w:pPr>
              <w:spacing w:line="276" w:lineRule="auto"/>
              <w:rPr>
                <w:color w:val="000000"/>
                <w:lang w:eastAsia="en-US"/>
              </w:rPr>
            </w:pP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Октябрь</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7-11 классы</w:t>
            </w:r>
          </w:p>
        </w:tc>
        <w:tc>
          <w:tcPr>
            <w:tcW w:w="212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Зам. директора по ВР., психолог,</w:t>
            </w:r>
          </w:p>
          <w:p w:rsidR="00524A97" w:rsidRDefault="00524A97">
            <w:pPr>
              <w:spacing w:line="276" w:lineRule="auto"/>
              <w:rPr>
                <w:color w:val="000000"/>
                <w:lang w:eastAsia="en-US"/>
              </w:rPr>
            </w:pPr>
            <w:r>
              <w:rPr>
                <w:color w:val="000000"/>
                <w:lang w:eastAsia="en-US"/>
              </w:rPr>
              <w:t xml:space="preserve"> социальный педагог</w:t>
            </w:r>
          </w:p>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Отражение воспитательной деятельности на школьном сайте. </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Создание  «Совета отцов»</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Кл. рук 1-11 кл</w:t>
            </w: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Культуротворческое и эстетическое воспитание </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Экскурсии по реестру культурно-исторических объектов города посещение музеев, театров, выставок, библиотек </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Правовое воспитание, профилактическая работа  и культура безопасности.</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Участие во Всероссийской акции «Внимание, дети!».</w:t>
            </w:r>
          </w:p>
          <w:p w:rsidR="00524A97" w:rsidRDefault="00524A97">
            <w:pPr>
              <w:spacing w:line="276" w:lineRule="auto"/>
              <w:rPr>
                <w:color w:val="000000"/>
                <w:lang w:eastAsia="en-US"/>
              </w:rPr>
            </w:pP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Сентябрь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Старшая вожатая, рук кружка ЮИД</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Проведение тематических классных часов по профилактике детского травматизма с участием несовершеннолетних на дорогах (в соответствии с утвержденной программой).</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Вводные инструктажи по технике безопасности, правилам ПДД с записью в журналах по технике безопасности  с учащимися, родителями.</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Сентябрь </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Проведение тренировочной эвакуации.</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Сентябрь </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и преподаватель ОБЖ Мусаев К.Ш</w:t>
            </w:r>
          </w:p>
        </w:tc>
      </w:tr>
      <w:tr w:rsidR="00524A97" w:rsidTr="00524A97">
        <w:trPr>
          <w:trHeight w:val="56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6. Выявление учащихся «группы риска», учащихся, пропускающих уроки без уважительной причины.</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Сентябрь </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Социолог Шапиева Э.Р</w:t>
            </w:r>
          </w:p>
        </w:tc>
      </w:tr>
      <w:tr w:rsidR="00524A97" w:rsidTr="00524A97">
        <w:trPr>
          <w:trHeight w:val="563"/>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семейных ценностей</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Индивидуальные и групповые консультации для родителей.</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Педагог-психолог </w:t>
            </w:r>
          </w:p>
          <w:p w:rsidR="00524A97" w:rsidRDefault="00524A97">
            <w:pPr>
              <w:spacing w:line="276" w:lineRule="auto"/>
              <w:rPr>
                <w:color w:val="000000"/>
                <w:lang w:eastAsia="en-US"/>
              </w:rPr>
            </w:pPr>
            <w:r>
              <w:rPr>
                <w:color w:val="000000"/>
                <w:lang w:eastAsia="en-US"/>
              </w:rPr>
              <w:t>Юшаева У.М</w:t>
            </w:r>
          </w:p>
        </w:tc>
      </w:tr>
      <w:tr w:rsidR="00524A97" w:rsidTr="00524A97">
        <w:trPr>
          <w:trHeight w:val="56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Посещение на дому учащихся с составлением актов о посещении семьи.</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563"/>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родительского собрания  «Формирование толерантного поведения в семье».</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55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Благоустройство пришкольной территории.</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биологии, технологии.</w:t>
            </w: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Формирование коммуникативной культуры</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Организационное заседание школьного самоуправления.</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 14.09.2022г.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МО классных руководителей </w:t>
            </w:r>
          </w:p>
          <w:p w:rsidR="00524A97" w:rsidRDefault="00524A97">
            <w:pPr>
              <w:spacing w:line="276" w:lineRule="auto"/>
              <w:rPr>
                <w:color w:val="000000"/>
                <w:lang w:eastAsia="en-US"/>
              </w:rPr>
            </w:pPr>
            <w:r>
              <w:rPr>
                <w:color w:val="000000"/>
                <w:lang w:eastAsia="en-US"/>
              </w:rPr>
              <w:t>Магомедова П.С</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Экологическое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 «Осень в гости к нам пришла!»</w:t>
            </w:r>
          </w:p>
          <w:p w:rsidR="00524A97" w:rsidRDefault="00524A97">
            <w:pPr>
              <w:spacing w:line="276" w:lineRule="auto"/>
              <w:rPr>
                <w:color w:val="000000"/>
                <w:lang w:eastAsia="en-US"/>
              </w:rPr>
            </w:pPr>
            <w:r>
              <w:rPr>
                <w:color w:val="000000"/>
                <w:lang w:eastAsia="en-US"/>
              </w:rPr>
              <w:t>1. Детские утренники «Рыженькая осень», праздник Осени и Урожая. Дни именинников «Осеннички».</w:t>
            </w:r>
          </w:p>
          <w:p w:rsidR="00524A97" w:rsidRDefault="00524A97">
            <w:pPr>
              <w:spacing w:line="276" w:lineRule="auto"/>
              <w:rPr>
                <w:color w:val="000000"/>
                <w:lang w:eastAsia="en-US"/>
              </w:rPr>
            </w:pPr>
            <w:r>
              <w:rPr>
                <w:color w:val="000000"/>
                <w:lang w:eastAsia="en-US"/>
              </w:rPr>
              <w:t>2. Участие в конкурсе «Осенняя ярмарка».</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учителя биологии, технологии, классные руководители</w:t>
            </w:r>
          </w:p>
          <w:p w:rsidR="00524A97" w:rsidRDefault="00524A97">
            <w:pPr>
              <w:spacing w:line="276" w:lineRule="auto"/>
              <w:rPr>
                <w:color w:val="000000"/>
                <w:lang w:eastAsia="en-US"/>
              </w:rPr>
            </w:pPr>
            <w:r>
              <w:rPr>
                <w:color w:val="000000"/>
                <w:lang w:eastAsia="en-US"/>
              </w:rPr>
              <w:t xml:space="preserve"> 5-11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экологических субботников.</w:t>
            </w:r>
          </w:p>
        </w:tc>
        <w:tc>
          <w:tcPr>
            <w:tcW w:w="170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2-11 классы</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биологии, технологии, классные руководители </w:t>
            </w:r>
          </w:p>
          <w:p w:rsidR="00524A97" w:rsidRDefault="00524A97">
            <w:pPr>
              <w:spacing w:line="276" w:lineRule="auto"/>
              <w:rPr>
                <w:color w:val="000000"/>
                <w:lang w:eastAsia="en-US"/>
              </w:rPr>
            </w:pPr>
            <w:r>
              <w:rPr>
                <w:color w:val="000000"/>
                <w:lang w:eastAsia="en-US"/>
              </w:rPr>
              <w:t>5-11 классов.</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Профилактика безнадзорности и детской подростковой преступности.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1.Работа  с учащимися, находящимися в трудной жизненной ситуации, в социально опасном положении.</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1-11класс</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Педагог-психолог,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Тематические родительские собрания по классам.</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1-11класс</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Организация досуговой деятельности. Изучение интересов и склонностей учащихся.</w:t>
            </w:r>
          </w:p>
        </w:tc>
        <w:tc>
          <w:tcPr>
            <w:tcW w:w="170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1-11класс</w:t>
            </w:r>
          </w:p>
        </w:tc>
        <w:tc>
          <w:tcPr>
            <w:tcW w:w="212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bl>
    <w:p w:rsidR="00524A97" w:rsidRDefault="00524A97" w:rsidP="00524A97">
      <w:pP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p>
    <w:p w:rsidR="00524A97" w:rsidRDefault="00524A97" w:rsidP="00524A97">
      <w:pPr>
        <w:jc w:val="center"/>
        <w:rPr>
          <w:b/>
          <w:color w:val="000000"/>
          <w:sz w:val="26"/>
          <w:szCs w:val="26"/>
        </w:rPr>
      </w:pPr>
      <w:r>
        <w:rPr>
          <w:b/>
          <w:color w:val="000000"/>
          <w:sz w:val="26"/>
          <w:szCs w:val="26"/>
        </w:rPr>
        <w:t xml:space="preserve">ОКТЯБРЬ </w:t>
      </w:r>
    </w:p>
    <w:p w:rsidR="00524A97" w:rsidRDefault="00524A97" w:rsidP="00524A97">
      <w:pPr>
        <w:ind w:right="283"/>
        <w:jc w:val="center"/>
        <w:rPr>
          <w:b/>
          <w:color w:val="000000"/>
          <w:sz w:val="26"/>
          <w:szCs w:val="2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543"/>
        <w:gridCol w:w="1701"/>
        <w:gridCol w:w="992"/>
        <w:gridCol w:w="1985"/>
      </w:tblGrid>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
                <w:bCs/>
                <w:color w:val="000000"/>
                <w:lang w:eastAsia="en-US"/>
              </w:rPr>
            </w:pPr>
            <w:r>
              <w:rPr>
                <w:b/>
                <w:bCs/>
                <w:color w:val="000000"/>
                <w:lang w:eastAsia="en-US"/>
              </w:rPr>
              <w:t>Модули</w:t>
            </w:r>
          </w:p>
          <w:p w:rsidR="00524A97" w:rsidRDefault="00524A97">
            <w:pPr>
              <w:spacing w:line="276" w:lineRule="auto"/>
              <w:rPr>
                <w:b/>
                <w:color w:val="000000"/>
                <w:lang w:eastAsia="en-US"/>
              </w:rPr>
            </w:pPr>
            <w:r>
              <w:rPr>
                <w:b/>
                <w:bCs/>
                <w:color w:val="000000"/>
                <w:lang w:eastAsia="en-US"/>
              </w:rPr>
              <w:t>воспитательной работы</w:t>
            </w: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color w:val="000000"/>
                <w:lang w:eastAsia="en-US"/>
              </w:rPr>
            </w:pPr>
            <w:r>
              <w:rPr>
                <w:b/>
                <w:color w:val="000000"/>
                <w:lang w:eastAsia="en-US"/>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color w:val="000000"/>
                <w:lang w:eastAsia="en-US"/>
              </w:rPr>
            </w:pPr>
            <w:r>
              <w:rPr>
                <w:b/>
                <w:color w:val="000000"/>
                <w:lang w:eastAsia="en-US"/>
              </w:rPr>
              <w:t>Дата</w:t>
            </w:r>
          </w:p>
          <w:p w:rsidR="00524A97" w:rsidRDefault="00524A97">
            <w:pPr>
              <w:spacing w:line="276" w:lineRule="auto"/>
              <w:rPr>
                <w:b/>
                <w:color w:val="000000"/>
                <w:lang w:eastAsia="en-US"/>
              </w:rPr>
            </w:pPr>
            <w:r>
              <w:rPr>
                <w:b/>
                <w:color w:val="000000"/>
                <w:lang w:eastAsia="en-US"/>
              </w:rPr>
              <w:t>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A97" w:rsidRDefault="00524A97">
            <w:pPr>
              <w:tabs>
                <w:tab w:val="left" w:pos="1026"/>
              </w:tabs>
              <w:spacing w:line="276" w:lineRule="auto"/>
              <w:ind w:right="34"/>
              <w:rPr>
                <w:b/>
                <w:color w:val="000000"/>
                <w:lang w:eastAsia="en-US"/>
              </w:rPr>
            </w:pPr>
            <w:r>
              <w:rPr>
                <w:b/>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tabs>
                <w:tab w:val="left" w:pos="1593"/>
              </w:tabs>
              <w:spacing w:line="276" w:lineRule="auto"/>
              <w:ind w:left="33" w:hanging="33"/>
              <w:rPr>
                <w:b/>
                <w:color w:val="000000"/>
                <w:lang w:eastAsia="en-US"/>
              </w:rPr>
            </w:pPr>
            <w:r>
              <w:rPr>
                <w:b/>
                <w:color w:val="000000"/>
                <w:lang w:eastAsia="en-US"/>
              </w:rPr>
              <w:t>Ответственные</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Cs/>
                <w:color w:val="000000"/>
                <w:lang w:eastAsia="en-US"/>
              </w:rPr>
            </w:pPr>
            <w:r>
              <w:rPr>
                <w:color w:val="000000"/>
                <w:lang w:eastAsia="en-US"/>
              </w:rPr>
              <w:t>Гражданско- патриотическое  воспитание</w:t>
            </w:r>
          </w:p>
        </w:tc>
        <w:tc>
          <w:tcPr>
            <w:tcW w:w="3543" w:type="dxa"/>
            <w:tcBorders>
              <w:top w:val="single" w:sz="4" w:space="0" w:color="auto"/>
              <w:left w:val="single" w:sz="4" w:space="0" w:color="auto"/>
              <w:bottom w:val="single" w:sz="4" w:space="0" w:color="auto"/>
              <w:right w:val="single" w:sz="4" w:space="0" w:color="auto"/>
            </w:tcBorders>
            <w:vAlign w:val="center"/>
          </w:tcPr>
          <w:p w:rsidR="00524A97" w:rsidRDefault="00524A97">
            <w:pPr>
              <w:spacing w:line="276" w:lineRule="auto"/>
              <w:rPr>
                <w:color w:val="000000"/>
                <w:lang w:eastAsia="en-US"/>
              </w:rPr>
            </w:pPr>
            <w:r>
              <w:rPr>
                <w:color w:val="000000"/>
                <w:lang w:eastAsia="en-US"/>
              </w:rPr>
              <w:t>1.Акция «Милосердие» ко Дню пожилых людей -01.10.2022г. Поздравление ветеранов ВОВ, ветеранов труда.</w:t>
            </w:r>
          </w:p>
          <w:p w:rsidR="00524A97" w:rsidRDefault="00524A97">
            <w:pPr>
              <w:spacing w:line="276" w:lineRule="auto"/>
              <w:ind w:left="360"/>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01.10.2022г.</w:t>
            </w:r>
          </w:p>
        </w:tc>
        <w:tc>
          <w:tcPr>
            <w:tcW w:w="992" w:type="dxa"/>
            <w:tcBorders>
              <w:top w:val="single" w:sz="4" w:space="0" w:color="auto"/>
              <w:left w:val="single" w:sz="4" w:space="0" w:color="auto"/>
              <w:bottom w:val="single" w:sz="4" w:space="0" w:color="auto"/>
              <w:right w:val="single" w:sz="4" w:space="0" w:color="auto"/>
            </w:tcBorders>
            <w:vAlign w:val="center"/>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Зам. директора по ВР 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2.Церемония поднятия флага РФ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Цикл  внеурочных занятий «Разговор о важном»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rPr>
          <w:trHeight w:val="78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4. День гражданской обороны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04.10.2022г.</w:t>
            </w:r>
          </w:p>
        </w:tc>
        <w:tc>
          <w:tcPr>
            <w:tcW w:w="992" w:type="dxa"/>
            <w:tcBorders>
              <w:top w:val="single" w:sz="4" w:space="0" w:color="auto"/>
              <w:left w:val="single" w:sz="4" w:space="0" w:color="auto"/>
              <w:bottom w:val="single" w:sz="4" w:space="0" w:color="auto"/>
              <w:right w:val="single" w:sz="4" w:space="0" w:color="auto"/>
            </w:tcBorders>
            <w:vAlign w:val="center"/>
          </w:tcPr>
          <w:p w:rsidR="00524A97" w:rsidRDefault="00524A97">
            <w:pPr>
              <w:spacing w:line="276" w:lineRule="auto"/>
              <w:rPr>
                <w:color w:val="000000"/>
                <w:lang w:eastAsia="en-US"/>
              </w:rPr>
            </w:pPr>
            <w:r>
              <w:rPr>
                <w:color w:val="000000"/>
                <w:lang w:eastAsia="en-US"/>
              </w:rPr>
              <w:t>8-11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Преподаватель ОБЖ</w:t>
            </w:r>
          </w:p>
          <w:p w:rsidR="00524A97" w:rsidRDefault="00524A97">
            <w:pPr>
              <w:spacing w:line="276" w:lineRule="auto"/>
              <w:rPr>
                <w:color w:val="000000"/>
                <w:lang w:eastAsia="en-US"/>
              </w:rPr>
            </w:pPr>
            <w:r>
              <w:rPr>
                <w:color w:val="000000"/>
                <w:lang w:eastAsia="en-US"/>
              </w:rPr>
              <w:t xml:space="preserve">Мусаев К.Ш </w:t>
            </w:r>
          </w:p>
        </w:tc>
      </w:tr>
      <w:tr w:rsidR="00524A97" w:rsidTr="00524A97">
        <w:trPr>
          <w:trHeight w:val="286"/>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Нравственное и духовное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 Праздничный концерт,  «Спасибо вам, учителя!».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05.10.2022г.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 б  класс</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Учитель музыки </w:t>
            </w:r>
          </w:p>
          <w:p w:rsidR="00524A97" w:rsidRDefault="00524A97">
            <w:pPr>
              <w:spacing w:line="276" w:lineRule="auto"/>
              <w:rPr>
                <w:color w:val="000000"/>
                <w:lang w:eastAsia="en-US"/>
              </w:rPr>
            </w:pPr>
            <w:r>
              <w:rPr>
                <w:color w:val="000000"/>
                <w:lang w:eastAsia="en-US"/>
              </w:rPr>
              <w:t>Садикова С,М</w:t>
            </w:r>
          </w:p>
        </w:tc>
      </w:tr>
      <w:tr w:rsidR="00524A97" w:rsidTr="00524A97">
        <w:trPr>
          <w:trHeight w:val="70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День школьного самоуправления.</w:t>
            </w:r>
          </w:p>
          <w:p w:rsidR="00524A97" w:rsidRDefault="00524A97">
            <w:pPr>
              <w:spacing w:line="276" w:lineRule="auto"/>
              <w:rPr>
                <w:color w:val="000000"/>
                <w:lang w:eastAsia="en-US"/>
              </w:rPr>
            </w:pPr>
            <w:r>
              <w:rPr>
                <w:color w:val="000000"/>
                <w:lang w:eastAsia="en-US"/>
              </w:rPr>
              <w:t>(Праздничные газеты, открытки, концерт.)</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05.10.2022г.</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p>
        </w:tc>
      </w:tr>
      <w:tr w:rsidR="00524A97" w:rsidTr="00524A97">
        <w:trPr>
          <w:trHeight w:val="994"/>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Дежурство по школе.</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Октябрь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7-11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Генеральная уборка классных кабинетов (перед осенними каникулами).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27.10.2022г.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2-11 класс</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 2-11 классов.</w:t>
            </w:r>
          </w:p>
        </w:tc>
      </w:tr>
      <w:tr w:rsidR="00524A97" w:rsidTr="00524A97">
        <w:trPr>
          <w:trHeight w:val="640"/>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Здоровьесберегающее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Организация бесплатного питания для учащихся,  уточнение и обновление списков.</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Социальный педагог, классные руководители</w:t>
            </w:r>
          </w:p>
          <w:p w:rsidR="00524A97" w:rsidRDefault="00524A97">
            <w:pPr>
              <w:spacing w:line="276" w:lineRule="auto"/>
              <w:rPr>
                <w:color w:val="000000"/>
                <w:lang w:eastAsia="en-US"/>
              </w:rPr>
            </w:pPr>
            <w:r>
              <w:rPr>
                <w:color w:val="000000"/>
                <w:lang w:eastAsia="en-US"/>
              </w:rPr>
              <w:t xml:space="preserve">1-11 классов, </w:t>
            </w:r>
          </w:p>
        </w:tc>
      </w:tr>
      <w:tr w:rsidR="00524A97" w:rsidTr="00524A97">
        <w:trPr>
          <w:trHeight w:val="64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Инструктаж с обучающимися по соблюдению мер антитеррористической безопасности в общественном транспорте, местах массового нахождения людей. Беседа «Терроризм и безопасность человека».</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Перед осенними каникулами</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 1-11 классов, преподаватель ОБЖ.</w:t>
            </w:r>
          </w:p>
        </w:tc>
      </w:tr>
      <w:tr w:rsidR="00524A97" w:rsidTr="00524A97">
        <w:trPr>
          <w:trHeight w:val="640"/>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Социокультурное и медиакультурное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Выборы актива школьного ученического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 по ВР Магомедова П.С</w:t>
            </w:r>
          </w:p>
        </w:tc>
      </w:tr>
      <w:tr w:rsidR="00524A97" w:rsidTr="00524A97">
        <w:trPr>
          <w:trHeight w:val="64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Отражение воспитательной деятельности на школьном сайте.</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Магомедова П.С</w:t>
            </w:r>
          </w:p>
        </w:tc>
      </w:tr>
      <w:tr w:rsidR="00524A97" w:rsidTr="00524A97">
        <w:trPr>
          <w:trHeight w:val="64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тематических классных часов инспектором ПДН перед уходом на осенние каникулы.</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Октябрь</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p>
        </w:tc>
      </w:tr>
      <w:tr w:rsidR="00524A97" w:rsidTr="00524A97">
        <w:trPr>
          <w:trHeight w:val="640"/>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Культуротворческое и эстетическое воспитание </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Конкурс детского творчества выставка «Осенние фантазии» из природного материала.</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02.10.2022г. – 06.10.2022г. </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Руководители кружков дополнительного образования</w:t>
            </w:r>
          </w:p>
        </w:tc>
      </w:tr>
      <w:tr w:rsidR="00524A97" w:rsidTr="00524A97">
        <w:trPr>
          <w:trHeight w:val="640"/>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Правовое воспитание, профилактическая работа и культура безопасности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Проведение тематических классных часов по профилактике детского травматизма с участием несовершеннолетних на дорогах (в соответствии с утвержденной программой).</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64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Беседа по предупреждению детского травматизма и несчастных случаев с обучающимися 1-4 классов в результате дорожно -транспортных происшествий с участием сотрудника ГИБДД.</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Октябрь</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Магомедова П.С</w:t>
            </w:r>
          </w:p>
          <w:p w:rsidR="00524A97" w:rsidRDefault="00524A97">
            <w:pPr>
              <w:spacing w:line="276" w:lineRule="auto"/>
              <w:rPr>
                <w:color w:val="000000"/>
                <w:lang w:eastAsia="en-US"/>
              </w:rPr>
            </w:pPr>
          </w:p>
        </w:tc>
      </w:tr>
      <w:tr w:rsidR="00524A97" w:rsidTr="00524A97">
        <w:trPr>
          <w:trHeight w:val="64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«Недели безопасности» по ПДД.</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19.10.2022г. – 23.10.2022г.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Руководитель отряда ЮИД Гамзатова З.Ш</w:t>
            </w:r>
          </w:p>
        </w:tc>
      </w:tr>
      <w:tr w:rsidR="00524A97" w:rsidTr="00524A97">
        <w:trPr>
          <w:trHeight w:val="64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4. Неделя профилактики правонарушений.</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17.10.2022г. – 20.10.2022г.  </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Магомедова П.С</w:t>
            </w:r>
          </w:p>
          <w:p w:rsidR="00524A97" w:rsidRDefault="00524A97">
            <w:pPr>
              <w:spacing w:line="276" w:lineRule="auto"/>
              <w:rPr>
                <w:color w:val="000000"/>
                <w:lang w:eastAsia="en-US"/>
              </w:rPr>
            </w:pPr>
            <w:r>
              <w:rPr>
                <w:color w:val="000000"/>
                <w:lang w:eastAsia="en-US"/>
              </w:rPr>
              <w:t>педагог – психолог.</w:t>
            </w:r>
          </w:p>
          <w:p w:rsidR="00524A97" w:rsidRDefault="00524A97">
            <w:pPr>
              <w:spacing w:line="276" w:lineRule="auto"/>
              <w:rPr>
                <w:color w:val="000000"/>
                <w:lang w:eastAsia="en-US"/>
              </w:rPr>
            </w:pPr>
            <w:r>
              <w:rPr>
                <w:color w:val="000000"/>
                <w:lang w:eastAsia="en-US"/>
              </w:rPr>
              <w:t xml:space="preserve">Юшаева У.М </w:t>
            </w:r>
            <w:r>
              <w:rPr>
                <w:color w:val="000000"/>
                <w:lang w:eastAsia="en-US"/>
              </w:rPr>
              <w:lastRenderedPageBreak/>
              <w:t xml:space="preserve">Социолог </w:t>
            </w:r>
          </w:p>
          <w:p w:rsidR="00524A97" w:rsidRDefault="00524A97">
            <w:pPr>
              <w:spacing w:line="276" w:lineRule="auto"/>
              <w:rPr>
                <w:color w:val="000000"/>
                <w:lang w:eastAsia="en-US"/>
              </w:rPr>
            </w:pPr>
            <w:r>
              <w:rPr>
                <w:color w:val="000000"/>
                <w:lang w:eastAsia="en-US"/>
              </w:rPr>
              <w:t>Дибирова А.Б</w:t>
            </w:r>
          </w:p>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 Выявление учащихся «группы риска», учащихся, пропускающих уроки без уважительной причины.</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Октябрь</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социолог </w:t>
            </w:r>
          </w:p>
          <w:p w:rsidR="00524A97" w:rsidRDefault="00524A97">
            <w:pPr>
              <w:spacing w:line="276" w:lineRule="auto"/>
              <w:rPr>
                <w:color w:val="000000"/>
                <w:lang w:eastAsia="en-US"/>
              </w:rPr>
            </w:pPr>
            <w:r>
              <w:rPr>
                <w:color w:val="000000"/>
                <w:lang w:eastAsia="en-US"/>
              </w:rPr>
              <w:t>Дибирова А.Б</w:t>
            </w:r>
          </w:p>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6. 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 Участие во Всероссийском уроке безопасности школьников в сети Интернет.</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30.10.2022г.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начальных классов, учителя информатики</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семейных ценностей</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Индивидуальные и групповые консультации для родителей.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Педагог-психолог </w:t>
            </w:r>
          </w:p>
          <w:p w:rsidR="00524A97" w:rsidRDefault="00524A97">
            <w:pPr>
              <w:spacing w:line="276" w:lineRule="auto"/>
              <w:rPr>
                <w:color w:val="000000"/>
                <w:lang w:eastAsia="en-US"/>
              </w:rPr>
            </w:pPr>
            <w:r>
              <w:rPr>
                <w:color w:val="000000"/>
                <w:lang w:eastAsia="en-US"/>
              </w:rPr>
              <w:t>Юшаева У.М</w:t>
            </w:r>
          </w:p>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rsidP="00524A97">
            <w:pPr>
              <w:pStyle w:val="aa"/>
              <w:numPr>
                <w:ilvl w:val="0"/>
                <w:numId w:val="27"/>
              </w:numPr>
              <w:spacing w:after="0"/>
              <w:contextualSpacing w:val="0"/>
              <w:rPr>
                <w:color w:val="000000"/>
              </w:rPr>
            </w:pPr>
            <w:r>
              <w:rPr>
                <w:color w:val="000000"/>
              </w:rPr>
              <w:t>Посещение на дому учащихся с составлением актов о посещении семьи.</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p w:rsidR="00524A97" w:rsidRDefault="00524A97">
            <w:pPr>
              <w:spacing w:line="276" w:lineRule="auto"/>
              <w:rPr>
                <w:color w:val="000000"/>
                <w:lang w:eastAsia="en-US"/>
              </w:rPr>
            </w:pPr>
            <w:r>
              <w:rPr>
                <w:color w:val="000000"/>
                <w:lang w:eastAsia="en-US"/>
              </w:rPr>
              <w:t xml:space="preserve">Социолог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Родительское собрание по профилактике детского суицида «Конфликты с собственным ребенком и пути их решения».</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Формирование коммуникативной культуры </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Организация и проведение тематической линейки, посвященной итогам</w:t>
            </w:r>
          </w:p>
          <w:p w:rsidR="00524A97" w:rsidRDefault="00524A97">
            <w:pPr>
              <w:spacing w:line="276" w:lineRule="auto"/>
              <w:rPr>
                <w:color w:val="000000"/>
                <w:lang w:eastAsia="en-US"/>
              </w:rPr>
            </w:pPr>
            <w:r>
              <w:rPr>
                <w:color w:val="000000"/>
                <w:lang w:eastAsia="en-US"/>
              </w:rPr>
              <w:t xml:space="preserve"> </w:t>
            </w:r>
            <w:r>
              <w:rPr>
                <w:color w:val="000000"/>
                <w:lang w:val="en-US" w:eastAsia="en-US"/>
              </w:rPr>
              <w:t>I</w:t>
            </w:r>
            <w:r>
              <w:rPr>
                <w:color w:val="000000"/>
                <w:lang w:eastAsia="en-US"/>
              </w:rPr>
              <w:t xml:space="preserve"> четверти.</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27.10.2022г.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Зам. директора по ВР Магомедова П.С</w:t>
            </w:r>
          </w:p>
          <w:p w:rsidR="00524A97" w:rsidRDefault="00524A97">
            <w:pPr>
              <w:spacing w:line="276" w:lineRule="auto"/>
              <w:rPr>
                <w:color w:val="000000"/>
                <w:lang w:eastAsia="en-US"/>
              </w:rPr>
            </w:pPr>
            <w:r>
              <w:rPr>
                <w:color w:val="000000"/>
                <w:lang w:eastAsia="en-US"/>
              </w:rPr>
              <w:t>зам. директора по УВР Гаджиева С.М</w:t>
            </w:r>
          </w:p>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Заседание школьного самоуправления, совета лидеров. Наши планы на октябрь.</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 по Вр Магомедова П.С</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Экологическое </w:t>
            </w:r>
            <w:r>
              <w:rPr>
                <w:color w:val="000000"/>
                <w:lang w:eastAsia="en-US"/>
              </w:rPr>
              <w:lastRenderedPageBreak/>
              <w:t>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 xml:space="preserve">1. Участие во всероссийском </w:t>
            </w:r>
            <w:r>
              <w:rPr>
                <w:color w:val="000000"/>
                <w:lang w:eastAsia="en-US"/>
              </w:rPr>
              <w:lastRenderedPageBreak/>
              <w:t>уроке «Экология и энергосбережение» в рамках Всероссийского фестиваля энергосбережения # Вместе Ярче.</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16.10.2022г.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5-11 </w:t>
            </w:r>
            <w:r>
              <w:rPr>
                <w:color w:val="000000"/>
                <w:lang w:eastAsia="en-US"/>
              </w:rPr>
              <w:lastRenderedPageBreak/>
              <w:t>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 xml:space="preserve">Учителя </w:t>
            </w:r>
            <w:r>
              <w:rPr>
                <w:color w:val="000000"/>
                <w:lang w:eastAsia="en-US"/>
              </w:rPr>
              <w:lastRenderedPageBreak/>
              <w:t>биологии, географии.</w:t>
            </w:r>
          </w:p>
        </w:tc>
      </w:tr>
      <w:tr w:rsidR="00524A97" w:rsidTr="00524A97">
        <w:trPr>
          <w:trHeight w:val="83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Экологические субботники.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13.10.2022г. </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биологии, технологии, классные руководители </w:t>
            </w:r>
          </w:p>
          <w:p w:rsidR="00524A97" w:rsidRDefault="00524A97">
            <w:pPr>
              <w:spacing w:line="276" w:lineRule="auto"/>
              <w:rPr>
                <w:color w:val="000000"/>
                <w:lang w:eastAsia="en-US"/>
              </w:rPr>
            </w:pPr>
            <w:r>
              <w:rPr>
                <w:color w:val="000000"/>
                <w:lang w:eastAsia="en-US"/>
              </w:rPr>
              <w:t>2-11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Благоустройство пришкольной территории.</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биологии, технологии.</w:t>
            </w:r>
          </w:p>
        </w:tc>
      </w:tr>
      <w:tr w:rsidR="00524A97" w:rsidTr="00524A97">
        <w:trPr>
          <w:trHeight w:val="2093"/>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Реализация  программы</w:t>
            </w:r>
          </w:p>
          <w:p w:rsidR="00524A97" w:rsidRDefault="00524A97">
            <w:pPr>
              <w:spacing w:line="276" w:lineRule="auto"/>
              <w:rPr>
                <w:color w:val="000000"/>
                <w:lang w:eastAsia="en-US"/>
              </w:rPr>
            </w:pPr>
            <w:r>
              <w:rPr>
                <w:color w:val="000000"/>
                <w:lang w:eastAsia="en-US"/>
              </w:rPr>
              <w:t xml:space="preserve">формирования жизненных навыков и профилактики употребления ПАВ «Жизнь без риска». </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1.Просвещение (лекции), формирование в педагогическом коллективе ценностно-смыслового единства по отношению к проблеме употребления ПАВ. </w:t>
            </w:r>
          </w:p>
          <w:p w:rsidR="00524A97" w:rsidRDefault="00524A97">
            <w:pPr>
              <w:spacing w:line="276" w:lineRule="auto"/>
              <w:rPr>
                <w:color w:val="000000"/>
                <w:lang w:eastAsia="en-US"/>
              </w:rPr>
            </w:pPr>
            <w:r>
              <w:rPr>
                <w:color w:val="000000"/>
                <w:lang w:eastAsia="en-US"/>
              </w:rPr>
              <w:t>2.Диагностика (анкетирование). Выявление степени информированности о вредных привычках.</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Октябрь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Педагог-психолог Юшаева У.М. социолог</w:t>
            </w:r>
          </w:p>
          <w:p w:rsidR="00524A97" w:rsidRDefault="00524A97">
            <w:pPr>
              <w:spacing w:line="276" w:lineRule="auto"/>
              <w:rPr>
                <w:color w:val="000000"/>
                <w:lang w:eastAsia="en-US"/>
              </w:rPr>
            </w:pPr>
            <w:r>
              <w:rPr>
                <w:color w:val="000000"/>
                <w:lang w:eastAsia="en-US"/>
              </w:rPr>
              <w:t xml:space="preserve"> Дибирова А.Б</w:t>
            </w:r>
          </w:p>
        </w:tc>
      </w:tr>
    </w:tbl>
    <w:p w:rsidR="00524A97" w:rsidRDefault="00524A97" w:rsidP="00524A97">
      <w:pPr>
        <w:jc w:val="center"/>
        <w:rPr>
          <w:b/>
          <w:color w:val="000000"/>
        </w:rPr>
      </w:pPr>
    </w:p>
    <w:p w:rsidR="00382953" w:rsidRDefault="00382953" w:rsidP="00524A97">
      <w:pPr>
        <w:jc w:val="center"/>
        <w:rPr>
          <w:b/>
          <w:color w:val="000000"/>
        </w:rPr>
      </w:pPr>
    </w:p>
    <w:p w:rsidR="00382953" w:rsidRDefault="00382953" w:rsidP="00524A97">
      <w:pPr>
        <w:jc w:val="center"/>
        <w:rPr>
          <w:b/>
          <w:color w:val="000000"/>
        </w:rPr>
      </w:pPr>
    </w:p>
    <w:p w:rsidR="00524A97" w:rsidRDefault="00524A97" w:rsidP="00524A97">
      <w:pPr>
        <w:jc w:val="center"/>
        <w:rPr>
          <w:b/>
          <w:color w:val="000000"/>
        </w:rPr>
      </w:pPr>
      <w:r>
        <w:rPr>
          <w:b/>
          <w:color w:val="000000"/>
        </w:rPr>
        <w:t>НОЯБРЬ</w:t>
      </w:r>
    </w:p>
    <w:p w:rsidR="00524A97" w:rsidRDefault="00524A97" w:rsidP="00524A97">
      <w:pPr>
        <w:jc w:val="center"/>
        <w:rPr>
          <w:b/>
          <w:color w:val="000000"/>
        </w:rPr>
      </w:pPr>
    </w:p>
    <w:p w:rsidR="00524A97" w:rsidRDefault="00524A97" w:rsidP="00524A97">
      <w:pPr>
        <w:jc w:val="center"/>
        <w:rPr>
          <w:b/>
          <w:color w:val="000000"/>
        </w:rPr>
      </w:pPr>
    </w:p>
    <w:tbl>
      <w:tblPr>
        <w:tblpPr w:leftFromText="180" w:rightFromText="180" w:bottomFromText="20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543"/>
        <w:gridCol w:w="1701"/>
        <w:gridCol w:w="992"/>
        <w:gridCol w:w="1985"/>
      </w:tblGrid>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color w:val="000000"/>
                <w:lang w:eastAsia="en-US"/>
              </w:rPr>
            </w:pPr>
            <w:r>
              <w:rPr>
                <w:b/>
                <w:bCs/>
                <w:color w:val="000000"/>
                <w:lang w:eastAsia="en-US"/>
              </w:rPr>
              <w:t>Модули воспитательной работы</w:t>
            </w: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Cs/>
                <w:color w:val="000000"/>
                <w:lang w:eastAsia="en-US"/>
              </w:rPr>
            </w:pPr>
            <w:r>
              <w:rPr>
                <w:color w:val="000000"/>
                <w:lang w:eastAsia="en-US"/>
              </w:rPr>
              <w:t>Гражданско-патриотическое  воспитание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rsidP="00524A97">
            <w:pPr>
              <w:pStyle w:val="aa"/>
              <w:numPr>
                <w:ilvl w:val="0"/>
                <w:numId w:val="28"/>
              </w:numPr>
              <w:spacing w:after="0"/>
              <w:contextualSpacing w:val="0"/>
              <w:rPr>
                <w:color w:val="000000"/>
              </w:rPr>
            </w:pPr>
            <w:r>
              <w:rPr>
                <w:color w:val="000000"/>
              </w:rPr>
              <w:t>Участие в Дне народного единства. (Спортивные соревнования, классные часы, конкурс рисунков «Моя большая и малая Родина»).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03.11.2022г.</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1-11</w:t>
            </w:r>
          </w:p>
          <w:p w:rsidR="00524A97" w:rsidRDefault="00524A97">
            <w:pPr>
              <w:spacing w:line="276" w:lineRule="auto"/>
              <w:rPr>
                <w:color w:val="000000"/>
                <w:lang w:eastAsia="en-US"/>
              </w:rPr>
            </w:pPr>
            <w:r>
              <w:rPr>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vAlign w:val="center"/>
          </w:tcPr>
          <w:p w:rsidR="00524A97" w:rsidRDefault="00524A97">
            <w:pPr>
              <w:spacing w:line="276" w:lineRule="auto"/>
              <w:rPr>
                <w:color w:val="000000"/>
                <w:lang w:eastAsia="en-US"/>
              </w:rPr>
            </w:pPr>
            <w:r>
              <w:rPr>
                <w:color w:val="000000"/>
                <w:lang w:eastAsia="en-US"/>
              </w:rPr>
              <w:t>Учителя физ. культуры, ИЗО, классные руководители</w:t>
            </w:r>
          </w:p>
          <w:p w:rsidR="00524A97" w:rsidRDefault="00524A97">
            <w:pPr>
              <w:spacing w:line="276" w:lineRule="auto"/>
              <w:rPr>
                <w:color w:val="000000"/>
                <w:lang w:eastAsia="en-US"/>
              </w:rPr>
            </w:pPr>
            <w:r>
              <w:rPr>
                <w:color w:val="000000"/>
                <w:lang w:eastAsia="en-US"/>
              </w:rPr>
              <w:t xml:space="preserve"> 1-11 классов.</w:t>
            </w:r>
          </w:p>
          <w:p w:rsidR="00524A97" w:rsidRDefault="00524A97">
            <w:pPr>
              <w:spacing w:line="276" w:lineRule="auto"/>
              <w:jc w:val="center"/>
              <w:rPr>
                <w:color w:val="000000"/>
                <w:lang w:eastAsia="en-US"/>
              </w:rPr>
            </w:pP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2.Церемония поднятия флага РФ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Цикл  внеурочных занятий «Разговор о важном»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rsidP="00524A97">
            <w:pPr>
              <w:pStyle w:val="aa"/>
              <w:numPr>
                <w:ilvl w:val="1"/>
                <w:numId w:val="30"/>
              </w:numPr>
              <w:spacing w:after="0"/>
              <w:contextualSpacing w:val="0"/>
              <w:rPr>
                <w:color w:val="000000"/>
              </w:rPr>
            </w:pPr>
            <w:r>
              <w:rPr>
                <w:color w:val="000000"/>
              </w:rPr>
              <w:t>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ind w:left="360"/>
              <w:rPr>
                <w:color w:val="000000"/>
                <w:lang w:eastAsia="en-US"/>
              </w:rPr>
            </w:pPr>
            <w:r>
              <w:rPr>
                <w:color w:val="000000"/>
                <w:lang w:eastAsia="en-US"/>
              </w:rPr>
              <w:t>4Организация и проведение внутришкольного конкурса «Отечество».</w:t>
            </w:r>
          </w:p>
          <w:p w:rsidR="00524A97" w:rsidRDefault="00524A97">
            <w:pPr>
              <w:spacing w:line="276" w:lineRule="auto"/>
              <w:ind w:left="360"/>
              <w:rPr>
                <w:color w:val="000000"/>
                <w:lang w:eastAsia="en-US"/>
              </w:rPr>
            </w:pPr>
            <w:r>
              <w:rPr>
                <w:color w:val="000000"/>
                <w:lang w:eastAsia="en-US"/>
              </w:rPr>
              <w:t>5.«День Матери» в России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22 ноября</w:t>
            </w:r>
          </w:p>
          <w:p w:rsidR="00524A97" w:rsidRDefault="00524A97">
            <w:pPr>
              <w:spacing w:line="276" w:lineRule="auto"/>
              <w:rPr>
                <w:color w:val="000000"/>
                <w:lang w:eastAsia="en-US"/>
              </w:rPr>
            </w:pPr>
            <w:r>
              <w:rPr>
                <w:color w:val="000000"/>
                <w:lang w:eastAsia="en-US"/>
              </w:rPr>
              <w:t xml:space="preserve">25 ноября </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истории.</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Нравственное и духовное воспитание</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1.Участие в Международном дне толерантности:</w:t>
            </w:r>
          </w:p>
          <w:p w:rsidR="00524A97" w:rsidRDefault="00524A97">
            <w:pPr>
              <w:spacing w:line="276" w:lineRule="auto"/>
              <w:rPr>
                <w:color w:val="000000"/>
                <w:lang w:eastAsia="en-US"/>
              </w:rPr>
            </w:pPr>
            <w:r>
              <w:rPr>
                <w:color w:val="000000"/>
                <w:lang w:eastAsia="en-US"/>
              </w:rPr>
              <w:t>- Беседа «Что такое толерантность»;</w:t>
            </w:r>
          </w:p>
          <w:p w:rsidR="00524A97" w:rsidRDefault="00524A97">
            <w:pPr>
              <w:spacing w:line="276" w:lineRule="auto"/>
              <w:rPr>
                <w:color w:val="000000"/>
                <w:lang w:eastAsia="en-US"/>
              </w:rPr>
            </w:pPr>
            <w:r>
              <w:rPr>
                <w:color w:val="000000"/>
                <w:lang w:eastAsia="en-US"/>
              </w:rPr>
              <w:t>- Акция. «Визит внимания» - подари игрушку ребенку- инвалиду.</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16.11.2022г.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p w:rsidR="00524A97" w:rsidRDefault="00524A97">
            <w:pPr>
              <w:spacing w:line="276" w:lineRule="auto"/>
              <w:rPr>
                <w:color w:val="000000"/>
                <w:lang w:eastAsia="en-US"/>
              </w:rPr>
            </w:pP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 Посещение музеев, театров, выставок,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p w:rsidR="00524A97" w:rsidRDefault="00524A97">
            <w:pPr>
              <w:spacing w:line="276" w:lineRule="auto"/>
              <w:rPr>
                <w:color w:val="000000"/>
                <w:lang w:eastAsia="en-US"/>
              </w:rPr>
            </w:pP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Дежурство по школе.</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p w:rsidR="00524A97" w:rsidRDefault="00524A97">
            <w:pPr>
              <w:spacing w:line="276" w:lineRule="auto"/>
              <w:rPr>
                <w:color w:val="000000"/>
                <w:lang w:eastAsia="en-US"/>
              </w:rPr>
            </w:pPr>
            <w:r>
              <w:rPr>
                <w:color w:val="00000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дежурства).</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Организация и проведение экскурсий на предприятия города,  а также учебные заведения.</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8-11 классов. </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Здоровье сберегающее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Проведение  анкетирования учащихся и родителей по вопросу организации правильного питания.</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30.11.2022г.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1-11 классов, педагог-психолог </w:t>
            </w:r>
          </w:p>
        </w:tc>
      </w:tr>
      <w:tr w:rsidR="00524A97" w:rsidTr="00524A97">
        <w:trPr>
          <w:trHeight w:val="27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Участие во Всероссийской антинаркотической акции «Сообщи, где торгуют смертью!»</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16.11.2022г. – </w:t>
            </w:r>
          </w:p>
          <w:p w:rsidR="00524A97" w:rsidRDefault="00524A97">
            <w:pPr>
              <w:spacing w:line="276" w:lineRule="auto"/>
              <w:rPr>
                <w:color w:val="000000"/>
                <w:lang w:eastAsia="en-US"/>
              </w:rPr>
            </w:pPr>
            <w:r>
              <w:rPr>
                <w:color w:val="000000"/>
                <w:lang w:eastAsia="en-US"/>
              </w:rPr>
              <w:t>27.11.2022г.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педагог-психолог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Классный час по профилактике суицидального поведения «Умей управлять своими эмоциями».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Ноябрь</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Социокультурное и медиакультурное воспитание</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1. Организация и проведение тематической линейки «Итоги </w:t>
            </w:r>
            <w:r>
              <w:rPr>
                <w:color w:val="000000"/>
                <w:lang w:val="en-US" w:eastAsia="en-US"/>
              </w:rPr>
              <w:t>I</w:t>
            </w:r>
            <w:r>
              <w:rPr>
                <w:color w:val="000000"/>
                <w:lang w:eastAsia="en-US"/>
              </w:rPr>
              <w:t xml:space="preserve"> четверти».</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17.11.2022г.</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зам. директора по УВР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Отражение воспитательной деятельности на школьном сайте.</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Магомедова П.С.</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Экскурсии по реестру культурно-исторических объектов города посещение музеев, театров, выставок,</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Правовое воспитание, профилактическая работа  и культура безопасности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Проведение тематических классных часов по профилактике детского травматизма с участием несовершеннолетних на дорогах  (в соответствии с утвержденной программой).</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Беседа по предупреждению детского травматизма и несчастных случаев с обучающимися 1-4 классов в результате дорожно -транспортных происшествий с участием сотрудника ГИБДД.</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Ноябрь </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Организация и проведение конкурса детского рисунка «Страна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12.11.2022г.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1-8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Учитель ИЗО.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4. 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 – психолог,</w:t>
            </w:r>
          </w:p>
          <w:p w:rsidR="00524A97" w:rsidRDefault="00524A97">
            <w:pPr>
              <w:spacing w:line="276" w:lineRule="auto"/>
              <w:rPr>
                <w:color w:val="000000"/>
                <w:lang w:eastAsia="en-US"/>
              </w:rPr>
            </w:pPr>
            <w:r>
              <w:rPr>
                <w:color w:val="000000"/>
                <w:lang w:eastAsia="en-US"/>
              </w:rPr>
              <w:t>социолог</w:t>
            </w:r>
          </w:p>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 Проведение классных часов по профилактике детского суицида,  экстремизма.</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6. «День правовой помощи детям». Терроризм не пройдет!».</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20.11.2022г.</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Воспитание семейных ценностей</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    Работа с родителями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1. Проведение внеклассных мероприятий, посвящённых Дню матери в России.</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24.11.2022г.</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Организация и проведение круглого стола для родителей учащихся начальных классов «Проблемы в обучении младших школьников и способы их устранения».</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21.11.2022г.</w:t>
            </w:r>
          </w:p>
          <w:p w:rsidR="00524A97" w:rsidRDefault="00524A97">
            <w:pPr>
              <w:spacing w:line="276" w:lineRule="auto"/>
              <w:rPr>
                <w:color w:val="000000"/>
                <w:lang w:eastAsia="en-US"/>
              </w:rPr>
            </w:pP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Руководитель</w:t>
            </w:r>
          </w:p>
          <w:p w:rsidR="00524A97" w:rsidRDefault="00524A97">
            <w:pPr>
              <w:spacing w:line="276" w:lineRule="auto"/>
              <w:rPr>
                <w:color w:val="000000"/>
                <w:lang w:eastAsia="en-US"/>
              </w:rPr>
            </w:pPr>
            <w:r>
              <w:rPr>
                <w:color w:val="000000"/>
                <w:lang w:eastAsia="en-US"/>
              </w:rPr>
              <w:t xml:space="preserve">учителей начальных классов </w:t>
            </w:r>
          </w:p>
          <w:p w:rsidR="00524A97" w:rsidRDefault="00524A97">
            <w:pPr>
              <w:spacing w:line="276" w:lineRule="auto"/>
              <w:rPr>
                <w:color w:val="000000"/>
                <w:lang w:eastAsia="en-US"/>
              </w:rPr>
            </w:pPr>
            <w:r>
              <w:rPr>
                <w:color w:val="000000"/>
                <w:lang w:eastAsia="en-US"/>
              </w:rPr>
              <w:t>Багатырова Г.Д</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Формирование коммуникативной культуры</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Организация и проведение тематической линейки.</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28.11.2022г.</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5-11классы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зам. директора по УВР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Заседание школьного самоуправления, совета лидеров. Наши планы на ноябрь.</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Руководитель МО классных руководителей </w:t>
            </w:r>
          </w:p>
          <w:p w:rsidR="00524A97" w:rsidRDefault="00524A97">
            <w:pPr>
              <w:spacing w:line="276" w:lineRule="auto"/>
              <w:rPr>
                <w:color w:val="000000"/>
                <w:lang w:eastAsia="en-US"/>
              </w:rPr>
            </w:pP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Экологическое воспитание</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Проведение Недели энергосбережения.</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21.11.2022г.-27.11.2022г.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Учителя биологии учитель технологии </w:t>
            </w:r>
          </w:p>
          <w:p w:rsidR="00524A97" w:rsidRDefault="00524A97">
            <w:pPr>
              <w:spacing w:line="276" w:lineRule="auto"/>
              <w:rPr>
                <w:color w:val="000000"/>
                <w:lang w:eastAsia="en-US"/>
              </w:rPr>
            </w:pP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Конкурс детского рисунка «Сохраним природу».</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24.11.2022г. – 30.11.2022г. </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Учитель ИЗО. </w:t>
            </w:r>
          </w:p>
        </w:tc>
      </w:tr>
      <w:tr w:rsidR="00524A97" w:rsidTr="00524A97">
        <w:tc>
          <w:tcPr>
            <w:tcW w:w="223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Реализация  программы</w:t>
            </w:r>
          </w:p>
          <w:p w:rsidR="00524A97" w:rsidRDefault="00524A97">
            <w:pPr>
              <w:spacing w:line="276" w:lineRule="auto"/>
              <w:rPr>
                <w:color w:val="000000"/>
                <w:lang w:eastAsia="en-US"/>
              </w:rPr>
            </w:pPr>
            <w:r>
              <w:rPr>
                <w:color w:val="000000"/>
                <w:lang w:eastAsia="en-US"/>
              </w:rPr>
              <w:t>формирования жизненных навыков и профилактики употребления ПАВ «Жизнь без риска».</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1. Анкета-игра «Социологический опрос».</w:t>
            </w:r>
          </w:p>
          <w:p w:rsidR="00524A97" w:rsidRDefault="00524A97">
            <w:pPr>
              <w:spacing w:line="276" w:lineRule="auto"/>
              <w:rPr>
                <w:color w:val="000000"/>
                <w:lang w:eastAsia="en-US"/>
              </w:rPr>
            </w:pPr>
            <w:r>
              <w:rPr>
                <w:color w:val="000000"/>
                <w:lang w:eastAsia="en-US"/>
              </w:rPr>
              <w:t>2. Диагностика. Выявление учащихся, склонных к употреблению ПАВ.</w:t>
            </w:r>
          </w:p>
          <w:p w:rsidR="00524A97" w:rsidRDefault="00524A97">
            <w:pPr>
              <w:spacing w:line="276" w:lineRule="auto"/>
              <w:rPr>
                <w:color w:val="000000"/>
                <w:lang w:eastAsia="en-US"/>
              </w:rPr>
            </w:pPr>
            <w:r>
              <w:rPr>
                <w:color w:val="000000"/>
                <w:lang w:eastAsia="en-US"/>
              </w:rPr>
              <w:t>3. Классные часы, направленные на профилактику употребления ПАВ и формирование жизненных навыков.</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Ноябрь</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1- 11 класс</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Педагог-психолог </w:t>
            </w:r>
          </w:p>
        </w:tc>
      </w:tr>
    </w:tbl>
    <w:p w:rsidR="00382953" w:rsidRDefault="00524A97" w:rsidP="00524A97">
      <w:pPr>
        <w:rPr>
          <w:b/>
          <w:color w:val="000000"/>
        </w:rPr>
      </w:pPr>
      <w:r>
        <w:rPr>
          <w:b/>
          <w:color w:val="000000"/>
        </w:rPr>
        <w:t xml:space="preserve">                                                                         </w:t>
      </w:r>
    </w:p>
    <w:p w:rsidR="00382953" w:rsidRDefault="00382953" w:rsidP="00524A97">
      <w:pPr>
        <w:rPr>
          <w:b/>
          <w:color w:val="000000"/>
        </w:rPr>
      </w:pPr>
    </w:p>
    <w:p w:rsidR="00524A97" w:rsidRDefault="00524A97" w:rsidP="00382953">
      <w:pPr>
        <w:jc w:val="center"/>
        <w:rPr>
          <w:b/>
          <w:color w:val="000000"/>
        </w:rPr>
      </w:pPr>
      <w:r>
        <w:rPr>
          <w:b/>
          <w:color w:val="000000"/>
        </w:rPr>
        <w:t>ДЕКАБРЬ</w:t>
      </w:r>
    </w:p>
    <w:p w:rsidR="00524A97" w:rsidRDefault="00524A97" w:rsidP="00524A97">
      <w:pPr>
        <w:jc w:val="center"/>
        <w:rPr>
          <w:b/>
          <w:color w:val="00000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543"/>
        <w:gridCol w:w="1701"/>
        <w:gridCol w:w="1134"/>
        <w:gridCol w:w="1985"/>
      </w:tblGrid>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color w:val="000000"/>
                <w:lang w:eastAsia="en-US"/>
              </w:rPr>
            </w:pPr>
            <w:r>
              <w:rPr>
                <w:b/>
                <w:bCs/>
                <w:color w:val="000000"/>
                <w:lang w:eastAsia="en-US"/>
              </w:rPr>
              <w:t>Модули воспитательной работы</w:t>
            </w: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ind w:right="34"/>
              <w:jc w:val="center"/>
              <w:rPr>
                <w:b/>
                <w:color w:val="000000"/>
                <w:lang w:eastAsia="en-US"/>
              </w:rPr>
            </w:pPr>
            <w:r>
              <w:rPr>
                <w:b/>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
                <w:bCs/>
                <w:color w:val="000000"/>
                <w:lang w:eastAsia="en-US"/>
              </w:rPr>
            </w:pPr>
            <w:r>
              <w:rPr>
                <w:color w:val="000000"/>
                <w:lang w:eastAsia="en-US"/>
              </w:rPr>
              <w:t>Гражданско-патриотическое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1.Церемония поднятия флага РФ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Цикл  внеурочных занятий «Разговор о важном»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rsidP="00524A97">
            <w:pPr>
              <w:pStyle w:val="aa"/>
              <w:numPr>
                <w:ilvl w:val="1"/>
                <w:numId w:val="30"/>
              </w:numPr>
              <w:spacing w:after="0"/>
              <w:contextualSpacing w:val="0"/>
              <w:rPr>
                <w:color w:val="000000"/>
              </w:rPr>
            </w:pPr>
            <w:r>
              <w:rPr>
                <w:color w:val="000000"/>
              </w:rPr>
              <w:t>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3. Проведение мероприятий (уроки Мужества, Встречи с ВОВ), посвященные:</w:t>
            </w:r>
          </w:p>
        </w:tc>
        <w:tc>
          <w:tcPr>
            <w:tcW w:w="1701" w:type="dxa"/>
            <w:tcBorders>
              <w:top w:val="single" w:sz="4" w:space="0" w:color="auto"/>
              <w:left w:val="single" w:sz="4" w:space="0" w:color="auto"/>
              <w:bottom w:val="single" w:sz="4" w:space="0" w:color="auto"/>
              <w:right w:val="single" w:sz="4" w:space="0" w:color="auto"/>
            </w:tcBorders>
            <w:vAlign w:val="center"/>
          </w:tcPr>
          <w:p w:rsidR="00524A97" w:rsidRDefault="00524A97">
            <w:pPr>
              <w:spacing w:line="276" w:lineRule="auto"/>
              <w:jc w:val="center"/>
              <w:rPr>
                <w:color w:val="000000"/>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color w:val="000000"/>
                <w:lang w:eastAsia="en-US"/>
              </w:rPr>
            </w:pPr>
            <w:r>
              <w:rPr>
                <w:color w:val="000000"/>
                <w:lang w:eastAsia="en-US"/>
              </w:rPr>
              <w:t>1-11 классы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xml:space="preserve">Учителя истории,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«День Неизвестного Солдата».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3.12.2022г.</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«День начала контрнаступления советских войск против немецко-фашистских войск в битве под Москвой (1941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5.12.2022г.</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r>
      <w:tr w:rsidR="00524A97" w:rsidTr="00524A97">
        <w:trPr>
          <w:trHeight w:val="36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«День Героев Отечества».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524A97" w:rsidRDefault="00524A97">
            <w:pPr>
              <w:spacing w:line="276" w:lineRule="auto"/>
              <w:rPr>
                <w:color w:val="000000"/>
                <w:lang w:eastAsia="en-US"/>
              </w:rPr>
            </w:pPr>
            <w:r>
              <w:rPr>
                <w:color w:val="000000"/>
                <w:lang w:eastAsia="en-US"/>
              </w:rPr>
              <w:t>8.12.2022г.</w:t>
            </w:r>
          </w:p>
          <w:p w:rsidR="00524A97" w:rsidRDefault="00524A97">
            <w:pPr>
              <w:spacing w:line="276" w:lineRule="auto"/>
              <w:rPr>
                <w:color w:val="00000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Участие в «Международном дне инвалида». Акция по повышению безопасности людей с ограниченными возможностями.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03.12.2022г.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преподаватель ОБЖ </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Дежурство по школе.</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p w:rsidR="00524A97" w:rsidRDefault="00524A97">
            <w:pPr>
              <w:spacing w:line="276" w:lineRule="auto"/>
              <w:rPr>
                <w:color w:val="000000"/>
                <w:lang w:eastAsia="en-US"/>
              </w:rPr>
            </w:pPr>
            <w:r>
              <w:rPr>
                <w:color w:val="00000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дежурства).</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Профориентационные экскурсии на предприятия города.</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8-11 классов.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Генеральная уборка классных кабинетов (перед зимними каникулами).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29.12.2022г.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2-11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Здоровьесберегающее воспитание</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Соревнования по волейболу.</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20.12.2022г.</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8-10 классы</w:t>
            </w:r>
          </w:p>
          <w:p w:rsidR="00524A97" w:rsidRDefault="00524A97">
            <w:pPr>
              <w:spacing w:line="276" w:lineRule="auto"/>
              <w:rPr>
                <w:color w:val="000000"/>
                <w:lang w:eastAsia="en-US"/>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rsidP="00524A97">
            <w:pPr>
              <w:pStyle w:val="aa"/>
              <w:numPr>
                <w:ilvl w:val="0"/>
                <w:numId w:val="27"/>
              </w:numPr>
              <w:spacing w:after="0"/>
              <w:contextualSpacing w:val="0"/>
              <w:rPr>
                <w:color w:val="000000"/>
              </w:rPr>
            </w:pPr>
            <w:r>
              <w:rPr>
                <w:color w:val="000000"/>
              </w:rPr>
              <w:t>Весёлые старты для учащихся 5-х классов.</w:t>
            </w:r>
          </w:p>
          <w:p w:rsidR="00524A97" w:rsidRDefault="00524A97" w:rsidP="00524A97">
            <w:pPr>
              <w:pStyle w:val="aa"/>
              <w:numPr>
                <w:ilvl w:val="0"/>
                <w:numId w:val="27"/>
              </w:numPr>
              <w:spacing w:after="0"/>
              <w:contextualSpacing w:val="0"/>
              <w:rPr>
                <w:color w:val="000000"/>
              </w:rPr>
            </w:pPr>
            <w:r>
              <w:rPr>
                <w:color w:val="000000"/>
              </w:rPr>
              <w:t xml:space="preserve">Международный день инвалидов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До 14.12.2022г.</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3 декабря </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5-е классы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Классный час по профилактике суицидального поведения «Если тебе трудно».</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Декабрь</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w:t>
            </w:r>
          </w:p>
        </w:tc>
      </w:tr>
      <w:tr w:rsidR="00524A97" w:rsidTr="00524A97">
        <w:trPr>
          <w:trHeight w:val="616"/>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Социокультурное и медиакультурное воспитание</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Новогодние классные огоньки.</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25.12.2022г. – 29.12.2022г. </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 Организация и проведение тематической линейки.</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26.12.2022г.</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 xml:space="preserve">Зам. директора по ВР Магомедова П.С </w:t>
            </w:r>
          </w:p>
          <w:p w:rsidR="00524A97" w:rsidRDefault="00524A97">
            <w:pPr>
              <w:spacing w:line="276" w:lineRule="auto"/>
              <w:rPr>
                <w:color w:val="000000"/>
                <w:lang w:eastAsia="en-US"/>
              </w:rPr>
            </w:pPr>
            <w:r>
              <w:rPr>
                <w:color w:val="000000"/>
                <w:lang w:eastAsia="en-US"/>
              </w:rPr>
              <w:lastRenderedPageBreak/>
              <w:t xml:space="preserve">зам. директора по УВР Гаджиева С.М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тематических классных часов с инспектором ПДН перед уходом на зимние каникулы.</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25.12.2022г.</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524A97">
        <w:trPr>
          <w:trHeight w:val="57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Отражение воспитательной деятельности на школьном сайте.</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Магомедова П.С </w:t>
            </w:r>
          </w:p>
        </w:tc>
      </w:tr>
      <w:tr w:rsidR="00524A97" w:rsidTr="00524A97">
        <w:trPr>
          <w:trHeight w:val="285"/>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Культуротворческое и эстетическое воспитание </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Конкурс-выставка творческих работ «Новогоднее настроение».</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15.12.2022г. – 19.12.2022г.  </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Педагоги дополнительного образования </w:t>
            </w:r>
          </w:p>
          <w:p w:rsidR="00524A97" w:rsidRDefault="00524A97">
            <w:pPr>
              <w:spacing w:line="276" w:lineRule="auto"/>
              <w:rPr>
                <w:color w:val="000000"/>
                <w:lang w:eastAsia="en-US"/>
              </w:rPr>
            </w:pPr>
            <w:r>
              <w:rPr>
                <w:color w:val="000000"/>
                <w:lang w:eastAsia="en-US"/>
              </w:rPr>
              <w:t xml:space="preserve">учителя трудового обучения. </w:t>
            </w:r>
          </w:p>
        </w:tc>
      </w:tr>
      <w:tr w:rsidR="00524A97" w:rsidTr="00524A97">
        <w:trPr>
          <w:trHeight w:val="28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Экскурсии по реестру культурно-исторических объектов города Махачкалы ,посещение музеев, театров, выставок, библиотек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Правовое воспитание, профилактическая работа  и культура безопасности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День Конституции Российской Федерации (классные часы, круглые столы)</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12.12.2022г.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истории, обществознания.</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Участие в «Международном Дне инвалида». Акция по повышению безопасности людей с ограниченными возможностями.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03.12.2022г.</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5-11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524A97">
        <w:trPr>
          <w:trHeight w:val="42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тематических классных часов по профилактике детского травматизма с участием несовершеннолетних на дорогах  (в соответствии с утвержденной программой).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p>
        </w:tc>
      </w:tr>
      <w:tr w:rsidR="00524A97" w:rsidTr="00524A97">
        <w:trPr>
          <w:trHeight w:val="42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Беседа по предупреждению детского травматизма и несчастных случаев с обучающимися 1-4 классов в результате дорожно -транспортных происшествий с участием сотрудника ГИБДД.</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25.12.2022г.</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5. 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 – психолог</w:t>
            </w:r>
          </w:p>
          <w:p w:rsidR="00524A97" w:rsidRDefault="00524A97">
            <w:pPr>
              <w:spacing w:line="276" w:lineRule="auto"/>
              <w:rPr>
                <w:color w:val="000000"/>
                <w:lang w:eastAsia="en-US"/>
              </w:rPr>
            </w:pPr>
            <w:r>
              <w:rPr>
                <w:color w:val="000000"/>
                <w:lang w:eastAsia="en-US"/>
              </w:rPr>
              <w:t>Социолог</w:t>
            </w:r>
          </w:p>
          <w:p w:rsidR="00524A97" w:rsidRDefault="00524A97">
            <w:pPr>
              <w:spacing w:line="276" w:lineRule="auto"/>
              <w:rPr>
                <w:color w:val="000000"/>
                <w:lang w:eastAsia="en-US"/>
              </w:rPr>
            </w:pPr>
            <w:r>
              <w:rPr>
                <w:color w:val="000000"/>
                <w:lang w:eastAsia="en-US"/>
              </w:rPr>
              <w:t xml:space="preserve">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6. Проведение классных часов по профилактике детского суицида,  экстремизма.</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7. Тематический классный час: «Опасные забавы в зимние каникулы».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25.12.2022г.</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rPr>
          <w:trHeight w:val="482"/>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Воспитание семейных ценностей</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    Работа с родителями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Индивидуальные и групповые консультации для родителей.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Педагог-психолог </w:t>
            </w:r>
          </w:p>
          <w:p w:rsidR="00524A97" w:rsidRDefault="00524A97">
            <w:pPr>
              <w:spacing w:line="276" w:lineRule="auto"/>
              <w:rPr>
                <w:color w:val="000000"/>
                <w:lang w:eastAsia="en-US"/>
              </w:rPr>
            </w:pPr>
            <w:r>
              <w:rPr>
                <w:color w:val="000000"/>
                <w:lang w:eastAsia="en-US"/>
              </w:rPr>
              <w:t>Юшаева У.М</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Посещение на дому учащихся с составлением актов о посещении семьи.</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Организация и проведение мероприятий,  посвящённых новогодним праздникам с приглашением родителей.</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 20.12.2022г.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Родительское собрание по профилактике детского суицида «Первые проблемы подросткового возраста».</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9-11 классов.</w:t>
            </w:r>
          </w:p>
        </w:tc>
      </w:tr>
      <w:tr w:rsidR="00524A97" w:rsidTr="00524A97">
        <w:trPr>
          <w:trHeight w:val="665"/>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Формирование коммуникативной культуры</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Всероссийская акция «Час кода». Тематический урок информатики.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04.12.2022г.-10.12.2022г.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информатики</w:t>
            </w:r>
          </w:p>
        </w:tc>
      </w:tr>
      <w:tr w:rsidR="00524A97" w:rsidTr="00524A97">
        <w:trPr>
          <w:trHeight w:val="66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Заседание школьного самоуправления, совета лидеров. Наши планы на декабрь.</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ind w:right="176"/>
              <w:rPr>
                <w:color w:val="000000"/>
                <w:lang w:eastAsia="en-US"/>
              </w:rPr>
            </w:pPr>
            <w:r>
              <w:rPr>
                <w:color w:val="000000"/>
                <w:lang w:eastAsia="en-US"/>
              </w:rPr>
              <w:t xml:space="preserve">Руководитель МО классных руководителей </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Экологическое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Участие в акции «Покормите птиц». 1-11 классы</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Декабрь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биологии </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 Конкурс рисунков «Покорми птиц зимой».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Декабрь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Учитель ИЗО</w:t>
            </w:r>
          </w:p>
        </w:tc>
      </w:tr>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Реализация  программы</w:t>
            </w:r>
          </w:p>
          <w:p w:rsidR="00524A97" w:rsidRDefault="00524A97">
            <w:pPr>
              <w:spacing w:line="276" w:lineRule="auto"/>
              <w:rPr>
                <w:color w:val="000000"/>
                <w:lang w:eastAsia="en-US"/>
              </w:rPr>
            </w:pPr>
            <w:r>
              <w:rPr>
                <w:color w:val="000000"/>
                <w:lang w:eastAsia="en-US"/>
              </w:rPr>
              <w:t xml:space="preserve">формирования жизненных </w:t>
            </w:r>
            <w:r>
              <w:rPr>
                <w:color w:val="000000"/>
                <w:lang w:eastAsia="en-US"/>
              </w:rPr>
              <w:lastRenderedPageBreak/>
              <w:t>навыков и профилактики употребления ПАВ «Жизнь без риска».</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 xml:space="preserve">1. Классные часы, направленные на профилактику употребления ПАВ и формирование жизненных </w:t>
            </w:r>
            <w:r>
              <w:rPr>
                <w:color w:val="000000"/>
                <w:lang w:eastAsia="en-US"/>
              </w:rPr>
              <w:lastRenderedPageBreak/>
              <w:t>навыков.</w:t>
            </w:r>
          </w:p>
          <w:p w:rsidR="00524A97" w:rsidRDefault="00524A97">
            <w:pPr>
              <w:spacing w:line="276" w:lineRule="auto"/>
              <w:rPr>
                <w:color w:val="000000"/>
                <w:lang w:eastAsia="en-US"/>
              </w:rPr>
            </w:pPr>
            <w:r>
              <w:rPr>
                <w:color w:val="000000"/>
                <w:lang w:eastAsia="en-US"/>
              </w:rPr>
              <w:t>2. Родительское собрание. «Факторы риска употребления ПАВ и защитные факторы».</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Декабрь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Педагог-психолог классные руководители 1-</w:t>
            </w:r>
            <w:r>
              <w:rPr>
                <w:color w:val="000000"/>
                <w:lang w:eastAsia="en-US"/>
              </w:rPr>
              <w:lastRenderedPageBreak/>
              <w:t>11 классов.</w:t>
            </w:r>
          </w:p>
        </w:tc>
      </w:tr>
    </w:tbl>
    <w:p w:rsidR="00524A97" w:rsidRDefault="00524A97" w:rsidP="00524A97">
      <w:pPr>
        <w:jc w:val="center"/>
        <w:rPr>
          <w:b/>
          <w:color w:val="000000"/>
        </w:rPr>
      </w:pPr>
    </w:p>
    <w:p w:rsidR="00382953" w:rsidRDefault="00382953" w:rsidP="00524A97">
      <w:pPr>
        <w:jc w:val="center"/>
        <w:rPr>
          <w:b/>
          <w:color w:val="000000"/>
        </w:rPr>
      </w:pPr>
    </w:p>
    <w:p w:rsidR="00524A97" w:rsidRDefault="00524A97" w:rsidP="00524A97">
      <w:pPr>
        <w:jc w:val="center"/>
        <w:rPr>
          <w:color w:val="000000"/>
        </w:rPr>
      </w:pPr>
      <w:r>
        <w:rPr>
          <w:b/>
          <w:color w:val="000000"/>
        </w:rPr>
        <w:t>ЯНВАРЬ</w:t>
      </w:r>
      <w:r>
        <w:rPr>
          <w:color w:val="000000"/>
        </w:rPr>
        <w:t xml:space="preserve"> </w:t>
      </w:r>
    </w:p>
    <w:p w:rsidR="00524A97" w:rsidRDefault="00524A97" w:rsidP="00524A97">
      <w:pPr>
        <w:jc w:val="center"/>
        <w:rPr>
          <w:b/>
          <w:color w:val="00000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543"/>
        <w:gridCol w:w="1701"/>
        <w:gridCol w:w="1134"/>
        <w:gridCol w:w="1985"/>
      </w:tblGrid>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bCs/>
                <w:color w:val="000000"/>
                <w:lang w:eastAsia="en-US"/>
              </w:rPr>
            </w:pPr>
            <w:r>
              <w:rPr>
                <w:b/>
                <w:bCs/>
                <w:color w:val="000000"/>
                <w:lang w:eastAsia="en-US"/>
              </w:rPr>
              <w:t>Модули</w:t>
            </w:r>
          </w:p>
          <w:p w:rsidR="00524A97" w:rsidRDefault="00524A97">
            <w:pPr>
              <w:spacing w:line="276" w:lineRule="auto"/>
              <w:jc w:val="center"/>
              <w:rPr>
                <w:b/>
                <w:color w:val="000000"/>
                <w:lang w:eastAsia="en-US"/>
              </w:rPr>
            </w:pPr>
            <w:r>
              <w:rPr>
                <w:b/>
                <w:bCs/>
                <w:color w:val="000000"/>
                <w:lang w:eastAsia="en-US"/>
              </w:rPr>
              <w:t>воспитательной работы</w:t>
            </w: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
                <w:bCs/>
                <w:color w:val="000000"/>
                <w:lang w:eastAsia="en-US"/>
              </w:rPr>
            </w:pPr>
            <w:r>
              <w:rPr>
                <w:color w:val="000000"/>
                <w:lang w:eastAsia="en-US"/>
              </w:rPr>
              <w:t>Гражданско-патриотическое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1.Церемония поднятия флага РФ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Цикл  внеурочных занятий «Разговор о важном»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rsidP="00524A97">
            <w:pPr>
              <w:pStyle w:val="aa"/>
              <w:numPr>
                <w:ilvl w:val="1"/>
                <w:numId w:val="30"/>
              </w:numPr>
              <w:spacing w:after="0"/>
              <w:contextualSpacing w:val="0"/>
              <w:rPr>
                <w:color w:val="000000"/>
              </w:rPr>
            </w:pPr>
            <w:r>
              <w:rPr>
                <w:color w:val="000000"/>
              </w:rPr>
              <w:t>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3. Организация и проведение месячника военно- патриотического воспитания.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23.01.2023г.-</w:t>
            </w:r>
          </w:p>
          <w:p w:rsidR="00524A97" w:rsidRDefault="00524A97">
            <w:pPr>
              <w:spacing w:line="276" w:lineRule="auto"/>
              <w:rPr>
                <w:color w:val="000000"/>
                <w:lang w:eastAsia="en-US"/>
              </w:rPr>
            </w:pPr>
            <w:r>
              <w:rPr>
                <w:color w:val="000000"/>
                <w:lang w:eastAsia="en-US"/>
              </w:rPr>
              <w:t>23.02.2023г.</w:t>
            </w:r>
          </w:p>
        </w:tc>
        <w:tc>
          <w:tcPr>
            <w:tcW w:w="1134" w:type="dxa"/>
            <w:tcBorders>
              <w:top w:val="single" w:sz="4" w:space="0" w:color="auto"/>
              <w:left w:val="single" w:sz="4" w:space="0" w:color="auto"/>
              <w:bottom w:val="single" w:sz="4" w:space="0" w:color="auto"/>
              <w:right w:val="single" w:sz="4" w:space="0" w:color="auto"/>
            </w:tcBorders>
            <w:vAlign w:val="center"/>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jc w:val="center"/>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xml:space="preserve">Зам. директора по ВР Магомедова П.С </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4. Участие в городских мероприятиях (в соответствие с планом проведения месячника).</w:t>
            </w:r>
          </w:p>
          <w:p w:rsidR="00524A97" w:rsidRDefault="00524A97">
            <w:pPr>
              <w:spacing w:line="276" w:lineRule="auto"/>
              <w:rPr>
                <w:color w:val="000000"/>
                <w:lang w:eastAsia="en-US"/>
              </w:rPr>
            </w:pPr>
            <w:r>
              <w:rPr>
                <w:color w:val="000000"/>
                <w:lang w:eastAsia="en-US"/>
              </w:rPr>
              <w:t>День полного освобождения Ленинграда от фашисткой блокады (1944год)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r>
              <w:rPr>
                <w:color w:val="000000"/>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 xml:space="preserve">Учителя истории </w:t>
            </w:r>
          </w:p>
          <w:p w:rsidR="00524A97" w:rsidRDefault="00524A97">
            <w:pPr>
              <w:spacing w:line="276" w:lineRule="auto"/>
              <w:rPr>
                <w:color w:val="000000"/>
                <w:lang w:eastAsia="en-US"/>
              </w:rPr>
            </w:pPr>
            <w:r>
              <w:rPr>
                <w:color w:val="000000"/>
                <w:lang w:eastAsia="en-US"/>
              </w:rPr>
              <w:t xml:space="preserve">Классные руководители </w:t>
            </w: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Нравственное и духовное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Экскурсии по реестру культурно-исторических объектов города Махачкалы , посещение музеев, театров, выставок, библиотек.</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Дежурство по школе.</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p w:rsidR="00524A97" w:rsidRDefault="00524A97">
            <w:pPr>
              <w:spacing w:line="276" w:lineRule="auto"/>
              <w:rPr>
                <w:color w:val="000000"/>
                <w:lang w:eastAsia="en-US"/>
              </w:rPr>
            </w:pPr>
            <w:r>
              <w:rPr>
                <w:color w:val="00000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дежурства).</w:t>
            </w:r>
          </w:p>
        </w:tc>
      </w:tr>
      <w:tr w:rsidR="00524A97" w:rsidTr="00524A97">
        <w:trPr>
          <w:trHeight w:val="57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Встречи с людьми военных профессий.</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w:t>
            </w:r>
          </w:p>
        </w:tc>
      </w:tr>
      <w:tr w:rsidR="00524A97" w:rsidTr="00524A97">
        <w:trPr>
          <w:trHeight w:val="285"/>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Интеллектуальное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Организация и проведение школьного конкурса юных чтецов.</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22.01.2023г.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2-9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ШМО учителей русского языка и литературы </w:t>
            </w:r>
          </w:p>
        </w:tc>
      </w:tr>
      <w:tr w:rsidR="00524A97" w:rsidTr="00524A97">
        <w:trPr>
          <w:trHeight w:val="572"/>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Здоровьесберегающее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1.Соровнования по баскетболу.</w:t>
            </w:r>
          </w:p>
          <w:p w:rsidR="00524A97" w:rsidRDefault="00524A97">
            <w:pPr>
              <w:spacing w:line="276" w:lineRule="auto"/>
              <w:rPr>
                <w:color w:val="000000"/>
                <w:lang w:eastAsia="en-US"/>
              </w:rPr>
            </w:pPr>
            <w:r>
              <w:rPr>
                <w:color w:val="00000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524A97">
        <w:trPr>
          <w:trHeight w:val="59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 Военно-спортивные игры.</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524A97">
        <w:trPr>
          <w:trHeight w:val="569"/>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Классный час по профилактике суицидального поведения «Выбери свободу».</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Январь</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Социокультурное и медиакультурное воспитание</w:t>
            </w:r>
          </w:p>
        </w:tc>
        <w:tc>
          <w:tcPr>
            <w:tcW w:w="3543"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1. Организация и проведение тематической линейки «Итоги </w:t>
            </w:r>
            <w:r>
              <w:rPr>
                <w:color w:val="000000"/>
                <w:lang w:val="en-US" w:eastAsia="en-US"/>
              </w:rPr>
              <w:t>II</w:t>
            </w:r>
            <w:r>
              <w:rPr>
                <w:color w:val="000000"/>
                <w:lang w:eastAsia="en-US"/>
              </w:rPr>
              <w:t xml:space="preserve"> четверти, первого учебного полугодия».</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15.01.2023г.</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Магомедова П.С </w:t>
            </w:r>
          </w:p>
          <w:p w:rsidR="00524A97" w:rsidRDefault="00524A97">
            <w:pPr>
              <w:spacing w:line="276" w:lineRule="auto"/>
              <w:rPr>
                <w:color w:val="000000"/>
                <w:lang w:eastAsia="en-US"/>
              </w:rPr>
            </w:pPr>
            <w:r>
              <w:rPr>
                <w:color w:val="000000"/>
                <w:lang w:eastAsia="en-US"/>
              </w:rPr>
              <w:t xml:space="preserve">зам. директора по УВР Гаджиева С.М </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Отражение воспитательной деятельности на школьном сайте.</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Организация и проведение круглого стола для старшеклассников «Добрым быть хорошо?»</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29.01.2023г.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8-9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МО классных руководителей </w:t>
            </w: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Культуротворческое и эстетическое воспитание </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Тематические экскурсии в музеи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285"/>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Правовое воспитание, профилактическая работа  и культура безопасности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Проведение тематических классных часов по профилактике детского травматизма с участием несовершеннолетних на дорогах  (в соответствии с утвержденной программой).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p>
        </w:tc>
      </w:tr>
      <w:tr w:rsidR="00524A97" w:rsidTr="00524A97">
        <w:trPr>
          <w:trHeight w:val="28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Беседа по предупреждению детского травматизма и несчастных случаев с обучающимися 1-4 классов в результате дорожно -транспортных происшествий с участием сотрудника ГИБДД.</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Январь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Индивидуальная работа с «трудными» учащимися, учащимися,  пропускающими учебные занятия по неуважительной причине, опекаемыми,  посещение семей  </w:t>
            </w:r>
            <w:r>
              <w:rPr>
                <w:color w:val="000000"/>
                <w:lang w:eastAsia="en-US"/>
              </w:rPr>
              <w:lastRenderedPageBreak/>
              <w:t xml:space="preserve">на дому, составление актов посещения семей.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lastRenderedPageBreak/>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Юшаева У.М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Проведение классных часов по профилактике детского суицида,  экстремизма.</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w:t>
            </w:r>
          </w:p>
          <w:p w:rsidR="00524A97" w:rsidRDefault="00524A97">
            <w:pPr>
              <w:spacing w:line="276" w:lineRule="auto"/>
              <w:rPr>
                <w:color w:val="000000"/>
                <w:lang w:eastAsia="en-US"/>
              </w:rPr>
            </w:pPr>
            <w:r>
              <w:rPr>
                <w:color w:val="000000"/>
                <w:lang w:eastAsia="en-US"/>
              </w:rPr>
              <w:t>Социолог</w:t>
            </w:r>
          </w:p>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Воспитание семейных ценностей</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    Работа с родителями</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Индивидуальные и групповые консультации для родителей.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Педагог-психолог  Юшаева У.М</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Посещение на дому учащихся с составлением актов о посещении семьи.</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 Социолог</w:t>
            </w:r>
          </w:p>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Проведение тематических классных родительских собраний.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Формирование коммуникативной культуры</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Заседание школьного самоуправления, совета лидеров. Наши планы на январь.</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ШМО классных руководителей </w:t>
            </w:r>
          </w:p>
        </w:tc>
      </w:tr>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Экологическое воспитание</w:t>
            </w:r>
          </w:p>
        </w:tc>
        <w:tc>
          <w:tcPr>
            <w:tcW w:w="3543"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Организация и проведение экологической акции «Покорми птиц зимой».</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19.01.2023г. – 24.01.2023г.  </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1-8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биологии, 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bl>
    <w:p w:rsidR="00524A97" w:rsidRDefault="00524A97" w:rsidP="00524A97">
      <w:pPr>
        <w:jc w:val="center"/>
        <w:rPr>
          <w:b/>
          <w:color w:val="000000"/>
        </w:rPr>
      </w:pPr>
    </w:p>
    <w:p w:rsidR="00382953" w:rsidRDefault="00382953" w:rsidP="00524A97">
      <w:pPr>
        <w:jc w:val="center"/>
        <w:rPr>
          <w:b/>
          <w:color w:val="000000"/>
        </w:rPr>
      </w:pPr>
    </w:p>
    <w:p w:rsidR="00524A97" w:rsidRDefault="00524A97" w:rsidP="00524A97">
      <w:pPr>
        <w:jc w:val="center"/>
        <w:rPr>
          <w:b/>
          <w:color w:val="000000"/>
        </w:rPr>
      </w:pPr>
      <w:r>
        <w:rPr>
          <w:b/>
          <w:color w:val="000000"/>
        </w:rPr>
        <w:t>ФЕВРАЛЬ</w:t>
      </w:r>
    </w:p>
    <w:p w:rsidR="00524A97" w:rsidRDefault="00524A97" w:rsidP="00524A97">
      <w:pPr>
        <w:jc w:val="center"/>
        <w:rPr>
          <w:b/>
          <w:color w:val="000000"/>
        </w:rPr>
      </w:pPr>
    </w:p>
    <w:tbl>
      <w:tblPr>
        <w:tblpPr w:leftFromText="180" w:rightFromText="180" w:bottomFromText="200" w:vertAnchor="text" w:tblpY="1"/>
        <w:tblOverlap w:val="neve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685"/>
        <w:gridCol w:w="1559"/>
        <w:gridCol w:w="1134"/>
        <w:gridCol w:w="1986"/>
      </w:tblGrid>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color w:val="000000"/>
                <w:lang w:eastAsia="en-US"/>
              </w:rPr>
            </w:pPr>
            <w:r>
              <w:rPr>
                <w:b/>
                <w:bCs/>
                <w:color w:val="000000"/>
                <w:lang w:eastAsia="en-US"/>
              </w:rPr>
              <w:t>Направление воспитательной работы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Классы</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524A97">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
                <w:bCs/>
                <w:color w:val="000000"/>
                <w:lang w:eastAsia="en-US"/>
              </w:rPr>
            </w:pPr>
            <w:r>
              <w:rPr>
                <w:color w:val="000000"/>
                <w:lang w:eastAsia="en-US"/>
              </w:rPr>
              <w:t>Гражданско-патриотическое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1.Церемония поднятия флага РФ </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Цикл  внеурочных занятий «Разговор о важном»</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rsidP="00524A97">
            <w:pPr>
              <w:pStyle w:val="aa"/>
              <w:numPr>
                <w:ilvl w:val="1"/>
                <w:numId w:val="30"/>
              </w:numPr>
              <w:spacing w:after="0"/>
              <w:contextualSpacing w:val="0"/>
              <w:rPr>
                <w:color w:val="000000"/>
              </w:rPr>
            </w:pPr>
            <w:r>
              <w:rPr>
                <w:color w:val="000000"/>
              </w:rPr>
              <w:t>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Классные часы «Защитникам Отечества посвящается» (1-11 кл.).</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15.02.2023г. – </w:t>
            </w:r>
          </w:p>
          <w:p w:rsidR="00524A97" w:rsidRDefault="00524A97">
            <w:pPr>
              <w:spacing w:line="276" w:lineRule="auto"/>
              <w:rPr>
                <w:color w:val="000000"/>
                <w:lang w:eastAsia="en-US"/>
              </w:rPr>
            </w:pPr>
            <w:r>
              <w:rPr>
                <w:color w:val="000000"/>
                <w:lang w:eastAsia="en-US"/>
              </w:rPr>
              <w:t>23.02.2023г.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4.  Круглый стол в школьной библиотеке, посв. «Дню разгрома советскими войсками немецко-фашистских войск в Сталинградской битве (1943)». </w:t>
            </w:r>
          </w:p>
          <w:p w:rsidR="00524A97" w:rsidRDefault="00524A97">
            <w:pPr>
              <w:spacing w:line="276" w:lineRule="auto"/>
              <w:rPr>
                <w:color w:val="00000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02.02. 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истории, педагог дополнительного образования </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 Проведение классных часов, посвященных Дню памяти о россиянах, исполнявших служебный долг за пределами Отечества.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15.02.2023г.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1-11</w:t>
            </w:r>
          </w:p>
          <w:p w:rsidR="00524A97" w:rsidRDefault="00524A97">
            <w:pPr>
              <w:spacing w:line="276" w:lineRule="auto"/>
              <w:rPr>
                <w:color w:val="000000"/>
                <w:lang w:eastAsia="en-US"/>
              </w:rPr>
            </w:pPr>
            <w:r>
              <w:rPr>
                <w:color w:val="000000"/>
                <w:lang w:eastAsia="en-US"/>
              </w:rPr>
              <w:t>классы</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6. Поисковая работа по темам: «Мой родственник-участник ВОВ», «История в лицах».</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23.01.2023г. – </w:t>
            </w:r>
          </w:p>
          <w:p w:rsidR="00524A97" w:rsidRDefault="00524A97">
            <w:pPr>
              <w:spacing w:line="276" w:lineRule="auto"/>
              <w:rPr>
                <w:color w:val="000000"/>
                <w:lang w:eastAsia="en-US"/>
              </w:rPr>
            </w:pPr>
            <w:r>
              <w:rPr>
                <w:color w:val="000000"/>
                <w:lang w:eastAsia="en-US"/>
              </w:rPr>
              <w:t>23.02.2023г.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1 -11</w:t>
            </w:r>
          </w:p>
          <w:p w:rsidR="00524A97" w:rsidRDefault="00524A97">
            <w:pPr>
              <w:spacing w:line="276" w:lineRule="auto"/>
              <w:rPr>
                <w:color w:val="000000"/>
                <w:lang w:eastAsia="en-US"/>
              </w:rPr>
            </w:pPr>
            <w:r>
              <w:rPr>
                <w:color w:val="000000"/>
                <w:lang w:eastAsia="en-US"/>
              </w:rPr>
              <w:t>классы</w:t>
            </w:r>
          </w:p>
        </w:tc>
        <w:tc>
          <w:tcPr>
            <w:tcW w:w="198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p>
        </w:tc>
      </w:tr>
      <w:tr w:rsidR="00524A97" w:rsidTr="00524A97">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 «Годен к строевой»</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15.02.2023г. – </w:t>
            </w:r>
          </w:p>
          <w:p w:rsidR="00524A97" w:rsidRDefault="00524A97">
            <w:pPr>
              <w:spacing w:line="276" w:lineRule="auto"/>
              <w:rPr>
                <w:color w:val="000000"/>
                <w:lang w:eastAsia="en-US"/>
              </w:rPr>
            </w:pPr>
            <w:r>
              <w:rPr>
                <w:color w:val="000000"/>
                <w:lang w:eastAsia="en-US"/>
              </w:rPr>
              <w:t>23.02.2023г.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9а 9б 9вклассы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 Воен. Рук Мусаев К.Ш</w:t>
            </w:r>
          </w:p>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48 Конкурс инсценированной солдатской песни.</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Учитель музыки  </w:t>
            </w:r>
          </w:p>
          <w:p w:rsidR="00524A97" w:rsidRDefault="00524A97">
            <w:pPr>
              <w:spacing w:line="276" w:lineRule="auto"/>
              <w:rPr>
                <w:color w:val="000000"/>
                <w:lang w:eastAsia="en-US"/>
              </w:rPr>
            </w:pPr>
            <w:r>
              <w:rPr>
                <w:color w:val="000000"/>
                <w:lang w:eastAsia="en-US"/>
              </w:rPr>
              <w:t>Садикова С.М</w:t>
            </w:r>
          </w:p>
        </w:tc>
      </w:tr>
      <w:tr w:rsidR="00524A97" w:rsidTr="00524A97">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Дежурство по школе.</w:t>
            </w:r>
          </w:p>
          <w:p w:rsidR="00524A97" w:rsidRDefault="00524A97">
            <w:pPr>
              <w:spacing w:line="276" w:lineRule="auto"/>
              <w:rPr>
                <w:color w:val="000000"/>
                <w:lang w:eastAsia="en-US"/>
              </w:rPr>
            </w:pP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p w:rsidR="00524A97" w:rsidRDefault="00524A97">
            <w:pPr>
              <w:spacing w:line="276" w:lineRule="auto"/>
              <w:rPr>
                <w:color w:val="000000"/>
                <w:lang w:eastAsia="en-US"/>
              </w:rPr>
            </w:pPr>
            <w:r>
              <w:rPr>
                <w:color w:val="000000"/>
                <w:lang w:eastAsia="en-US"/>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дежурства).</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Здоровье сберегающее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pStyle w:val="1"/>
              <w:spacing w:line="276" w:lineRule="auto"/>
              <w:jc w:val="left"/>
              <w:rPr>
                <w:b w:val="0"/>
                <w:color w:val="000000"/>
                <w:lang w:eastAsia="en-US"/>
              </w:rPr>
            </w:pPr>
            <w:r>
              <w:rPr>
                <w:b w:val="0"/>
                <w:color w:val="000000"/>
                <w:lang w:eastAsia="en-US"/>
              </w:rPr>
              <w:t xml:space="preserve">1. Спортивные соревнования </w:t>
            </w:r>
          </w:p>
          <w:p w:rsidR="00524A97" w:rsidRDefault="00524A97">
            <w:pPr>
              <w:pStyle w:val="1"/>
              <w:spacing w:line="276" w:lineRule="auto"/>
              <w:jc w:val="left"/>
              <w:rPr>
                <w:b w:val="0"/>
                <w:color w:val="000000"/>
                <w:lang w:eastAsia="en-US"/>
              </w:rPr>
            </w:pPr>
            <w:r>
              <w:rPr>
                <w:b w:val="0"/>
                <w:color w:val="000000"/>
                <w:lang w:eastAsia="en-US"/>
              </w:rPr>
              <w:t>«Папа и я – спортивная семья!».</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Февраль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pStyle w:val="1"/>
              <w:spacing w:line="276" w:lineRule="auto"/>
              <w:jc w:val="left"/>
              <w:rPr>
                <w:b w:val="0"/>
                <w:color w:val="000000"/>
                <w:lang w:eastAsia="en-US"/>
              </w:rPr>
            </w:pPr>
            <w:r>
              <w:rPr>
                <w:b w:val="0"/>
                <w:color w:val="000000"/>
                <w:lang w:eastAsia="en-US"/>
              </w:rPr>
              <w:t>2. Спортивные соревнования</w:t>
            </w:r>
          </w:p>
          <w:p w:rsidR="00524A97" w:rsidRDefault="00524A97">
            <w:pPr>
              <w:pStyle w:val="1"/>
              <w:spacing w:line="276" w:lineRule="auto"/>
              <w:jc w:val="left"/>
              <w:rPr>
                <w:b w:val="0"/>
                <w:color w:val="000000"/>
                <w:lang w:eastAsia="en-US"/>
              </w:rPr>
            </w:pPr>
            <w:r>
              <w:rPr>
                <w:b w:val="0"/>
                <w:color w:val="000000"/>
                <w:lang w:eastAsia="en-US"/>
              </w:rPr>
              <w:t>«Годен к строевой!».</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Февраль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Учитель ОБЖ Мусаев К.Ш</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Классный час по профилактике суицидального поведения «Ложь и правда о наркотиках».</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Февраль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Отражение воспитательной деятельности на школьном сайте.</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524A97">
        <w:trPr>
          <w:gridAfter w:val="4"/>
          <w:wAfter w:w="8364" w:type="dxa"/>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r>
      <w:tr w:rsidR="00524A97" w:rsidTr="00524A97">
        <w:trPr>
          <w:trHeight w:val="27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 Индивидуальная работа с </w:t>
            </w:r>
            <w:r>
              <w:rPr>
                <w:color w:val="000000"/>
                <w:lang w:eastAsia="en-US"/>
              </w:rPr>
              <w:lastRenderedPageBreak/>
              <w:t xml:space="preserve">«трудными» учащимися, учащимися,  пропускающими учебные занятия по неуважительной причине, опекаемыми,  посещение семей  на дому с составлением актов. </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lastRenderedPageBreak/>
              <w:t xml:space="preserve">В течение </w:t>
            </w:r>
            <w:r>
              <w:rPr>
                <w:color w:val="000000"/>
                <w:lang w:eastAsia="en-US"/>
              </w:rPr>
              <w:lastRenderedPageBreak/>
              <w:t>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lastRenderedPageBreak/>
              <w:t xml:space="preserve">1-11 </w:t>
            </w:r>
            <w:r>
              <w:rPr>
                <w:color w:val="000000"/>
                <w:lang w:eastAsia="en-US"/>
              </w:rPr>
              <w:lastRenderedPageBreak/>
              <w:t>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 xml:space="preserve">Педагог – </w:t>
            </w:r>
            <w:r>
              <w:rPr>
                <w:color w:val="000000"/>
                <w:lang w:eastAsia="en-US"/>
              </w:rPr>
              <w:lastRenderedPageBreak/>
              <w:t>психолог Юшаева У.М социолог Дибирова А.Б</w:t>
            </w:r>
          </w:p>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классных часов по профилактике детского суицида,  экстремизма.</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 – психолог  Юшаева У.М</w:t>
            </w:r>
          </w:p>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524A97">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семейных ценностей</w:t>
            </w: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Индивидуальные и групповые консультации для родителей.</w:t>
            </w:r>
          </w:p>
          <w:p w:rsidR="00524A97" w:rsidRDefault="00524A97">
            <w:pPr>
              <w:spacing w:line="276" w:lineRule="auto"/>
              <w:rPr>
                <w:color w:val="000000"/>
                <w:lang w:eastAsia="en-US"/>
              </w:rPr>
            </w:pP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Педагог-психолог </w:t>
            </w:r>
          </w:p>
          <w:p w:rsidR="00524A97" w:rsidRDefault="00524A97">
            <w:pPr>
              <w:spacing w:line="276" w:lineRule="auto"/>
              <w:rPr>
                <w:color w:val="000000"/>
                <w:lang w:eastAsia="en-US"/>
              </w:rPr>
            </w:pPr>
            <w:r>
              <w:rPr>
                <w:color w:val="000000"/>
                <w:lang w:eastAsia="en-US"/>
              </w:rPr>
              <w:t>Юшаева У.М</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Посещение на дому учащихся с составлением актов о посещении семьи.</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56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тематических классных родительских собраний.</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524A97">
        <w:trPr>
          <w:trHeight w:val="277"/>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Формирование коммуникативной культуры</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1.Международный день родного языка. (Конкурс чтецов, рисунков, мультимедийных презентаций).</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21.02.2023г. </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1-9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1-4 классов, учителя русского языка и литературы, ИЗО.</w:t>
            </w:r>
          </w:p>
        </w:tc>
      </w:tr>
      <w:tr w:rsidR="00524A97" w:rsidTr="00524A97">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Заседание школьного самоуправления, совета лидеров. Наши планы на февраль.</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МО классных руководителей </w:t>
            </w:r>
          </w:p>
        </w:tc>
      </w:tr>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Экологическое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Проведение школьного конкурса «Скворечник».</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Февраль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 учитель технологии.</w:t>
            </w:r>
          </w:p>
        </w:tc>
      </w:tr>
      <w:tr w:rsidR="00524A97" w:rsidTr="00524A97">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Реализация  программы</w:t>
            </w:r>
          </w:p>
          <w:p w:rsidR="00524A97" w:rsidRDefault="00524A97">
            <w:pPr>
              <w:spacing w:line="276" w:lineRule="auto"/>
              <w:rPr>
                <w:color w:val="000000"/>
                <w:lang w:eastAsia="en-US"/>
              </w:rPr>
            </w:pPr>
            <w:r>
              <w:rPr>
                <w:color w:val="000000"/>
                <w:lang w:eastAsia="en-US"/>
              </w:rPr>
              <w:t>формирования жизненных навыков и профилактики употребления ПАВ «Жизнь без риска».</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Классные часы, направленные на профилактику употребления ПАВ и формирование жизненных навыков.</w:t>
            </w:r>
          </w:p>
          <w:p w:rsidR="00524A97" w:rsidRDefault="00524A97">
            <w:pPr>
              <w:spacing w:line="276" w:lineRule="auto"/>
              <w:rPr>
                <w:color w:val="000000"/>
                <w:lang w:eastAsia="en-US"/>
              </w:rPr>
            </w:pPr>
            <w:r>
              <w:rPr>
                <w:color w:val="000000"/>
                <w:lang w:eastAsia="en-US"/>
              </w:rPr>
              <w:t xml:space="preserve">2. Выпуск стенных газет-молний: </w:t>
            </w:r>
          </w:p>
          <w:p w:rsidR="00524A97" w:rsidRDefault="00524A97">
            <w:pPr>
              <w:spacing w:line="276" w:lineRule="auto"/>
              <w:rPr>
                <w:color w:val="000000"/>
                <w:lang w:eastAsia="en-US"/>
              </w:rPr>
            </w:pPr>
            <w:r>
              <w:rPr>
                <w:color w:val="000000"/>
                <w:lang w:eastAsia="en-US"/>
              </w:rPr>
              <w:t>- «Здоровый образ жизни»;</w:t>
            </w:r>
          </w:p>
          <w:p w:rsidR="00524A97" w:rsidRDefault="00524A97">
            <w:pPr>
              <w:spacing w:line="276" w:lineRule="auto"/>
              <w:rPr>
                <w:color w:val="000000"/>
                <w:lang w:eastAsia="en-US"/>
              </w:rPr>
            </w:pPr>
            <w:r>
              <w:rPr>
                <w:color w:val="000000"/>
                <w:lang w:eastAsia="en-US"/>
              </w:rPr>
              <w:t>- «Здоровый образ жизни-ДА!</w:t>
            </w:r>
          </w:p>
          <w:p w:rsidR="00524A97" w:rsidRDefault="00524A97">
            <w:pPr>
              <w:spacing w:line="276" w:lineRule="auto"/>
              <w:rPr>
                <w:color w:val="000000"/>
                <w:lang w:eastAsia="en-US"/>
              </w:rPr>
            </w:pPr>
            <w:r>
              <w:rPr>
                <w:color w:val="000000"/>
                <w:lang w:eastAsia="en-US"/>
              </w:rPr>
              <w:t xml:space="preserve"> Наркотикам-НЕТ».</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Февраль</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 педагог-психолог Юшаева У.М. социолог </w:t>
            </w:r>
          </w:p>
          <w:p w:rsidR="00524A97" w:rsidRDefault="00524A97">
            <w:pPr>
              <w:spacing w:line="276" w:lineRule="auto"/>
              <w:rPr>
                <w:color w:val="000000"/>
                <w:lang w:eastAsia="en-US"/>
              </w:rPr>
            </w:pPr>
            <w:r>
              <w:rPr>
                <w:color w:val="000000"/>
                <w:lang w:eastAsia="en-US"/>
              </w:rPr>
              <w:t>Дибирова А.Б</w:t>
            </w:r>
          </w:p>
        </w:tc>
      </w:tr>
    </w:tbl>
    <w:p w:rsidR="00524A97" w:rsidRDefault="00524A97" w:rsidP="00524A97">
      <w:pPr>
        <w:jc w:val="center"/>
        <w:rPr>
          <w:b/>
          <w:color w:val="000000"/>
        </w:rPr>
      </w:pPr>
    </w:p>
    <w:p w:rsidR="00524A97" w:rsidRDefault="00524A97" w:rsidP="00524A97">
      <w:pPr>
        <w:jc w:val="center"/>
        <w:rPr>
          <w:b/>
          <w:color w:val="000000"/>
        </w:rPr>
      </w:pPr>
      <w:r>
        <w:rPr>
          <w:b/>
          <w:color w:val="000000"/>
        </w:rPr>
        <w:t>МАРТ</w:t>
      </w:r>
    </w:p>
    <w:p w:rsidR="00524A97" w:rsidRDefault="00524A97" w:rsidP="00524A97">
      <w:pPr>
        <w:jc w:val="center"/>
        <w:rPr>
          <w:b/>
          <w:color w:val="00000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685"/>
        <w:gridCol w:w="1701"/>
        <w:gridCol w:w="992"/>
        <w:gridCol w:w="1986"/>
      </w:tblGrid>
      <w:tr w:rsidR="00524A97" w:rsidTr="00A56143">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color w:val="000000"/>
                <w:lang w:eastAsia="en-US"/>
              </w:rPr>
            </w:pPr>
            <w:r>
              <w:rPr>
                <w:b/>
                <w:bCs/>
                <w:color w:val="000000"/>
                <w:lang w:eastAsia="en-US"/>
              </w:rPr>
              <w:t>Направление воспитательной работы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Классы</w:t>
            </w:r>
          </w:p>
        </w:tc>
        <w:tc>
          <w:tcPr>
            <w:tcW w:w="1986"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A56143">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
                <w:bCs/>
                <w:color w:val="000000"/>
                <w:lang w:eastAsia="en-US"/>
              </w:rPr>
            </w:pPr>
            <w:r>
              <w:rPr>
                <w:color w:val="000000"/>
                <w:lang w:eastAsia="en-US"/>
              </w:rPr>
              <w:t>Гражданско-патриотическое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1.Церемония поднятия флага РФ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Цикл  внеурочных занятий «Разговор о важном»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rsidP="00524A97">
            <w:pPr>
              <w:pStyle w:val="aa"/>
              <w:numPr>
                <w:ilvl w:val="1"/>
                <w:numId w:val="30"/>
              </w:numPr>
              <w:spacing w:after="0"/>
              <w:contextualSpacing w:val="0"/>
              <w:rPr>
                <w:color w:val="000000"/>
              </w:rPr>
            </w:pPr>
            <w:r>
              <w:rPr>
                <w:color w:val="000000"/>
              </w:rPr>
              <w:t>классов</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3.Ознакомительные экскурсии по родному краю</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A56143">
        <w:trPr>
          <w:trHeight w:val="569"/>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Нравственное и духовное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 Посещение музеев, театров, выставок, библиотек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p w:rsidR="00524A97" w:rsidRDefault="00524A97">
            <w:pPr>
              <w:spacing w:line="276" w:lineRule="auto"/>
              <w:rPr>
                <w:color w:val="000000"/>
                <w:lang w:eastAsia="en-US"/>
              </w:rPr>
            </w:pP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Внеклассные мероприятия,  посвящённые Дню 8 марта</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07.03.2023г.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1-11 классы </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Дежурство по школе.</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8-10 классы</w:t>
            </w:r>
          </w:p>
          <w:p w:rsidR="00524A97" w:rsidRDefault="00524A97">
            <w:pPr>
              <w:spacing w:line="276" w:lineRule="auto"/>
              <w:rPr>
                <w:color w:val="000000"/>
                <w:lang w:eastAsia="en-US"/>
              </w:rPr>
            </w:pPr>
            <w:r>
              <w:rPr>
                <w:color w:val="000000"/>
                <w:lang w:eastAsia="en-US"/>
              </w:rPr>
              <w:t xml:space="preserve"> </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дежурства).</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Генеральная уборка классных кабинетов.</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23.03.2023г.</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Здоровье сберегающее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Международный день борьбы с наркоманией и наркобизнесом. (Лекции, беседы).</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01.03.2023г.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5-11 классов, педагог-психолог </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Организация и проведение спортивных соревнований «А ну-ка, девочки!» для учащихся 1-11 классов.</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06.03.2023г.</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1986"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A56143">
        <w:trPr>
          <w:trHeight w:val="4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Соревнования по волейболу.</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7-10 классы</w:t>
            </w: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r>
      <w:tr w:rsidR="00524A97" w:rsidTr="00A56143">
        <w:trPr>
          <w:trHeight w:val="42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Классный час по профилактике суицидального поведения «Хочешь быть здоровым? Будь им!»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Март</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Социокультурное и медиакультурное воспитание</w:t>
            </w: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Организация и проведение тематической линейки.</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зам. директора по УВР </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Отражение воспитательной деятельности на школьном сайте.</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A56143">
        <w:trPr>
          <w:trHeight w:val="54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Экскурсии по реестру культурно-исторических объектов города ,  посещение музеев, театров, выставок, библиотек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Правовое воспитание, профилактическая работа  и культура безопасности</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Проведение тематических классных часов по профилактике детского травматизма с участием несовершеннолетних на дорогах  (в соответствии с утвержденной программой).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Беседа по предупреждению детского травматизма и несчастных случаев с обучающимися 1-4 классов в результате дорожно -транспортных происшествий с участием сотрудника ГИБДД.</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Март</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Индивидуальная работа с «трудными» учащимися, учащимися,  пропускающими учебные занятия по неуважительной причине, опекаемыми,  посещение семей  на дому с составлением актов.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Проведение классных часов по профилактике детского суицида,  экстремизма.</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Воспитание семейных ценностей</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    Работа с родителями</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1. Индивидуальные и групповые консультации для родителей.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Педагог-психолог Юшаева У.М</w:t>
            </w:r>
          </w:p>
        </w:tc>
      </w:tr>
      <w:tr w:rsidR="00524A97" w:rsidTr="00A56143">
        <w:trPr>
          <w:trHeight w:val="568"/>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Посещение на дому учащихся с составлением актов о посещении семьи.</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Организация и проведение мероприятий, посвящённых Дню 8 марта с приглашением родителей.</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Родительское собрание по профилактике детского суицида «Почему свой ребенок становится чужим?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A56143">
        <w:trPr>
          <w:trHeight w:val="445"/>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Формирование коммуникативной культуры</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День воссоединения Крыма с Россией. Классный час «Россия и Крым – мы вместе!»</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25-30.03.2023г.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 учителя истории.</w:t>
            </w:r>
          </w:p>
        </w:tc>
      </w:tr>
      <w:tr w:rsidR="00524A97" w:rsidTr="00A56143">
        <w:trPr>
          <w:trHeight w:val="44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Заседание школьного самоуправления, совета лидеров. Наши планы на март.</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МО классных руководителей </w:t>
            </w:r>
          </w:p>
        </w:tc>
      </w:tr>
      <w:tr w:rsidR="00524A97" w:rsidTr="00A56143">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Экологическое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pStyle w:val="1"/>
              <w:spacing w:line="276" w:lineRule="auto"/>
              <w:jc w:val="left"/>
              <w:rPr>
                <w:b w:val="0"/>
                <w:bCs w:val="0"/>
                <w:color w:val="000000"/>
                <w:lang w:eastAsia="en-US"/>
              </w:rPr>
            </w:pPr>
            <w:r>
              <w:rPr>
                <w:b w:val="0"/>
                <w:color w:val="000000"/>
                <w:lang w:eastAsia="en-US"/>
              </w:rPr>
              <w:t xml:space="preserve">Проведение </w:t>
            </w:r>
            <w:r>
              <w:rPr>
                <w:b w:val="0"/>
                <w:bCs w:val="0"/>
                <w:color w:val="000000"/>
                <w:lang w:eastAsia="en-US"/>
              </w:rPr>
              <w:t xml:space="preserve">Дней защиты </w:t>
            </w:r>
          </w:p>
          <w:p w:rsidR="00524A97" w:rsidRDefault="00524A97">
            <w:pPr>
              <w:pStyle w:val="1"/>
              <w:spacing w:line="276" w:lineRule="auto"/>
              <w:jc w:val="left"/>
              <w:rPr>
                <w:b w:val="0"/>
                <w:bCs w:val="0"/>
                <w:color w:val="000000"/>
                <w:lang w:eastAsia="en-US"/>
              </w:rPr>
            </w:pPr>
            <w:r>
              <w:rPr>
                <w:b w:val="0"/>
                <w:bCs w:val="0"/>
                <w:color w:val="000000"/>
                <w:lang w:eastAsia="en-US"/>
              </w:rPr>
              <w:t xml:space="preserve">от экологической опасности: </w:t>
            </w:r>
          </w:p>
          <w:p w:rsidR="00524A97" w:rsidRDefault="00524A97">
            <w:pPr>
              <w:spacing w:line="276" w:lineRule="auto"/>
              <w:rPr>
                <w:color w:val="000000"/>
                <w:lang w:eastAsia="en-US"/>
              </w:rPr>
            </w:pPr>
            <w:r>
              <w:rPr>
                <w:color w:val="000000"/>
                <w:lang w:eastAsia="en-US"/>
              </w:rPr>
              <w:t>- тематические занятия на тему «Экология-безопасность-жизнь».</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биологии, 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c>
          <w:tcPr>
            <w:tcW w:w="223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Реализация  программы</w:t>
            </w:r>
          </w:p>
          <w:p w:rsidR="00524A97" w:rsidRDefault="00524A97">
            <w:pPr>
              <w:spacing w:line="276" w:lineRule="auto"/>
              <w:rPr>
                <w:color w:val="000000"/>
                <w:lang w:eastAsia="en-US"/>
              </w:rPr>
            </w:pPr>
            <w:r>
              <w:rPr>
                <w:color w:val="000000"/>
                <w:lang w:eastAsia="en-US"/>
              </w:rPr>
              <w:t>формирования жизненных навыков и профилактики употребления ПАВ «Жизнь без риска».</w:t>
            </w:r>
          </w:p>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Родительское собрание «Гармоничные семейные отношения.  Роль семьи в процессе профилактики употребления детьми ПАВ.</w:t>
            </w:r>
          </w:p>
          <w:p w:rsidR="00524A97" w:rsidRDefault="00524A97">
            <w:pPr>
              <w:spacing w:line="276" w:lineRule="auto"/>
              <w:rPr>
                <w:color w:val="000000"/>
                <w:lang w:eastAsia="en-US"/>
              </w:rPr>
            </w:pPr>
            <w:r>
              <w:rPr>
                <w:color w:val="000000"/>
                <w:lang w:eastAsia="en-US"/>
              </w:rPr>
              <w:t>2. Классные часы, направленные на профилактику употребления ПАВ и формирование жизненных навыков.</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Март</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6"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 педагог-психолог </w:t>
            </w:r>
          </w:p>
        </w:tc>
      </w:tr>
    </w:tbl>
    <w:p w:rsidR="00524A97" w:rsidRDefault="00524A97" w:rsidP="00524A97">
      <w:pPr>
        <w:jc w:val="center"/>
        <w:rPr>
          <w:b/>
          <w:color w:val="000000"/>
        </w:rPr>
      </w:pPr>
    </w:p>
    <w:p w:rsidR="00524A97" w:rsidRDefault="00524A97" w:rsidP="00524A97">
      <w:pPr>
        <w:jc w:val="center"/>
        <w:rPr>
          <w:b/>
          <w:color w:val="000000"/>
        </w:rPr>
      </w:pPr>
    </w:p>
    <w:p w:rsidR="00382953" w:rsidRDefault="00382953" w:rsidP="00524A97">
      <w:pPr>
        <w:jc w:val="center"/>
        <w:rPr>
          <w:b/>
          <w:color w:val="000000"/>
        </w:rPr>
      </w:pPr>
    </w:p>
    <w:p w:rsidR="00524A97" w:rsidRDefault="00524A97" w:rsidP="00524A97">
      <w:pPr>
        <w:jc w:val="center"/>
        <w:rPr>
          <w:b/>
          <w:color w:val="000000"/>
        </w:rPr>
      </w:pPr>
      <w:r>
        <w:rPr>
          <w:b/>
          <w:color w:val="000000"/>
        </w:rPr>
        <w:t>АПРЕЛЬ</w:t>
      </w:r>
    </w:p>
    <w:p w:rsidR="00524A97" w:rsidRDefault="00524A97" w:rsidP="00524A97">
      <w:pPr>
        <w:jc w:val="center"/>
        <w:rPr>
          <w:b/>
          <w:color w:val="000000"/>
        </w:rPr>
      </w:pPr>
    </w:p>
    <w:tbl>
      <w:tblPr>
        <w:tblpPr w:leftFromText="180" w:rightFromText="180" w:bottomFromText="20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3641"/>
        <w:gridCol w:w="1697"/>
        <w:gridCol w:w="1046"/>
        <w:gridCol w:w="1984"/>
      </w:tblGrid>
      <w:tr w:rsidR="00524A97" w:rsidTr="00A56143">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color w:val="000000"/>
                <w:lang w:eastAsia="en-US"/>
              </w:rPr>
            </w:pPr>
            <w:r>
              <w:rPr>
                <w:b/>
                <w:bCs/>
                <w:color w:val="000000"/>
                <w:lang w:eastAsia="en-US"/>
              </w:rPr>
              <w:t>Модули воспитательной работы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A56143">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b/>
                <w:bCs/>
                <w:color w:val="000000"/>
                <w:lang w:eastAsia="en-US"/>
              </w:rPr>
            </w:pPr>
            <w:r>
              <w:rPr>
                <w:color w:val="000000"/>
                <w:lang w:eastAsia="en-US"/>
              </w:rPr>
              <w:t>Гражданско-патриотическое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1.Церемония поднятия флага РФ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Цикл  внеурочных занятий «Разговор о важном»</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Классные руководители</w:t>
            </w:r>
          </w:p>
          <w:p w:rsidR="00524A97" w:rsidRDefault="00524A97" w:rsidP="00524A97">
            <w:pPr>
              <w:pStyle w:val="aa"/>
              <w:numPr>
                <w:ilvl w:val="1"/>
                <w:numId w:val="30"/>
              </w:numPr>
              <w:spacing w:after="0"/>
              <w:contextualSpacing w:val="0"/>
              <w:rPr>
                <w:color w:val="000000"/>
              </w:rPr>
            </w:pPr>
            <w:r>
              <w:rPr>
                <w:color w:val="000000"/>
              </w:rPr>
              <w:lastRenderedPageBreak/>
              <w:t>классов</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3 «Выставка детского творчества» «Своими руками».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учителя ИЗО, технологии. </w:t>
            </w:r>
          </w:p>
        </w:tc>
      </w:tr>
      <w:tr w:rsidR="00524A97" w:rsidTr="00A56143">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Нравственное и духовное воспитание</w:t>
            </w: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День космонавтики. Гагаринский урок «Космос – это мы».</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12.04.2023г.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 учителя физики.</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Конкурс детского экологического рисунка «Нам этот мир завещано беречь».</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Апрель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начальных классов, учитель ИЗО. </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Посещение музеев, театров, выставок, библиотек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p>
        </w:tc>
      </w:tr>
      <w:tr w:rsidR="00524A97" w:rsidTr="00A56143">
        <w:trPr>
          <w:trHeight w:val="565"/>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Дежурство по школе.</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7- 11 классы</w:t>
            </w:r>
          </w:p>
          <w:p w:rsidR="00524A97" w:rsidRDefault="00524A97">
            <w:pPr>
              <w:spacing w:line="276" w:lineRule="auto"/>
              <w:rPr>
                <w:color w:val="000000"/>
                <w:lang w:eastAsia="en-US"/>
              </w:rPr>
            </w:pPr>
            <w:r>
              <w:rPr>
                <w:color w:val="00000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дежурства)</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Организация и проведение выставки детского творчества «Своими руками».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До 27.04.2023г.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Старшая вожатая </w:t>
            </w:r>
          </w:p>
          <w:p w:rsidR="00524A97" w:rsidRDefault="00524A97">
            <w:pPr>
              <w:spacing w:line="276" w:lineRule="auto"/>
              <w:rPr>
                <w:color w:val="000000"/>
                <w:lang w:eastAsia="en-US"/>
              </w:rPr>
            </w:pPr>
            <w:r>
              <w:rPr>
                <w:color w:val="000000"/>
                <w:lang w:eastAsia="en-US"/>
              </w:rPr>
              <w:t>Гасанова Ж.М</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Здоровье сберегающее воспитание</w:t>
            </w: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Месячник организации правильного питания.</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биологии </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 Акция «На зарядку становись!» в рамках Всемирного Дня здоровья.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06.04.2023г.</w:t>
            </w: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3. Организация и проведение легкоатлетического многоборья.</w:t>
            </w:r>
          </w:p>
          <w:p w:rsidR="00524A97" w:rsidRDefault="00524A97">
            <w:pPr>
              <w:spacing w:line="276" w:lineRule="auto"/>
              <w:rPr>
                <w:color w:val="000000"/>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9-11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Правовое воспитание, профилактическая работа  и культура безопасности</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Внеклассное мероприятие, посвященное Дню местного самоуправления.</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23.04.2023г.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8-11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обществознания.</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  День пожарной охраны. Тематический урок ОБЖ. </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30.04.2023г.</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1-4 классов, учитель ОБЖ.</w:t>
            </w:r>
          </w:p>
        </w:tc>
      </w:tr>
      <w:tr w:rsidR="00524A97" w:rsidTr="00A56143">
        <w:trPr>
          <w:trHeight w:val="27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Проведение тематических </w:t>
            </w:r>
            <w:r>
              <w:rPr>
                <w:color w:val="000000"/>
                <w:lang w:eastAsia="en-US"/>
              </w:rPr>
              <w:lastRenderedPageBreak/>
              <w:t>классных часов по профилактике детского травматизма с участием несовершеннолетних на дорогах  (в соответствии с утвержденной программой).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lastRenderedPageBreak/>
              <w:t xml:space="preserve">В течение </w:t>
            </w:r>
            <w:r>
              <w:rPr>
                <w:color w:val="000000"/>
                <w:lang w:eastAsia="en-US"/>
              </w:rPr>
              <w:lastRenderedPageBreak/>
              <w:t>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lastRenderedPageBreak/>
              <w:t xml:space="preserve">1-11 </w:t>
            </w:r>
            <w:r>
              <w:rPr>
                <w:color w:val="000000"/>
                <w:lang w:eastAsia="en-US"/>
              </w:rPr>
              <w:lastRenderedPageBreak/>
              <w:t>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lastRenderedPageBreak/>
              <w:t xml:space="preserve">Классные </w:t>
            </w:r>
            <w:r>
              <w:rPr>
                <w:color w:val="000000"/>
                <w:lang w:eastAsia="en-US"/>
              </w:rPr>
              <w:lastRenderedPageBreak/>
              <w:t>руководители</w:t>
            </w:r>
          </w:p>
          <w:p w:rsidR="00524A97" w:rsidRDefault="00524A97">
            <w:pPr>
              <w:spacing w:line="276" w:lineRule="auto"/>
              <w:rPr>
                <w:color w:val="000000"/>
                <w:lang w:eastAsia="en-US"/>
              </w:rPr>
            </w:pPr>
            <w:r>
              <w:rPr>
                <w:color w:val="000000"/>
                <w:lang w:eastAsia="en-US"/>
              </w:rPr>
              <w:t xml:space="preserve"> 1-11 классов.</w:t>
            </w:r>
          </w:p>
          <w:p w:rsidR="00524A97" w:rsidRDefault="00524A97">
            <w:pPr>
              <w:spacing w:line="276" w:lineRule="auto"/>
              <w:rPr>
                <w:color w:val="000000"/>
                <w:lang w:eastAsia="en-US"/>
              </w:rPr>
            </w:pP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Беседа по предупреждению детского травматизма и несчастных случаев с обучающимися 1-4 классов в результате дорожно -транспортных происшествий с участием сотрудника ГИБДД.</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Апрель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 Организация и проведение конкурса детского рисунка «Страна безопасности».</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Апрель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начальных классов, учитель ИЗО. </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6. Индивидуальная работа с «трудными» обучающимися, пропускающими учебные занятия по неуважительной причине, опекаемыми,  посещение семей  на дому, составление актов посещения семей. </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 – психолог Юшаева У.М классные руководители 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 Проведение классных часов по профилактике детского суицида,  экстремизма.</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 – психолог  социолог</w:t>
            </w:r>
          </w:p>
          <w:p w:rsidR="00524A97" w:rsidRDefault="00524A97">
            <w:pPr>
              <w:spacing w:line="276" w:lineRule="auto"/>
              <w:rPr>
                <w:color w:val="000000"/>
                <w:lang w:eastAsia="en-US"/>
              </w:rPr>
            </w:pPr>
            <w:r>
              <w:rPr>
                <w:color w:val="000000"/>
                <w:lang w:eastAsia="en-US"/>
              </w:rPr>
              <w:t>классные руководители 1-11 классов.</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Воспитание семейных ценностей</w:t>
            </w:r>
          </w:p>
          <w:p w:rsidR="00524A97" w:rsidRDefault="00524A97">
            <w:pPr>
              <w:spacing w:line="276" w:lineRule="auto"/>
              <w:rPr>
                <w:color w:val="000000"/>
                <w:lang w:eastAsia="en-US"/>
              </w:rPr>
            </w:pPr>
            <w:r>
              <w:rPr>
                <w:color w:val="000000"/>
                <w:lang w:eastAsia="en-US"/>
              </w:rPr>
              <w:t xml:space="preserve">   </w:t>
            </w:r>
          </w:p>
          <w:p w:rsidR="00524A97" w:rsidRDefault="00524A97">
            <w:pPr>
              <w:spacing w:line="276" w:lineRule="auto"/>
              <w:rPr>
                <w:color w:val="000000"/>
                <w:lang w:eastAsia="en-US"/>
              </w:rPr>
            </w:pPr>
            <w:r>
              <w:rPr>
                <w:color w:val="000000"/>
                <w:lang w:eastAsia="en-US"/>
              </w:rPr>
              <w:t xml:space="preserve"> Работа с родителями</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Индивидуальные и групповые консультации для родителей.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Педагог-психолог </w:t>
            </w:r>
          </w:p>
          <w:p w:rsidR="00524A97" w:rsidRDefault="00524A97">
            <w:pPr>
              <w:spacing w:line="276" w:lineRule="auto"/>
              <w:rPr>
                <w:color w:val="000000"/>
                <w:lang w:eastAsia="en-US"/>
              </w:rPr>
            </w:pPr>
            <w:r>
              <w:rPr>
                <w:color w:val="000000"/>
                <w:lang w:eastAsia="en-US"/>
              </w:rPr>
              <w:t>Юшаева У.М</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Посещение на дому учащихся с составлением актов о посещении семьи.</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тематических классных родительских собраний.</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524"/>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Формирование коммуникативной культуры</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 Заседание школьного самоуправления, совета лидеров. Наши планы на апрель.</w:t>
            </w:r>
          </w:p>
        </w:tc>
        <w:tc>
          <w:tcPr>
            <w:tcW w:w="1701"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МО классных руководителей </w:t>
            </w:r>
          </w:p>
        </w:tc>
      </w:tr>
      <w:tr w:rsidR="00524A97" w:rsidTr="00A56143">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Экологическое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pStyle w:val="1"/>
              <w:spacing w:line="276" w:lineRule="auto"/>
              <w:jc w:val="left"/>
              <w:rPr>
                <w:b w:val="0"/>
                <w:bCs w:val="0"/>
                <w:color w:val="000000"/>
                <w:lang w:eastAsia="en-US"/>
              </w:rPr>
            </w:pPr>
            <w:r>
              <w:rPr>
                <w:b w:val="0"/>
                <w:color w:val="000000"/>
                <w:lang w:eastAsia="en-US"/>
              </w:rPr>
              <w:t xml:space="preserve">Проведение </w:t>
            </w:r>
            <w:r>
              <w:rPr>
                <w:b w:val="0"/>
                <w:bCs w:val="0"/>
                <w:color w:val="000000"/>
                <w:lang w:eastAsia="en-US"/>
              </w:rPr>
              <w:t xml:space="preserve">Дней защиты </w:t>
            </w:r>
          </w:p>
          <w:p w:rsidR="00524A97" w:rsidRDefault="00524A97">
            <w:pPr>
              <w:pStyle w:val="1"/>
              <w:spacing w:line="276" w:lineRule="auto"/>
              <w:jc w:val="left"/>
              <w:rPr>
                <w:b w:val="0"/>
                <w:bCs w:val="0"/>
                <w:color w:val="000000"/>
                <w:lang w:eastAsia="en-US"/>
              </w:rPr>
            </w:pPr>
            <w:r>
              <w:rPr>
                <w:b w:val="0"/>
                <w:bCs w:val="0"/>
                <w:color w:val="000000"/>
                <w:lang w:eastAsia="en-US"/>
              </w:rPr>
              <w:t xml:space="preserve">от экологической опасности: </w:t>
            </w:r>
          </w:p>
          <w:p w:rsidR="00524A97" w:rsidRDefault="00524A97">
            <w:pPr>
              <w:spacing w:line="276" w:lineRule="auto"/>
              <w:rPr>
                <w:color w:val="000000"/>
                <w:lang w:eastAsia="en-US"/>
              </w:rPr>
            </w:pPr>
            <w:r>
              <w:rPr>
                <w:color w:val="000000"/>
                <w:lang w:eastAsia="en-US"/>
              </w:rPr>
              <w:t>- неделя экологических знаний;</w:t>
            </w:r>
          </w:p>
          <w:p w:rsidR="00524A97" w:rsidRDefault="00524A97">
            <w:pPr>
              <w:spacing w:line="276" w:lineRule="auto"/>
              <w:rPr>
                <w:bCs/>
                <w:color w:val="000000"/>
                <w:lang w:eastAsia="en-US"/>
              </w:rPr>
            </w:pPr>
            <w:r>
              <w:rPr>
                <w:color w:val="000000"/>
                <w:lang w:eastAsia="en-US"/>
              </w:rPr>
              <w:lastRenderedPageBreak/>
              <w:t xml:space="preserve">- </w:t>
            </w:r>
            <w:r>
              <w:rPr>
                <w:bCs/>
                <w:color w:val="000000"/>
                <w:lang w:eastAsia="en-US"/>
              </w:rPr>
              <w:t>викторина «Лекарственные животные»; «Здоровье в саду и на грядке»;</w:t>
            </w:r>
          </w:p>
          <w:p w:rsidR="00524A97" w:rsidRDefault="00524A97">
            <w:pPr>
              <w:spacing w:line="276" w:lineRule="auto"/>
              <w:rPr>
                <w:color w:val="000000"/>
                <w:lang w:eastAsia="en-US"/>
              </w:rPr>
            </w:pPr>
            <w:r>
              <w:rPr>
                <w:color w:val="000000"/>
                <w:lang w:eastAsia="en-US"/>
              </w:rPr>
              <w:t>- экологический субботник;</w:t>
            </w:r>
          </w:p>
          <w:p w:rsidR="00524A97" w:rsidRDefault="00524A97">
            <w:pPr>
              <w:spacing w:line="276" w:lineRule="auto"/>
              <w:rPr>
                <w:color w:val="000000"/>
                <w:lang w:eastAsia="en-US"/>
              </w:rPr>
            </w:pPr>
            <w:r>
              <w:rPr>
                <w:color w:val="000000"/>
                <w:lang w:eastAsia="en-US"/>
              </w:rPr>
              <w:t>- день Земли;</w:t>
            </w:r>
          </w:p>
          <w:p w:rsidR="00524A97" w:rsidRDefault="00524A97">
            <w:pPr>
              <w:spacing w:line="276" w:lineRule="auto"/>
              <w:rPr>
                <w:color w:val="000000"/>
                <w:lang w:eastAsia="en-US"/>
              </w:rPr>
            </w:pPr>
            <w:r>
              <w:rPr>
                <w:color w:val="000000"/>
                <w:lang w:eastAsia="en-US"/>
              </w:rPr>
              <w:t>-День воды</w:t>
            </w:r>
          </w:p>
          <w:p w:rsidR="00524A97" w:rsidRDefault="00524A97">
            <w:pPr>
              <w:spacing w:line="276" w:lineRule="auto"/>
              <w:rPr>
                <w:color w:val="000000"/>
                <w:lang w:eastAsia="en-US"/>
              </w:rPr>
            </w:pPr>
            <w:r>
              <w:rPr>
                <w:color w:val="000000"/>
                <w:lang w:eastAsia="en-US"/>
              </w:rPr>
              <w:t>- день птиц.</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Апрель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w:t>
            </w:r>
            <w:r>
              <w:rPr>
                <w:color w:val="000000"/>
                <w:lang w:eastAsia="en-US"/>
              </w:rPr>
              <w:lastRenderedPageBreak/>
              <w:t>учителя биологии, трудового обучения.</w:t>
            </w:r>
          </w:p>
        </w:tc>
      </w:tr>
      <w:tr w:rsidR="00524A97" w:rsidTr="00A56143">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Реализация  программы</w:t>
            </w:r>
          </w:p>
          <w:p w:rsidR="00524A97" w:rsidRDefault="00524A97">
            <w:pPr>
              <w:spacing w:line="276" w:lineRule="auto"/>
              <w:rPr>
                <w:color w:val="000000"/>
                <w:lang w:eastAsia="en-US"/>
              </w:rPr>
            </w:pPr>
            <w:r>
              <w:rPr>
                <w:color w:val="000000"/>
                <w:lang w:eastAsia="en-US"/>
              </w:rPr>
              <w:t>формирования жизненных навыков и профилактики употребления ПАВ «Жизнь без риска».</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Классные часы, направленные на профилактику употребления ПАВ и формирование жизненных навыков.</w:t>
            </w:r>
          </w:p>
          <w:p w:rsidR="00524A97" w:rsidRDefault="00524A97">
            <w:pPr>
              <w:spacing w:line="276" w:lineRule="auto"/>
              <w:rPr>
                <w:color w:val="000000"/>
                <w:lang w:eastAsia="en-US"/>
              </w:rPr>
            </w:pPr>
            <w:r>
              <w:rPr>
                <w:color w:val="000000"/>
                <w:lang w:eastAsia="en-US"/>
              </w:rPr>
              <w:t>2. Конкурс. Лучший плакат по темам: «Я против наркотиков», «Алкоголь – яд», «Тебе жить».</w:t>
            </w:r>
          </w:p>
        </w:tc>
        <w:tc>
          <w:tcPr>
            <w:tcW w:w="1701"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Апрель</w:t>
            </w:r>
          </w:p>
        </w:tc>
        <w:tc>
          <w:tcPr>
            <w:tcW w:w="992"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педагог-психолог </w:t>
            </w:r>
          </w:p>
          <w:p w:rsidR="00524A97" w:rsidRDefault="00524A97">
            <w:pPr>
              <w:spacing w:line="276" w:lineRule="auto"/>
              <w:rPr>
                <w:color w:val="000000"/>
                <w:lang w:eastAsia="en-US"/>
              </w:rPr>
            </w:pPr>
            <w:r>
              <w:rPr>
                <w:color w:val="000000"/>
                <w:lang w:eastAsia="en-US"/>
              </w:rPr>
              <w:t>Юшаева У.М</w:t>
            </w:r>
          </w:p>
        </w:tc>
      </w:tr>
    </w:tbl>
    <w:p w:rsidR="00524A97" w:rsidRDefault="00524A97" w:rsidP="00A56143">
      <w:pPr>
        <w:rPr>
          <w:b/>
          <w:color w:val="000000"/>
        </w:rPr>
      </w:pPr>
    </w:p>
    <w:p w:rsidR="00524A97" w:rsidRDefault="00524A97" w:rsidP="00524A97">
      <w:pPr>
        <w:jc w:val="center"/>
        <w:rPr>
          <w:b/>
          <w:color w:val="000000"/>
        </w:rPr>
      </w:pPr>
    </w:p>
    <w:p w:rsidR="00382953" w:rsidRDefault="00382953" w:rsidP="00524A97">
      <w:pPr>
        <w:jc w:val="center"/>
        <w:rPr>
          <w:b/>
          <w:color w:val="000000"/>
        </w:rPr>
      </w:pPr>
    </w:p>
    <w:p w:rsidR="00382953" w:rsidRDefault="00382953" w:rsidP="00524A97">
      <w:pPr>
        <w:jc w:val="center"/>
        <w:rPr>
          <w:b/>
          <w:color w:val="000000"/>
        </w:rPr>
      </w:pPr>
    </w:p>
    <w:p w:rsidR="00524A97" w:rsidRDefault="00524A97" w:rsidP="00524A97">
      <w:pPr>
        <w:jc w:val="center"/>
        <w:rPr>
          <w:b/>
          <w:color w:val="000000"/>
        </w:rPr>
      </w:pPr>
      <w:r>
        <w:rPr>
          <w:b/>
          <w:color w:val="000000"/>
        </w:rPr>
        <w:t>МАЙ</w:t>
      </w:r>
    </w:p>
    <w:p w:rsidR="00382953" w:rsidRDefault="00382953" w:rsidP="00524A97">
      <w:pPr>
        <w:jc w:val="center"/>
        <w:rPr>
          <w:b/>
          <w:color w:val="000000"/>
        </w:rPr>
      </w:pPr>
    </w:p>
    <w:p w:rsidR="00382953" w:rsidRDefault="00382953" w:rsidP="00524A97">
      <w:pPr>
        <w:jc w:val="center"/>
        <w:rPr>
          <w:b/>
          <w:color w:val="000000"/>
        </w:rPr>
      </w:pPr>
    </w:p>
    <w:p w:rsidR="00382953" w:rsidRDefault="00382953" w:rsidP="00524A97">
      <w:pPr>
        <w:jc w:val="center"/>
        <w:rPr>
          <w:b/>
          <w:color w:val="000000"/>
        </w:rPr>
      </w:pPr>
    </w:p>
    <w:p w:rsidR="00524A97" w:rsidRDefault="00524A97" w:rsidP="00524A97">
      <w:pPr>
        <w:jc w:val="center"/>
        <w:rPr>
          <w:b/>
          <w:color w:val="000000"/>
        </w:rPr>
      </w:pPr>
    </w:p>
    <w:tbl>
      <w:tblPr>
        <w:tblpPr w:leftFromText="180" w:rightFromText="180" w:bottomFromText="20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685"/>
        <w:gridCol w:w="1559"/>
        <w:gridCol w:w="1134"/>
        <w:gridCol w:w="1985"/>
      </w:tblGrid>
      <w:tr w:rsidR="00524A97" w:rsidTr="00A56143">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jc w:val="center"/>
              <w:rPr>
                <w:b/>
                <w:color w:val="000000"/>
                <w:lang w:eastAsia="en-US"/>
              </w:rPr>
            </w:pPr>
            <w:r>
              <w:rPr>
                <w:b/>
                <w:bCs/>
                <w:color w:val="000000"/>
                <w:lang w:eastAsia="en-US"/>
              </w:rPr>
              <w:t>Модули воспитательной работы</w:t>
            </w:r>
          </w:p>
        </w:tc>
        <w:tc>
          <w:tcPr>
            <w:tcW w:w="36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Название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Дата</w:t>
            </w:r>
          </w:p>
          <w:p w:rsidR="00524A97" w:rsidRDefault="00524A97">
            <w:pPr>
              <w:spacing w:line="276" w:lineRule="auto"/>
              <w:jc w:val="center"/>
              <w:rPr>
                <w:b/>
                <w:color w:val="000000"/>
                <w:lang w:eastAsia="en-US"/>
              </w:rPr>
            </w:pPr>
            <w:r>
              <w:rPr>
                <w:b/>
                <w:color w:val="000000"/>
                <w:lang w:eastAsia="en-US"/>
              </w:rPr>
              <w:t>проведения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jc w:val="center"/>
              <w:rPr>
                <w:b/>
                <w:color w:val="000000"/>
                <w:lang w:eastAsia="en-US"/>
              </w:rPr>
            </w:pPr>
            <w:r>
              <w:rPr>
                <w:b/>
                <w:color w:val="000000"/>
                <w:lang w:eastAsia="en-US"/>
              </w:rPr>
              <w:t>Ответственные</w:t>
            </w:r>
          </w:p>
        </w:tc>
      </w:tr>
      <w:tr w:rsidR="00524A97" w:rsidTr="00A56143">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Гражданско-патриотическое  воспитание</w:t>
            </w:r>
          </w:p>
          <w:p w:rsidR="00524A97" w:rsidRDefault="00524A97">
            <w:pPr>
              <w:spacing w:line="276" w:lineRule="auto"/>
              <w:rPr>
                <w:color w:val="000000"/>
                <w:lang w:eastAsia="en-US"/>
              </w:rPr>
            </w:pPr>
          </w:p>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1.Церемония поднятия флага РФ </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Советник директора</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Цикл  внеурочных занятий «Разговор о важном»</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Еженедельно</w:t>
            </w:r>
          </w:p>
          <w:p w:rsidR="00524A97" w:rsidRDefault="00524A97">
            <w:pPr>
              <w:spacing w:line="276" w:lineRule="auto"/>
              <w:rPr>
                <w:color w:val="000000"/>
                <w:lang w:eastAsia="en-US"/>
              </w:rPr>
            </w:pPr>
            <w:r>
              <w:rPr>
                <w:color w:val="000000"/>
                <w:lang w:eastAsia="en-US"/>
              </w:rPr>
              <w:t>Понедельник</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rsidP="00524A97">
            <w:pPr>
              <w:pStyle w:val="aa"/>
              <w:numPr>
                <w:ilvl w:val="1"/>
                <w:numId w:val="30"/>
              </w:numPr>
              <w:spacing w:after="0"/>
              <w:contextualSpacing w:val="0"/>
              <w:rPr>
                <w:color w:val="000000"/>
              </w:rPr>
            </w:pPr>
            <w:r>
              <w:rPr>
                <w:color w:val="000000"/>
              </w:rPr>
              <w:t>классов</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День Победы!</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 xml:space="preserve">1-11 классов, учитель музыки </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Организация и проведение литературно – музыкальной композиции «Это нужно не мёртвым, это нужно живым!», посвящённой 9 Мая.</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p w:rsidR="00524A97" w:rsidRDefault="00524A97">
            <w:pPr>
              <w:spacing w:line="276" w:lineRule="auto"/>
              <w:rPr>
                <w:color w:val="000000"/>
                <w:lang w:eastAsia="en-US"/>
              </w:rPr>
            </w:pPr>
            <w:r>
              <w:rPr>
                <w:color w:val="000000"/>
                <w:lang w:eastAsia="en-US"/>
              </w:rPr>
              <w:t xml:space="preserve">Весь период </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5. Участие в районной акции </w:t>
            </w:r>
            <w:r>
              <w:rPr>
                <w:color w:val="000000"/>
                <w:lang w:eastAsia="en-US"/>
              </w:rPr>
              <w:lastRenderedPageBreak/>
              <w:t>«Бессмертный полк».</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09.05.2023г.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1-11 </w:t>
            </w:r>
            <w:r>
              <w:rPr>
                <w:color w:val="000000"/>
                <w:lang w:eastAsia="en-US"/>
              </w:rPr>
              <w:lastRenderedPageBreak/>
              <w:t>класс</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 xml:space="preserve">Зам. директора </w:t>
            </w:r>
            <w:r>
              <w:rPr>
                <w:color w:val="000000"/>
                <w:lang w:eastAsia="en-US"/>
              </w:rPr>
              <w:lastRenderedPageBreak/>
              <w:t>по ВР Магомедова П.С</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6. Участие в районном слете туристов-краеведов.</w:t>
            </w:r>
          </w:p>
          <w:p w:rsidR="00524A97" w:rsidRDefault="00524A97">
            <w:pPr>
              <w:spacing w:line="276" w:lineRule="auto"/>
              <w:rPr>
                <w:color w:val="00000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По плану</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неделя</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Учитель физ культуры Сайпулаев Г.К</w:t>
            </w:r>
          </w:p>
        </w:tc>
      </w:tr>
      <w:tr w:rsidR="00524A97" w:rsidTr="00A56143">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b/>
                <w:bCs/>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 Ознакомительные экскурсии по родному краю.</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635"/>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Нравственное и духовное воспитание</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Юные патриоты России</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Я выбираю жизнь</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Тематические классные часы.</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63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2.  Акция «Читаем детям о войне»</w:t>
            </w:r>
          </w:p>
          <w:p w:rsidR="00524A97" w:rsidRDefault="00524A97">
            <w:pPr>
              <w:spacing w:line="276" w:lineRule="auto"/>
              <w:rPr>
                <w:color w:val="00000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Библиотекарь школы Госенова М.А </w:t>
            </w:r>
          </w:p>
        </w:tc>
      </w:tr>
      <w:tr w:rsidR="00524A97" w:rsidTr="00A56143">
        <w:trPr>
          <w:trHeight w:val="687"/>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rFonts w:eastAsia="Calibri"/>
                <w:color w:val="000000"/>
                <w:lang w:eastAsia="en-US"/>
              </w:rPr>
              <w:t>3. Акция «Мы – правнуки победы»</w:t>
            </w:r>
            <w:r>
              <w:rPr>
                <w:color w:val="000000"/>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05-09.05.2023г.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1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Посещение музеев, театров, выставок, библиотек .</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p w:rsidR="00524A97" w:rsidRDefault="00524A97">
            <w:pPr>
              <w:spacing w:line="276" w:lineRule="auto"/>
              <w:rPr>
                <w:color w:val="000000"/>
                <w:lang w:eastAsia="en-US"/>
              </w:rPr>
            </w:pPr>
          </w:p>
        </w:tc>
      </w:tr>
      <w:tr w:rsidR="00524A97" w:rsidTr="00A56143">
        <w:trPr>
          <w:trHeight w:val="990"/>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Воспитание положительного отношения к труду и творчеству</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Самоуправление </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Ключевые  общешкольные дела</w:t>
            </w:r>
          </w:p>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Дежурство по школе.</w:t>
            </w:r>
          </w:p>
          <w:p w:rsidR="00524A97" w:rsidRDefault="00524A97">
            <w:pPr>
              <w:spacing w:line="276" w:lineRule="auto"/>
              <w:rPr>
                <w:color w:val="000000"/>
                <w:lang w:eastAsia="en-US"/>
              </w:rPr>
            </w:pP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7-11</w:t>
            </w:r>
          </w:p>
          <w:p w:rsidR="00524A97" w:rsidRDefault="00524A97">
            <w:pPr>
              <w:spacing w:line="276" w:lineRule="auto"/>
              <w:rPr>
                <w:color w:val="000000"/>
                <w:lang w:eastAsia="en-US"/>
              </w:rPr>
            </w:pPr>
            <w:r>
              <w:rPr>
                <w:color w:val="000000"/>
                <w:lang w:eastAsia="en-US"/>
              </w:rPr>
              <w:t>классы</w:t>
            </w:r>
          </w:p>
          <w:p w:rsidR="00524A97" w:rsidRDefault="00524A97">
            <w:pPr>
              <w:spacing w:line="276" w:lineRule="auto"/>
              <w:rPr>
                <w:color w:val="000000"/>
                <w:lang w:eastAsia="en-US"/>
              </w:rPr>
            </w:pPr>
            <w:r>
              <w:rPr>
                <w:color w:val="000000"/>
                <w:lang w:eastAsia="en-US"/>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Дежурный администратор, дежурный учитель,  (в соответствии с графиком дежурства)</w:t>
            </w:r>
          </w:p>
        </w:tc>
      </w:tr>
      <w:tr w:rsidR="00524A97" w:rsidTr="00A56143">
        <w:trPr>
          <w:trHeight w:val="54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Генеральная уборка классных кабинетов (перед летними каникулами).</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 20.05.2023г.</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Интеллектуальное воспитание</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rsidP="00524A97">
            <w:pPr>
              <w:pStyle w:val="aa"/>
              <w:numPr>
                <w:ilvl w:val="0"/>
                <w:numId w:val="31"/>
              </w:numPr>
              <w:spacing w:after="0"/>
              <w:contextualSpacing w:val="0"/>
              <w:rPr>
                <w:color w:val="000000"/>
              </w:rPr>
            </w:pPr>
            <w:r>
              <w:rPr>
                <w:color w:val="000000"/>
              </w:rPr>
              <w:t>Итоговое заседание МО классных  руководителей  и планы на 2022-2022 уч. год.</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Согласно расписанию</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Руководитель МО классных руководителей </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Здоровьесберегающее воспитание</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Школьный урок </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 Профориентация</w:t>
            </w:r>
          </w:p>
          <w:p w:rsidR="00524A97" w:rsidRDefault="00524A97">
            <w:pPr>
              <w:spacing w:line="276" w:lineRule="auto"/>
              <w:rPr>
                <w:color w:val="000000"/>
                <w:lang w:eastAsia="en-US"/>
              </w:rPr>
            </w:pPr>
            <w:r>
              <w:rPr>
                <w:color w:val="000000"/>
                <w:lang w:eastAsia="en-US"/>
              </w:rPr>
              <w:t xml:space="preserve">   </w:t>
            </w:r>
          </w:p>
          <w:p w:rsidR="00524A97" w:rsidRDefault="00524A97">
            <w:pPr>
              <w:spacing w:line="276" w:lineRule="auto"/>
              <w:rPr>
                <w:color w:val="000000"/>
                <w:lang w:eastAsia="en-US"/>
              </w:rPr>
            </w:pPr>
          </w:p>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lastRenderedPageBreak/>
              <w:t>1.  Классный час на тему: «Правила поведение в каникулярное время ».</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Преподаватель- ОБЖ </w:t>
            </w:r>
          </w:p>
          <w:p w:rsidR="00524A97" w:rsidRDefault="00524A97">
            <w:pPr>
              <w:spacing w:line="276" w:lineRule="auto"/>
              <w:rPr>
                <w:color w:val="000000"/>
                <w:lang w:eastAsia="en-US"/>
              </w:rPr>
            </w:pPr>
            <w:r>
              <w:rPr>
                <w:color w:val="000000"/>
                <w:lang w:eastAsia="en-US"/>
              </w:rPr>
              <w:t>Классные  руководители</w:t>
            </w:r>
          </w:p>
        </w:tc>
      </w:tr>
      <w:tr w:rsidR="00524A97" w:rsidTr="00A56143">
        <w:trPr>
          <w:trHeight w:val="400"/>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Организация и проведение спортивного праздника «Весёлые старты» для учащихся 1-4 классов.</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2-4</w:t>
            </w:r>
          </w:p>
          <w:p w:rsidR="00524A97" w:rsidRDefault="00524A97">
            <w:pPr>
              <w:spacing w:line="276" w:lineRule="auto"/>
              <w:rPr>
                <w:color w:val="000000"/>
                <w:lang w:eastAsia="en-US"/>
              </w:rPr>
            </w:pPr>
            <w:r>
              <w:rPr>
                <w:color w:val="000000"/>
                <w:lang w:eastAsia="en-US"/>
              </w:rPr>
              <w:t>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Учителя физической культуры.</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Классный час по профилактике суицидального поведения «Да здравствует летний здоровый отдых!».</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Отражение воспитательной деятельности на школьном сайте.</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 течение месяца</w:t>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w:t>
            </w:r>
          </w:p>
          <w:p w:rsidR="00524A97" w:rsidRDefault="00524A97">
            <w:pPr>
              <w:spacing w:line="276" w:lineRule="auto"/>
              <w:rPr>
                <w:color w:val="000000"/>
                <w:lang w:eastAsia="en-US"/>
              </w:rPr>
            </w:pPr>
            <w:r>
              <w:rPr>
                <w:color w:val="000000"/>
                <w:lang w:eastAsia="en-US"/>
              </w:rPr>
              <w:t>Магомедова П.С</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5. Профориентационная работа в 9,11 классах</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9, 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УВР Гаджиева С.М</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6. Проведение профилактических бесед инспектором ПДН перед уходом детей на летние каникулы.</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tabs>
                <w:tab w:val="center" w:pos="1072"/>
              </w:tabs>
              <w:spacing w:line="276" w:lineRule="auto"/>
              <w:rPr>
                <w:color w:val="000000"/>
                <w:lang w:eastAsia="en-US"/>
              </w:rPr>
            </w:pPr>
            <w:r>
              <w:rPr>
                <w:color w:val="000000"/>
                <w:lang w:eastAsia="en-US"/>
              </w:rPr>
              <w:t>Май</w:t>
            </w:r>
            <w:r>
              <w:rPr>
                <w:color w:val="000000"/>
                <w:lang w:eastAsia="en-US"/>
              </w:rPr>
              <w:tab/>
            </w: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p w:rsidR="00524A97" w:rsidRDefault="00524A97">
            <w:pPr>
              <w:spacing w:line="276" w:lineRule="auto"/>
              <w:rPr>
                <w:color w:val="000000"/>
                <w:lang w:eastAsia="en-US"/>
              </w:rPr>
            </w:pPr>
            <w:r>
              <w:rPr>
                <w:color w:val="000000"/>
                <w:lang w:eastAsia="en-US"/>
              </w:rPr>
              <w:t>Магомедова П.С.</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 xml:space="preserve">Культуротворческое и эстетическое воспитание </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Этнокультурное  воспитание</w:t>
            </w:r>
          </w:p>
          <w:p w:rsidR="00524A97" w:rsidRDefault="00524A97">
            <w:pPr>
              <w:spacing w:line="276" w:lineRule="auto"/>
              <w:rPr>
                <w:color w:val="000000"/>
                <w:lang w:eastAsia="en-US"/>
              </w:rPr>
            </w:pP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Самоуправдение</w:t>
            </w:r>
          </w:p>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 Организация и проведение «Последнего звонка».</w:t>
            </w:r>
          </w:p>
          <w:p w:rsidR="00524A97" w:rsidRDefault="00524A97">
            <w:pPr>
              <w:spacing w:line="276" w:lineRule="auto"/>
              <w:rPr>
                <w:color w:val="000000"/>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25.05.2023г.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Зам. директора по ВР  </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 Экскурсии по реестру культурно-исторических объектов города     посещение музеев, театров, выставок, библиотек </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Классные руководители</w:t>
            </w:r>
          </w:p>
          <w:p w:rsidR="00524A97" w:rsidRDefault="00524A97">
            <w:pPr>
              <w:spacing w:line="276" w:lineRule="auto"/>
              <w:rPr>
                <w:color w:val="000000"/>
                <w:lang w:eastAsia="en-US"/>
              </w:rPr>
            </w:pPr>
            <w:r>
              <w:rPr>
                <w:color w:val="000000"/>
                <w:lang w:eastAsia="en-US"/>
              </w:rPr>
              <w:t xml:space="preserve"> 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Беседа по предупреждению детского травматизма и несчастных случаев с обучающимися 1-4 классов в результате дорожно -транспортных происшествий с участием сотрудника ГИБДД.</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1-4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Зам. директора по ВР Магомедова П.С</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2. Индивидуальная работа с «трудными» учащимися, учащимися,  пропускающими учебные занятия по неуважительной причине, опекаемыми,  посещение семей  на дому, составление актов посещения семей. </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1-11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r>
              <w:rPr>
                <w:color w:val="000000"/>
                <w:lang w:eastAsia="en-US"/>
              </w:rPr>
              <w:t xml:space="preserve">Социальный педагог </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3. Проведение классных часов по профилактике детского суицида,  экстремизма.</w:t>
            </w:r>
          </w:p>
        </w:tc>
        <w:tc>
          <w:tcPr>
            <w:tcW w:w="1559"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В течение месяца</w:t>
            </w:r>
          </w:p>
          <w:p w:rsidR="00524A97" w:rsidRDefault="00524A97">
            <w:pPr>
              <w:spacing w:line="276" w:lineRule="auto"/>
              <w:rPr>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t>9-11 классы</w:t>
            </w:r>
          </w:p>
          <w:p w:rsidR="00524A97" w:rsidRDefault="00524A97">
            <w:pPr>
              <w:spacing w:line="276" w:lineRule="auto"/>
              <w:rPr>
                <w:color w:val="000000"/>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Педагог – психолог., 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r>
              <w:rPr>
                <w:color w:val="000000"/>
                <w:lang w:eastAsia="en-US"/>
              </w:rPr>
              <w:t>Социальный педагог</w:t>
            </w:r>
          </w:p>
        </w:tc>
      </w:tr>
      <w:tr w:rsidR="00524A97" w:rsidTr="00A56143">
        <w:trPr>
          <w:trHeight w:val="721"/>
        </w:trPr>
        <w:tc>
          <w:tcPr>
            <w:tcW w:w="2235" w:type="dxa"/>
            <w:vMerge w:val="restart"/>
            <w:tcBorders>
              <w:top w:val="single" w:sz="4" w:space="0" w:color="auto"/>
              <w:left w:val="single" w:sz="4" w:space="0" w:color="auto"/>
              <w:bottom w:val="single" w:sz="4" w:space="0" w:color="auto"/>
              <w:right w:val="single" w:sz="4" w:space="0" w:color="auto"/>
            </w:tcBorders>
          </w:tcPr>
          <w:p w:rsidR="00524A97" w:rsidRDefault="00524A97">
            <w:pPr>
              <w:spacing w:line="276" w:lineRule="auto"/>
              <w:rPr>
                <w:color w:val="000000"/>
                <w:lang w:eastAsia="en-US"/>
              </w:rPr>
            </w:pPr>
            <w:r>
              <w:rPr>
                <w:color w:val="000000"/>
                <w:lang w:eastAsia="en-US"/>
              </w:rPr>
              <w:lastRenderedPageBreak/>
              <w:t>Воспитание семейных ценностей</w:t>
            </w: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Волонтерская деятельность </w:t>
            </w:r>
          </w:p>
          <w:p w:rsidR="00524A97" w:rsidRDefault="00524A97">
            <w:pPr>
              <w:spacing w:line="276" w:lineRule="auto"/>
              <w:rPr>
                <w:color w:val="000000"/>
                <w:lang w:eastAsia="en-US"/>
              </w:rPr>
            </w:pPr>
          </w:p>
          <w:p w:rsidR="00524A97" w:rsidRDefault="00524A97">
            <w:pPr>
              <w:spacing w:line="276" w:lineRule="auto"/>
              <w:rPr>
                <w:color w:val="000000"/>
                <w:lang w:eastAsia="en-US"/>
              </w:rPr>
            </w:pPr>
          </w:p>
          <w:p w:rsidR="00524A97" w:rsidRDefault="00524A97">
            <w:pPr>
              <w:spacing w:line="276" w:lineRule="auto"/>
              <w:rPr>
                <w:color w:val="000000"/>
                <w:lang w:eastAsia="en-US"/>
              </w:rPr>
            </w:pPr>
            <w:r>
              <w:rPr>
                <w:color w:val="000000"/>
                <w:lang w:eastAsia="en-US"/>
              </w:rPr>
              <w:t xml:space="preserve">    Работа с родителями</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 Индивидуальные и групповые консультации для родителей.</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Педагог-психолог</w:t>
            </w:r>
          </w:p>
          <w:p w:rsidR="00524A97" w:rsidRDefault="00524A97">
            <w:pPr>
              <w:spacing w:line="276" w:lineRule="auto"/>
              <w:rPr>
                <w:color w:val="000000"/>
                <w:lang w:eastAsia="en-US"/>
              </w:rPr>
            </w:pPr>
            <w:r>
              <w:rPr>
                <w:color w:val="000000"/>
                <w:lang w:eastAsia="en-US"/>
              </w:rPr>
              <w:t xml:space="preserve">  Социальный педагог</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2. Посещение на дому учащихся с составлением актов о посещении семьи.</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p w:rsidR="00524A97" w:rsidRDefault="00524A97">
            <w:pPr>
              <w:spacing w:line="276" w:lineRule="auto"/>
              <w:rPr>
                <w:color w:val="000000"/>
                <w:lang w:eastAsia="en-US"/>
              </w:rPr>
            </w:pPr>
            <w:r>
              <w:rPr>
                <w:color w:val="000000"/>
                <w:lang w:eastAsia="en-US"/>
              </w:rPr>
              <w:t>Социальный педагог</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3.  Родительское собрание на тему: </w:t>
            </w:r>
          </w:p>
          <w:p w:rsidR="00524A97" w:rsidRDefault="00524A97">
            <w:pPr>
              <w:spacing w:line="276" w:lineRule="auto"/>
              <w:rPr>
                <w:color w:val="000000"/>
                <w:lang w:eastAsia="en-US"/>
              </w:rPr>
            </w:pPr>
            <w:r>
              <w:rPr>
                <w:color w:val="000000"/>
                <w:lang w:eastAsia="en-US"/>
              </w:rPr>
              <w:t>- «Профилактика суицидов у школьников».</w:t>
            </w:r>
          </w:p>
          <w:p w:rsidR="00524A97" w:rsidRDefault="00524A97">
            <w:pPr>
              <w:spacing w:line="276" w:lineRule="auto"/>
              <w:rPr>
                <w:color w:val="000000"/>
                <w:lang w:eastAsia="en-US"/>
              </w:rPr>
            </w:pPr>
            <w:r>
              <w:rPr>
                <w:color w:val="000000"/>
                <w:lang w:eastAsia="en-US"/>
              </w:rPr>
              <w:t xml:space="preserve">- Меры по обеспечению безопасности детей в летний период.  </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Классные руководители </w:t>
            </w:r>
          </w:p>
          <w:p w:rsidR="00524A97" w:rsidRDefault="00524A97">
            <w:pPr>
              <w:spacing w:line="276" w:lineRule="auto"/>
              <w:rPr>
                <w:color w:val="000000"/>
                <w:lang w:eastAsia="en-US"/>
              </w:rPr>
            </w:pPr>
            <w:r>
              <w:rPr>
                <w:color w:val="000000"/>
                <w:lang w:eastAsia="en-US"/>
              </w:rPr>
              <w:t>1-11 классов.</w:t>
            </w:r>
          </w:p>
        </w:tc>
      </w:tr>
      <w:tr w:rsidR="00524A97" w:rsidTr="00A56143">
        <w:trPr>
          <w:trHeight w:val="721"/>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524A97" w:rsidRDefault="00524A97">
            <w:pPr>
              <w:spacing w:line="276" w:lineRule="auto"/>
              <w:rPr>
                <w:color w:val="000000"/>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4. Благоустройство пришкольной территории.</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Май</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Учителя биологии, технологии </w:t>
            </w:r>
          </w:p>
        </w:tc>
      </w:tr>
      <w:tr w:rsidR="00524A97" w:rsidTr="00A56143">
        <w:trPr>
          <w:trHeight w:val="721"/>
        </w:trPr>
        <w:tc>
          <w:tcPr>
            <w:tcW w:w="223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Формирование коммуникативной культуры </w:t>
            </w:r>
          </w:p>
        </w:tc>
        <w:tc>
          <w:tcPr>
            <w:tcW w:w="36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Выставка тематических стенгазет, посвященная Дню Победы советского народа в ВОВ 1941-1945г.</w:t>
            </w:r>
          </w:p>
        </w:tc>
        <w:tc>
          <w:tcPr>
            <w:tcW w:w="1559"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05.05.2023г.</w:t>
            </w:r>
          </w:p>
        </w:tc>
        <w:tc>
          <w:tcPr>
            <w:tcW w:w="1134"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1-11 классы</w:t>
            </w:r>
          </w:p>
        </w:tc>
        <w:tc>
          <w:tcPr>
            <w:tcW w:w="1985" w:type="dxa"/>
            <w:tcBorders>
              <w:top w:val="single" w:sz="4" w:space="0" w:color="auto"/>
              <w:left w:val="single" w:sz="4" w:space="0" w:color="auto"/>
              <w:bottom w:val="single" w:sz="4" w:space="0" w:color="auto"/>
              <w:right w:val="single" w:sz="4" w:space="0" w:color="auto"/>
            </w:tcBorders>
            <w:hideMark/>
          </w:tcPr>
          <w:p w:rsidR="00524A97" w:rsidRDefault="00524A97">
            <w:pPr>
              <w:spacing w:line="276" w:lineRule="auto"/>
              <w:rPr>
                <w:color w:val="000000"/>
                <w:lang w:eastAsia="en-US"/>
              </w:rPr>
            </w:pPr>
            <w:r>
              <w:rPr>
                <w:color w:val="000000"/>
                <w:lang w:eastAsia="en-US"/>
              </w:rPr>
              <w:t xml:space="preserve">Учитель ИЗО, классные, библиотекарь, руководители </w:t>
            </w:r>
          </w:p>
          <w:p w:rsidR="00524A97" w:rsidRDefault="00524A97">
            <w:pPr>
              <w:spacing w:line="276" w:lineRule="auto"/>
              <w:rPr>
                <w:color w:val="000000"/>
                <w:lang w:eastAsia="en-US"/>
              </w:rPr>
            </w:pPr>
            <w:r>
              <w:rPr>
                <w:color w:val="000000"/>
                <w:lang w:eastAsia="en-US"/>
              </w:rPr>
              <w:t>1-11 классов.</w:t>
            </w:r>
          </w:p>
        </w:tc>
      </w:tr>
    </w:tbl>
    <w:p w:rsidR="00524A97" w:rsidRDefault="00524A97" w:rsidP="00524A97">
      <w:pPr>
        <w:jc w:val="center"/>
        <w:rPr>
          <w:b/>
          <w:color w:val="000000"/>
        </w:rPr>
      </w:pPr>
    </w:p>
    <w:p w:rsidR="00524A97" w:rsidRDefault="00524A97" w:rsidP="00524A97">
      <w:pPr>
        <w:jc w:val="center"/>
        <w:rPr>
          <w:b/>
          <w:color w:val="000000"/>
          <w:sz w:val="28"/>
          <w:szCs w:val="28"/>
        </w:rPr>
      </w:pPr>
    </w:p>
    <w:p w:rsidR="00382953" w:rsidRDefault="00382953" w:rsidP="00524A97">
      <w:pPr>
        <w:jc w:val="center"/>
        <w:rPr>
          <w:b/>
          <w:color w:val="000000"/>
          <w:sz w:val="28"/>
          <w:szCs w:val="28"/>
        </w:rPr>
      </w:pPr>
    </w:p>
    <w:p w:rsidR="00382953" w:rsidRDefault="00382953" w:rsidP="00524A97">
      <w:pPr>
        <w:jc w:val="center"/>
        <w:rPr>
          <w:b/>
          <w:color w:val="000000"/>
          <w:sz w:val="28"/>
          <w:szCs w:val="28"/>
        </w:rPr>
      </w:pPr>
    </w:p>
    <w:p w:rsidR="00382953" w:rsidRPr="0080700D" w:rsidRDefault="00382953" w:rsidP="00524A97">
      <w:pPr>
        <w:jc w:val="center"/>
        <w:rPr>
          <w:b/>
          <w:color w:val="000000"/>
          <w:sz w:val="28"/>
          <w:szCs w:val="28"/>
        </w:rPr>
      </w:pPr>
    </w:p>
    <w:p w:rsidR="0080700D" w:rsidRDefault="004E17B5" w:rsidP="0080700D">
      <w:pPr>
        <w:rPr>
          <w:rFonts w:eastAsiaTheme="minorHAnsi"/>
          <w:b/>
          <w:sz w:val="28"/>
          <w:szCs w:val="28"/>
          <w:lang w:eastAsia="en-US"/>
        </w:rPr>
      </w:pPr>
      <w:r w:rsidRPr="0080700D">
        <w:rPr>
          <w:b/>
          <w:sz w:val="28"/>
          <w:szCs w:val="28"/>
        </w:rPr>
        <w:t xml:space="preserve">           </w:t>
      </w:r>
      <w:r w:rsidR="0080700D" w:rsidRPr="0080700D">
        <w:rPr>
          <w:rFonts w:eastAsiaTheme="minorHAnsi"/>
          <w:b/>
          <w:sz w:val="28"/>
          <w:szCs w:val="28"/>
          <w:lang w:eastAsia="en-US"/>
        </w:rPr>
        <w:t xml:space="preserve">            План общешкольных мероприятий на 2022-23 учебный год</w:t>
      </w:r>
    </w:p>
    <w:p w:rsidR="00382953" w:rsidRDefault="00382953" w:rsidP="0080700D">
      <w:pPr>
        <w:rPr>
          <w:rFonts w:eastAsiaTheme="minorHAnsi"/>
          <w:b/>
          <w:sz w:val="28"/>
          <w:szCs w:val="28"/>
          <w:lang w:eastAsia="en-US"/>
        </w:rPr>
      </w:pPr>
    </w:p>
    <w:p w:rsidR="00382953" w:rsidRDefault="00382953" w:rsidP="0080700D">
      <w:pPr>
        <w:rPr>
          <w:rFonts w:eastAsiaTheme="minorHAnsi"/>
          <w:b/>
          <w:sz w:val="28"/>
          <w:szCs w:val="28"/>
          <w:lang w:eastAsia="en-US"/>
        </w:rPr>
      </w:pPr>
    </w:p>
    <w:p w:rsidR="00382953" w:rsidRPr="0080700D" w:rsidRDefault="00382953" w:rsidP="0080700D">
      <w:pPr>
        <w:rPr>
          <w:rFonts w:eastAsiaTheme="minorHAnsi"/>
          <w:b/>
          <w:sz w:val="28"/>
          <w:szCs w:val="28"/>
          <w:lang w:eastAsia="en-US"/>
        </w:rPr>
      </w:pPr>
    </w:p>
    <w:p w:rsidR="0080700D" w:rsidRPr="0080700D" w:rsidRDefault="0080700D" w:rsidP="0080700D">
      <w:pPr>
        <w:rPr>
          <w:rFonts w:eastAsiaTheme="minorHAnsi"/>
          <w:sz w:val="28"/>
          <w:szCs w:val="28"/>
          <w:lang w:eastAsia="en-US"/>
        </w:rPr>
      </w:pPr>
    </w:p>
    <w:tbl>
      <w:tblPr>
        <w:tblStyle w:val="31"/>
        <w:tblW w:w="10632" w:type="dxa"/>
        <w:tblInd w:w="-34" w:type="dxa"/>
        <w:tblLook w:val="04A0" w:firstRow="1" w:lastRow="0" w:firstColumn="1" w:lastColumn="0" w:noHBand="0" w:noVBand="1"/>
      </w:tblPr>
      <w:tblGrid>
        <w:gridCol w:w="567"/>
        <w:gridCol w:w="5387"/>
        <w:gridCol w:w="1417"/>
        <w:gridCol w:w="3261"/>
      </w:tblGrid>
      <w:tr w:rsidR="0080700D" w:rsidRPr="0080700D" w:rsidTr="0080700D">
        <w:tc>
          <w:tcPr>
            <w:tcW w:w="567"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b/>
                <w:sz w:val="28"/>
                <w:szCs w:val="28"/>
              </w:rPr>
            </w:pPr>
          </w:p>
          <w:p w:rsidR="0080700D" w:rsidRPr="0080700D" w:rsidRDefault="0080700D" w:rsidP="0080700D">
            <w:pPr>
              <w:spacing w:after="200" w:line="276" w:lineRule="auto"/>
              <w:rPr>
                <w:rFonts w:ascii="Times New Roman" w:hAnsi="Times New Roman" w:cs="Times New Roman"/>
                <w:b/>
                <w:sz w:val="28"/>
                <w:szCs w:val="28"/>
              </w:rPr>
            </w:pPr>
            <w:r w:rsidRPr="0080700D">
              <w:rPr>
                <w:rFonts w:ascii="Times New Roman" w:hAnsi="Times New Roman" w:cs="Times New Roman"/>
                <w:b/>
                <w:sz w:val="28"/>
                <w:szCs w:val="28"/>
              </w:rPr>
              <w:t>№</w:t>
            </w:r>
          </w:p>
        </w:tc>
        <w:tc>
          <w:tcPr>
            <w:tcW w:w="5387"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b/>
                <w:sz w:val="28"/>
                <w:szCs w:val="28"/>
              </w:rPr>
            </w:pPr>
            <w:r w:rsidRPr="0080700D">
              <w:rPr>
                <w:rFonts w:ascii="Times New Roman" w:hAnsi="Times New Roman" w:cs="Times New Roman"/>
                <w:b/>
                <w:sz w:val="28"/>
                <w:szCs w:val="28"/>
              </w:rPr>
              <w:t xml:space="preserve">        </w:t>
            </w:r>
          </w:p>
          <w:p w:rsidR="0080700D" w:rsidRPr="0080700D" w:rsidRDefault="0080700D" w:rsidP="0080700D">
            <w:pPr>
              <w:spacing w:after="200" w:line="276" w:lineRule="auto"/>
              <w:rPr>
                <w:rFonts w:ascii="Times New Roman" w:hAnsi="Times New Roman" w:cs="Times New Roman"/>
                <w:b/>
                <w:sz w:val="28"/>
                <w:szCs w:val="28"/>
              </w:rPr>
            </w:pPr>
            <w:r w:rsidRPr="0080700D">
              <w:rPr>
                <w:rFonts w:ascii="Times New Roman" w:hAnsi="Times New Roman" w:cs="Times New Roman"/>
                <w:b/>
                <w:sz w:val="28"/>
                <w:szCs w:val="28"/>
              </w:rPr>
              <w:t xml:space="preserve">           Мероприятия</w:t>
            </w:r>
          </w:p>
          <w:p w:rsidR="0080700D" w:rsidRPr="0080700D" w:rsidRDefault="0080700D" w:rsidP="0080700D">
            <w:pPr>
              <w:spacing w:after="200" w:line="276" w:lineRule="auto"/>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b/>
                <w:sz w:val="28"/>
                <w:szCs w:val="28"/>
              </w:rPr>
            </w:pPr>
          </w:p>
          <w:p w:rsidR="0080700D" w:rsidRPr="0080700D" w:rsidRDefault="0080700D" w:rsidP="0080700D">
            <w:pPr>
              <w:spacing w:after="200" w:line="276" w:lineRule="auto"/>
              <w:rPr>
                <w:rFonts w:ascii="Times New Roman" w:hAnsi="Times New Roman" w:cs="Times New Roman"/>
                <w:b/>
                <w:sz w:val="28"/>
                <w:szCs w:val="28"/>
              </w:rPr>
            </w:pPr>
            <w:r w:rsidRPr="0080700D">
              <w:rPr>
                <w:rFonts w:ascii="Times New Roman" w:hAnsi="Times New Roman" w:cs="Times New Roman"/>
                <w:b/>
                <w:sz w:val="28"/>
                <w:szCs w:val="28"/>
              </w:rPr>
              <w:t xml:space="preserve">   Сроки</w:t>
            </w:r>
          </w:p>
          <w:p w:rsidR="0080700D" w:rsidRPr="0080700D" w:rsidRDefault="0080700D" w:rsidP="0080700D">
            <w:pPr>
              <w:spacing w:after="200" w:line="276" w:lineRule="auto"/>
              <w:rPr>
                <w:rFonts w:ascii="Times New Roman" w:hAnsi="Times New Roman" w:cs="Times New Roman"/>
                <w:b/>
                <w:sz w:val="28"/>
                <w:szCs w:val="28"/>
              </w:rPr>
            </w:pPr>
          </w:p>
        </w:tc>
        <w:tc>
          <w:tcPr>
            <w:tcW w:w="3261"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b/>
                <w:sz w:val="28"/>
                <w:szCs w:val="28"/>
              </w:rPr>
            </w:pPr>
          </w:p>
          <w:p w:rsidR="0080700D" w:rsidRPr="0080700D" w:rsidRDefault="0080700D" w:rsidP="0080700D">
            <w:pPr>
              <w:spacing w:after="200" w:line="276" w:lineRule="auto"/>
              <w:rPr>
                <w:rFonts w:ascii="Times New Roman" w:hAnsi="Times New Roman" w:cs="Times New Roman"/>
                <w:b/>
                <w:sz w:val="28"/>
                <w:szCs w:val="28"/>
              </w:rPr>
            </w:pPr>
            <w:r w:rsidRPr="0080700D">
              <w:rPr>
                <w:rFonts w:ascii="Times New Roman" w:hAnsi="Times New Roman" w:cs="Times New Roman"/>
                <w:b/>
                <w:sz w:val="28"/>
                <w:szCs w:val="28"/>
              </w:rPr>
              <w:t xml:space="preserve">  Ответственные</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знаний</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1.09</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Магомедова П.С</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 Садикова С.М</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lastRenderedPageBreak/>
              <w:t>2</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Безопасное детство-2022</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2.09</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1-4кл</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Международный день солидарности борьбы с терроризмом</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3.09</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5а,б,в кл</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3</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единства народов Дагестана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15.09</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5-11 кл </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5 а Уллуева А.С</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4</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Международный день Мира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21.09</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1-4 кл</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 Багатырова Г.Д</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5</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Праздник дагестанской поэзии «Белые журавли»</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29.09</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Абдулбасирова Р.К. Мусалаева К.Ш</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6</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учителя</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05.10</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5б Алиева Б.Г</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отца в России</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10.10</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6б кл </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Абитикова Х.Д</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7</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Общешкольное родительское собрание</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октябрь</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Администрация школы, кл рук</w:t>
            </w:r>
          </w:p>
        </w:tc>
      </w:tr>
      <w:tr w:rsidR="0080700D" w:rsidRPr="0080700D" w:rsidTr="0080700D">
        <w:trPr>
          <w:trHeight w:val="712"/>
        </w:trPr>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8</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образования РДШ</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29.10</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 Кл.рук 7б  Гасанова Ж.М.</w:t>
            </w:r>
          </w:p>
        </w:tc>
      </w:tr>
      <w:tr w:rsidR="0080700D" w:rsidRPr="0080700D" w:rsidTr="0080700D">
        <w:trPr>
          <w:trHeight w:val="712"/>
        </w:trPr>
        <w:tc>
          <w:tcPr>
            <w:tcW w:w="567"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135 лет со дня рождения поэта </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С.Я. Маршака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3.11</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Абдулхамидова З.Н</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9</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памяти погибших при исполнении служебных обязанностей сотрудников органов внутренних дел России</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8. 11</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9а Алиева С.И</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10</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матери</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27.11</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8 а </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Абдулбасирова Р.К</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11</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героев Отечества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9 .12</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7в Гамзатова З.Ш </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12</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Конституции РФ</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12.12</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8 б Алиева Р.А.</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13</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Новогодние праздники</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декабрь</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1-4 кл </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Багатырова Г.Д</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lastRenderedPageBreak/>
              <w:t>14</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образования РД</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20.01</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5 в Хабиева С.А</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15</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Конференция, посвященная Дню памяти Имама Шамиля</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4.02</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9 б Ильясова Х.М</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16</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Мероприятие, посвященное 34-летию вывода Советских войск с Афганистана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14.02</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10</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 Газиева П.М</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17</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Спортивно - массовые мероприятия, посвященные Дню защитника Отечества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февраль</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Воен рук Мусаев К.Ш</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Сайпулаев Г.К</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18</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Международный женский  день 8 марта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март</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6 в </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Юшаева У.М</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18</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Молодежь Дагестана против наркотиков</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ноябрь</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11 кл  </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Магомедова П.С</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19</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космонавтики, 65 лет со дня запуска СССР первого искусственного спутника Земли</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12 апрель</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7а  Мусалаева К.Ш</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20</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День  Победы </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6-9.09</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 xml:space="preserve">Кл рук 6 а Сайпулаева П.Д </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21</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Туристический слет краеведов</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май</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Сайпулаев Г.К</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Уллуева А.С</w:t>
            </w:r>
          </w:p>
        </w:tc>
      </w:tr>
      <w:tr w:rsidR="0080700D" w:rsidRPr="0080700D" w:rsidTr="0080700D">
        <w:tc>
          <w:tcPr>
            <w:tcW w:w="567" w:type="dxa"/>
            <w:tcBorders>
              <w:top w:val="single" w:sz="4" w:space="0" w:color="auto"/>
              <w:left w:val="single" w:sz="4" w:space="0" w:color="auto"/>
              <w:bottom w:val="single" w:sz="4" w:space="0" w:color="auto"/>
              <w:right w:val="single" w:sz="4" w:space="0" w:color="auto"/>
            </w:tcBorders>
          </w:tcPr>
          <w:p w:rsidR="0080700D" w:rsidRPr="0080700D" w:rsidRDefault="0080700D" w:rsidP="0080700D">
            <w:pPr>
              <w:spacing w:after="200" w:line="276" w:lineRule="auto"/>
              <w:rPr>
                <w:rFonts w:ascii="Times New Roman" w:hAnsi="Times New Roman" w:cs="Times New Roman"/>
                <w:sz w:val="28"/>
                <w:szCs w:val="28"/>
              </w:rPr>
            </w:pP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Акция «Мы против террора»</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апрель</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9 в Хабиева С.А.</w:t>
            </w:r>
          </w:p>
        </w:tc>
      </w:tr>
      <w:tr w:rsidR="0080700D" w:rsidRPr="0080700D" w:rsidTr="0080700D">
        <w:trPr>
          <w:trHeight w:val="404"/>
        </w:trPr>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22</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Последний звонок</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25.05</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Кл рук  11,9 а,б, кл</w:t>
            </w:r>
          </w:p>
        </w:tc>
      </w:tr>
      <w:tr w:rsidR="0080700D" w:rsidRPr="0080700D" w:rsidTr="0080700D">
        <w:trPr>
          <w:trHeight w:val="687"/>
        </w:trPr>
        <w:tc>
          <w:tcPr>
            <w:tcW w:w="56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23</w:t>
            </w:r>
          </w:p>
        </w:tc>
        <w:tc>
          <w:tcPr>
            <w:tcW w:w="538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День защиты детей</w:t>
            </w:r>
          </w:p>
        </w:tc>
        <w:tc>
          <w:tcPr>
            <w:tcW w:w="1417"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1.06</w:t>
            </w:r>
          </w:p>
        </w:tc>
        <w:tc>
          <w:tcPr>
            <w:tcW w:w="3261" w:type="dxa"/>
            <w:tcBorders>
              <w:top w:val="single" w:sz="4" w:space="0" w:color="auto"/>
              <w:left w:val="single" w:sz="4" w:space="0" w:color="auto"/>
              <w:bottom w:val="single" w:sz="4" w:space="0" w:color="auto"/>
              <w:right w:val="single" w:sz="4" w:space="0" w:color="auto"/>
            </w:tcBorders>
            <w:hideMark/>
          </w:tcPr>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Багатырова Г.Д</w:t>
            </w:r>
          </w:p>
          <w:p w:rsidR="0080700D" w:rsidRPr="0080700D" w:rsidRDefault="0080700D" w:rsidP="0080700D">
            <w:pPr>
              <w:spacing w:after="200" w:line="276" w:lineRule="auto"/>
              <w:rPr>
                <w:rFonts w:ascii="Times New Roman" w:hAnsi="Times New Roman" w:cs="Times New Roman"/>
                <w:sz w:val="28"/>
                <w:szCs w:val="28"/>
              </w:rPr>
            </w:pPr>
            <w:r w:rsidRPr="0080700D">
              <w:rPr>
                <w:rFonts w:ascii="Times New Roman" w:hAnsi="Times New Roman" w:cs="Times New Roman"/>
                <w:sz w:val="28"/>
                <w:szCs w:val="28"/>
              </w:rPr>
              <w:t>Юшаева У.М</w:t>
            </w:r>
          </w:p>
        </w:tc>
      </w:tr>
    </w:tbl>
    <w:p w:rsidR="009D7228" w:rsidRDefault="009D7228" w:rsidP="006A4D99">
      <w:pPr>
        <w:outlineLvl w:val="0"/>
        <w:rPr>
          <w:b/>
          <w:sz w:val="28"/>
          <w:szCs w:val="28"/>
        </w:rPr>
      </w:pPr>
    </w:p>
    <w:p w:rsidR="00EC01B8" w:rsidRDefault="00EC01B8" w:rsidP="004A57C2">
      <w:pPr>
        <w:rPr>
          <w:b/>
          <w:sz w:val="28"/>
          <w:szCs w:val="28"/>
        </w:rPr>
      </w:pPr>
    </w:p>
    <w:p w:rsidR="00382953" w:rsidRDefault="00382953" w:rsidP="004A57C2">
      <w:pPr>
        <w:rPr>
          <w:b/>
          <w:sz w:val="28"/>
          <w:szCs w:val="28"/>
        </w:rPr>
      </w:pPr>
    </w:p>
    <w:p w:rsidR="00382953" w:rsidRDefault="00382953" w:rsidP="004A57C2">
      <w:pPr>
        <w:rPr>
          <w:b/>
          <w:sz w:val="28"/>
          <w:szCs w:val="28"/>
        </w:rPr>
      </w:pPr>
    </w:p>
    <w:p w:rsidR="00382953" w:rsidRDefault="00382953" w:rsidP="004A57C2">
      <w:pPr>
        <w:rPr>
          <w:b/>
          <w:sz w:val="28"/>
          <w:szCs w:val="28"/>
        </w:rPr>
      </w:pPr>
    </w:p>
    <w:p w:rsidR="00382953" w:rsidRDefault="00382953" w:rsidP="004A57C2">
      <w:pPr>
        <w:rPr>
          <w:b/>
          <w:sz w:val="28"/>
          <w:szCs w:val="28"/>
        </w:rPr>
      </w:pPr>
    </w:p>
    <w:p w:rsidR="00382953" w:rsidRDefault="00382953" w:rsidP="004A57C2">
      <w:pPr>
        <w:rPr>
          <w:b/>
          <w:sz w:val="28"/>
          <w:szCs w:val="28"/>
        </w:rPr>
      </w:pPr>
    </w:p>
    <w:p w:rsidR="00EC01B8" w:rsidRPr="002449B7" w:rsidRDefault="00EC01B8" w:rsidP="00EC01B8">
      <w:pPr>
        <w:jc w:val="center"/>
        <w:rPr>
          <w:b/>
          <w:sz w:val="28"/>
          <w:szCs w:val="28"/>
        </w:rPr>
      </w:pPr>
      <w:r w:rsidRPr="002449B7">
        <w:rPr>
          <w:b/>
          <w:sz w:val="28"/>
          <w:szCs w:val="28"/>
        </w:rPr>
        <w:lastRenderedPageBreak/>
        <w:t>План</w:t>
      </w:r>
      <w:r w:rsidR="009270DF">
        <w:rPr>
          <w:b/>
          <w:sz w:val="28"/>
          <w:szCs w:val="28"/>
        </w:rPr>
        <w:t xml:space="preserve">  </w:t>
      </w:r>
    </w:p>
    <w:p w:rsidR="00EC01B8" w:rsidRPr="002449B7" w:rsidRDefault="00EC01B8" w:rsidP="00EC01B8">
      <w:pPr>
        <w:jc w:val="center"/>
        <w:rPr>
          <w:b/>
          <w:sz w:val="28"/>
          <w:szCs w:val="28"/>
        </w:rPr>
      </w:pPr>
      <w:r w:rsidRPr="002449B7">
        <w:rPr>
          <w:b/>
          <w:sz w:val="28"/>
          <w:szCs w:val="28"/>
        </w:rPr>
        <w:t>работы МО классных руководителей МКОУ «Новочиркейская СОШ№2»</w:t>
      </w:r>
    </w:p>
    <w:p w:rsidR="00EC01B8" w:rsidRPr="002449B7" w:rsidRDefault="009270DF" w:rsidP="00EC01B8">
      <w:pPr>
        <w:jc w:val="center"/>
        <w:rPr>
          <w:b/>
          <w:sz w:val="28"/>
          <w:szCs w:val="28"/>
        </w:rPr>
      </w:pPr>
      <w:r>
        <w:rPr>
          <w:b/>
          <w:sz w:val="28"/>
          <w:szCs w:val="28"/>
        </w:rPr>
        <w:t>на    202</w:t>
      </w:r>
      <w:r w:rsidR="00382953">
        <w:rPr>
          <w:b/>
          <w:sz w:val="28"/>
          <w:szCs w:val="28"/>
        </w:rPr>
        <w:t>2-2023</w:t>
      </w:r>
      <w:r w:rsidR="00EC01B8" w:rsidRPr="002449B7">
        <w:rPr>
          <w:b/>
          <w:sz w:val="28"/>
          <w:szCs w:val="28"/>
        </w:rPr>
        <w:t xml:space="preserve"> уч г.</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
        <w:gridCol w:w="5370"/>
        <w:gridCol w:w="2451"/>
        <w:gridCol w:w="2146"/>
      </w:tblGrid>
      <w:tr w:rsidR="00EC01B8" w:rsidRPr="002449B7">
        <w:trPr>
          <w:trHeight w:val="359"/>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b/>
                <w:sz w:val="28"/>
                <w:szCs w:val="28"/>
              </w:rPr>
            </w:pPr>
            <w:r w:rsidRPr="002449B7">
              <w:rPr>
                <w:b/>
                <w:sz w:val="28"/>
                <w:szCs w:val="28"/>
              </w:rPr>
              <w:t>№</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b/>
                <w:sz w:val="28"/>
                <w:szCs w:val="28"/>
              </w:rPr>
            </w:pPr>
            <w:r w:rsidRPr="002449B7">
              <w:rPr>
                <w:b/>
                <w:sz w:val="28"/>
                <w:szCs w:val="28"/>
              </w:rPr>
              <w:t xml:space="preserve">                       Содержание работы</w:t>
            </w:r>
          </w:p>
          <w:p w:rsidR="00EC01B8" w:rsidRPr="002449B7" w:rsidRDefault="00EC01B8" w:rsidP="00EC01B8">
            <w:pPr>
              <w:rPr>
                <w:b/>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b/>
                <w:sz w:val="28"/>
                <w:szCs w:val="28"/>
              </w:rPr>
            </w:pPr>
            <w:r w:rsidRPr="002449B7">
              <w:rPr>
                <w:b/>
                <w:sz w:val="28"/>
                <w:szCs w:val="28"/>
              </w:rPr>
              <w:t>сроки</w:t>
            </w: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b/>
                <w:sz w:val="28"/>
                <w:szCs w:val="28"/>
              </w:rPr>
            </w:pPr>
            <w:r w:rsidRPr="002449B7">
              <w:rPr>
                <w:b/>
                <w:sz w:val="28"/>
                <w:szCs w:val="28"/>
              </w:rPr>
              <w:t>ответственные</w:t>
            </w:r>
          </w:p>
        </w:tc>
      </w:tr>
      <w:tr w:rsidR="00EC01B8" w:rsidRPr="002449B7">
        <w:trPr>
          <w:trHeight w:val="335"/>
        </w:trPr>
        <w:tc>
          <w:tcPr>
            <w:tcW w:w="10548" w:type="dxa"/>
            <w:gridSpan w:val="4"/>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tabs>
                <w:tab w:val="left" w:pos="3609"/>
              </w:tabs>
              <w:rPr>
                <w:b/>
                <w:sz w:val="28"/>
                <w:szCs w:val="28"/>
              </w:rPr>
            </w:pPr>
            <w:r w:rsidRPr="002449B7">
              <w:rPr>
                <w:b/>
                <w:sz w:val="28"/>
                <w:szCs w:val="28"/>
              </w:rPr>
              <w:tab/>
              <w:t xml:space="preserve">                       1 семинар</w:t>
            </w:r>
          </w:p>
          <w:p w:rsidR="00EC01B8" w:rsidRPr="002449B7" w:rsidRDefault="00EC01B8" w:rsidP="00EC01B8">
            <w:pPr>
              <w:tabs>
                <w:tab w:val="left" w:pos="3609"/>
              </w:tabs>
              <w:rPr>
                <w:b/>
                <w:sz w:val="28"/>
                <w:szCs w:val="28"/>
              </w:rPr>
            </w:pPr>
          </w:p>
        </w:tc>
      </w:tr>
      <w:tr w:rsidR="00EC01B8" w:rsidRPr="002449B7">
        <w:trPr>
          <w:trHeight w:val="694"/>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1</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9270DF" w:rsidP="00EC01B8">
            <w:pPr>
              <w:rPr>
                <w:sz w:val="28"/>
                <w:szCs w:val="28"/>
              </w:rPr>
            </w:pPr>
            <w:r>
              <w:rPr>
                <w:sz w:val="28"/>
                <w:szCs w:val="28"/>
              </w:rPr>
              <w:t>Итоги работы кл рук за 2019-2020</w:t>
            </w:r>
            <w:r w:rsidR="00EC01B8" w:rsidRPr="002449B7">
              <w:rPr>
                <w:sz w:val="28"/>
                <w:szCs w:val="28"/>
              </w:rPr>
              <w:t xml:space="preserve"> у</w:t>
            </w:r>
            <w:r>
              <w:rPr>
                <w:sz w:val="28"/>
                <w:szCs w:val="28"/>
              </w:rPr>
              <w:t>ч г, утв плана работы МО на 2020-2021</w:t>
            </w:r>
            <w:r w:rsidR="00EC01B8" w:rsidRPr="002449B7">
              <w:rPr>
                <w:sz w:val="28"/>
                <w:szCs w:val="28"/>
              </w:rPr>
              <w:t xml:space="preserve"> уч г</w:t>
            </w:r>
          </w:p>
          <w:p w:rsidR="00EC01B8" w:rsidRPr="002449B7" w:rsidRDefault="00EC01B8" w:rsidP="00EC01B8">
            <w:pPr>
              <w:rPr>
                <w:sz w:val="28"/>
                <w:szCs w:val="28"/>
              </w:rPr>
            </w:pPr>
          </w:p>
        </w:tc>
        <w:tc>
          <w:tcPr>
            <w:tcW w:w="2451" w:type="dxa"/>
            <w:vMerge w:val="restart"/>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 xml:space="preserve">      сентябрь</w:t>
            </w: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Рук МО</w:t>
            </w:r>
          </w:p>
        </w:tc>
      </w:tr>
      <w:tr w:rsidR="00EC01B8" w:rsidRPr="002449B7">
        <w:trPr>
          <w:trHeight w:val="716"/>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2</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Функциональные обязанности кл руководителя</w:t>
            </w:r>
          </w:p>
        </w:tc>
        <w:tc>
          <w:tcPr>
            <w:tcW w:w="2451" w:type="dxa"/>
            <w:vMerge/>
            <w:tcBorders>
              <w:top w:val="single" w:sz="4" w:space="0" w:color="000000"/>
              <w:left w:val="single" w:sz="4" w:space="0" w:color="000000"/>
              <w:bottom w:val="single" w:sz="4" w:space="0" w:color="000000"/>
              <w:right w:val="single" w:sz="4" w:space="0" w:color="000000"/>
            </w:tcBorders>
            <w:vAlign w:val="center"/>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Рук МО</w:t>
            </w:r>
          </w:p>
        </w:tc>
      </w:tr>
      <w:tr w:rsidR="00EC01B8" w:rsidRPr="002449B7">
        <w:trPr>
          <w:trHeight w:val="716"/>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3</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Обсуждение и утверждение плана общешкольных мероприятий</w:t>
            </w:r>
          </w:p>
          <w:p w:rsidR="00EC01B8" w:rsidRPr="002449B7" w:rsidRDefault="00EC01B8" w:rsidP="00EC01B8">
            <w:pPr>
              <w:rPr>
                <w:sz w:val="28"/>
                <w:szCs w:val="28"/>
              </w:rPr>
            </w:pPr>
          </w:p>
        </w:tc>
        <w:tc>
          <w:tcPr>
            <w:tcW w:w="2451" w:type="dxa"/>
            <w:vMerge/>
            <w:tcBorders>
              <w:top w:val="single" w:sz="4" w:space="0" w:color="000000"/>
              <w:left w:val="single" w:sz="4" w:space="0" w:color="000000"/>
              <w:bottom w:val="single" w:sz="4" w:space="0" w:color="000000"/>
              <w:right w:val="single" w:sz="4" w:space="0" w:color="000000"/>
            </w:tcBorders>
            <w:vAlign w:val="center"/>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Зам директора ВР</w:t>
            </w:r>
          </w:p>
          <w:p w:rsidR="00EC01B8" w:rsidRPr="002449B7" w:rsidRDefault="00EC01B8" w:rsidP="00EC01B8">
            <w:pPr>
              <w:rPr>
                <w:sz w:val="28"/>
                <w:szCs w:val="28"/>
              </w:rPr>
            </w:pPr>
            <w:r w:rsidRPr="002449B7">
              <w:rPr>
                <w:sz w:val="28"/>
                <w:szCs w:val="28"/>
              </w:rPr>
              <w:t>Кл рук 1-11 кл</w:t>
            </w:r>
          </w:p>
        </w:tc>
      </w:tr>
      <w:tr w:rsidR="00EC01B8" w:rsidRPr="002449B7">
        <w:trPr>
          <w:trHeight w:val="335"/>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4</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Рекомендации по составлению плана воспитательной работы классного руководителя.</w:t>
            </w: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Кл руководители 1-11 кл</w:t>
            </w:r>
          </w:p>
        </w:tc>
      </w:tr>
      <w:tr w:rsidR="00EC01B8" w:rsidRPr="002449B7">
        <w:trPr>
          <w:trHeight w:val="335"/>
        </w:trPr>
        <w:tc>
          <w:tcPr>
            <w:tcW w:w="10548" w:type="dxa"/>
            <w:gridSpan w:val="4"/>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tabs>
                <w:tab w:val="left" w:pos="3828"/>
              </w:tabs>
              <w:rPr>
                <w:b/>
                <w:sz w:val="28"/>
                <w:szCs w:val="28"/>
              </w:rPr>
            </w:pPr>
            <w:r w:rsidRPr="002449B7">
              <w:rPr>
                <w:sz w:val="28"/>
                <w:szCs w:val="28"/>
              </w:rPr>
              <w:tab/>
              <w:t xml:space="preserve">                </w:t>
            </w:r>
            <w:r w:rsidRPr="002449B7">
              <w:rPr>
                <w:b/>
                <w:sz w:val="28"/>
                <w:szCs w:val="28"/>
              </w:rPr>
              <w:t>2 семинар</w:t>
            </w:r>
          </w:p>
          <w:p w:rsidR="00EC01B8" w:rsidRPr="002449B7" w:rsidRDefault="00EC01B8" w:rsidP="00EC01B8">
            <w:pPr>
              <w:tabs>
                <w:tab w:val="left" w:pos="3828"/>
              </w:tabs>
              <w:rPr>
                <w:b/>
                <w:sz w:val="28"/>
                <w:szCs w:val="28"/>
              </w:rPr>
            </w:pPr>
          </w:p>
        </w:tc>
      </w:tr>
      <w:tr w:rsidR="00EC01B8" w:rsidRPr="002449B7">
        <w:trPr>
          <w:trHeight w:val="694"/>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1</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Об итогах проверки документации(анализ содержания воспитательных систем класса и календарно-тематического планирования классных руководителей)</w:t>
            </w:r>
          </w:p>
          <w:p w:rsidR="00EC01B8" w:rsidRPr="002449B7" w:rsidRDefault="00EC01B8" w:rsidP="00EC01B8">
            <w:pPr>
              <w:rPr>
                <w:sz w:val="28"/>
                <w:szCs w:val="28"/>
              </w:rPr>
            </w:pPr>
          </w:p>
        </w:tc>
        <w:tc>
          <w:tcPr>
            <w:tcW w:w="2451" w:type="dxa"/>
            <w:vMerge w:val="restart"/>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 xml:space="preserve">       ноябрь</w:t>
            </w: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81538B" w:rsidP="00EC01B8">
            <w:pPr>
              <w:rPr>
                <w:sz w:val="28"/>
                <w:szCs w:val="28"/>
              </w:rPr>
            </w:pPr>
            <w:r>
              <w:rPr>
                <w:sz w:val="28"/>
                <w:szCs w:val="28"/>
              </w:rPr>
              <w:t>Магомедова</w:t>
            </w:r>
            <w:r w:rsidR="00EC01B8" w:rsidRPr="002449B7">
              <w:rPr>
                <w:sz w:val="28"/>
                <w:szCs w:val="28"/>
              </w:rPr>
              <w:t xml:space="preserve"> П.</w:t>
            </w:r>
            <w:r>
              <w:rPr>
                <w:sz w:val="28"/>
                <w:szCs w:val="28"/>
              </w:rPr>
              <w:t>С.</w:t>
            </w:r>
          </w:p>
        </w:tc>
      </w:tr>
      <w:tr w:rsidR="00EC01B8" w:rsidRPr="002449B7">
        <w:trPr>
          <w:trHeight w:val="716"/>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2</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Доклад «Развитие индивидуальности ребенка как предмет воспитательной деятельности».</w:t>
            </w:r>
          </w:p>
        </w:tc>
        <w:tc>
          <w:tcPr>
            <w:tcW w:w="2451" w:type="dxa"/>
            <w:vMerge/>
            <w:tcBorders>
              <w:top w:val="single" w:sz="4" w:space="0" w:color="000000"/>
              <w:left w:val="single" w:sz="4" w:space="0" w:color="000000"/>
              <w:bottom w:val="single" w:sz="4" w:space="0" w:color="000000"/>
              <w:right w:val="single" w:sz="4" w:space="0" w:color="000000"/>
            </w:tcBorders>
            <w:vAlign w:val="center"/>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Магомедова П.С.</w:t>
            </w:r>
          </w:p>
        </w:tc>
      </w:tr>
      <w:tr w:rsidR="00EC01B8" w:rsidRPr="002449B7">
        <w:trPr>
          <w:trHeight w:val="359"/>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3</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Консультация для молодых кл руководителей по нравственному воспитанию</w:t>
            </w:r>
          </w:p>
        </w:tc>
        <w:tc>
          <w:tcPr>
            <w:tcW w:w="2451" w:type="dxa"/>
            <w:vMerge/>
            <w:tcBorders>
              <w:top w:val="single" w:sz="4" w:space="0" w:color="000000"/>
              <w:left w:val="single" w:sz="4" w:space="0" w:color="000000"/>
              <w:bottom w:val="single" w:sz="4" w:space="0" w:color="000000"/>
              <w:right w:val="single" w:sz="4" w:space="0" w:color="000000"/>
            </w:tcBorders>
            <w:vAlign w:val="center"/>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Сайпулаева П.Д.</w:t>
            </w:r>
          </w:p>
        </w:tc>
      </w:tr>
      <w:tr w:rsidR="00EC01B8" w:rsidRPr="002449B7">
        <w:trPr>
          <w:trHeight w:val="716"/>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4</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Доклад «Содержание, формы и методы работы с родителями».</w:t>
            </w:r>
          </w:p>
        </w:tc>
        <w:tc>
          <w:tcPr>
            <w:tcW w:w="2451" w:type="dxa"/>
            <w:vMerge/>
            <w:tcBorders>
              <w:top w:val="single" w:sz="4" w:space="0" w:color="000000"/>
              <w:left w:val="single" w:sz="4" w:space="0" w:color="000000"/>
              <w:bottom w:val="single" w:sz="4" w:space="0" w:color="000000"/>
              <w:right w:val="single" w:sz="4" w:space="0" w:color="000000"/>
            </w:tcBorders>
            <w:vAlign w:val="center"/>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Нургишиева Э.Д.</w:t>
            </w:r>
          </w:p>
        </w:tc>
      </w:tr>
      <w:tr w:rsidR="00EC01B8" w:rsidRPr="002449B7">
        <w:trPr>
          <w:trHeight w:val="359"/>
        </w:trPr>
        <w:tc>
          <w:tcPr>
            <w:tcW w:w="10548" w:type="dxa"/>
            <w:gridSpan w:val="4"/>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b/>
                <w:sz w:val="28"/>
                <w:szCs w:val="28"/>
              </w:rPr>
            </w:pPr>
            <w:r w:rsidRPr="002449B7">
              <w:rPr>
                <w:b/>
                <w:sz w:val="28"/>
                <w:szCs w:val="28"/>
              </w:rPr>
              <w:t xml:space="preserve">                                                                    </w:t>
            </w:r>
          </w:p>
          <w:p w:rsidR="00EC01B8" w:rsidRPr="002449B7" w:rsidRDefault="00EC01B8" w:rsidP="00EC01B8">
            <w:pPr>
              <w:rPr>
                <w:b/>
                <w:sz w:val="28"/>
                <w:szCs w:val="28"/>
              </w:rPr>
            </w:pPr>
            <w:r w:rsidRPr="002449B7">
              <w:rPr>
                <w:b/>
                <w:sz w:val="28"/>
                <w:szCs w:val="28"/>
              </w:rPr>
              <w:t xml:space="preserve">                                                          </w:t>
            </w:r>
          </w:p>
          <w:p w:rsidR="00EC01B8" w:rsidRPr="002449B7" w:rsidRDefault="00EC01B8" w:rsidP="00EC01B8">
            <w:pPr>
              <w:rPr>
                <w:b/>
                <w:sz w:val="28"/>
                <w:szCs w:val="28"/>
              </w:rPr>
            </w:pPr>
            <w:r w:rsidRPr="002449B7">
              <w:rPr>
                <w:b/>
                <w:sz w:val="28"/>
                <w:szCs w:val="28"/>
              </w:rPr>
              <w:t xml:space="preserve">                                                                          3 семинар</w:t>
            </w:r>
          </w:p>
        </w:tc>
      </w:tr>
      <w:tr w:rsidR="00EC01B8" w:rsidRPr="002449B7">
        <w:trPr>
          <w:trHeight w:val="716"/>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1</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 xml:space="preserve">        январь</w:t>
            </w: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r>
      <w:tr w:rsidR="00EC01B8" w:rsidRPr="002449B7">
        <w:trPr>
          <w:trHeight w:val="716"/>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2</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 xml:space="preserve">Анализ работы по профилактике правонарушений </w:t>
            </w:r>
          </w:p>
          <w:p w:rsidR="00EC01B8" w:rsidRPr="002449B7" w:rsidRDefault="00EC01B8" w:rsidP="00EC01B8">
            <w:pPr>
              <w:rPr>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Меджидов М.А.</w:t>
            </w:r>
          </w:p>
          <w:p w:rsidR="00EC01B8" w:rsidRPr="002449B7" w:rsidRDefault="00EC01B8" w:rsidP="00EC01B8">
            <w:pPr>
              <w:rPr>
                <w:sz w:val="28"/>
                <w:szCs w:val="28"/>
              </w:rPr>
            </w:pPr>
            <w:r w:rsidRPr="002449B7">
              <w:rPr>
                <w:sz w:val="28"/>
                <w:szCs w:val="28"/>
              </w:rPr>
              <w:t xml:space="preserve">Соцпедагог </w:t>
            </w:r>
          </w:p>
        </w:tc>
      </w:tr>
      <w:tr w:rsidR="00EC01B8" w:rsidRPr="002449B7">
        <w:trPr>
          <w:trHeight w:val="1075"/>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lastRenderedPageBreak/>
              <w:t>3</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Доклад «Портфолио как форма мониторинга развития школьника»</w:t>
            </w:r>
          </w:p>
          <w:p w:rsidR="00EC01B8" w:rsidRPr="002449B7" w:rsidRDefault="00EC01B8" w:rsidP="00EC01B8">
            <w:pPr>
              <w:rPr>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Алиева Р.А.</w:t>
            </w:r>
          </w:p>
        </w:tc>
      </w:tr>
      <w:tr w:rsidR="00EC01B8" w:rsidRPr="002449B7">
        <w:trPr>
          <w:trHeight w:val="1075"/>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4</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Посещение кл часа в 4а кл, с применением электронных презентаций</w:t>
            </w:r>
          </w:p>
          <w:p w:rsidR="00EC01B8" w:rsidRPr="002449B7" w:rsidRDefault="00EC01B8" w:rsidP="00EC01B8">
            <w:pPr>
              <w:rPr>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Юшаева А.М.</w:t>
            </w:r>
          </w:p>
        </w:tc>
      </w:tr>
      <w:tr w:rsidR="00EC01B8" w:rsidRPr="002449B7">
        <w:trPr>
          <w:trHeight w:val="335"/>
        </w:trPr>
        <w:tc>
          <w:tcPr>
            <w:tcW w:w="10548" w:type="dxa"/>
            <w:gridSpan w:val="4"/>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tabs>
                <w:tab w:val="left" w:pos="3974"/>
              </w:tabs>
              <w:rPr>
                <w:b/>
                <w:sz w:val="28"/>
                <w:szCs w:val="28"/>
              </w:rPr>
            </w:pPr>
            <w:r w:rsidRPr="002449B7">
              <w:rPr>
                <w:b/>
                <w:sz w:val="28"/>
                <w:szCs w:val="28"/>
              </w:rPr>
              <w:t xml:space="preserve">                                                                </w:t>
            </w:r>
          </w:p>
          <w:p w:rsidR="00EC01B8" w:rsidRPr="002449B7" w:rsidRDefault="00EC01B8" w:rsidP="00EC01B8">
            <w:pPr>
              <w:tabs>
                <w:tab w:val="left" w:pos="3974"/>
              </w:tabs>
              <w:rPr>
                <w:b/>
                <w:sz w:val="28"/>
                <w:szCs w:val="28"/>
              </w:rPr>
            </w:pPr>
            <w:r w:rsidRPr="002449B7">
              <w:rPr>
                <w:b/>
                <w:sz w:val="28"/>
                <w:szCs w:val="28"/>
              </w:rPr>
              <w:t xml:space="preserve">                                                                             4 семинар</w:t>
            </w:r>
          </w:p>
        </w:tc>
      </w:tr>
      <w:tr w:rsidR="00EC01B8" w:rsidRPr="002449B7">
        <w:trPr>
          <w:trHeight w:val="694"/>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1</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Доклад «Значение исследовательской деятельности в воспитательной работе»</w:t>
            </w:r>
          </w:p>
          <w:p w:rsidR="00EC01B8" w:rsidRPr="002449B7" w:rsidRDefault="00EC01B8" w:rsidP="00EC01B8">
            <w:pPr>
              <w:rPr>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Алиева С.И.</w:t>
            </w:r>
          </w:p>
        </w:tc>
      </w:tr>
      <w:tr w:rsidR="00EC01B8" w:rsidRPr="002449B7">
        <w:trPr>
          <w:trHeight w:val="1434"/>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2</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Анализ работы кл рук 1-6 классов по внедрению программ нравственного воспитания и здорового образа жизни учащихся в рамках программы ФГОС.</w:t>
            </w:r>
          </w:p>
          <w:p w:rsidR="00EC01B8" w:rsidRPr="002449B7" w:rsidRDefault="00EC01B8" w:rsidP="00EC01B8">
            <w:pPr>
              <w:rPr>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 xml:space="preserve">          март</w:t>
            </w: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Митоева Х.А.</w:t>
            </w:r>
          </w:p>
          <w:p w:rsidR="00EC01B8" w:rsidRPr="002449B7" w:rsidRDefault="00EC01B8" w:rsidP="00EC01B8">
            <w:pPr>
              <w:rPr>
                <w:sz w:val="28"/>
                <w:szCs w:val="28"/>
              </w:rPr>
            </w:pPr>
            <w:r w:rsidRPr="002449B7">
              <w:rPr>
                <w:sz w:val="28"/>
                <w:szCs w:val="28"/>
              </w:rPr>
              <w:t>Абдурахманова</w:t>
            </w:r>
          </w:p>
          <w:p w:rsidR="00EC01B8" w:rsidRPr="002449B7" w:rsidRDefault="00EC01B8" w:rsidP="00EC01B8">
            <w:pPr>
              <w:rPr>
                <w:sz w:val="28"/>
                <w:szCs w:val="28"/>
              </w:rPr>
            </w:pPr>
            <w:r w:rsidRPr="002449B7">
              <w:rPr>
                <w:sz w:val="28"/>
                <w:szCs w:val="28"/>
              </w:rPr>
              <w:t xml:space="preserve"> С.М.</w:t>
            </w:r>
          </w:p>
        </w:tc>
      </w:tr>
      <w:tr w:rsidR="00EC01B8" w:rsidRPr="002449B7">
        <w:trPr>
          <w:trHeight w:val="1097"/>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3</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Классный руководитель и детское общественное объединение</w:t>
            </w: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Гасанова Ж.М.</w:t>
            </w:r>
          </w:p>
        </w:tc>
      </w:tr>
      <w:tr w:rsidR="00EC01B8" w:rsidRPr="002449B7">
        <w:trPr>
          <w:trHeight w:val="1097"/>
        </w:trPr>
        <w:tc>
          <w:tcPr>
            <w:tcW w:w="58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4</w:t>
            </w:r>
          </w:p>
        </w:tc>
        <w:tc>
          <w:tcPr>
            <w:tcW w:w="5370"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 xml:space="preserve">Составление плана летних оздоровительных мероприятий </w:t>
            </w:r>
          </w:p>
          <w:p w:rsidR="00EC01B8" w:rsidRPr="002449B7" w:rsidRDefault="00EC01B8" w:rsidP="00EC01B8">
            <w:pPr>
              <w:rPr>
                <w:sz w:val="28"/>
                <w:szCs w:val="28"/>
              </w:rPr>
            </w:pPr>
          </w:p>
          <w:p w:rsidR="00EC01B8" w:rsidRPr="002449B7" w:rsidRDefault="00EC01B8" w:rsidP="00EC01B8">
            <w:pPr>
              <w:rPr>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p>
        </w:tc>
        <w:tc>
          <w:tcPr>
            <w:tcW w:w="2146" w:type="dxa"/>
            <w:tcBorders>
              <w:top w:val="single" w:sz="4" w:space="0" w:color="000000"/>
              <w:left w:val="single" w:sz="4" w:space="0" w:color="000000"/>
              <w:bottom w:val="single" w:sz="4" w:space="0" w:color="000000"/>
              <w:right w:val="single" w:sz="4" w:space="0" w:color="000000"/>
            </w:tcBorders>
          </w:tcPr>
          <w:p w:rsidR="00EC01B8" w:rsidRPr="002449B7" w:rsidRDefault="00EC01B8" w:rsidP="00EC01B8">
            <w:pPr>
              <w:rPr>
                <w:sz w:val="28"/>
                <w:szCs w:val="28"/>
              </w:rPr>
            </w:pPr>
            <w:r w:rsidRPr="002449B7">
              <w:rPr>
                <w:sz w:val="28"/>
                <w:szCs w:val="28"/>
              </w:rPr>
              <w:t>Кл рук 1-11 кл</w:t>
            </w:r>
          </w:p>
          <w:p w:rsidR="00EC01B8" w:rsidRPr="002449B7" w:rsidRDefault="00EC01B8" w:rsidP="00EC01B8">
            <w:pPr>
              <w:rPr>
                <w:sz w:val="28"/>
                <w:szCs w:val="28"/>
              </w:rPr>
            </w:pPr>
            <w:r w:rsidRPr="002449B7">
              <w:rPr>
                <w:sz w:val="28"/>
                <w:szCs w:val="28"/>
              </w:rPr>
              <w:t>соцпедагог</w:t>
            </w:r>
          </w:p>
        </w:tc>
      </w:tr>
    </w:tbl>
    <w:p w:rsidR="00EC01B8" w:rsidRPr="002449B7" w:rsidRDefault="00EC01B8" w:rsidP="00EC01B8">
      <w:pPr>
        <w:rPr>
          <w:sz w:val="28"/>
          <w:szCs w:val="28"/>
        </w:rPr>
      </w:pPr>
    </w:p>
    <w:p w:rsidR="00EC01B8" w:rsidRPr="002449B7" w:rsidRDefault="00EC01B8" w:rsidP="00EC01B8">
      <w:pPr>
        <w:rPr>
          <w:sz w:val="28"/>
          <w:szCs w:val="28"/>
        </w:rPr>
      </w:pPr>
    </w:p>
    <w:p w:rsidR="00EC01B8" w:rsidRPr="002449B7" w:rsidRDefault="00EC01B8" w:rsidP="00E4119C">
      <w:pPr>
        <w:ind w:left="540"/>
        <w:jc w:val="center"/>
        <w:rPr>
          <w:b/>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E4119C">
      <w:pPr>
        <w:ind w:left="540"/>
        <w:jc w:val="center"/>
        <w:rPr>
          <w:sz w:val="28"/>
          <w:szCs w:val="28"/>
        </w:rPr>
      </w:pPr>
    </w:p>
    <w:p w:rsidR="00D77077" w:rsidRDefault="00D77077" w:rsidP="0034442A">
      <w:pPr>
        <w:rPr>
          <w:sz w:val="28"/>
          <w:szCs w:val="28"/>
        </w:rPr>
      </w:pPr>
    </w:p>
    <w:sectPr w:rsidR="00D77077" w:rsidSect="0098727B">
      <w:footerReference w:type="even" r:id="rId8"/>
      <w:footerReference w:type="default" r:id="rId9"/>
      <w:pgSz w:w="11906" w:h="16838"/>
      <w:pgMar w:top="1134" w:right="850" w:bottom="1258"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E46" w:rsidRDefault="00DF4E46">
      <w:r>
        <w:separator/>
      </w:r>
    </w:p>
  </w:endnote>
  <w:endnote w:type="continuationSeparator" w:id="0">
    <w:p w:rsidR="00DF4E46" w:rsidRDefault="00DF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00"/>
    <w:family w:val="swiss"/>
    <w:pitch w:val="variable"/>
  </w:font>
  <w:font w:name="DejaVu Sans">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Liberation Serif">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68" w:rsidRDefault="00361268" w:rsidP="00096F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1268" w:rsidRDefault="00361268" w:rsidP="00096F23">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68" w:rsidRDefault="00361268">
    <w:pPr>
      <w:pStyle w:val="a5"/>
      <w:jc w:val="center"/>
    </w:pPr>
    <w:r>
      <w:fldChar w:fldCharType="begin"/>
    </w:r>
    <w:r>
      <w:instrText xml:space="preserve"> PAGE   \* MERGEFORMAT </w:instrText>
    </w:r>
    <w:r>
      <w:fldChar w:fldCharType="separate"/>
    </w:r>
    <w:r w:rsidR="001D5D23">
      <w:rPr>
        <w:noProof/>
      </w:rPr>
      <w:t>65</w:t>
    </w:r>
    <w:r>
      <w:rPr>
        <w:noProof/>
      </w:rPr>
      <w:fldChar w:fldCharType="end"/>
    </w:r>
  </w:p>
  <w:p w:rsidR="00361268" w:rsidRDefault="00361268" w:rsidP="00096F2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E46" w:rsidRDefault="00DF4E46">
      <w:r>
        <w:separator/>
      </w:r>
    </w:p>
  </w:footnote>
  <w:footnote w:type="continuationSeparator" w:id="0">
    <w:p w:rsidR="00DF4E46" w:rsidRDefault="00DF4E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5A835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7"/>
    <w:multiLevelType w:val="multilevel"/>
    <w:tmpl w:val="00000007"/>
    <w:name w:val="WW8Num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7" w15:restartNumberingAfterBreak="0">
    <w:nsid w:val="0000000A"/>
    <w:multiLevelType w:val="singleLevel"/>
    <w:tmpl w:val="0000000A"/>
    <w:name w:val="WW8Num10"/>
    <w:lvl w:ilvl="0">
      <w:start w:val="1"/>
      <w:numFmt w:val="bullet"/>
      <w:lvlText w:val=""/>
      <w:lvlJc w:val="left"/>
      <w:pPr>
        <w:tabs>
          <w:tab w:val="num" w:pos="0"/>
        </w:tabs>
        <w:ind w:left="862" w:hanging="360"/>
      </w:pPr>
      <w:rPr>
        <w:rFonts w:ascii="Symbol" w:hAnsi="Symbol"/>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9" w15:restartNumberingAfterBreak="0">
    <w:nsid w:val="0A273D88"/>
    <w:multiLevelType w:val="hybridMultilevel"/>
    <w:tmpl w:val="A5427DF6"/>
    <w:lvl w:ilvl="0" w:tplc="FE046F2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BC07C45"/>
    <w:multiLevelType w:val="hybridMultilevel"/>
    <w:tmpl w:val="89DAF8BC"/>
    <w:lvl w:ilvl="0" w:tplc="978A01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05A62C0"/>
    <w:multiLevelType w:val="hybridMultilevel"/>
    <w:tmpl w:val="54D8645A"/>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0EC293D"/>
    <w:multiLevelType w:val="hybridMultilevel"/>
    <w:tmpl w:val="7C44CD44"/>
    <w:lvl w:ilvl="0" w:tplc="04190001">
      <w:start w:val="1"/>
      <w:numFmt w:val="bullet"/>
      <w:lvlText w:val=""/>
      <w:lvlJc w:val="left"/>
      <w:pPr>
        <w:ind w:left="1597" w:hanging="360"/>
      </w:pPr>
      <w:rPr>
        <w:rFonts w:ascii="Symbol" w:hAnsi="Symbol" w:hint="default"/>
      </w:rPr>
    </w:lvl>
    <w:lvl w:ilvl="1" w:tplc="04190003" w:tentative="1">
      <w:start w:val="1"/>
      <w:numFmt w:val="bullet"/>
      <w:lvlText w:val="o"/>
      <w:lvlJc w:val="left"/>
      <w:pPr>
        <w:ind w:left="2317" w:hanging="360"/>
      </w:pPr>
      <w:rPr>
        <w:rFonts w:ascii="Courier New" w:hAnsi="Courier New" w:cs="Courier New" w:hint="default"/>
      </w:rPr>
    </w:lvl>
    <w:lvl w:ilvl="2" w:tplc="04190005" w:tentative="1">
      <w:start w:val="1"/>
      <w:numFmt w:val="bullet"/>
      <w:lvlText w:val=""/>
      <w:lvlJc w:val="left"/>
      <w:pPr>
        <w:ind w:left="3037" w:hanging="360"/>
      </w:pPr>
      <w:rPr>
        <w:rFonts w:ascii="Wingdings" w:hAnsi="Wingdings" w:hint="default"/>
      </w:rPr>
    </w:lvl>
    <w:lvl w:ilvl="3" w:tplc="04190001" w:tentative="1">
      <w:start w:val="1"/>
      <w:numFmt w:val="bullet"/>
      <w:lvlText w:val=""/>
      <w:lvlJc w:val="left"/>
      <w:pPr>
        <w:ind w:left="3757" w:hanging="360"/>
      </w:pPr>
      <w:rPr>
        <w:rFonts w:ascii="Symbol" w:hAnsi="Symbol" w:hint="default"/>
      </w:rPr>
    </w:lvl>
    <w:lvl w:ilvl="4" w:tplc="04190003" w:tentative="1">
      <w:start w:val="1"/>
      <w:numFmt w:val="bullet"/>
      <w:lvlText w:val="o"/>
      <w:lvlJc w:val="left"/>
      <w:pPr>
        <w:ind w:left="4477" w:hanging="360"/>
      </w:pPr>
      <w:rPr>
        <w:rFonts w:ascii="Courier New" w:hAnsi="Courier New" w:cs="Courier New" w:hint="default"/>
      </w:rPr>
    </w:lvl>
    <w:lvl w:ilvl="5" w:tplc="04190005" w:tentative="1">
      <w:start w:val="1"/>
      <w:numFmt w:val="bullet"/>
      <w:lvlText w:val=""/>
      <w:lvlJc w:val="left"/>
      <w:pPr>
        <w:ind w:left="5197" w:hanging="360"/>
      </w:pPr>
      <w:rPr>
        <w:rFonts w:ascii="Wingdings" w:hAnsi="Wingdings" w:hint="default"/>
      </w:rPr>
    </w:lvl>
    <w:lvl w:ilvl="6" w:tplc="04190001" w:tentative="1">
      <w:start w:val="1"/>
      <w:numFmt w:val="bullet"/>
      <w:lvlText w:val=""/>
      <w:lvlJc w:val="left"/>
      <w:pPr>
        <w:ind w:left="5917" w:hanging="360"/>
      </w:pPr>
      <w:rPr>
        <w:rFonts w:ascii="Symbol" w:hAnsi="Symbol" w:hint="default"/>
      </w:rPr>
    </w:lvl>
    <w:lvl w:ilvl="7" w:tplc="04190003" w:tentative="1">
      <w:start w:val="1"/>
      <w:numFmt w:val="bullet"/>
      <w:lvlText w:val="o"/>
      <w:lvlJc w:val="left"/>
      <w:pPr>
        <w:ind w:left="6637" w:hanging="360"/>
      </w:pPr>
      <w:rPr>
        <w:rFonts w:ascii="Courier New" w:hAnsi="Courier New" w:cs="Courier New" w:hint="default"/>
      </w:rPr>
    </w:lvl>
    <w:lvl w:ilvl="8" w:tplc="04190005" w:tentative="1">
      <w:start w:val="1"/>
      <w:numFmt w:val="bullet"/>
      <w:lvlText w:val=""/>
      <w:lvlJc w:val="left"/>
      <w:pPr>
        <w:ind w:left="7357" w:hanging="360"/>
      </w:pPr>
      <w:rPr>
        <w:rFonts w:ascii="Wingdings" w:hAnsi="Wingdings" w:hint="default"/>
      </w:rPr>
    </w:lvl>
  </w:abstractNum>
  <w:abstractNum w:abstractNumId="13" w15:restartNumberingAfterBreak="0">
    <w:nsid w:val="29D20EAF"/>
    <w:multiLevelType w:val="hybridMultilevel"/>
    <w:tmpl w:val="7068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1C6651"/>
    <w:multiLevelType w:val="multilevel"/>
    <w:tmpl w:val="2056E686"/>
    <w:name w:val="Нумерованный список 2"/>
    <w:lvl w:ilvl="0">
      <w:start w:val="1"/>
      <w:numFmt w:val="decimal"/>
      <w:lvlText w:val="%1."/>
      <w:lvlJc w:val="left"/>
      <w:pPr>
        <w:ind w:left="360" w:firstLine="0"/>
      </w:pPr>
    </w:lvl>
    <w:lvl w:ilvl="1">
      <w:start w:val="1"/>
      <w:numFmt w:val="decimal"/>
      <w:lvlText w:val="%2."/>
      <w:lvlJc w:val="left"/>
      <w:pPr>
        <w:ind w:left="1080" w:firstLine="0"/>
      </w:pPr>
    </w:lvl>
    <w:lvl w:ilvl="2">
      <w:start w:val="1"/>
      <w:numFmt w:val="decimal"/>
      <w:lvlText w:val="%3."/>
      <w:lvlJc w:val="left"/>
      <w:pPr>
        <w:ind w:left="1800" w:firstLine="0"/>
      </w:pPr>
    </w:lvl>
    <w:lvl w:ilvl="3">
      <w:start w:val="1"/>
      <w:numFmt w:val="decimal"/>
      <w:lvlText w:val="%4."/>
      <w:lvlJc w:val="left"/>
      <w:pPr>
        <w:ind w:left="2520" w:firstLine="0"/>
      </w:pPr>
    </w:lvl>
    <w:lvl w:ilvl="4">
      <w:start w:val="1"/>
      <w:numFmt w:val="decimal"/>
      <w:lvlText w:val="%5."/>
      <w:lvlJc w:val="left"/>
      <w:pPr>
        <w:ind w:left="3240" w:firstLine="0"/>
      </w:pPr>
    </w:lvl>
    <w:lvl w:ilvl="5">
      <w:start w:val="1"/>
      <w:numFmt w:val="decimal"/>
      <w:lvlText w:val="%6."/>
      <w:lvlJc w:val="left"/>
      <w:pPr>
        <w:ind w:left="3960" w:firstLine="0"/>
      </w:pPr>
    </w:lvl>
    <w:lvl w:ilvl="6">
      <w:start w:val="1"/>
      <w:numFmt w:val="decimal"/>
      <w:lvlText w:val="%7."/>
      <w:lvlJc w:val="left"/>
      <w:pPr>
        <w:ind w:left="4680" w:firstLine="0"/>
      </w:pPr>
    </w:lvl>
    <w:lvl w:ilvl="7">
      <w:start w:val="1"/>
      <w:numFmt w:val="decimal"/>
      <w:lvlText w:val="%8."/>
      <w:lvlJc w:val="left"/>
      <w:pPr>
        <w:ind w:left="5400" w:firstLine="0"/>
      </w:pPr>
    </w:lvl>
    <w:lvl w:ilvl="8">
      <w:start w:val="1"/>
      <w:numFmt w:val="decimal"/>
      <w:lvlText w:val="%9."/>
      <w:lvlJc w:val="left"/>
      <w:pPr>
        <w:ind w:left="6120" w:firstLine="0"/>
      </w:pPr>
    </w:lvl>
  </w:abstractNum>
  <w:abstractNum w:abstractNumId="15" w15:restartNumberingAfterBreak="0">
    <w:nsid w:val="39C04523"/>
    <w:multiLevelType w:val="multilevel"/>
    <w:tmpl w:val="38768BA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218C8"/>
    <w:multiLevelType w:val="hybridMultilevel"/>
    <w:tmpl w:val="6150A880"/>
    <w:lvl w:ilvl="0" w:tplc="0D1072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F2F289B"/>
    <w:multiLevelType w:val="hybridMultilevel"/>
    <w:tmpl w:val="9C7CBAA6"/>
    <w:lvl w:ilvl="0" w:tplc="0419000F">
      <w:start w:val="1"/>
      <w:numFmt w:val="decimal"/>
      <w:lvlText w:val="%1."/>
      <w:lvlJc w:val="left"/>
      <w:pPr>
        <w:tabs>
          <w:tab w:val="num" w:pos="360"/>
        </w:tabs>
        <w:ind w:left="360" w:hanging="360"/>
      </w:pPr>
    </w:lvl>
    <w:lvl w:ilvl="1" w:tplc="EBF0E546">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F8C1E60"/>
    <w:multiLevelType w:val="hybridMultilevel"/>
    <w:tmpl w:val="D39EF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EB57F6"/>
    <w:multiLevelType w:val="hybridMultilevel"/>
    <w:tmpl w:val="55B69044"/>
    <w:lvl w:ilvl="0" w:tplc="97EC9DD4">
      <w:start w:val="2"/>
      <w:numFmt w:val="decimal"/>
      <w:lvlText w:val="%1."/>
      <w:lvlJc w:val="left"/>
      <w:pPr>
        <w:tabs>
          <w:tab w:val="num" w:pos="2133"/>
        </w:tabs>
        <w:ind w:left="2133" w:hanging="360"/>
      </w:pPr>
    </w:lvl>
    <w:lvl w:ilvl="1" w:tplc="04190019">
      <w:start w:val="1"/>
      <w:numFmt w:val="lowerLetter"/>
      <w:lvlText w:val="%2."/>
      <w:lvlJc w:val="left"/>
      <w:pPr>
        <w:tabs>
          <w:tab w:val="num" w:pos="2853"/>
        </w:tabs>
        <w:ind w:left="2853" w:hanging="360"/>
      </w:pPr>
    </w:lvl>
    <w:lvl w:ilvl="2" w:tplc="0419001B">
      <w:start w:val="1"/>
      <w:numFmt w:val="lowerRoman"/>
      <w:lvlText w:val="%3."/>
      <w:lvlJc w:val="right"/>
      <w:pPr>
        <w:tabs>
          <w:tab w:val="num" w:pos="3573"/>
        </w:tabs>
        <w:ind w:left="3573" w:hanging="180"/>
      </w:pPr>
    </w:lvl>
    <w:lvl w:ilvl="3" w:tplc="0419000F">
      <w:start w:val="1"/>
      <w:numFmt w:val="decimal"/>
      <w:lvlText w:val="%4."/>
      <w:lvlJc w:val="left"/>
      <w:pPr>
        <w:tabs>
          <w:tab w:val="num" w:pos="4293"/>
        </w:tabs>
        <w:ind w:left="4293" w:hanging="360"/>
      </w:pPr>
    </w:lvl>
    <w:lvl w:ilvl="4" w:tplc="04190019">
      <w:start w:val="1"/>
      <w:numFmt w:val="lowerLetter"/>
      <w:lvlText w:val="%5."/>
      <w:lvlJc w:val="left"/>
      <w:pPr>
        <w:tabs>
          <w:tab w:val="num" w:pos="5013"/>
        </w:tabs>
        <w:ind w:left="5013" w:hanging="360"/>
      </w:pPr>
    </w:lvl>
    <w:lvl w:ilvl="5" w:tplc="0419001B">
      <w:start w:val="1"/>
      <w:numFmt w:val="lowerRoman"/>
      <w:lvlText w:val="%6."/>
      <w:lvlJc w:val="right"/>
      <w:pPr>
        <w:tabs>
          <w:tab w:val="num" w:pos="5733"/>
        </w:tabs>
        <w:ind w:left="5733" w:hanging="180"/>
      </w:pPr>
    </w:lvl>
    <w:lvl w:ilvl="6" w:tplc="0419000F">
      <w:start w:val="1"/>
      <w:numFmt w:val="decimal"/>
      <w:lvlText w:val="%7."/>
      <w:lvlJc w:val="left"/>
      <w:pPr>
        <w:tabs>
          <w:tab w:val="num" w:pos="6453"/>
        </w:tabs>
        <w:ind w:left="6453" w:hanging="360"/>
      </w:pPr>
    </w:lvl>
    <w:lvl w:ilvl="7" w:tplc="04190019">
      <w:start w:val="1"/>
      <w:numFmt w:val="lowerLetter"/>
      <w:lvlText w:val="%8."/>
      <w:lvlJc w:val="left"/>
      <w:pPr>
        <w:tabs>
          <w:tab w:val="num" w:pos="7173"/>
        </w:tabs>
        <w:ind w:left="7173" w:hanging="360"/>
      </w:pPr>
    </w:lvl>
    <w:lvl w:ilvl="8" w:tplc="0419001B">
      <w:start w:val="1"/>
      <w:numFmt w:val="lowerRoman"/>
      <w:lvlText w:val="%9."/>
      <w:lvlJc w:val="right"/>
      <w:pPr>
        <w:tabs>
          <w:tab w:val="num" w:pos="7893"/>
        </w:tabs>
        <w:ind w:left="7893" w:hanging="180"/>
      </w:pPr>
    </w:lvl>
  </w:abstractNum>
  <w:abstractNum w:abstractNumId="20" w15:restartNumberingAfterBreak="0">
    <w:nsid w:val="4FC75B40"/>
    <w:multiLevelType w:val="multilevel"/>
    <w:tmpl w:val="007AB9A0"/>
    <w:lvl w:ilvl="0">
      <w:start w:val="1"/>
      <w:numFmt w:val="decimal"/>
      <w:lvlText w:val="%1"/>
      <w:lvlJc w:val="left"/>
      <w:pPr>
        <w:ind w:left="435" w:hanging="435"/>
      </w:pPr>
    </w:lvl>
    <w:lvl w:ilvl="1">
      <w:start w:val="11"/>
      <w:numFmt w:val="decimal"/>
      <w:lvlText w:val="%1-%2"/>
      <w:lvlJc w:val="left"/>
      <w:pPr>
        <w:ind w:left="480" w:hanging="435"/>
      </w:pPr>
    </w:lvl>
    <w:lvl w:ilvl="2">
      <w:start w:val="1"/>
      <w:numFmt w:val="decimalZero"/>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1" w15:restartNumberingAfterBreak="0">
    <w:nsid w:val="515D251D"/>
    <w:multiLevelType w:val="multilevel"/>
    <w:tmpl w:val="21E6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D13D0"/>
    <w:multiLevelType w:val="hybridMultilevel"/>
    <w:tmpl w:val="49C09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23669E"/>
    <w:multiLevelType w:val="hybridMultilevel"/>
    <w:tmpl w:val="179AD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180CD6"/>
    <w:multiLevelType w:val="hybridMultilevel"/>
    <w:tmpl w:val="6470A3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28E3D5B"/>
    <w:multiLevelType w:val="hybridMultilevel"/>
    <w:tmpl w:val="3D229A28"/>
    <w:lvl w:ilvl="0" w:tplc="0419000F">
      <w:start w:val="1"/>
      <w:numFmt w:val="decimal"/>
      <w:lvlText w:val="%1."/>
      <w:lvlJc w:val="left"/>
      <w:pPr>
        <w:ind w:left="644"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AEC3E58"/>
    <w:multiLevelType w:val="hybridMultilevel"/>
    <w:tmpl w:val="A7D04F64"/>
    <w:lvl w:ilvl="0" w:tplc="2EC6B3CA">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15:restartNumberingAfterBreak="0">
    <w:nsid w:val="6D470911"/>
    <w:multiLevelType w:val="hybridMultilevel"/>
    <w:tmpl w:val="7DF4A104"/>
    <w:lvl w:ilvl="0" w:tplc="CE9823FA">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F240058"/>
    <w:multiLevelType w:val="multilevel"/>
    <w:tmpl w:val="BB424C98"/>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70623A04"/>
    <w:multiLevelType w:val="multilevel"/>
    <w:tmpl w:val="D804A502"/>
    <w:lvl w:ilvl="0">
      <w:start w:val="2"/>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1A09BC"/>
    <w:multiLevelType w:val="hybridMultilevel"/>
    <w:tmpl w:val="B10A60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DC66F06"/>
    <w:multiLevelType w:val="multilevel"/>
    <w:tmpl w:val="09265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D3D48"/>
    <w:multiLevelType w:val="hybridMultilevel"/>
    <w:tmpl w:val="32680EB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7"/>
  </w:num>
  <w:num w:numId="2">
    <w:abstractNumId w:val="26"/>
  </w:num>
  <w:num w:numId="3">
    <w:abstractNumId w:val="29"/>
  </w:num>
  <w:num w:numId="4">
    <w:abstractNumId w:val="30"/>
  </w:num>
  <w:num w:numId="5">
    <w:abstractNumId w:val="11"/>
  </w:num>
  <w:num w:numId="6">
    <w:abstractNumId w:val="32"/>
  </w:num>
  <w:num w:numId="7">
    <w:abstractNumId w:val="12"/>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3"/>
  </w:num>
  <w:num w:numId="13">
    <w:abstractNumId w:val="18"/>
  </w:num>
  <w:num w:numId="14">
    <w:abstractNumId w:val="2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num>
  <w:num w:numId="17">
    <w:abstractNumId w:val="7"/>
  </w:num>
  <w:num w:numId="18">
    <w:abstractNumId w:val="22"/>
  </w:num>
  <w:num w:numId="19">
    <w:abstractNumId w:val="24"/>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9FF"/>
    <w:rsid w:val="000008E2"/>
    <w:rsid w:val="00006E57"/>
    <w:rsid w:val="00020921"/>
    <w:rsid w:val="00024206"/>
    <w:rsid w:val="00026EA6"/>
    <w:rsid w:val="00030429"/>
    <w:rsid w:val="0003567F"/>
    <w:rsid w:val="00036F4A"/>
    <w:rsid w:val="00037072"/>
    <w:rsid w:val="00037CB0"/>
    <w:rsid w:val="00040BA9"/>
    <w:rsid w:val="00044414"/>
    <w:rsid w:val="00051295"/>
    <w:rsid w:val="00053652"/>
    <w:rsid w:val="00062769"/>
    <w:rsid w:val="000635E2"/>
    <w:rsid w:val="00063901"/>
    <w:rsid w:val="0006519C"/>
    <w:rsid w:val="000742B2"/>
    <w:rsid w:val="0007646F"/>
    <w:rsid w:val="00076FF1"/>
    <w:rsid w:val="000828DD"/>
    <w:rsid w:val="00082C1D"/>
    <w:rsid w:val="00084FDA"/>
    <w:rsid w:val="00085E9E"/>
    <w:rsid w:val="00090D86"/>
    <w:rsid w:val="00090F36"/>
    <w:rsid w:val="00091F5B"/>
    <w:rsid w:val="00092431"/>
    <w:rsid w:val="000936C2"/>
    <w:rsid w:val="00096F23"/>
    <w:rsid w:val="000A26F5"/>
    <w:rsid w:val="000A2B67"/>
    <w:rsid w:val="000A31BE"/>
    <w:rsid w:val="000A3C7A"/>
    <w:rsid w:val="000A7C2C"/>
    <w:rsid w:val="000B4637"/>
    <w:rsid w:val="000B6924"/>
    <w:rsid w:val="000C0A7E"/>
    <w:rsid w:val="000C1CEB"/>
    <w:rsid w:val="000C1F65"/>
    <w:rsid w:val="000C2F76"/>
    <w:rsid w:val="000C6BD2"/>
    <w:rsid w:val="000E25FC"/>
    <w:rsid w:val="000E32D6"/>
    <w:rsid w:val="000E48E7"/>
    <w:rsid w:val="000F4A54"/>
    <w:rsid w:val="000F7042"/>
    <w:rsid w:val="00100645"/>
    <w:rsid w:val="00102DEC"/>
    <w:rsid w:val="0010471A"/>
    <w:rsid w:val="00104C9A"/>
    <w:rsid w:val="00106B35"/>
    <w:rsid w:val="00107840"/>
    <w:rsid w:val="00126C27"/>
    <w:rsid w:val="00130EB1"/>
    <w:rsid w:val="001310C2"/>
    <w:rsid w:val="00145AB8"/>
    <w:rsid w:val="00152019"/>
    <w:rsid w:val="001527A7"/>
    <w:rsid w:val="001558E9"/>
    <w:rsid w:val="00157582"/>
    <w:rsid w:val="001666D8"/>
    <w:rsid w:val="001757BA"/>
    <w:rsid w:val="00177F55"/>
    <w:rsid w:val="001817F3"/>
    <w:rsid w:val="00191B2C"/>
    <w:rsid w:val="00197118"/>
    <w:rsid w:val="001A1647"/>
    <w:rsid w:val="001A5DB1"/>
    <w:rsid w:val="001A76B6"/>
    <w:rsid w:val="001B009A"/>
    <w:rsid w:val="001B2FB9"/>
    <w:rsid w:val="001B519D"/>
    <w:rsid w:val="001B6F10"/>
    <w:rsid w:val="001C1BFA"/>
    <w:rsid w:val="001C41C0"/>
    <w:rsid w:val="001C4296"/>
    <w:rsid w:val="001C5C4F"/>
    <w:rsid w:val="001C6824"/>
    <w:rsid w:val="001C790C"/>
    <w:rsid w:val="001C7C4A"/>
    <w:rsid w:val="001D02AA"/>
    <w:rsid w:val="001D5D23"/>
    <w:rsid w:val="001E69FF"/>
    <w:rsid w:val="001E6E45"/>
    <w:rsid w:val="001F0F74"/>
    <w:rsid w:val="001F1455"/>
    <w:rsid w:val="001F1D38"/>
    <w:rsid w:val="001F2442"/>
    <w:rsid w:val="001F31C7"/>
    <w:rsid w:val="001F74DC"/>
    <w:rsid w:val="002052BB"/>
    <w:rsid w:val="00207558"/>
    <w:rsid w:val="002107F0"/>
    <w:rsid w:val="00216311"/>
    <w:rsid w:val="00217DB2"/>
    <w:rsid w:val="00217E5A"/>
    <w:rsid w:val="002311C2"/>
    <w:rsid w:val="00232534"/>
    <w:rsid w:val="00232B52"/>
    <w:rsid w:val="00236522"/>
    <w:rsid w:val="002449B7"/>
    <w:rsid w:val="00246A60"/>
    <w:rsid w:val="0025475B"/>
    <w:rsid w:val="00260665"/>
    <w:rsid w:val="002658D6"/>
    <w:rsid w:val="0027394D"/>
    <w:rsid w:val="002741A4"/>
    <w:rsid w:val="00276470"/>
    <w:rsid w:val="00276813"/>
    <w:rsid w:val="00277438"/>
    <w:rsid w:val="0027779F"/>
    <w:rsid w:val="0028087F"/>
    <w:rsid w:val="00281A99"/>
    <w:rsid w:val="002837FE"/>
    <w:rsid w:val="0028447E"/>
    <w:rsid w:val="002847E8"/>
    <w:rsid w:val="00296B8A"/>
    <w:rsid w:val="002A05EA"/>
    <w:rsid w:val="002A2842"/>
    <w:rsid w:val="002A7158"/>
    <w:rsid w:val="002B4994"/>
    <w:rsid w:val="002B682F"/>
    <w:rsid w:val="002C434B"/>
    <w:rsid w:val="002C5D41"/>
    <w:rsid w:val="002C6C94"/>
    <w:rsid w:val="002D0750"/>
    <w:rsid w:val="002D0842"/>
    <w:rsid w:val="002D15BC"/>
    <w:rsid w:val="002E17DB"/>
    <w:rsid w:val="002E287E"/>
    <w:rsid w:val="002E676A"/>
    <w:rsid w:val="002F29F4"/>
    <w:rsid w:val="002F32E3"/>
    <w:rsid w:val="002F39EA"/>
    <w:rsid w:val="00300EA1"/>
    <w:rsid w:val="00312D48"/>
    <w:rsid w:val="00313BF6"/>
    <w:rsid w:val="00316F6B"/>
    <w:rsid w:val="003228C4"/>
    <w:rsid w:val="0032768B"/>
    <w:rsid w:val="003403CA"/>
    <w:rsid w:val="00343973"/>
    <w:rsid w:val="0034442A"/>
    <w:rsid w:val="00350FB8"/>
    <w:rsid w:val="003557A7"/>
    <w:rsid w:val="00355C70"/>
    <w:rsid w:val="00361268"/>
    <w:rsid w:val="003630A4"/>
    <w:rsid w:val="0036530D"/>
    <w:rsid w:val="00370BE1"/>
    <w:rsid w:val="00372DA6"/>
    <w:rsid w:val="00373C60"/>
    <w:rsid w:val="00374598"/>
    <w:rsid w:val="0037460C"/>
    <w:rsid w:val="00382953"/>
    <w:rsid w:val="003830C3"/>
    <w:rsid w:val="0039398A"/>
    <w:rsid w:val="003939F9"/>
    <w:rsid w:val="00394E1E"/>
    <w:rsid w:val="003A1CA8"/>
    <w:rsid w:val="003A7977"/>
    <w:rsid w:val="003C1DCB"/>
    <w:rsid w:val="003C20F0"/>
    <w:rsid w:val="003C660B"/>
    <w:rsid w:val="003C7462"/>
    <w:rsid w:val="003C7E35"/>
    <w:rsid w:val="003D0BA4"/>
    <w:rsid w:val="003E05FC"/>
    <w:rsid w:val="003E1847"/>
    <w:rsid w:val="003E1C2D"/>
    <w:rsid w:val="003E4152"/>
    <w:rsid w:val="003E436E"/>
    <w:rsid w:val="003E4648"/>
    <w:rsid w:val="003F16C0"/>
    <w:rsid w:val="003F1AA2"/>
    <w:rsid w:val="003F3A3B"/>
    <w:rsid w:val="003F541E"/>
    <w:rsid w:val="00401572"/>
    <w:rsid w:val="004131F3"/>
    <w:rsid w:val="00414441"/>
    <w:rsid w:val="00423825"/>
    <w:rsid w:val="00424CB3"/>
    <w:rsid w:val="004323C1"/>
    <w:rsid w:val="0043733F"/>
    <w:rsid w:val="004411ED"/>
    <w:rsid w:val="00442ED9"/>
    <w:rsid w:val="00450507"/>
    <w:rsid w:val="004563BF"/>
    <w:rsid w:val="00461951"/>
    <w:rsid w:val="00464257"/>
    <w:rsid w:val="0046599D"/>
    <w:rsid w:val="00470207"/>
    <w:rsid w:val="00471883"/>
    <w:rsid w:val="00474179"/>
    <w:rsid w:val="004776EC"/>
    <w:rsid w:val="004815CE"/>
    <w:rsid w:val="0048399E"/>
    <w:rsid w:val="00490898"/>
    <w:rsid w:val="004A0E58"/>
    <w:rsid w:val="004A57C2"/>
    <w:rsid w:val="004A5816"/>
    <w:rsid w:val="004A636D"/>
    <w:rsid w:val="004A7FA6"/>
    <w:rsid w:val="004B1AC4"/>
    <w:rsid w:val="004B2962"/>
    <w:rsid w:val="004B3DE7"/>
    <w:rsid w:val="004B6882"/>
    <w:rsid w:val="004C2215"/>
    <w:rsid w:val="004C23B4"/>
    <w:rsid w:val="004C3C0A"/>
    <w:rsid w:val="004E0B29"/>
    <w:rsid w:val="004E17B5"/>
    <w:rsid w:val="004E3A78"/>
    <w:rsid w:val="004E6C52"/>
    <w:rsid w:val="00523C21"/>
    <w:rsid w:val="00524A97"/>
    <w:rsid w:val="00526653"/>
    <w:rsid w:val="005279B8"/>
    <w:rsid w:val="00532355"/>
    <w:rsid w:val="00534873"/>
    <w:rsid w:val="00550018"/>
    <w:rsid w:val="00557335"/>
    <w:rsid w:val="00561ADA"/>
    <w:rsid w:val="00562070"/>
    <w:rsid w:val="005628AE"/>
    <w:rsid w:val="00562AF9"/>
    <w:rsid w:val="005639F9"/>
    <w:rsid w:val="0056636B"/>
    <w:rsid w:val="005725E6"/>
    <w:rsid w:val="005854B4"/>
    <w:rsid w:val="005903BC"/>
    <w:rsid w:val="005905F9"/>
    <w:rsid w:val="005924B7"/>
    <w:rsid w:val="00592B94"/>
    <w:rsid w:val="00592D19"/>
    <w:rsid w:val="00593B7B"/>
    <w:rsid w:val="00597B7B"/>
    <w:rsid w:val="005A65FA"/>
    <w:rsid w:val="005B07F1"/>
    <w:rsid w:val="005B121B"/>
    <w:rsid w:val="005B4271"/>
    <w:rsid w:val="005C0DA2"/>
    <w:rsid w:val="005C375B"/>
    <w:rsid w:val="005C4B81"/>
    <w:rsid w:val="005D35E1"/>
    <w:rsid w:val="005E2A34"/>
    <w:rsid w:val="005E4982"/>
    <w:rsid w:val="005E4D0E"/>
    <w:rsid w:val="005E5E03"/>
    <w:rsid w:val="005F0EC5"/>
    <w:rsid w:val="005F5278"/>
    <w:rsid w:val="005F77B0"/>
    <w:rsid w:val="00600D98"/>
    <w:rsid w:val="00603049"/>
    <w:rsid w:val="00603BAC"/>
    <w:rsid w:val="00604D4A"/>
    <w:rsid w:val="0061313D"/>
    <w:rsid w:val="00617982"/>
    <w:rsid w:val="0062032D"/>
    <w:rsid w:val="00622319"/>
    <w:rsid w:val="006246D1"/>
    <w:rsid w:val="00626A5E"/>
    <w:rsid w:val="006275B9"/>
    <w:rsid w:val="00627829"/>
    <w:rsid w:val="006358D4"/>
    <w:rsid w:val="00645140"/>
    <w:rsid w:val="0064568E"/>
    <w:rsid w:val="006473D2"/>
    <w:rsid w:val="006479F2"/>
    <w:rsid w:val="00650F8D"/>
    <w:rsid w:val="006562DC"/>
    <w:rsid w:val="00662920"/>
    <w:rsid w:val="006659D8"/>
    <w:rsid w:val="00666315"/>
    <w:rsid w:val="006671D6"/>
    <w:rsid w:val="00672121"/>
    <w:rsid w:val="00673741"/>
    <w:rsid w:val="006778F3"/>
    <w:rsid w:val="00680C81"/>
    <w:rsid w:val="00681341"/>
    <w:rsid w:val="0068238E"/>
    <w:rsid w:val="00682AAC"/>
    <w:rsid w:val="006855C2"/>
    <w:rsid w:val="00691942"/>
    <w:rsid w:val="006937DB"/>
    <w:rsid w:val="0069391D"/>
    <w:rsid w:val="00695BDF"/>
    <w:rsid w:val="00695FC3"/>
    <w:rsid w:val="006979D5"/>
    <w:rsid w:val="006A4D99"/>
    <w:rsid w:val="006A7CCB"/>
    <w:rsid w:val="006A7E53"/>
    <w:rsid w:val="006C19F4"/>
    <w:rsid w:val="006D4E74"/>
    <w:rsid w:val="006E0F27"/>
    <w:rsid w:val="006E3335"/>
    <w:rsid w:val="006E35F8"/>
    <w:rsid w:val="006E4E45"/>
    <w:rsid w:val="006F0813"/>
    <w:rsid w:val="006F1ED5"/>
    <w:rsid w:val="006F5671"/>
    <w:rsid w:val="00702833"/>
    <w:rsid w:val="007037A0"/>
    <w:rsid w:val="00706B84"/>
    <w:rsid w:val="0071496C"/>
    <w:rsid w:val="00714FC0"/>
    <w:rsid w:val="00725310"/>
    <w:rsid w:val="00725947"/>
    <w:rsid w:val="00725DD8"/>
    <w:rsid w:val="00727FB3"/>
    <w:rsid w:val="00735314"/>
    <w:rsid w:val="00740CD7"/>
    <w:rsid w:val="00741A07"/>
    <w:rsid w:val="00741A9F"/>
    <w:rsid w:val="00745055"/>
    <w:rsid w:val="00746A43"/>
    <w:rsid w:val="00747EE6"/>
    <w:rsid w:val="007631E8"/>
    <w:rsid w:val="0076446C"/>
    <w:rsid w:val="00771915"/>
    <w:rsid w:val="007754E0"/>
    <w:rsid w:val="007763D2"/>
    <w:rsid w:val="00783B12"/>
    <w:rsid w:val="00785401"/>
    <w:rsid w:val="00787AB0"/>
    <w:rsid w:val="00792BEA"/>
    <w:rsid w:val="007947DA"/>
    <w:rsid w:val="007A2A6D"/>
    <w:rsid w:val="007A43B0"/>
    <w:rsid w:val="007A4973"/>
    <w:rsid w:val="007A5FF5"/>
    <w:rsid w:val="007A77D1"/>
    <w:rsid w:val="007B0343"/>
    <w:rsid w:val="007B4858"/>
    <w:rsid w:val="007B5B6B"/>
    <w:rsid w:val="007B7A96"/>
    <w:rsid w:val="007C37D8"/>
    <w:rsid w:val="007C4047"/>
    <w:rsid w:val="007C49E9"/>
    <w:rsid w:val="007C78D2"/>
    <w:rsid w:val="007C7941"/>
    <w:rsid w:val="007D25F0"/>
    <w:rsid w:val="007D772B"/>
    <w:rsid w:val="007E4D5D"/>
    <w:rsid w:val="007E55F2"/>
    <w:rsid w:val="0080161F"/>
    <w:rsid w:val="00803DED"/>
    <w:rsid w:val="0080700D"/>
    <w:rsid w:val="008101CD"/>
    <w:rsid w:val="0081044F"/>
    <w:rsid w:val="00811659"/>
    <w:rsid w:val="00812C4B"/>
    <w:rsid w:val="008132CB"/>
    <w:rsid w:val="00814BF1"/>
    <w:rsid w:val="0081538B"/>
    <w:rsid w:val="008166CB"/>
    <w:rsid w:val="00816A77"/>
    <w:rsid w:val="00820490"/>
    <w:rsid w:val="0082208A"/>
    <w:rsid w:val="00831F96"/>
    <w:rsid w:val="008324E1"/>
    <w:rsid w:val="008325FD"/>
    <w:rsid w:val="00833919"/>
    <w:rsid w:val="00834129"/>
    <w:rsid w:val="0083486F"/>
    <w:rsid w:val="0083692E"/>
    <w:rsid w:val="008410FE"/>
    <w:rsid w:val="00846867"/>
    <w:rsid w:val="00846DAE"/>
    <w:rsid w:val="00851DCF"/>
    <w:rsid w:val="00853EA5"/>
    <w:rsid w:val="00856F17"/>
    <w:rsid w:val="00862219"/>
    <w:rsid w:val="00864714"/>
    <w:rsid w:val="00865915"/>
    <w:rsid w:val="00865D7C"/>
    <w:rsid w:val="00877242"/>
    <w:rsid w:val="008825EA"/>
    <w:rsid w:val="008826EF"/>
    <w:rsid w:val="008926B6"/>
    <w:rsid w:val="008953AD"/>
    <w:rsid w:val="008959E9"/>
    <w:rsid w:val="008A08C6"/>
    <w:rsid w:val="008A25F9"/>
    <w:rsid w:val="008A3446"/>
    <w:rsid w:val="008A6957"/>
    <w:rsid w:val="008B10E4"/>
    <w:rsid w:val="008B4642"/>
    <w:rsid w:val="008B739D"/>
    <w:rsid w:val="008B7602"/>
    <w:rsid w:val="008C1D5F"/>
    <w:rsid w:val="008C2CB3"/>
    <w:rsid w:val="008C6CE3"/>
    <w:rsid w:val="008D095A"/>
    <w:rsid w:val="008D172F"/>
    <w:rsid w:val="008D1E26"/>
    <w:rsid w:val="008D5AF2"/>
    <w:rsid w:val="008D60DC"/>
    <w:rsid w:val="008E3AA2"/>
    <w:rsid w:val="008E4976"/>
    <w:rsid w:val="008F0844"/>
    <w:rsid w:val="008F7370"/>
    <w:rsid w:val="00900EFC"/>
    <w:rsid w:val="009011A5"/>
    <w:rsid w:val="00902F9F"/>
    <w:rsid w:val="0090572D"/>
    <w:rsid w:val="00907809"/>
    <w:rsid w:val="0091113F"/>
    <w:rsid w:val="00913575"/>
    <w:rsid w:val="009135FD"/>
    <w:rsid w:val="00916A81"/>
    <w:rsid w:val="009215C9"/>
    <w:rsid w:val="009270DF"/>
    <w:rsid w:val="00934053"/>
    <w:rsid w:val="00934ACB"/>
    <w:rsid w:val="0094020A"/>
    <w:rsid w:val="00953219"/>
    <w:rsid w:val="009548C7"/>
    <w:rsid w:val="00961E58"/>
    <w:rsid w:val="00962151"/>
    <w:rsid w:val="00962D70"/>
    <w:rsid w:val="009724DF"/>
    <w:rsid w:val="00972930"/>
    <w:rsid w:val="009748FD"/>
    <w:rsid w:val="009821CE"/>
    <w:rsid w:val="00982432"/>
    <w:rsid w:val="0098727B"/>
    <w:rsid w:val="009872EF"/>
    <w:rsid w:val="009872F8"/>
    <w:rsid w:val="00987C50"/>
    <w:rsid w:val="00990102"/>
    <w:rsid w:val="009A2110"/>
    <w:rsid w:val="009A26A6"/>
    <w:rsid w:val="009A5906"/>
    <w:rsid w:val="009A5C90"/>
    <w:rsid w:val="009A7B69"/>
    <w:rsid w:val="009B088D"/>
    <w:rsid w:val="009B5139"/>
    <w:rsid w:val="009B6411"/>
    <w:rsid w:val="009B66D1"/>
    <w:rsid w:val="009B7AB7"/>
    <w:rsid w:val="009C5786"/>
    <w:rsid w:val="009C7DA6"/>
    <w:rsid w:val="009D4A97"/>
    <w:rsid w:val="009D7228"/>
    <w:rsid w:val="009E2098"/>
    <w:rsid w:val="009E7204"/>
    <w:rsid w:val="009F4BFE"/>
    <w:rsid w:val="009F7FE0"/>
    <w:rsid w:val="00A00567"/>
    <w:rsid w:val="00A07D75"/>
    <w:rsid w:val="00A12238"/>
    <w:rsid w:val="00A13948"/>
    <w:rsid w:val="00A1595E"/>
    <w:rsid w:val="00A15B89"/>
    <w:rsid w:val="00A17391"/>
    <w:rsid w:val="00A2200F"/>
    <w:rsid w:val="00A239F7"/>
    <w:rsid w:val="00A27304"/>
    <w:rsid w:val="00A31D5A"/>
    <w:rsid w:val="00A33CC7"/>
    <w:rsid w:val="00A36196"/>
    <w:rsid w:val="00A37263"/>
    <w:rsid w:val="00A379EE"/>
    <w:rsid w:val="00A37CF8"/>
    <w:rsid w:val="00A410EE"/>
    <w:rsid w:val="00A460D3"/>
    <w:rsid w:val="00A461F4"/>
    <w:rsid w:val="00A525B0"/>
    <w:rsid w:val="00A56143"/>
    <w:rsid w:val="00A61598"/>
    <w:rsid w:val="00A66CEF"/>
    <w:rsid w:val="00A67D2C"/>
    <w:rsid w:val="00A738D7"/>
    <w:rsid w:val="00A747EA"/>
    <w:rsid w:val="00A74F72"/>
    <w:rsid w:val="00A82BE1"/>
    <w:rsid w:val="00A84008"/>
    <w:rsid w:val="00A85A47"/>
    <w:rsid w:val="00A97A36"/>
    <w:rsid w:val="00AA302C"/>
    <w:rsid w:val="00AA35FD"/>
    <w:rsid w:val="00AA4530"/>
    <w:rsid w:val="00AA4F18"/>
    <w:rsid w:val="00AA728A"/>
    <w:rsid w:val="00AB03EA"/>
    <w:rsid w:val="00AC5DC6"/>
    <w:rsid w:val="00AC701B"/>
    <w:rsid w:val="00AD4107"/>
    <w:rsid w:val="00AD5EC4"/>
    <w:rsid w:val="00AD70F1"/>
    <w:rsid w:val="00AE0965"/>
    <w:rsid w:val="00AE2D66"/>
    <w:rsid w:val="00AF127C"/>
    <w:rsid w:val="00AF1626"/>
    <w:rsid w:val="00AF5F60"/>
    <w:rsid w:val="00AF67EB"/>
    <w:rsid w:val="00AF69A3"/>
    <w:rsid w:val="00B00FCB"/>
    <w:rsid w:val="00B01B9D"/>
    <w:rsid w:val="00B05E48"/>
    <w:rsid w:val="00B122D0"/>
    <w:rsid w:val="00B13A30"/>
    <w:rsid w:val="00B15379"/>
    <w:rsid w:val="00B37016"/>
    <w:rsid w:val="00B41B7D"/>
    <w:rsid w:val="00B422DB"/>
    <w:rsid w:val="00B43EF8"/>
    <w:rsid w:val="00B53D27"/>
    <w:rsid w:val="00B55570"/>
    <w:rsid w:val="00B555EC"/>
    <w:rsid w:val="00B56BE8"/>
    <w:rsid w:val="00B61C46"/>
    <w:rsid w:val="00B65EDB"/>
    <w:rsid w:val="00B70307"/>
    <w:rsid w:val="00B7058A"/>
    <w:rsid w:val="00B7357D"/>
    <w:rsid w:val="00B739F7"/>
    <w:rsid w:val="00B748E9"/>
    <w:rsid w:val="00B808D8"/>
    <w:rsid w:val="00B824E5"/>
    <w:rsid w:val="00B9203F"/>
    <w:rsid w:val="00B95310"/>
    <w:rsid w:val="00B9592A"/>
    <w:rsid w:val="00B96C4B"/>
    <w:rsid w:val="00BB0A4B"/>
    <w:rsid w:val="00BB1ECA"/>
    <w:rsid w:val="00BB2119"/>
    <w:rsid w:val="00BB32CD"/>
    <w:rsid w:val="00BB4F82"/>
    <w:rsid w:val="00BB70BB"/>
    <w:rsid w:val="00BB74E5"/>
    <w:rsid w:val="00BC34E0"/>
    <w:rsid w:val="00BC38B0"/>
    <w:rsid w:val="00BC439F"/>
    <w:rsid w:val="00BC68BB"/>
    <w:rsid w:val="00BD2F38"/>
    <w:rsid w:val="00BD78F8"/>
    <w:rsid w:val="00BE7C41"/>
    <w:rsid w:val="00BF36CF"/>
    <w:rsid w:val="00C101D8"/>
    <w:rsid w:val="00C24076"/>
    <w:rsid w:val="00C27A76"/>
    <w:rsid w:val="00C323A5"/>
    <w:rsid w:val="00C3651E"/>
    <w:rsid w:val="00C37CA4"/>
    <w:rsid w:val="00C416CA"/>
    <w:rsid w:val="00C460F2"/>
    <w:rsid w:val="00C50852"/>
    <w:rsid w:val="00C50F4A"/>
    <w:rsid w:val="00C52F5C"/>
    <w:rsid w:val="00C61A80"/>
    <w:rsid w:val="00C62E76"/>
    <w:rsid w:val="00C64814"/>
    <w:rsid w:val="00C64B49"/>
    <w:rsid w:val="00C65ABC"/>
    <w:rsid w:val="00C66293"/>
    <w:rsid w:val="00C67B58"/>
    <w:rsid w:val="00C709D1"/>
    <w:rsid w:val="00C7659B"/>
    <w:rsid w:val="00C816D8"/>
    <w:rsid w:val="00C87963"/>
    <w:rsid w:val="00C87B0C"/>
    <w:rsid w:val="00C9788E"/>
    <w:rsid w:val="00CA154C"/>
    <w:rsid w:val="00CB22D9"/>
    <w:rsid w:val="00CB4D96"/>
    <w:rsid w:val="00CB5EBC"/>
    <w:rsid w:val="00CC084B"/>
    <w:rsid w:val="00CC271B"/>
    <w:rsid w:val="00CC3254"/>
    <w:rsid w:val="00CC4B96"/>
    <w:rsid w:val="00CD0AD9"/>
    <w:rsid w:val="00CD0BEB"/>
    <w:rsid w:val="00CD11F6"/>
    <w:rsid w:val="00CD2CAC"/>
    <w:rsid w:val="00CD2E75"/>
    <w:rsid w:val="00CE0035"/>
    <w:rsid w:val="00CE384A"/>
    <w:rsid w:val="00CE420E"/>
    <w:rsid w:val="00CE42CA"/>
    <w:rsid w:val="00CF049E"/>
    <w:rsid w:val="00CF37EE"/>
    <w:rsid w:val="00CF5AE5"/>
    <w:rsid w:val="00CF5B73"/>
    <w:rsid w:val="00D03386"/>
    <w:rsid w:val="00D06028"/>
    <w:rsid w:val="00D14D99"/>
    <w:rsid w:val="00D25696"/>
    <w:rsid w:val="00D3194A"/>
    <w:rsid w:val="00D33E2C"/>
    <w:rsid w:val="00D34679"/>
    <w:rsid w:val="00D410CC"/>
    <w:rsid w:val="00D417D1"/>
    <w:rsid w:val="00D4666B"/>
    <w:rsid w:val="00D62E0E"/>
    <w:rsid w:val="00D76094"/>
    <w:rsid w:val="00D77077"/>
    <w:rsid w:val="00D77A2B"/>
    <w:rsid w:val="00D83255"/>
    <w:rsid w:val="00D84C58"/>
    <w:rsid w:val="00D85A1A"/>
    <w:rsid w:val="00D8699C"/>
    <w:rsid w:val="00D86F1A"/>
    <w:rsid w:val="00D90FA3"/>
    <w:rsid w:val="00D9325A"/>
    <w:rsid w:val="00D96CC5"/>
    <w:rsid w:val="00DA0619"/>
    <w:rsid w:val="00DA1595"/>
    <w:rsid w:val="00DA3257"/>
    <w:rsid w:val="00DB1C0B"/>
    <w:rsid w:val="00DB4D6E"/>
    <w:rsid w:val="00DC293D"/>
    <w:rsid w:val="00DC2EF3"/>
    <w:rsid w:val="00DC79AE"/>
    <w:rsid w:val="00DD375B"/>
    <w:rsid w:val="00DE086B"/>
    <w:rsid w:val="00DE087B"/>
    <w:rsid w:val="00DE2B0C"/>
    <w:rsid w:val="00DE4611"/>
    <w:rsid w:val="00DE62D9"/>
    <w:rsid w:val="00DF4146"/>
    <w:rsid w:val="00DF4E46"/>
    <w:rsid w:val="00DF6063"/>
    <w:rsid w:val="00DF6F31"/>
    <w:rsid w:val="00E02CB3"/>
    <w:rsid w:val="00E04032"/>
    <w:rsid w:val="00E05424"/>
    <w:rsid w:val="00E05A01"/>
    <w:rsid w:val="00E07A98"/>
    <w:rsid w:val="00E110A9"/>
    <w:rsid w:val="00E14D08"/>
    <w:rsid w:val="00E16FDF"/>
    <w:rsid w:val="00E20345"/>
    <w:rsid w:val="00E219DD"/>
    <w:rsid w:val="00E2739C"/>
    <w:rsid w:val="00E4119C"/>
    <w:rsid w:val="00E42E92"/>
    <w:rsid w:val="00E46062"/>
    <w:rsid w:val="00E52ACE"/>
    <w:rsid w:val="00E55EC6"/>
    <w:rsid w:val="00E56FE3"/>
    <w:rsid w:val="00E63565"/>
    <w:rsid w:val="00E67CD7"/>
    <w:rsid w:val="00E7638A"/>
    <w:rsid w:val="00E76ECF"/>
    <w:rsid w:val="00E87DE0"/>
    <w:rsid w:val="00E9258E"/>
    <w:rsid w:val="00E94C30"/>
    <w:rsid w:val="00E95354"/>
    <w:rsid w:val="00EA1090"/>
    <w:rsid w:val="00EA5D33"/>
    <w:rsid w:val="00EB4788"/>
    <w:rsid w:val="00EB628A"/>
    <w:rsid w:val="00EB6AE7"/>
    <w:rsid w:val="00EC01B8"/>
    <w:rsid w:val="00EC056E"/>
    <w:rsid w:val="00ED14BB"/>
    <w:rsid w:val="00ED2FCE"/>
    <w:rsid w:val="00ED4A2E"/>
    <w:rsid w:val="00ED56E7"/>
    <w:rsid w:val="00ED652F"/>
    <w:rsid w:val="00EE655B"/>
    <w:rsid w:val="00EF0216"/>
    <w:rsid w:val="00EF0DAB"/>
    <w:rsid w:val="00EF508E"/>
    <w:rsid w:val="00EF773B"/>
    <w:rsid w:val="00F01023"/>
    <w:rsid w:val="00F02C23"/>
    <w:rsid w:val="00F0568F"/>
    <w:rsid w:val="00F0647F"/>
    <w:rsid w:val="00F07EA7"/>
    <w:rsid w:val="00F11BE4"/>
    <w:rsid w:val="00F15AF2"/>
    <w:rsid w:val="00F16319"/>
    <w:rsid w:val="00F16DE5"/>
    <w:rsid w:val="00F21DBD"/>
    <w:rsid w:val="00F22131"/>
    <w:rsid w:val="00F25CC0"/>
    <w:rsid w:val="00F25F40"/>
    <w:rsid w:val="00F26470"/>
    <w:rsid w:val="00F328AE"/>
    <w:rsid w:val="00F43D0E"/>
    <w:rsid w:val="00F4511A"/>
    <w:rsid w:val="00F50109"/>
    <w:rsid w:val="00F50998"/>
    <w:rsid w:val="00F52B00"/>
    <w:rsid w:val="00F55E57"/>
    <w:rsid w:val="00F56B15"/>
    <w:rsid w:val="00F5753D"/>
    <w:rsid w:val="00F5778E"/>
    <w:rsid w:val="00F6562C"/>
    <w:rsid w:val="00F66BBF"/>
    <w:rsid w:val="00F66EE8"/>
    <w:rsid w:val="00F75295"/>
    <w:rsid w:val="00F77750"/>
    <w:rsid w:val="00F80BE5"/>
    <w:rsid w:val="00F86614"/>
    <w:rsid w:val="00F87EED"/>
    <w:rsid w:val="00F932A7"/>
    <w:rsid w:val="00F965C7"/>
    <w:rsid w:val="00F97F72"/>
    <w:rsid w:val="00FA3871"/>
    <w:rsid w:val="00FA3F8E"/>
    <w:rsid w:val="00FA46EA"/>
    <w:rsid w:val="00FA616C"/>
    <w:rsid w:val="00FB18D0"/>
    <w:rsid w:val="00FB2681"/>
    <w:rsid w:val="00FB4C9B"/>
    <w:rsid w:val="00FC0780"/>
    <w:rsid w:val="00FC5521"/>
    <w:rsid w:val="00FD109A"/>
    <w:rsid w:val="00FD3672"/>
    <w:rsid w:val="00FD5029"/>
    <w:rsid w:val="00FD6D37"/>
    <w:rsid w:val="00FD7710"/>
    <w:rsid w:val="00FE0F54"/>
    <w:rsid w:val="00FE4773"/>
    <w:rsid w:val="00FE5409"/>
    <w:rsid w:val="00FE76B7"/>
    <w:rsid w:val="00FE7959"/>
    <w:rsid w:val="00FF1C15"/>
    <w:rsid w:val="00FF45D9"/>
    <w:rsid w:val="00FF5A40"/>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B308E"/>
  <w15:docId w15:val="{7EBAFA76-B82B-4D3A-8C31-1B14752E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4179"/>
    <w:rPr>
      <w:sz w:val="24"/>
      <w:szCs w:val="24"/>
    </w:rPr>
  </w:style>
  <w:style w:type="paragraph" w:styleId="1">
    <w:name w:val="heading 1"/>
    <w:basedOn w:val="a0"/>
    <w:next w:val="a0"/>
    <w:link w:val="10"/>
    <w:qFormat/>
    <w:rsid w:val="006A4D99"/>
    <w:pPr>
      <w:keepNext/>
      <w:jc w:val="center"/>
      <w:outlineLvl w:val="0"/>
    </w:pPr>
    <w:rPr>
      <w:b/>
      <w:bCs/>
    </w:rPr>
  </w:style>
  <w:style w:type="paragraph" w:styleId="2">
    <w:name w:val="heading 2"/>
    <w:basedOn w:val="a0"/>
    <w:link w:val="20"/>
    <w:qFormat/>
    <w:rsid w:val="006A4D99"/>
    <w:pPr>
      <w:outlineLvl w:val="1"/>
    </w:pPr>
    <w:rPr>
      <w:b/>
      <w:bCs/>
      <w:sz w:val="36"/>
      <w:szCs w:val="36"/>
    </w:rPr>
  </w:style>
  <w:style w:type="paragraph" w:styleId="3">
    <w:name w:val="heading 3"/>
    <w:basedOn w:val="a0"/>
    <w:next w:val="a0"/>
    <w:link w:val="30"/>
    <w:qFormat/>
    <w:rsid w:val="006A4D99"/>
    <w:pPr>
      <w:keepNext/>
      <w:spacing w:before="240" w:after="60"/>
      <w:outlineLvl w:val="2"/>
    </w:pPr>
    <w:rPr>
      <w:rFonts w:ascii="Arial" w:hAnsi="Arial" w:cs="Arial"/>
      <w:b/>
      <w:bCs/>
      <w:sz w:val="26"/>
      <w:szCs w:val="26"/>
    </w:rPr>
  </w:style>
  <w:style w:type="paragraph" w:styleId="4">
    <w:name w:val="heading 4"/>
    <w:basedOn w:val="a0"/>
    <w:next w:val="a0"/>
    <w:link w:val="40"/>
    <w:qFormat/>
    <w:rsid w:val="006A4D99"/>
    <w:pPr>
      <w:keepNext/>
      <w:spacing w:before="240" w:after="60"/>
      <w:outlineLvl w:val="3"/>
    </w:pPr>
    <w:rPr>
      <w:b/>
      <w:bCs/>
      <w:sz w:val="28"/>
      <w:szCs w:val="28"/>
    </w:rPr>
  </w:style>
  <w:style w:type="paragraph" w:styleId="9">
    <w:name w:val="heading 9"/>
    <w:basedOn w:val="a0"/>
    <w:next w:val="a0"/>
    <w:link w:val="90"/>
    <w:qFormat/>
    <w:rsid w:val="00E63565"/>
    <w:pPr>
      <w:spacing w:before="240" w:after="60"/>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2E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0"/>
    <w:link w:val="a6"/>
    <w:uiPriority w:val="99"/>
    <w:rsid w:val="00096F23"/>
    <w:pPr>
      <w:tabs>
        <w:tab w:val="center" w:pos="4677"/>
        <w:tab w:val="right" w:pos="9355"/>
      </w:tabs>
    </w:pPr>
  </w:style>
  <w:style w:type="character" w:styleId="a7">
    <w:name w:val="page number"/>
    <w:basedOn w:val="a1"/>
    <w:rsid w:val="00096F23"/>
  </w:style>
  <w:style w:type="paragraph" w:styleId="a8">
    <w:name w:val="header"/>
    <w:basedOn w:val="a0"/>
    <w:link w:val="a9"/>
    <w:uiPriority w:val="99"/>
    <w:rsid w:val="008324E1"/>
    <w:pPr>
      <w:tabs>
        <w:tab w:val="center" w:pos="4677"/>
        <w:tab w:val="right" w:pos="9355"/>
      </w:tabs>
    </w:pPr>
  </w:style>
  <w:style w:type="character" w:customStyle="1" w:styleId="a6">
    <w:name w:val="Нижний колонтитул Знак"/>
    <w:basedOn w:val="a1"/>
    <w:link w:val="a5"/>
    <w:uiPriority w:val="99"/>
    <w:rsid w:val="00090D86"/>
    <w:rPr>
      <w:sz w:val="24"/>
      <w:szCs w:val="24"/>
    </w:rPr>
  </w:style>
  <w:style w:type="paragraph" w:styleId="aa">
    <w:name w:val="List Paragraph"/>
    <w:basedOn w:val="a0"/>
    <w:link w:val="ab"/>
    <w:uiPriority w:val="34"/>
    <w:qFormat/>
    <w:rsid w:val="00E42E92"/>
    <w:pPr>
      <w:spacing w:after="200" w:line="276" w:lineRule="auto"/>
      <w:ind w:left="720"/>
      <w:contextualSpacing/>
    </w:pPr>
    <w:rPr>
      <w:rFonts w:ascii="Calibri" w:eastAsia="Calibri" w:hAnsi="Calibri"/>
      <w:sz w:val="22"/>
      <w:szCs w:val="22"/>
      <w:lang w:eastAsia="en-US"/>
    </w:rPr>
  </w:style>
  <w:style w:type="character" w:styleId="ac">
    <w:name w:val="Hyperlink"/>
    <w:basedOn w:val="a1"/>
    <w:unhideWhenUsed/>
    <w:rsid w:val="00E42E92"/>
    <w:rPr>
      <w:color w:val="0000FF"/>
      <w:u w:val="single"/>
    </w:rPr>
  </w:style>
  <w:style w:type="character" w:customStyle="1" w:styleId="apple-converted-space">
    <w:name w:val="apple-converted-space"/>
    <w:basedOn w:val="a1"/>
    <w:rsid w:val="00DC79AE"/>
  </w:style>
  <w:style w:type="paragraph" w:customStyle="1" w:styleId="11">
    <w:name w:val="Без интервала1"/>
    <w:rsid w:val="00C64814"/>
    <w:rPr>
      <w:rFonts w:ascii="Calibri" w:hAnsi="Calibri" w:cs="Calibri"/>
      <w:sz w:val="22"/>
      <w:szCs w:val="22"/>
    </w:rPr>
  </w:style>
  <w:style w:type="character" w:customStyle="1" w:styleId="ad">
    <w:name w:val="Основной текст Знак"/>
    <w:basedOn w:val="a1"/>
    <w:link w:val="ae"/>
    <w:locked/>
    <w:rsid w:val="00C64814"/>
    <w:rPr>
      <w:sz w:val="28"/>
      <w:szCs w:val="28"/>
      <w:shd w:val="clear" w:color="auto" w:fill="FFFFFF"/>
      <w:lang w:bidi="ar-SA"/>
    </w:rPr>
  </w:style>
  <w:style w:type="paragraph" w:styleId="ae">
    <w:name w:val="Body Text"/>
    <w:basedOn w:val="a0"/>
    <w:link w:val="ad"/>
    <w:rsid w:val="00C64814"/>
    <w:pPr>
      <w:shd w:val="clear" w:color="auto" w:fill="FFFFFF"/>
      <w:spacing w:before="180" w:line="509" w:lineRule="exact"/>
      <w:ind w:hanging="760"/>
    </w:pPr>
    <w:rPr>
      <w:sz w:val="28"/>
      <w:szCs w:val="28"/>
      <w:shd w:val="clear" w:color="auto" w:fill="FFFFFF"/>
    </w:rPr>
  </w:style>
  <w:style w:type="paragraph" w:customStyle="1" w:styleId="12">
    <w:name w:val="Абзац списка1"/>
    <w:basedOn w:val="a0"/>
    <w:rsid w:val="00C64814"/>
    <w:pPr>
      <w:spacing w:after="200" w:line="276" w:lineRule="auto"/>
      <w:ind w:left="720"/>
    </w:pPr>
    <w:rPr>
      <w:rFonts w:ascii="Calibri" w:hAnsi="Calibri"/>
      <w:sz w:val="22"/>
      <w:szCs w:val="22"/>
    </w:rPr>
  </w:style>
  <w:style w:type="paragraph" w:styleId="af">
    <w:name w:val="Normal (Web)"/>
    <w:basedOn w:val="a0"/>
    <w:uiPriority w:val="99"/>
    <w:unhideWhenUsed/>
    <w:rsid w:val="00B7357D"/>
    <w:pPr>
      <w:spacing w:before="100" w:beforeAutospacing="1" w:after="100" w:afterAutospacing="1"/>
    </w:pPr>
  </w:style>
  <w:style w:type="character" w:customStyle="1" w:styleId="hl">
    <w:name w:val="hl"/>
    <w:basedOn w:val="a1"/>
    <w:rsid w:val="00B7357D"/>
  </w:style>
  <w:style w:type="paragraph" w:customStyle="1" w:styleId="Standard">
    <w:name w:val="Standard"/>
    <w:rsid w:val="00B7357D"/>
    <w:pPr>
      <w:suppressAutoHyphens/>
      <w:textAlignment w:val="baseline"/>
    </w:pPr>
    <w:rPr>
      <w:rFonts w:ascii="Arial" w:hAnsi="Arial" w:cs="Arial"/>
      <w:kern w:val="1"/>
      <w:sz w:val="22"/>
      <w:szCs w:val="22"/>
      <w:lang w:eastAsia="ar-SA"/>
    </w:rPr>
  </w:style>
  <w:style w:type="character" w:styleId="af0">
    <w:name w:val="Emphasis"/>
    <w:basedOn w:val="a1"/>
    <w:qFormat/>
    <w:rsid w:val="00B7357D"/>
    <w:rPr>
      <w:i/>
      <w:iCs/>
    </w:rPr>
  </w:style>
  <w:style w:type="paragraph" w:styleId="a">
    <w:name w:val="List Bullet"/>
    <w:basedOn w:val="a0"/>
    <w:uiPriority w:val="99"/>
    <w:unhideWhenUsed/>
    <w:rsid w:val="00B7357D"/>
    <w:pPr>
      <w:numPr>
        <w:numId w:val="8"/>
      </w:numPr>
      <w:spacing w:after="200" w:line="276" w:lineRule="auto"/>
      <w:contextualSpacing/>
    </w:pPr>
    <w:rPr>
      <w:rFonts w:ascii="Calibri" w:hAnsi="Calibri"/>
      <w:sz w:val="22"/>
      <w:szCs w:val="22"/>
    </w:rPr>
  </w:style>
  <w:style w:type="character" w:styleId="af1">
    <w:name w:val="Strong"/>
    <w:basedOn w:val="a1"/>
    <w:uiPriority w:val="22"/>
    <w:qFormat/>
    <w:rsid w:val="00B7357D"/>
    <w:rPr>
      <w:b/>
      <w:bCs/>
    </w:rPr>
  </w:style>
  <w:style w:type="paragraph" w:styleId="21">
    <w:name w:val="Body Text Indent 2"/>
    <w:basedOn w:val="a0"/>
    <w:link w:val="22"/>
    <w:uiPriority w:val="99"/>
    <w:unhideWhenUsed/>
    <w:rsid w:val="00B7357D"/>
    <w:pPr>
      <w:spacing w:after="120" w:line="480" w:lineRule="auto"/>
      <w:ind w:left="283"/>
    </w:pPr>
    <w:rPr>
      <w:rFonts w:ascii="Calibri" w:hAnsi="Calibri"/>
      <w:sz w:val="22"/>
      <w:szCs w:val="22"/>
    </w:rPr>
  </w:style>
  <w:style w:type="character" w:customStyle="1" w:styleId="22">
    <w:name w:val="Основной текст с отступом 2 Знак"/>
    <w:basedOn w:val="a1"/>
    <w:link w:val="21"/>
    <w:uiPriority w:val="99"/>
    <w:rsid w:val="00B7357D"/>
    <w:rPr>
      <w:rFonts w:ascii="Calibri" w:eastAsia="Times New Roman" w:hAnsi="Calibri" w:cs="Times New Roman"/>
      <w:sz w:val="22"/>
      <w:szCs w:val="22"/>
    </w:rPr>
  </w:style>
  <w:style w:type="paragraph" w:styleId="af2">
    <w:name w:val="No Spacing"/>
    <w:link w:val="af3"/>
    <w:uiPriority w:val="1"/>
    <w:qFormat/>
    <w:rsid w:val="00B7357D"/>
    <w:rPr>
      <w:rFonts w:ascii="Calibri" w:hAnsi="Calibri"/>
      <w:sz w:val="22"/>
      <w:szCs w:val="22"/>
    </w:rPr>
  </w:style>
  <w:style w:type="paragraph" w:styleId="af4">
    <w:name w:val="Balloon Text"/>
    <w:basedOn w:val="a0"/>
    <w:link w:val="af5"/>
    <w:uiPriority w:val="99"/>
    <w:unhideWhenUsed/>
    <w:rsid w:val="00B7357D"/>
    <w:rPr>
      <w:rFonts w:ascii="Tahoma" w:hAnsi="Tahoma" w:cs="Tahoma"/>
      <w:sz w:val="16"/>
      <w:szCs w:val="16"/>
    </w:rPr>
  </w:style>
  <w:style w:type="character" w:customStyle="1" w:styleId="af5">
    <w:name w:val="Текст выноски Знак"/>
    <w:basedOn w:val="a1"/>
    <w:link w:val="af4"/>
    <w:uiPriority w:val="99"/>
    <w:rsid w:val="00B7357D"/>
    <w:rPr>
      <w:rFonts w:ascii="Tahoma" w:eastAsia="Times New Roman" w:hAnsi="Tahoma" w:cs="Tahoma"/>
      <w:sz w:val="16"/>
      <w:szCs w:val="16"/>
    </w:rPr>
  </w:style>
  <w:style w:type="character" w:customStyle="1" w:styleId="a9">
    <w:name w:val="Верхний колонтитул Знак"/>
    <w:basedOn w:val="a1"/>
    <w:link w:val="a8"/>
    <w:uiPriority w:val="99"/>
    <w:rsid w:val="00B7357D"/>
    <w:rPr>
      <w:sz w:val="24"/>
      <w:szCs w:val="24"/>
    </w:rPr>
  </w:style>
  <w:style w:type="paragraph" w:customStyle="1" w:styleId="Default">
    <w:name w:val="Default"/>
    <w:rsid w:val="0083486F"/>
    <w:pPr>
      <w:autoSpaceDE w:val="0"/>
      <w:autoSpaceDN w:val="0"/>
      <w:adjustRightInd w:val="0"/>
    </w:pPr>
    <w:rPr>
      <w:color w:val="000000"/>
      <w:sz w:val="24"/>
      <w:szCs w:val="24"/>
    </w:rPr>
  </w:style>
  <w:style w:type="character" w:customStyle="1" w:styleId="c8">
    <w:name w:val="c8"/>
    <w:basedOn w:val="a1"/>
    <w:rsid w:val="0083486F"/>
  </w:style>
  <w:style w:type="paragraph" w:customStyle="1" w:styleId="c1">
    <w:name w:val="c1"/>
    <w:basedOn w:val="a0"/>
    <w:rsid w:val="0083486F"/>
    <w:pPr>
      <w:spacing w:before="100" w:beforeAutospacing="1" w:after="100" w:afterAutospacing="1"/>
    </w:pPr>
  </w:style>
  <w:style w:type="character" w:customStyle="1" w:styleId="c58">
    <w:name w:val="c58"/>
    <w:basedOn w:val="a1"/>
    <w:rsid w:val="0083486F"/>
  </w:style>
  <w:style w:type="character" w:customStyle="1" w:styleId="c20">
    <w:name w:val="c20"/>
    <w:basedOn w:val="a1"/>
    <w:rsid w:val="0083486F"/>
  </w:style>
  <w:style w:type="table" w:customStyle="1" w:styleId="13">
    <w:name w:val="Сетка таблицы1"/>
    <w:basedOn w:val="a2"/>
    <w:next w:val="a4"/>
    <w:uiPriority w:val="59"/>
    <w:rsid w:val="00834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0"/>
    <w:rsid w:val="0083486F"/>
    <w:pPr>
      <w:spacing w:before="100" w:beforeAutospacing="1" w:after="100" w:afterAutospacing="1"/>
    </w:pPr>
  </w:style>
  <w:style w:type="character" w:customStyle="1" w:styleId="normaltextrun">
    <w:name w:val="normaltextrun"/>
    <w:basedOn w:val="a1"/>
    <w:rsid w:val="0083486F"/>
  </w:style>
  <w:style w:type="character" w:customStyle="1" w:styleId="eop">
    <w:name w:val="eop"/>
    <w:basedOn w:val="a1"/>
    <w:rsid w:val="0083486F"/>
  </w:style>
  <w:style w:type="character" w:customStyle="1" w:styleId="spellingerror">
    <w:name w:val="spellingerror"/>
    <w:basedOn w:val="a1"/>
    <w:rsid w:val="0083486F"/>
  </w:style>
  <w:style w:type="character" w:customStyle="1" w:styleId="contextualspellingandgrammarerror">
    <w:name w:val="contextualspellingandgrammarerror"/>
    <w:basedOn w:val="a1"/>
    <w:rsid w:val="0083486F"/>
  </w:style>
  <w:style w:type="paragraph" w:customStyle="1" w:styleId="Textbody">
    <w:name w:val="Text body"/>
    <w:basedOn w:val="Standard"/>
    <w:rsid w:val="0083486F"/>
    <w:pPr>
      <w:autoSpaceDN w:val="0"/>
      <w:spacing w:after="140" w:line="276" w:lineRule="auto"/>
    </w:pPr>
    <w:rPr>
      <w:rFonts w:ascii="Calibri" w:eastAsia="Calibri" w:hAnsi="Calibri" w:cs="F"/>
      <w:kern w:val="0"/>
      <w:lang w:eastAsia="en-US"/>
    </w:rPr>
  </w:style>
  <w:style w:type="numbering" w:customStyle="1" w:styleId="WWNum1">
    <w:name w:val="WWNum1"/>
    <w:basedOn w:val="a3"/>
    <w:rsid w:val="0083486F"/>
    <w:pPr>
      <w:numPr>
        <w:numId w:val="11"/>
      </w:numPr>
    </w:pPr>
  </w:style>
  <w:style w:type="character" w:customStyle="1" w:styleId="10">
    <w:name w:val="Заголовок 1 Знак"/>
    <w:basedOn w:val="a1"/>
    <w:link w:val="1"/>
    <w:rsid w:val="006A4D99"/>
    <w:rPr>
      <w:b/>
      <w:bCs/>
      <w:sz w:val="24"/>
      <w:szCs w:val="24"/>
    </w:rPr>
  </w:style>
  <w:style w:type="character" w:customStyle="1" w:styleId="20">
    <w:name w:val="Заголовок 2 Знак"/>
    <w:basedOn w:val="a1"/>
    <w:link w:val="2"/>
    <w:rsid w:val="006A4D99"/>
    <w:rPr>
      <w:b/>
      <w:bCs/>
      <w:sz w:val="36"/>
      <w:szCs w:val="36"/>
    </w:rPr>
  </w:style>
  <w:style w:type="character" w:customStyle="1" w:styleId="30">
    <w:name w:val="Заголовок 3 Знак"/>
    <w:basedOn w:val="a1"/>
    <w:link w:val="3"/>
    <w:rsid w:val="006A4D99"/>
    <w:rPr>
      <w:rFonts w:ascii="Arial" w:hAnsi="Arial" w:cs="Arial"/>
      <w:b/>
      <w:bCs/>
      <w:sz w:val="26"/>
      <w:szCs w:val="26"/>
    </w:rPr>
  </w:style>
  <w:style w:type="character" w:customStyle="1" w:styleId="40">
    <w:name w:val="Заголовок 4 Знак"/>
    <w:basedOn w:val="a1"/>
    <w:link w:val="4"/>
    <w:rsid w:val="006A4D99"/>
    <w:rPr>
      <w:b/>
      <w:bCs/>
      <w:sz w:val="28"/>
      <w:szCs w:val="28"/>
    </w:rPr>
  </w:style>
  <w:style w:type="paragraph" w:customStyle="1" w:styleId="aleft">
    <w:name w:val="aleft"/>
    <w:basedOn w:val="a0"/>
    <w:uiPriority w:val="99"/>
    <w:rsid w:val="006A4D99"/>
    <w:pPr>
      <w:spacing w:before="60" w:after="75"/>
      <w:ind w:left="60"/>
    </w:pPr>
  </w:style>
  <w:style w:type="paragraph" w:customStyle="1" w:styleId="acenter">
    <w:name w:val="acenter"/>
    <w:basedOn w:val="a0"/>
    <w:uiPriority w:val="99"/>
    <w:rsid w:val="006A4D99"/>
    <w:pPr>
      <w:spacing w:before="60" w:after="75"/>
      <w:ind w:left="60"/>
      <w:jc w:val="center"/>
    </w:pPr>
  </w:style>
  <w:style w:type="character" w:styleId="af6">
    <w:name w:val="FollowedHyperlink"/>
    <w:rsid w:val="006A4D99"/>
    <w:rPr>
      <w:color w:val="0000FF"/>
      <w:u w:val="single"/>
    </w:rPr>
  </w:style>
  <w:style w:type="character" w:styleId="HTML">
    <w:name w:val="HTML Cite"/>
    <w:rsid w:val="006A4D99"/>
    <w:rPr>
      <w:i/>
      <w:iCs/>
    </w:rPr>
  </w:style>
  <w:style w:type="paragraph" w:customStyle="1" w:styleId="clear">
    <w:name w:val="clear"/>
    <w:basedOn w:val="a0"/>
    <w:uiPriority w:val="99"/>
    <w:rsid w:val="006A4D99"/>
    <w:pPr>
      <w:spacing w:before="100" w:beforeAutospacing="1" w:after="100" w:afterAutospacing="1"/>
    </w:pPr>
  </w:style>
  <w:style w:type="paragraph" w:customStyle="1" w:styleId="sidebar">
    <w:name w:val="sidebar"/>
    <w:basedOn w:val="a0"/>
    <w:uiPriority w:val="99"/>
    <w:rsid w:val="006A4D99"/>
    <w:pPr>
      <w:spacing w:before="100" w:beforeAutospacing="1" w:after="100" w:afterAutospacing="1"/>
    </w:pPr>
    <w:rPr>
      <w:color w:val="000000"/>
    </w:rPr>
  </w:style>
  <w:style w:type="paragraph" w:customStyle="1" w:styleId="sidebar-right">
    <w:name w:val="sidebar-right"/>
    <w:basedOn w:val="a0"/>
    <w:uiPriority w:val="99"/>
    <w:rsid w:val="006A4D99"/>
    <w:pPr>
      <w:spacing w:before="100" w:beforeAutospacing="1" w:after="100" w:afterAutospacing="1"/>
      <w:ind w:right="-90"/>
    </w:pPr>
  </w:style>
  <w:style w:type="paragraph" w:customStyle="1" w:styleId="textwidget">
    <w:name w:val="textwidget"/>
    <w:basedOn w:val="a0"/>
    <w:uiPriority w:val="99"/>
    <w:rsid w:val="006A4D99"/>
    <w:pPr>
      <w:spacing w:before="100" w:beforeAutospacing="1" w:after="100" w:afterAutospacing="1"/>
    </w:pPr>
  </w:style>
  <w:style w:type="paragraph" w:customStyle="1" w:styleId="post">
    <w:name w:val="post"/>
    <w:basedOn w:val="a0"/>
    <w:uiPriority w:val="99"/>
    <w:rsid w:val="006A4D99"/>
    <w:pPr>
      <w:spacing w:before="100" w:beforeAutospacing="1" w:after="100" w:afterAutospacing="1"/>
    </w:pPr>
  </w:style>
  <w:style w:type="paragraph" w:customStyle="1" w:styleId="post-title">
    <w:name w:val="post-title"/>
    <w:basedOn w:val="a0"/>
    <w:uiPriority w:val="99"/>
    <w:rsid w:val="006A4D99"/>
    <w:pPr>
      <w:spacing w:before="100" w:beforeAutospacing="1" w:after="100" w:afterAutospacing="1"/>
    </w:pPr>
  </w:style>
  <w:style w:type="paragraph" w:customStyle="1" w:styleId="post-entry">
    <w:name w:val="post-entry"/>
    <w:basedOn w:val="a0"/>
    <w:uiPriority w:val="99"/>
    <w:rsid w:val="006A4D99"/>
    <w:pPr>
      <w:spacing w:before="100" w:beforeAutospacing="1" w:after="100" w:afterAutospacing="1"/>
    </w:pPr>
  </w:style>
  <w:style w:type="paragraph" w:customStyle="1" w:styleId="post-info">
    <w:name w:val="post-info"/>
    <w:basedOn w:val="a0"/>
    <w:uiPriority w:val="99"/>
    <w:rsid w:val="006A4D99"/>
    <w:pPr>
      <w:spacing w:before="100" w:beforeAutospacing="1" w:after="100" w:afterAutospacing="1"/>
    </w:pPr>
  </w:style>
  <w:style w:type="paragraph" w:customStyle="1" w:styleId="comments">
    <w:name w:val="comments"/>
    <w:basedOn w:val="a0"/>
    <w:uiPriority w:val="99"/>
    <w:rsid w:val="006A4D99"/>
    <w:pPr>
      <w:spacing w:before="100" w:beforeAutospacing="1" w:after="100" w:afterAutospacing="1"/>
    </w:pPr>
  </w:style>
  <w:style w:type="paragraph" w:customStyle="1" w:styleId="post-date">
    <w:name w:val="post-date"/>
    <w:basedOn w:val="a0"/>
    <w:uiPriority w:val="99"/>
    <w:rsid w:val="006A4D99"/>
    <w:pPr>
      <w:spacing w:before="100" w:beforeAutospacing="1" w:after="100" w:afterAutospacing="1"/>
    </w:pPr>
  </w:style>
  <w:style w:type="paragraph" w:customStyle="1" w:styleId="more-link">
    <w:name w:val="more-link"/>
    <w:basedOn w:val="a0"/>
    <w:uiPriority w:val="99"/>
    <w:rsid w:val="006A4D99"/>
    <w:pPr>
      <w:spacing w:before="100" w:beforeAutospacing="1" w:after="100" w:afterAutospacing="1"/>
    </w:pPr>
  </w:style>
  <w:style w:type="paragraph" w:customStyle="1" w:styleId="description">
    <w:name w:val="description"/>
    <w:basedOn w:val="a0"/>
    <w:uiPriority w:val="99"/>
    <w:rsid w:val="006A4D99"/>
    <w:pPr>
      <w:spacing w:before="100" w:beforeAutospacing="1" w:after="100" w:afterAutospacing="1"/>
    </w:pPr>
  </w:style>
  <w:style w:type="paragraph" w:customStyle="1" w:styleId="description1">
    <w:name w:val="description1"/>
    <w:basedOn w:val="a0"/>
    <w:uiPriority w:val="99"/>
    <w:rsid w:val="006A4D99"/>
    <w:pPr>
      <w:spacing w:before="100" w:beforeAutospacing="1" w:after="100" w:afterAutospacing="1"/>
    </w:pPr>
    <w:rPr>
      <w:rFonts w:ascii="Verdana" w:hAnsi="Verdana"/>
      <w:b/>
      <w:bCs/>
      <w:color w:val="FFFFFF"/>
      <w:sz w:val="23"/>
      <w:szCs w:val="23"/>
    </w:rPr>
  </w:style>
  <w:style w:type="paragraph" w:customStyle="1" w:styleId="post1">
    <w:name w:val="post1"/>
    <w:basedOn w:val="a0"/>
    <w:uiPriority w:val="99"/>
    <w:rsid w:val="006A4D99"/>
    <w:pPr>
      <w:shd w:val="clear" w:color="auto" w:fill="252525"/>
      <w:spacing w:before="100" w:beforeAutospacing="1" w:after="240"/>
    </w:pPr>
    <w:rPr>
      <w:color w:val="FFFFFF"/>
    </w:rPr>
  </w:style>
  <w:style w:type="paragraph" w:customStyle="1" w:styleId="post-title1">
    <w:name w:val="post-title1"/>
    <w:basedOn w:val="a0"/>
    <w:uiPriority w:val="99"/>
    <w:rsid w:val="006A4D99"/>
    <w:pPr>
      <w:spacing w:before="100" w:beforeAutospacing="1" w:after="100" w:afterAutospacing="1"/>
    </w:pPr>
    <w:rPr>
      <w:rFonts w:ascii="Trebuchet MS" w:hAnsi="Trebuchet MS"/>
      <w:b/>
      <w:bCs/>
      <w:color w:val="FFFFFF"/>
      <w:sz w:val="18"/>
      <w:szCs w:val="18"/>
    </w:rPr>
  </w:style>
  <w:style w:type="paragraph" w:customStyle="1" w:styleId="post-date1">
    <w:name w:val="post-date1"/>
    <w:basedOn w:val="a0"/>
    <w:uiPriority w:val="99"/>
    <w:rsid w:val="006A4D99"/>
    <w:pPr>
      <w:spacing w:before="100" w:beforeAutospacing="1" w:after="100" w:afterAutospacing="1" w:line="225" w:lineRule="atLeast"/>
      <w:ind w:right="150"/>
      <w:jc w:val="center"/>
    </w:pPr>
    <w:rPr>
      <w:rFonts w:ascii="Trebuchet MS" w:hAnsi="Trebuchet MS"/>
      <w:b/>
      <w:bCs/>
      <w:caps/>
      <w:color w:val="000000"/>
      <w:sz w:val="15"/>
      <w:szCs w:val="15"/>
    </w:rPr>
  </w:style>
  <w:style w:type="paragraph" w:customStyle="1" w:styleId="post-entry1">
    <w:name w:val="post-entry1"/>
    <w:basedOn w:val="a0"/>
    <w:uiPriority w:val="99"/>
    <w:rsid w:val="006A4D99"/>
    <w:pPr>
      <w:spacing w:before="150" w:after="100" w:afterAutospacing="1" w:line="270" w:lineRule="atLeast"/>
    </w:pPr>
    <w:rPr>
      <w:rFonts w:ascii="Trebuchet MS" w:hAnsi="Trebuchet MS"/>
      <w:color w:val="FFFFFF"/>
      <w:sz w:val="18"/>
      <w:szCs w:val="18"/>
    </w:rPr>
  </w:style>
  <w:style w:type="paragraph" w:customStyle="1" w:styleId="more-link1">
    <w:name w:val="more-link1"/>
    <w:basedOn w:val="a0"/>
    <w:uiPriority w:val="99"/>
    <w:rsid w:val="006A4D99"/>
    <w:pPr>
      <w:spacing w:before="100" w:beforeAutospacing="1" w:after="100" w:afterAutospacing="1" w:line="300" w:lineRule="atLeast"/>
    </w:pPr>
    <w:rPr>
      <w:rFonts w:ascii="Trebuchet MS" w:hAnsi="Trebuchet MS"/>
      <w:b/>
      <w:bCs/>
      <w:color w:val="FFFFFF"/>
      <w:sz w:val="18"/>
      <w:szCs w:val="18"/>
    </w:rPr>
  </w:style>
  <w:style w:type="paragraph" w:customStyle="1" w:styleId="post-info1">
    <w:name w:val="post-info1"/>
    <w:basedOn w:val="a0"/>
    <w:uiPriority w:val="99"/>
    <w:rsid w:val="006A4D99"/>
    <w:pPr>
      <w:spacing w:before="100" w:beforeAutospacing="1" w:after="100" w:afterAutospacing="1"/>
    </w:pPr>
    <w:rPr>
      <w:rFonts w:ascii="Trebuchet MS" w:hAnsi="Trebuchet MS"/>
      <w:b/>
      <w:bCs/>
      <w:color w:val="FFFFFF"/>
      <w:sz w:val="18"/>
      <w:szCs w:val="18"/>
    </w:rPr>
  </w:style>
  <w:style w:type="paragraph" w:customStyle="1" w:styleId="comments1">
    <w:name w:val="comments1"/>
    <w:basedOn w:val="a0"/>
    <w:uiPriority w:val="99"/>
    <w:rsid w:val="006A4D99"/>
    <w:pPr>
      <w:spacing w:before="100" w:beforeAutospacing="1" w:after="100" w:afterAutospacing="1" w:line="270" w:lineRule="atLeast"/>
    </w:pPr>
    <w:rPr>
      <w:rFonts w:ascii="Trebuchet MS" w:hAnsi="Trebuchet MS"/>
      <w:color w:val="FFFFFF"/>
      <w:sz w:val="18"/>
      <w:szCs w:val="18"/>
    </w:rPr>
  </w:style>
  <w:style w:type="paragraph" w:customStyle="1" w:styleId="textwidget1">
    <w:name w:val="textwidget1"/>
    <w:basedOn w:val="a0"/>
    <w:uiPriority w:val="99"/>
    <w:rsid w:val="006A4D99"/>
    <w:pPr>
      <w:spacing w:before="100" w:beforeAutospacing="1" w:after="100" w:afterAutospacing="1"/>
    </w:pPr>
  </w:style>
  <w:style w:type="paragraph" w:styleId="z-">
    <w:name w:val="HTML Top of Form"/>
    <w:basedOn w:val="a0"/>
    <w:next w:val="a0"/>
    <w:link w:val="z-0"/>
    <w:hidden/>
    <w:rsid w:val="006A4D99"/>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rsid w:val="006A4D99"/>
    <w:rPr>
      <w:rFonts w:ascii="Arial" w:hAnsi="Arial" w:cs="Arial"/>
      <w:vanish/>
      <w:sz w:val="16"/>
      <w:szCs w:val="16"/>
    </w:rPr>
  </w:style>
  <w:style w:type="paragraph" w:styleId="z-1">
    <w:name w:val="HTML Bottom of Form"/>
    <w:basedOn w:val="a0"/>
    <w:next w:val="a0"/>
    <w:link w:val="z-2"/>
    <w:hidden/>
    <w:rsid w:val="006A4D99"/>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rsid w:val="006A4D99"/>
    <w:rPr>
      <w:rFonts w:ascii="Arial" w:hAnsi="Arial" w:cs="Arial"/>
      <w:vanish/>
      <w:sz w:val="16"/>
      <w:szCs w:val="16"/>
    </w:rPr>
  </w:style>
  <w:style w:type="paragraph" w:customStyle="1" w:styleId="nocomments">
    <w:name w:val="nocomments"/>
    <w:basedOn w:val="a0"/>
    <w:uiPriority w:val="99"/>
    <w:rsid w:val="006A4D99"/>
    <w:pPr>
      <w:spacing w:before="100" w:beforeAutospacing="1" w:after="100" w:afterAutospacing="1"/>
    </w:pPr>
  </w:style>
  <w:style w:type="paragraph" w:styleId="af7">
    <w:name w:val="Body Text Indent"/>
    <w:basedOn w:val="a0"/>
    <w:link w:val="af8"/>
    <w:uiPriority w:val="99"/>
    <w:rsid w:val="006A4D99"/>
    <w:pPr>
      <w:ind w:firstLine="720"/>
    </w:pPr>
    <w:rPr>
      <w:sz w:val="26"/>
      <w:szCs w:val="26"/>
    </w:rPr>
  </w:style>
  <w:style w:type="character" w:customStyle="1" w:styleId="af8">
    <w:name w:val="Основной текст с отступом Знак"/>
    <w:basedOn w:val="a1"/>
    <w:link w:val="af7"/>
    <w:uiPriority w:val="99"/>
    <w:rsid w:val="006A4D99"/>
    <w:rPr>
      <w:sz w:val="26"/>
      <w:szCs w:val="26"/>
    </w:rPr>
  </w:style>
  <w:style w:type="character" w:customStyle="1" w:styleId="WW8Num1z0">
    <w:name w:val="WW8Num1z0"/>
    <w:rsid w:val="00C27A76"/>
  </w:style>
  <w:style w:type="character" w:customStyle="1" w:styleId="WW8Num1z1">
    <w:name w:val="WW8Num1z1"/>
    <w:rsid w:val="00C27A76"/>
  </w:style>
  <w:style w:type="character" w:customStyle="1" w:styleId="WW8Num1z2">
    <w:name w:val="WW8Num1z2"/>
    <w:rsid w:val="00C27A76"/>
  </w:style>
  <w:style w:type="character" w:customStyle="1" w:styleId="WW8Num1z3">
    <w:name w:val="WW8Num1z3"/>
    <w:rsid w:val="00C27A76"/>
  </w:style>
  <w:style w:type="character" w:customStyle="1" w:styleId="WW8Num1z4">
    <w:name w:val="WW8Num1z4"/>
    <w:rsid w:val="00C27A76"/>
  </w:style>
  <w:style w:type="character" w:customStyle="1" w:styleId="WW8Num1z5">
    <w:name w:val="WW8Num1z5"/>
    <w:rsid w:val="00C27A76"/>
  </w:style>
  <w:style w:type="character" w:customStyle="1" w:styleId="WW8Num1z6">
    <w:name w:val="WW8Num1z6"/>
    <w:rsid w:val="00C27A76"/>
  </w:style>
  <w:style w:type="character" w:customStyle="1" w:styleId="WW8Num1z7">
    <w:name w:val="WW8Num1z7"/>
    <w:rsid w:val="00C27A76"/>
  </w:style>
  <w:style w:type="character" w:customStyle="1" w:styleId="WW8Num1z8">
    <w:name w:val="WW8Num1z8"/>
    <w:rsid w:val="00C27A76"/>
  </w:style>
  <w:style w:type="character" w:customStyle="1" w:styleId="WW8Num2z0">
    <w:name w:val="WW8Num2z0"/>
    <w:rsid w:val="00C27A76"/>
    <w:rPr>
      <w:rFonts w:ascii="Times New Roman" w:hAnsi="Times New Roman" w:cs="Times New Roman"/>
    </w:rPr>
  </w:style>
  <w:style w:type="character" w:customStyle="1" w:styleId="WW8Num3z0">
    <w:name w:val="WW8Num3z0"/>
    <w:rsid w:val="00C27A76"/>
    <w:rPr>
      <w:rFonts w:ascii="Symbol" w:hAnsi="Symbol" w:cs="Times New Roman"/>
      <w:sz w:val="26"/>
      <w:szCs w:val="26"/>
    </w:rPr>
  </w:style>
  <w:style w:type="character" w:customStyle="1" w:styleId="WW8Num4z0">
    <w:name w:val="WW8Num4z0"/>
    <w:rsid w:val="00C27A76"/>
    <w:rPr>
      <w:rFonts w:ascii="Symbol" w:hAnsi="Symbol" w:cs="Symbol"/>
      <w:color w:val="000000"/>
      <w:spacing w:val="-1"/>
      <w:sz w:val="26"/>
      <w:szCs w:val="26"/>
    </w:rPr>
  </w:style>
  <w:style w:type="character" w:customStyle="1" w:styleId="WW8Num5z0">
    <w:name w:val="WW8Num5z0"/>
    <w:rsid w:val="00C27A76"/>
    <w:rPr>
      <w:rFonts w:ascii="Symbol" w:hAnsi="Symbol" w:cs="Times New Roman"/>
    </w:rPr>
  </w:style>
  <w:style w:type="character" w:customStyle="1" w:styleId="WW8Num6z0">
    <w:name w:val="WW8Num6z0"/>
    <w:rsid w:val="00C27A76"/>
  </w:style>
  <w:style w:type="character" w:customStyle="1" w:styleId="WW8Num6z1">
    <w:name w:val="WW8Num6z1"/>
    <w:rsid w:val="00C27A76"/>
  </w:style>
  <w:style w:type="character" w:customStyle="1" w:styleId="WW8Num6z2">
    <w:name w:val="WW8Num6z2"/>
    <w:rsid w:val="00C27A76"/>
  </w:style>
  <w:style w:type="character" w:customStyle="1" w:styleId="WW8Num6z3">
    <w:name w:val="WW8Num6z3"/>
    <w:rsid w:val="00C27A76"/>
  </w:style>
  <w:style w:type="character" w:customStyle="1" w:styleId="WW8Num6z4">
    <w:name w:val="WW8Num6z4"/>
    <w:rsid w:val="00C27A76"/>
  </w:style>
  <w:style w:type="character" w:customStyle="1" w:styleId="WW8Num6z5">
    <w:name w:val="WW8Num6z5"/>
    <w:rsid w:val="00C27A76"/>
  </w:style>
  <w:style w:type="character" w:customStyle="1" w:styleId="WW8Num6z6">
    <w:name w:val="WW8Num6z6"/>
    <w:rsid w:val="00C27A76"/>
  </w:style>
  <w:style w:type="character" w:customStyle="1" w:styleId="WW8Num6z7">
    <w:name w:val="WW8Num6z7"/>
    <w:rsid w:val="00C27A76"/>
  </w:style>
  <w:style w:type="character" w:customStyle="1" w:styleId="WW8Num6z8">
    <w:name w:val="WW8Num6z8"/>
    <w:rsid w:val="00C27A76"/>
  </w:style>
  <w:style w:type="character" w:customStyle="1" w:styleId="Absatz-Standardschriftart">
    <w:name w:val="Absatz-Standardschriftart"/>
    <w:rsid w:val="00C27A76"/>
  </w:style>
  <w:style w:type="character" w:customStyle="1" w:styleId="WW8Num4z1">
    <w:name w:val="WW8Num4z1"/>
    <w:rsid w:val="00C27A76"/>
    <w:rPr>
      <w:rFonts w:ascii="Courier New" w:hAnsi="Courier New" w:cs="Courier New"/>
    </w:rPr>
  </w:style>
  <w:style w:type="character" w:customStyle="1" w:styleId="WW8Num4z2">
    <w:name w:val="WW8Num4z2"/>
    <w:rsid w:val="00C27A76"/>
    <w:rPr>
      <w:rFonts w:ascii="Wingdings" w:hAnsi="Wingdings" w:cs="Wingdings"/>
    </w:rPr>
  </w:style>
  <w:style w:type="character" w:customStyle="1" w:styleId="WW8Num7z0">
    <w:name w:val="WW8Num7z0"/>
    <w:rsid w:val="00C27A76"/>
    <w:rPr>
      <w:rFonts w:ascii="Symbol" w:hAnsi="Symbol" w:cs="Symbol"/>
    </w:rPr>
  </w:style>
  <w:style w:type="character" w:customStyle="1" w:styleId="WW8Num7z1">
    <w:name w:val="WW8Num7z1"/>
    <w:rsid w:val="00C27A76"/>
    <w:rPr>
      <w:rFonts w:ascii="Courier New" w:hAnsi="Courier New" w:cs="Courier New"/>
    </w:rPr>
  </w:style>
  <w:style w:type="character" w:customStyle="1" w:styleId="WW8Num7z2">
    <w:name w:val="WW8Num7z2"/>
    <w:rsid w:val="00C27A76"/>
    <w:rPr>
      <w:rFonts w:ascii="Wingdings" w:hAnsi="Wingdings" w:cs="Wingdings"/>
    </w:rPr>
  </w:style>
  <w:style w:type="character" w:customStyle="1" w:styleId="WW8Num8z0">
    <w:name w:val="WW8Num8z0"/>
    <w:rsid w:val="00C27A76"/>
    <w:rPr>
      <w:rFonts w:ascii="Wingdings" w:hAnsi="Wingdings" w:cs="Wingdings"/>
    </w:rPr>
  </w:style>
  <w:style w:type="character" w:customStyle="1" w:styleId="WW8Num8z1">
    <w:name w:val="WW8Num8z1"/>
    <w:rsid w:val="00C27A76"/>
    <w:rPr>
      <w:rFonts w:ascii="Courier New" w:hAnsi="Courier New" w:cs="Courier New"/>
    </w:rPr>
  </w:style>
  <w:style w:type="character" w:customStyle="1" w:styleId="WW8Num8z3">
    <w:name w:val="WW8Num8z3"/>
    <w:rsid w:val="00C27A76"/>
    <w:rPr>
      <w:rFonts w:ascii="Symbol" w:hAnsi="Symbol" w:cs="Symbol"/>
    </w:rPr>
  </w:style>
  <w:style w:type="character" w:customStyle="1" w:styleId="14">
    <w:name w:val="Основной шрифт абзаца1"/>
    <w:rsid w:val="00C27A76"/>
  </w:style>
  <w:style w:type="character" w:customStyle="1" w:styleId="WW8Dropcap0">
    <w:name w:val="WW8Dropcap0"/>
    <w:rsid w:val="00C27A76"/>
    <w:rPr>
      <w:i/>
      <w:w w:val="60"/>
      <w:sz w:val="26"/>
      <w:szCs w:val="26"/>
    </w:rPr>
  </w:style>
  <w:style w:type="paragraph" w:customStyle="1" w:styleId="Heading">
    <w:name w:val="Heading"/>
    <w:basedOn w:val="a0"/>
    <w:next w:val="TextBody0"/>
    <w:rsid w:val="00C27A76"/>
    <w:pPr>
      <w:keepNext/>
      <w:widowControl w:val="0"/>
      <w:suppressAutoHyphens/>
      <w:autoSpaceDE w:val="0"/>
      <w:spacing w:before="240" w:after="120"/>
    </w:pPr>
    <w:rPr>
      <w:rFonts w:ascii="Liberation Sans" w:eastAsia="DejaVu Sans" w:hAnsi="Liberation Sans" w:cs="DejaVu Sans"/>
      <w:sz w:val="28"/>
      <w:szCs w:val="28"/>
      <w:lang w:eastAsia="zh-CN"/>
    </w:rPr>
  </w:style>
  <w:style w:type="paragraph" w:customStyle="1" w:styleId="TextBody0">
    <w:name w:val="Text Body"/>
    <w:basedOn w:val="a0"/>
    <w:rsid w:val="00C27A76"/>
    <w:pPr>
      <w:suppressAutoHyphens/>
      <w:spacing w:after="120"/>
    </w:pPr>
    <w:rPr>
      <w:lang w:eastAsia="zh-CN"/>
    </w:rPr>
  </w:style>
  <w:style w:type="paragraph" w:styleId="af9">
    <w:name w:val="List"/>
    <w:basedOn w:val="TextBody0"/>
    <w:rsid w:val="00C27A76"/>
  </w:style>
  <w:style w:type="paragraph" w:customStyle="1" w:styleId="15">
    <w:name w:val="Название объекта1"/>
    <w:basedOn w:val="a0"/>
    <w:rsid w:val="00C27A76"/>
    <w:pPr>
      <w:widowControl w:val="0"/>
      <w:suppressLineNumbers/>
      <w:suppressAutoHyphens/>
      <w:autoSpaceDE w:val="0"/>
      <w:spacing w:before="120" w:after="120"/>
    </w:pPr>
    <w:rPr>
      <w:i/>
      <w:iCs/>
      <w:lang w:eastAsia="zh-CN"/>
    </w:rPr>
  </w:style>
  <w:style w:type="paragraph" w:customStyle="1" w:styleId="Index">
    <w:name w:val="Index"/>
    <w:basedOn w:val="a0"/>
    <w:rsid w:val="00C27A76"/>
    <w:pPr>
      <w:widowControl w:val="0"/>
      <w:suppressLineNumbers/>
      <w:suppressAutoHyphens/>
      <w:autoSpaceDE w:val="0"/>
    </w:pPr>
    <w:rPr>
      <w:sz w:val="20"/>
      <w:szCs w:val="20"/>
      <w:lang w:eastAsia="zh-CN"/>
    </w:rPr>
  </w:style>
  <w:style w:type="paragraph" w:customStyle="1" w:styleId="16">
    <w:name w:val="Заголовок1"/>
    <w:basedOn w:val="a0"/>
    <w:next w:val="TextBody0"/>
    <w:rsid w:val="00C27A76"/>
    <w:pPr>
      <w:keepNext/>
      <w:widowControl w:val="0"/>
      <w:suppressAutoHyphens/>
      <w:autoSpaceDE w:val="0"/>
      <w:spacing w:before="240" w:after="120"/>
    </w:pPr>
    <w:rPr>
      <w:rFonts w:ascii="Liberation Sans;Arial" w:eastAsia="DejaVu Sans" w:hAnsi="Liberation Sans;Arial" w:cs="DejaVu Sans"/>
      <w:sz w:val="28"/>
      <w:szCs w:val="28"/>
      <w:lang w:eastAsia="zh-CN"/>
    </w:rPr>
  </w:style>
  <w:style w:type="paragraph" w:customStyle="1" w:styleId="17">
    <w:name w:val="Название1"/>
    <w:basedOn w:val="a0"/>
    <w:rsid w:val="00C27A76"/>
    <w:pPr>
      <w:widowControl w:val="0"/>
      <w:suppressLineNumbers/>
      <w:suppressAutoHyphens/>
      <w:autoSpaceDE w:val="0"/>
      <w:spacing w:before="120" w:after="120"/>
    </w:pPr>
    <w:rPr>
      <w:i/>
      <w:iCs/>
      <w:lang w:eastAsia="zh-CN"/>
    </w:rPr>
  </w:style>
  <w:style w:type="paragraph" w:customStyle="1" w:styleId="18">
    <w:name w:val="Указатель1"/>
    <w:basedOn w:val="a0"/>
    <w:rsid w:val="00C27A76"/>
    <w:pPr>
      <w:widowControl w:val="0"/>
      <w:suppressLineNumbers/>
      <w:suppressAutoHyphens/>
      <w:autoSpaceDE w:val="0"/>
    </w:pPr>
    <w:rPr>
      <w:sz w:val="20"/>
      <w:szCs w:val="20"/>
      <w:lang w:eastAsia="zh-CN"/>
    </w:rPr>
  </w:style>
  <w:style w:type="paragraph" w:customStyle="1" w:styleId="210">
    <w:name w:val="Основной текст с отступом 21"/>
    <w:basedOn w:val="a0"/>
    <w:rsid w:val="00C27A76"/>
    <w:pPr>
      <w:suppressAutoHyphens/>
      <w:spacing w:after="120" w:line="480" w:lineRule="auto"/>
      <w:ind w:left="283"/>
    </w:pPr>
    <w:rPr>
      <w:lang w:eastAsia="zh-CN"/>
    </w:rPr>
  </w:style>
  <w:style w:type="paragraph" w:customStyle="1" w:styleId="19">
    <w:name w:val="Цитата1"/>
    <w:basedOn w:val="a0"/>
    <w:rsid w:val="00C27A76"/>
    <w:pPr>
      <w:suppressAutoHyphens/>
      <w:ind w:left="2992" w:right="2981"/>
      <w:jc w:val="both"/>
    </w:pPr>
    <w:rPr>
      <w:rFonts w:ascii="Arial" w:hAnsi="Arial" w:cs="Arial"/>
      <w:sz w:val="18"/>
      <w:lang w:eastAsia="zh-CN"/>
    </w:rPr>
  </w:style>
  <w:style w:type="paragraph" w:customStyle="1" w:styleId="afa">
    <w:name w:val="Содержимое врезки"/>
    <w:basedOn w:val="TextBody0"/>
    <w:rsid w:val="00C27A76"/>
  </w:style>
  <w:style w:type="paragraph" w:customStyle="1" w:styleId="afb">
    <w:name w:val="Содержимое таблицы"/>
    <w:basedOn w:val="a0"/>
    <w:rsid w:val="00C27A76"/>
    <w:pPr>
      <w:widowControl w:val="0"/>
      <w:suppressLineNumbers/>
      <w:suppressAutoHyphens/>
      <w:autoSpaceDE w:val="0"/>
    </w:pPr>
    <w:rPr>
      <w:sz w:val="20"/>
      <w:szCs w:val="20"/>
      <w:lang w:eastAsia="zh-CN"/>
    </w:rPr>
  </w:style>
  <w:style w:type="paragraph" w:customStyle="1" w:styleId="afc">
    <w:name w:val="Заголовок таблицы"/>
    <w:basedOn w:val="afb"/>
    <w:rsid w:val="00C27A76"/>
    <w:pPr>
      <w:jc w:val="center"/>
    </w:pPr>
    <w:rPr>
      <w:b/>
      <w:bCs/>
    </w:rPr>
  </w:style>
  <w:style w:type="paragraph" w:customStyle="1" w:styleId="FrameContents">
    <w:name w:val="Frame Contents"/>
    <w:basedOn w:val="a0"/>
    <w:rsid w:val="00C27A76"/>
    <w:pPr>
      <w:widowControl w:val="0"/>
      <w:suppressAutoHyphens/>
      <w:autoSpaceDE w:val="0"/>
    </w:pPr>
    <w:rPr>
      <w:sz w:val="20"/>
      <w:szCs w:val="20"/>
      <w:lang w:eastAsia="zh-CN"/>
    </w:rPr>
  </w:style>
  <w:style w:type="paragraph" w:customStyle="1" w:styleId="TableContents">
    <w:name w:val="Table Contents"/>
    <w:basedOn w:val="a0"/>
    <w:rsid w:val="00C27A76"/>
    <w:pPr>
      <w:widowControl w:val="0"/>
      <w:suppressLineNumbers/>
      <w:suppressAutoHyphens/>
      <w:autoSpaceDE w:val="0"/>
    </w:pPr>
    <w:rPr>
      <w:sz w:val="20"/>
      <w:szCs w:val="20"/>
      <w:lang w:eastAsia="zh-CN"/>
    </w:rPr>
  </w:style>
  <w:style w:type="paragraph" w:customStyle="1" w:styleId="TableHeading">
    <w:name w:val="Table Heading"/>
    <w:basedOn w:val="TableContents"/>
    <w:rsid w:val="00C27A76"/>
    <w:pPr>
      <w:jc w:val="center"/>
    </w:pPr>
    <w:rPr>
      <w:b/>
      <w:bCs/>
    </w:rPr>
  </w:style>
  <w:style w:type="numbering" w:customStyle="1" w:styleId="WW8Num1">
    <w:name w:val="WW8Num1"/>
    <w:rsid w:val="00C27A76"/>
  </w:style>
  <w:style w:type="numbering" w:customStyle="1" w:styleId="WW8Num2">
    <w:name w:val="WW8Num2"/>
    <w:rsid w:val="00C27A76"/>
  </w:style>
  <w:style w:type="numbering" w:customStyle="1" w:styleId="WW8Num3">
    <w:name w:val="WW8Num3"/>
    <w:rsid w:val="00C27A76"/>
  </w:style>
  <w:style w:type="numbering" w:customStyle="1" w:styleId="WW8Num4">
    <w:name w:val="WW8Num4"/>
    <w:rsid w:val="00C27A76"/>
  </w:style>
  <w:style w:type="numbering" w:customStyle="1" w:styleId="WW8Num5">
    <w:name w:val="WW8Num5"/>
    <w:rsid w:val="00C27A76"/>
  </w:style>
  <w:style w:type="numbering" w:customStyle="1" w:styleId="WW8Num6">
    <w:name w:val="WW8Num6"/>
    <w:rsid w:val="00C27A76"/>
  </w:style>
  <w:style w:type="paragraph" w:styleId="afd">
    <w:name w:val="footnote text"/>
    <w:basedOn w:val="a0"/>
    <w:link w:val="afe"/>
    <w:uiPriority w:val="99"/>
    <w:unhideWhenUsed/>
    <w:rsid w:val="00C27A76"/>
    <w:pPr>
      <w:spacing w:after="200" w:line="276" w:lineRule="auto"/>
    </w:pPr>
    <w:rPr>
      <w:rFonts w:ascii="Calibri" w:eastAsia="Calibri" w:hAnsi="Calibri"/>
      <w:sz w:val="20"/>
      <w:szCs w:val="20"/>
      <w:lang w:eastAsia="en-US"/>
    </w:rPr>
  </w:style>
  <w:style w:type="character" w:customStyle="1" w:styleId="afe">
    <w:name w:val="Текст сноски Знак"/>
    <w:basedOn w:val="a1"/>
    <w:link w:val="afd"/>
    <w:uiPriority w:val="99"/>
    <w:rsid w:val="00C27A76"/>
    <w:rPr>
      <w:rFonts w:ascii="Calibri" w:eastAsia="Calibri" w:hAnsi="Calibri"/>
      <w:lang w:eastAsia="en-US"/>
    </w:rPr>
  </w:style>
  <w:style w:type="character" w:styleId="aff">
    <w:name w:val="footnote reference"/>
    <w:uiPriority w:val="99"/>
    <w:unhideWhenUsed/>
    <w:rsid w:val="00C27A76"/>
    <w:rPr>
      <w:vertAlign w:val="superscript"/>
    </w:rPr>
  </w:style>
  <w:style w:type="character" w:customStyle="1" w:styleId="DefaultParagraphFontPHPDOCX">
    <w:name w:val="Default Paragraph Font PHPDOCX"/>
    <w:uiPriority w:val="1"/>
    <w:semiHidden/>
    <w:unhideWhenUsed/>
    <w:rsid w:val="00C27A76"/>
  </w:style>
  <w:style w:type="paragraph" w:customStyle="1" w:styleId="ListParagraphPHPDOCX">
    <w:name w:val="List Paragraph PHPDOCX"/>
    <w:uiPriority w:val="34"/>
    <w:qFormat/>
    <w:rsid w:val="00C27A76"/>
    <w:pPr>
      <w:ind w:left="720"/>
      <w:contextualSpacing/>
    </w:pPr>
    <w:rPr>
      <w:rFonts w:ascii="Liberation Serif" w:eastAsia="DejaVu Sans" w:hAnsi="Liberation Serif" w:cs="DejaVu Sans"/>
      <w:sz w:val="24"/>
      <w:szCs w:val="24"/>
      <w:lang w:val="en-US" w:eastAsia="zh-CN" w:bidi="hi-IN"/>
    </w:rPr>
  </w:style>
  <w:style w:type="paragraph" w:customStyle="1" w:styleId="TitlePHPDOCX">
    <w:name w:val="Title PHPDOCX"/>
    <w:link w:val="TitleCarPHPDOCX"/>
    <w:uiPriority w:val="10"/>
    <w:qFormat/>
    <w:rsid w:val="00C27A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bidi="hi-IN"/>
    </w:rPr>
  </w:style>
  <w:style w:type="character" w:customStyle="1" w:styleId="TitleCarPHPDOCX">
    <w:name w:val="Title Car PHPDOCX"/>
    <w:basedOn w:val="DefaultParagraphFontPHPDOCX"/>
    <w:link w:val="TitlePHPDOCX"/>
    <w:uiPriority w:val="10"/>
    <w:rsid w:val="00C27A76"/>
    <w:rPr>
      <w:rFonts w:asciiTheme="majorHAnsi" w:eastAsiaTheme="majorEastAsia" w:hAnsiTheme="majorHAnsi" w:cstheme="majorBidi"/>
      <w:color w:val="17365D" w:themeColor="text2" w:themeShade="BF"/>
      <w:spacing w:val="5"/>
      <w:kern w:val="28"/>
      <w:sz w:val="52"/>
      <w:szCs w:val="52"/>
      <w:lang w:val="en-US" w:eastAsia="zh-CN" w:bidi="hi-IN"/>
    </w:rPr>
  </w:style>
  <w:style w:type="paragraph" w:customStyle="1" w:styleId="SubtitlePHPDOCX">
    <w:name w:val="Subtitle PHPDOCX"/>
    <w:link w:val="SubtitleCarPHPDOCX"/>
    <w:uiPriority w:val="11"/>
    <w:qFormat/>
    <w:rsid w:val="00C27A76"/>
    <w:pPr>
      <w:numPr>
        <w:ilvl w:val="1"/>
      </w:numPr>
    </w:pPr>
    <w:rPr>
      <w:rFonts w:asciiTheme="majorHAnsi" w:eastAsiaTheme="majorEastAsia" w:hAnsiTheme="majorHAnsi" w:cstheme="majorBidi"/>
      <w:i/>
      <w:iCs/>
      <w:color w:val="4F81BD" w:themeColor="accent1"/>
      <w:spacing w:val="15"/>
      <w:sz w:val="24"/>
      <w:szCs w:val="24"/>
      <w:lang w:val="en-US" w:eastAsia="zh-CN" w:bidi="hi-IN"/>
    </w:rPr>
  </w:style>
  <w:style w:type="character" w:customStyle="1" w:styleId="SubtitleCarPHPDOCX">
    <w:name w:val="Subtitle Car PHPDOCX"/>
    <w:basedOn w:val="DefaultParagraphFontPHPDOCX"/>
    <w:link w:val="SubtitlePHPDOCX"/>
    <w:uiPriority w:val="11"/>
    <w:rsid w:val="00C27A76"/>
    <w:rPr>
      <w:rFonts w:asciiTheme="majorHAnsi" w:eastAsiaTheme="majorEastAsia" w:hAnsiTheme="majorHAnsi" w:cstheme="majorBidi"/>
      <w:i/>
      <w:iCs/>
      <w:color w:val="4F81BD" w:themeColor="accent1"/>
      <w:spacing w:val="15"/>
      <w:sz w:val="24"/>
      <w:szCs w:val="24"/>
      <w:lang w:val="en-US" w:eastAsia="zh-CN" w:bidi="hi-IN"/>
    </w:rPr>
  </w:style>
  <w:style w:type="table" w:customStyle="1" w:styleId="NormalTablePHPDOCX">
    <w:name w:val="Normal Table PHPDOCX"/>
    <w:uiPriority w:val="99"/>
    <w:semiHidden/>
    <w:unhideWhenUsed/>
    <w:qFormat/>
    <w:rsid w:val="00C27A76"/>
    <w:rPr>
      <w:rFonts w:ascii="Liberation Serif" w:eastAsia="DejaVu Sans" w:hAnsi="Liberation Serif" w:cs="DejaVu Sans"/>
      <w:sz w:val="24"/>
      <w:szCs w:val="24"/>
      <w:lang w:val="en-US" w:eastAsia="zh-CN" w:bidi="hi-IN"/>
    </w:rPr>
    <w:tblPr>
      <w:tblInd w:w="0" w:type="dxa"/>
      <w:tblCellMar>
        <w:top w:w="0" w:type="dxa"/>
        <w:left w:w="108" w:type="dxa"/>
        <w:bottom w:w="0" w:type="dxa"/>
        <w:right w:w="108" w:type="dxa"/>
      </w:tblCellMar>
    </w:tblPr>
  </w:style>
  <w:style w:type="table" w:customStyle="1" w:styleId="TableGridPHPDOCX">
    <w:name w:val="Table Grid PHPDOCX"/>
    <w:uiPriority w:val="59"/>
    <w:rsid w:val="00C27A76"/>
    <w:rPr>
      <w:rFonts w:ascii="Liberation Serif" w:eastAsia="DejaVu Sans" w:hAnsi="Liberation Serif" w:cs="DejaVu Sans"/>
      <w:sz w:val="24"/>
      <w:szCs w:val="24"/>
      <w:lang w:val="en-US"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C27A76"/>
    <w:rPr>
      <w:sz w:val="16"/>
      <w:szCs w:val="16"/>
    </w:rPr>
  </w:style>
  <w:style w:type="paragraph" w:customStyle="1" w:styleId="annotationtextPHPDOCX">
    <w:name w:val="annotation text PHPDOCX"/>
    <w:link w:val="CommentTextCharPHPDOCX"/>
    <w:uiPriority w:val="99"/>
    <w:semiHidden/>
    <w:unhideWhenUsed/>
    <w:rsid w:val="00C27A76"/>
    <w:rPr>
      <w:rFonts w:ascii="Liberation Serif" w:eastAsia="DejaVu Sans" w:hAnsi="Liberation Serif" w:cs="DejaVu Sans"/>
      <w:lang w:val="en-US" w:eastAsia="zh-CN" w:bidi="hi-IN"/>
    </w:rPr>
  </w:style>
  <w:style w:type="character" w:customStyle="1" w:styleId="CommentTextCharPHPDOCX">
    <w:name w:val="Comment Text Char PHPDOCX"/>
    <w:basedOn w:val="DefaultParagraphFontPHPDOCX"/>
    <w:link w:val="annotationtextPHPDOCX"/>
    <w:uiPriority w:val="99"/>
    <w:semiHidden/>
    <w:rsid w:val="00C27A76"/>
    <w:rPr>
      <w:rFonts w:ascii="Liberation Serif" w:eastAsia="DejaVu Sans" w:hAnsi="Liberation Serif" w:cs="DejaVu Sans"/>
      <w:lang w:val="en-US" w:eastAsia="zh-CN" w:bidi="hi-IN"/>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C27A76"/>
    <w:rPr>
      <w:b/>
      <w:bCs/>
    </w:rPr>
  </w:style>
  <w:style w:type="character" w:customStyle="1" w:styleId="CommentSubjectCharPHPDOCX">
    <w:name w:val="Comment Subject Char PHPDOCX"/>
    <w:basedOn w:val="CommentTextCharPHPDOCX"/>
    <w:link w:val="annotationsubjectPHPDOCX"/>
    <w:uiPriority w:val="99"/>
    <w:semiHidden/>
    <w:rsid w:val="00C27A76"/>
    <w:rPr>
      <w:rFonts w:ascii="Liberation Serif" w:eastAsia="DejaVu Sans" w:hAnsi="Liberation Serif" w:cs="DejaVu Sans"/>
      <w:b/>
      <w:bCs/>
      <w:lang w:val="en-US" w:eastAsia="zh-CN" w:bidi="hi-IN"/>
    </w:rPr>
  </w:style>
  <w:style w:type="paragraph" w:customStyle="1" w:styleId="BalloonTextPHPDOCX">
    <w:name w:val="Balloon Text PHPDOCX"/>
    <w:link w:val="BalloonTextCharPHPDOCX"/>
    <w:uiPriority w:val="99"/>
    <w:semiHidden/>
    <w:unhideWhenUsed/>
    <w:rsid w:val="00C27A76"/>
    <w:rPr>
      <w:rFonts w:ascii="Tahoma" w:eastAsia="DejaVu Sans" w:hAnsi="Tahoma" w:cs="Tahoma"/>
      <w:sz w:val="16"/>
      <w:szCs w:val="16"/>
      <w:lang w:val="en-US" w:eastAsia="zh-CN" w:bidi="hi-IN"/>
    </w:rPr>
  </w:style>
  <w:style w:type="character" w:customStyle="1" w:styleId="BalloonTextCharPHPDOCX">
    <w:name w:val="Balloon Text Char PHPDOCX"/>
    <w:basedOn w:val="DefaultParagraphFontPHPDOCX"/>
    <w:link w:val="BalloonTextPHPDOCX"/>
    <w:uiPriority w:val="99"/>
    <w:semiHidden/>
    <w:rsid w:val="00C27A76"/>
    <w:rPr>
      <w:rFonts w:ascii="Tahoma" w:eastAsia="DejaVu Sans" w:hAnsi="Tahoma" w:cs="Tahoma"/>
      <w:sz w:val="16"/>
      <w:szCs w:val="16"/>
      <w:lang w:val="en-US" w:eastAsia="zh-CN" w:bidi="hi-IN"/>
    </w:rPr>
  </w:style>
  <w:style w:type="paragraph" w:customStyle="1" w:styleId="footnoteTextPHPDOCX">
    <w:name w:val="footnote Text PHPDOCX"/>
    <w:link w:val="footnoteTextCarPHPDOCX"/>
    <w:uiPriority w:val="99"/>
    <w:semiHidden/>
    <w:unhideWhenUsed/>
    <w:rsid w:val="00C27A76"/>
    <w:rPr>
      <w:rFonts w:ascii="Liberation Serif" w:eastAsia="DejaVu Sans" w:hAnsi="Liberation Serif" w:cs="DejaVu Sans"/>
      <w:lang w:val="en-US" w:eastAsia="zh-CN" w:bidi="hi-IN"/>
    </w:rPr>
  </w:style>
  <w:style w:type="character" w:customStyle="1" w:styleId="footnoteTextCarPHPDOCX">
    <w:name w:val="footnote Text Car PHPDOCX"/>
    <w:basedOn w:val="DefaultParagraphFontPHPDOCX"/>
    <w:link w:val="footnoteTextPHPDOCX"/>
    <w:uiPriority w:val="99"/>
    <w:semiHidden/>
    <w:rsid w:val="00C27A76"/>
    <w:rPr>
      <w:rFonts w:ascii="Liberation Serif" w:eastAsia="DejaVu Sans" w:hAnsi="Liberation Serif" w:cs="DejaVu Sans"/>
      <w:lang w:val="en-US" w:eastAsia="zh-CN" w:bidi="hi-IN"/>
    </w:rPr>
  </w:style>
  <w:style w:type="character" w:customStyle="1" w:styleId="footnoteReferencePHPDOCX">
    <w:name w:val="footnote Reference PHPDOCX"/>
    <w:basedOn w:val="DefaultParagraphFontPHPDOCX"/>
    <w:uiPriority w:val="99"/>
    <w:semiHidden/>
    <w:unhideWhenUsed/>
    <w:rsid w:val="00C27A76"/>
    <w:rPr>
      <w:vertAlign w:val="superscript"/>
    </w:rPr>
  </w:style>
  <w:style w:type="paragraph" w:customStyle="1" w:styleId="endnoteTextPHPDOCX">
    <w:name w:val="endnote Text PHPDOCX"/>
    <w:link w:val="endnoteTextCarPHPDOCX"/>
    <w:uiPriority w:val="99"/>
    <w:semiHidden/>
    <w:unhideWhenUsed/>
    <w:rsid w:val="00C27A76"/>
    <w:rPr>
      <w:rFonts w:ascii="Liberation Serif" w:eastAsia="DejaVu Sans" w:hAnsi="Liberation Serif" w:cs="DejaVu Sans"/>
      <w:lang w:val="en-US" w:eastAsia="zh-CN" w:bidi="hi-IN"/>
    </w:rPr>
  </w:style>
  <w:style w:type="character" w:customStyle="1" w:styleId="endnoteTextCarPHPDOCX">
    <w:name w:val="endnote Text Car PHPDOCX"/>
    <w:basedOn w:val="DefaultParagraphFontPHPDOCX"/>
    <w:link w:val="endnoteTextPHPDOCX"/>
    <w:uiPriority w:val="99"/>
    <w:semiHidden/>
    <w:rsid w:val="00C27A76"/>
    <w:rPr>
      <w:rFonts w:ascii="Liberation Serif" w:eastAsia="DejaVu Sans" w:hAnsi="Liberation Serif" w:cs="DejaVu Sans"/>
      <w:lang w:val="en-US" w:eastAsia="zh-CN" w:bidi="hi-IN"/>
    </w:rPr>
  </w:style>
  <w:style w:type="character" w:customStyle="1" w:styleId="endnoteReferencePHPDOCX">
    <w:name w:val="endnote Reference PHPDOCX"/>
    <w:basedOn w:val="DefaultParagraphFontPHPDOCX"/>
    <w:uiPriority w:val="99"/>
    <w:semiHidden/>
    <w:unhideWhenUsed/>
    <w:rsid w:val="00C27A76"/>
    <w:rPr>
      <w:vertAlign w:val="superscript"/>
    </w:rPr>
  </w:style>
  <w:style w:type="table" w:customStyle="1" w:styleId="myTableStyle">
    <w:name w:val="myTableStyle"/>
    <w:rsid w:val="00C27A76"/>
    <w:rPr>
      <w:rFonts w:ascii="Liberation Serif" w:eastAsia="DejaVu Sans" w:hAnsi="Liberation Serif" w:cs="DejaVu Sans"/>
      <w:sz w:val="24"/>
      <w:szCs w:val="24"/>
      <w:lang w:val="en-US" w:eastAsia="zh-CN" w:bidi="hi-IN"/>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90">
    <w:name w:val="Заголовок 9 Знак"/>
    <w:basedOn w:val="a1"/>
    <w:link w:val="9"/>
    <w:rsid w:val="00E63565"/>
    <w:rPr>
      <w:rFonts w:ascii="Cambria" w:hAnsi="Cambria"/>
      <w:sz w:val="22"/>
      <w:szCs w:val="22"/>
      <w:lang w:eastAsia="en-US"/>
    </w:rPr>
  </w:style>
  <w:style w:type="character" w:customStyle="1" w:styleId="1a">
    <w:name w:val="Основной текст Знак1"/>
    <w:basedOn w:val="a1"/>
    <w:uiPriority w:val="99"/>
    <w:semiHidden/>
    <w:rsid w:val="00E63565"/>
    <w:rPr>
      <w:rFonts w:ascii="Times New Roman" w:eastAsia="Times New Roman" w:hAnsi="Times New Roman" w:cs="Times New Roman"/>
      <w:sz w:val="20"/>
      <w:szCs w:val="20"/>
      <w:lang w:eastAsia="zh-CN"/>
    </w:rPr>
  </w:style>
  <w:style w:type="character" w:customStyle="1" w:styleId="c4">
    <w:name w:val="c4"/>
    <w:basedOn w:val="a1"/>
    <w:rsid w:val="00E63565"/>
  </w:style>
  <w:style w:type="paragraph" w:customStyle="1" w:styleId="aff0">
    <w:name w:val="Знак"/>
    <w:basedOn w:val="a0"/>
    <w:rsid w:val="00E63565"/>
    <w:pPr>
      <w:spacing w:after="160" w:line="240" w:lineRule="exact"/>
    </w:pPr>
    <w:rPr>
      <w:rFonts w:ascii="Verdana" w:hAnsi="Verdana" w:cs="Verdana"/>
      <w:sz w:val="20"/>
      <w:szCs w:val="20"/>
      <w:lang w:val="en-US" w:eastAsia="en-US"/>
    </w:rPr>
  </w:style>
  <w:style w:type="character" w:customStyle="1" w:styleId="ab">
    <w:name w:val="Абзац списка Знак"/>
    <w:link w:val="aa"/>
    <w:uiPriority w:val="34"/>
    <w:qFormat/>
    <w:locked/>
    <w:rsid w:val="00E63565"/>
    <w:rPr>
      <w:rFonts w:ascii="Calibri" w:eastAsia="Calibri" w:hAnsi="Calibri"/>
      <w:sz w:val="22"/>
      <w:szCs w:val="22"/>
      <w:lang w:eastAsia="en-US"/>
    </w:rPr>
  </w:style>
  <w:style w:type="character" w:customStyle="1" w:styleId="af3">
    <w:name w:val="Без интервала Знак"/>
    <w:link w:val="af2"/>
    <w:uiPriority w:val="1"/>
    <w:locked/>
    <w:rsid w:val="00E63565"/>
    <w:rPr>
      <w:rFonts w:ascii="Calibri" w:hAnsi="Calibri"/>
      <w:sz w:val="22"/>
      <w:szCs w:val="22"/>
    </w:rPr>
  </w:style>
  <w:style w:type="table" w:customStyle="1" w:styleId="23">
    <w:name w:val="Сетка таблицы2"/>
    <w:basedOn w:val="a2"/>
    <w:next w:val="a4"/>
    <w:rsid w:val="00E635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uiPriority w:val="99"/>
    <w:rsid w:val="00524A97"/>
    <w:pPr>
      <w:spacing w:before="60" w:after="75"/>
      <w:ind w:left="60"/>
      <w:jc w:val="both"/>
    </w:pPr>
  </w:style>
  <w:style w:type="table" w:customStyle="1" w:styleId="31">
    <w:name w:val="Сетка таблицы3"/>
    <w:basedOn w:val="a2"/>
    <w:next w:val="a4"/>
    <w:uiPriority w:val="59"/>
    <w:rsid w:val="0080700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04184">
      <w:bodyDiv w:val="1"/>
      <w:marLeft w:val="0"/>
      <w:marRight w:val="0"/>
      <w:marTop w:val="0"/>
      <w:marBottom w:val="0"/>
      <w:divBdr>
        <w:top w:val="none" w:sz="0" w:space="0" w:color="auto"/>
        <w:left w:val="none" w:sz="0" w:space="0" w:color="auto"/>
        <w:bottom w:val="none" w:sz="0" w:space="0" w:color="auto"/>
        <w:right w:val="none" w:sz="0" w:space="0" w:color="auto"/>
      </w:divBdr>
    </w:div>
    <w:div w:id="1397513563">
      <w:bodyDiv w:val="1"/>
      <w:marLeft w:val="0"/>
      <w:marRight w:val="0"/>
      <w:marTop w:val="0"/>
      <w:marBottom w:val="0"/>
      <w:divBdr>
        <w:top w:val="none" w:sz="0" w:space="0" w:color="auto"/>
        <w:left w:val="none" w:sz="0" w:space="0" w:color="auto"/>
        <w:bottom w:val="none" w:sz="0" w:space="0" w:color="auto"/>
        <w:right w:val="none" w:sz="0" w:space="0" w:color="auto"/>
      </w:divBdr>
    </w:div>
    <w:div w:id="17044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C67C9-726B-4D7B-B941-7E13FF565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108</Pages>
  <Words>25589</Words>
  <Characters>145863</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
  <LinksUpToDate>false</LinksUpToDate>
  <CharactersWithSpaces>171110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creator>user</dc:creator>
  <cp:lastModifiedBy>Пользователь</cp:lastModifiedBy>
  <cp:revision>72</cp:revision>
  <cp:lastPrinted>2022-11-22T10:33:00Z</cp:lastPrinted>
  <dcterms:created xsi:type="dcterms:W3CDTF">2020-11-20T09:46:00Z</dcterms:created>
  <dcterms:modified xsi:type="dcterms:W3CDTF">2022-12-18T11:20:00Z</dcterms:modified>
</cp:coreProperties>
</file>