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17" w:rsidRPr="0083486F" w:rsidRDefault="00937317" w:rsidP="00937317">
      <w:pPr>
        <w:ind w:left="540"/>
        <w:jc w:val="center"/>
        <w:rPr>
          <w:b/>
          <w:sz w:val="28"/>
          <w:szCs w:val="28"/>
        </w:rPr>
      </w:pPr>
      <w:r w:rsidRPr="0083486F">
        <w:rPr>
          <w:b/>
          <w:sz w:val="28"/>
          <w:szCs w:val="28"/>
        </w:rPr>
        <w:t>Анализ работы</w:t>
      </w:r>
    </w:p>
    <w:p w:rsidR="00937317" w:rsidRPr="0083486F" w:rsidRDefault="00937317" w:rsidP="00937317">
      <w:pPr>
        <w:ind w:left="540"/>
        <w:jc w:val="center"/>
        <w:rPr>
          <w:b/>
          <w:sz w:val="28"/>
          <w:szCs w:val="28"/>
        </w:rPr>
      </w:pPr>
      <w:r w:rsidRPr="0083486F">
        <w:rPr>
          <w:b/>
          <w:sz w:val="28"/>
          <w:szCs w:val="28"/>
        </w:rPr>
        <w:t>МКОУ «</w:t>
      </w:r>
      <w:proofErr w:type="spellStart"/>
      <w:r w:rsidRPr="0083486F">
        <w:rPr>
          <w:b/>
          <w:sz w:val="28"/>
          <w:szCs w:val="28"/>
        </w:rPr>
        <w:t>Новочиркейс</w:t>
      </w:r>
      <w:r>
        <w:rPr>
          <w:b/>
          <w:sz w:val="28"/>
          <w:szCs w:val="28"/>
        </w:rPr>
        <w:t>кой</w:t>
      </w:r>
      <w:proofErr w:type="spellEnd"/>
      <w:r>
        <w:rPr>
          <w:b/>
          <w:sz w:val="28"/>
          <w:szCs w:val="28"/>
        </w:rPr>
        <w:t xml:space="preserve"> СОШ №2»  за 2021– 2022</w:t>
      </w:r>
      <w:bookmarkStart w:id="0" w:name="_GoBack"/>
      <w:bookmarkEnd w:id="0"/>
      <w:r w:rsidRPr="0083486F">
        <w:rPr>
          <w:b/>
          <w:sz w:val="28"/>
          <w:szCs w:val="28"/>
        </w:rPr>
        <w:t xml:space="preserve"> г. и задачи педагогического коллектива на новый учебный год.</w:t>
      </w:r>
    </w:p>
    <w:p w:rsidR="00937317" w:rsidRDefault="00937317" w:rsidP="00937317">
      <w:pPr>
        <w:ind w:firstLine="708"/>
        <w:rPr>
          <w:sz w:val="28"/>
          <w:szCs w:val="28"/>
        </w:rPr>
      </w:pPr>
    </w:p>
    <w:p w:rsidR="00937317" w:rsidRDefault="00937317" w:rsidP="00937317">
      <w:pPr>
        <w:ind w:firstLine="708"/>
        <w:rPr>
          <w:sz w:val="28"/>
          <w:szCs w:val="28"/>
        </w:rPr>
      </w:pPr>
    </w:p>
    <w:p w:rsidR="00937317" w:rsidRPr="00F66EE8" w:rsidRDefault="00937317" w:rsidP="00937317">
      <w:pPr>
        <w:ind w:firstLine="708"/>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w:t>
      </w:r>
      <w:proofErr w:type="gramStart"/>
      <w:r>
        <w:rPr>
          <w:sz w:val="28"/>
          <w:szCs w:val="28"/>
        </w:rPr>
        <w:t xml:space="preserve"> </w:t>
      </w:r>
      <w:r w:rsidRPr="00F66EE8">
        <w:rPr>
          <w:sz w:val="28"/>
          <w:szCs w:val="28"/>
        </w:rPr>
        <w:t>.</w:t>
      </w:r>
      <w:proofErr w:type="gramEnd"/>
    </w:p>
    <w:p w:rsidR="00937317" w:rsidRPr="002B682F" w:rsidRDefault="00C15A19" w:rsidP="00937317">
      <w:pPr>
        <w:rPr>
          <w:sz w:val="28"/>
          <w:szCs w:val="28"/>
        </w:rPr>
      </w:pPr>
      <w:r>
        <w:rPr>
          <w:sz w:val="28"/>
          <w:szCs w:val="28"/>
        </w:rPr>
        <w:t xml:space="preserve">В 2021-2022 </w:t>
      </w:r>
      <w:r w:rsidR="00937317"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937317" w:rsidRPr="00CF1B75" w:rsidRDefault="00937317" w:rsidP="00937317">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937317" w:rsidRDefault="00937317" w:rsidP="00937317">
      <w:pPr>
        <w:shd w:val="clear" w:color="auto" w:fill="FFFFFF"/>
        <w:ind w:firstLine="708"/>
        <w:jc w:val="both"/>
        <w:rPr>
          <w:color w:val="000000"/>
          <w:sz w:val="28"/>
          <w:szCs w:val="28"/>
        </w:rPr>
      </w:pPr>
    </w:p>
    <w:p w:rsidR="00937317" w:rsidRPr="004A636D" w:rsidRDefault="00937317" w:rsidP="00937317">
      <w:pPr>
        <w:pStyle w:val="ab"/>
        <w:ind w:left="0"/>
        <w:rPr>
          <w:sz w:val="28"/>
          <w:szCs w:val="28"/>
        </w:rPr>
      </w:pPr>
      <w:r>
        <w:rPr>
          <w:sz w:val="28"/>
          <w:szCs w:val="28"/>
        </w:rPr>
        <w:t xml:space="preserve">          </w:t>
      </w:r>
      <w:r w:rsidR="00C15A19">
        <w:rPr>
          <w:sz w:val="28"/>
          <w:szCs w:val="28"/>
        </w:rPr>
        <w:t>В школе  функционируют</w:t>
      </w:r>
      <w:r w:rsidRPr="004A636D">
        <w:rPr>
          <w:sz w:val="28"/>
          <w:szCs w:val="28"/>
        </w:rPr>
        <w:t xml:space="preserve">  МО:</w:t>
      </w:r>
    </w:p>
    <w:p w:rsidR="00937317" w:rsidRPr="004A636D" w:rsidRDefault="00937317" w:rsidP="00937317">
      <w:pPr>
        <w:pStyle w:val="ab"/>
        <w:rPr>
          <w:sz w:val="28"/>
          <w:szCs w:val="28"/>
        </w:rPr>
      </w:pPr>
      <w:r w:rsidRPr="004A636D">
        <w:rPr>
          <w:sz w:val="28"/>
          <w:szCs w:val="28"/>
        </w:rPr>
        <w:t xml:space="preserve">МО  начальных классов – </w:t>
      </w:r>
      <w:proofErr w:type="spellStart"/>
      <w:r w:rsidRPr="004A636D">
        <w:rPr>
          <w:sz w:val="28"/>
          <w:szCs w:val="28"/>
        </w:rPr>
        <w:t>Багатырова</w:t>
      </w:r>
      <w:proofErr w:type="spellEnd"/>
      <w:r w:rsidRPr="004A636D">
        <w:rPr>
          <w:sz w:val="28"/>
          <w:szCs w:val="28"/>
        </w:rPr>
        <w:t xml:space="preserve"> Г.Д</w:t>
      </w:r>
    </w:p>
    <w:p w:rsidR="00937317" w:rsidRPr="00E42E92" w:rsidRDefault="00937317" w:rsidP="00937317">
      <w:pPr>
        <w:rPr>
          <w:sz w:val="28"/>
          <w:szCs w:val="28"/>
        </w:rPr>
      </w:pPr>
      <w:r w:rsidRPr="00E42E92">
        <w:rPr>
          <w:sz w:val="28"/>
          <w:szCs w:val="28"/>
        </w:rPr>
        <w:t xml:space="preserve">             МО  учителей русского, родного языков</w:t>
      </w:r>
    </w:p>
    <w:p w:rsidR="00937317" w:rsidRPr="00E42E92" w:rsidRDefault="00937317" w:rsidP="00937317">
      <w:pPr>
        <w:rPr>
          <w:sz w:val="28"/>
          <w:szCs w:val="28"/>
        </w:rPr>
      </w:pPr>
      <w:r w:rsidRPr="00E42E92">
        <w:rPr>
          <w:sz w:val="28"/>
          <w:szCs w:val="28"/>
        </w:rPr>
        <w:t xml:space="preserve">            МО   математики, физики – Алиева П.У.</w:t>
      </w:r>
    </w:p>
    <w:p w:rsidR="00937317" w:rsidRDefault="00937317" w:rsidP="00937317">
      <w:pPr>
        <w:rPr>
          <w:sz w:val="28"/>
          <w:szCs w:val="28"/>
        </w:rPr>
      </w:pPr>
      <w:r w:rsidRPr="00E42E92">
        <w:rPr>
          <w:sz w:val="28"/>
          <w:szCs w:val="28"/>
        </w:rPr>
        <w:t xml:space="preserve">            МО   иностранного языка – </w:t>
      </w:r>
      <w:proofErr w:type="spellStart"/>
      <w:r w:rsidRPr="00E42E92">
        <w:rPr>
          <w:sz w:val="28"/>
          <w:szCs w:val="28"/>
        </w:rPr>
        <w:t>Юшаева</w:t>
      </w:r>
      <w:proofErr w:type="spellEnd"/>
      <w:r w:rsidRPr="00E42E92">
        <w:rPr>
          <w:sz w:val="28"/>
          <w:szCs w:val="28"/>
        </w:rPr>
        <w:t xml:space="preserve"> У.М.</w:t>
      </w:r>
    </w:p>
    <w:p w:rsidR="00937317" w:rsidRDefault="00937317" w:rsidP="00937317">
      <w:pPr>
        <w:rPr>
          <w:sz w:val="28"/>
          <w:szCs w:val="28"/>
        </w:rPr>
      </w:pPr>
      <w:r>
        <w:rPr>
          <w:sz w:val="28"/>
          <w:szCs w:val="28"/>
        </w:rPr>
        <w:tab/>
        <w:t xml:space="preserve">  МО химии и биологии-Ильясова Х М</w:t>
      </w:r>
    </w:p>
    <w:p w:rsidR="00937317" w:rsidRDefault="00937317" w:rsidP="00937317">
      <w:pPr>
        <w:rPr>
          <w:sz w:val="28"/>
          <w:szCs w:val="28"/>
        </w:rPr>
      </w:pPr>
      <w:r>
        <w:rPr>
          <w:sz w:val="28"/>
          <w:szCs w:val="28"/>
        </w:rPr>
        <w:t xml:space="preserve">            МО истории и </w:t>
      </w:r>
      <w:proofErr w:type="spellStart"/>
      <w:r>
        <w:rPr>
          <w:sz w:val="28"/>
          <w:szCs w:val="28"/>
        </w:rPr>
        <w:t>обществознания-Чалабиева</w:t>
      </w:r>
      <w:proofErr w:type="spellEnd"/>
      <w:r>
        <w:rPr>
          <w:sz w:val="28"/>
          <w:szCs w:val="28"/>
        </w:rPr>
        <w:t xml:space="preserve"> </w:t>
      </w:r>
      <w:proofErr w:type="gramStart"/>
      <w:r>
        <w:rPr>
          <w:sz w:val="28"/>
          <w:szCs w:val="28"/>
        </w:rPr>
        <w:t>П</w:t>
      </w:r>
      <w:proofErr w:type="gramEnd"/>
      <w:r>
        <w:rPr>
          <w:sz w:val="28"/>
          <w:szCs w:val="28"/>
        </w:rPr>
        <w:t xml:space="preserve"> М.</w:t>
      </w:r>
    </w:p>
    <w:p w:rsidR="0068063E" w:rsidRPr="00E42E92" w:rsidRDefault="0068063E" w:rsidP="00937317">
      <w:pPr>
        <w:rPr>
          <w:sz w:val="28"/>
          <w:szCs w:val="28"/>
        </w:rPr>
      </w:pPr>
    </w:p>
    <w:p w:rsidR="00937317" w:rsidRPr="0001396D" w:rsidRDefault="00937317" w:rsidP="00937317">
      <w:pPr>
        <w:ind w:firstLine="708"/>
        <w:contextualSpacing/>
        <w:rPr>
          <w:rFonts w:eastAsia="Calibri"/>
          <w:sz w:val="28"/>
          <w:szCs w:val="28"/>
        </w:rPr>
      </w:pPr>
      <w:r w:rsidRPr="0001396D">
        <w:rPr>
          <w:rFonts w:eastAsia="Calibri"/>
          <w:sz w:val="28"/>
          <w:szCs w:val="28"/>
        </w:rPr>
        <w:t xml:space="preserve">Руководители МО принимают активное участие в осуществлении </w:t>
      </w:r>
      <w:proofErr w:type="spellStart"/>
      <w:r w:rsidRPr="0001396D">
        <w:rPr>
          <w:rFonts w:eastAsia="Calibri"/>
          <w:sz w:val="28"/>
          <w:szCs w:val="28"/>
        </w:rPr>
        <w:t>внутришкольного</w:t>
      </w:r>
      <w:proofErr w:type="spellEnd"/>
      <w:r w:rsidRPr="0001396D">
        <w:rPr>
          <w:rFonts w:eastAsia="Calibri"/>
          <w:sz w:val="28"/>
          <w:szCs w:val="28"/>
        </w:rPr>
        <w:t xml:space="preserve">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937317" w:rsidRPr="0001396D" w:rsidRDefault="00937317" w:rsidP="00937317">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937317" w:rsidRPr="0001396D" w:rsidRDefault="00937317" w:rsidP="00937317">
      <w:pPr>
        <w:shd w:val="clear" w:color="auto" w:fill="FFFFFF"/>
        <w:jc w:val="both"/>
        <w:rPr>
          <w:sz w:val="28"/>
          <w:szCs w:val="28"/>
        </w:rPr>
      </w:pPr>
    </w:p>
    <w:p w:rsidR="00937317" w:rsidRPr="0001396D" w:rsidRDefault="00937317" w:rsidP="00937317">
      <w:pPr>
        <w:rPr>
          <w:rFonts w:eastAsia="Calibri"/>
          <w:sz w:val="28"/>
          <w:szCs w:val="28"/>
        </w:rPr>
      </w:pPr>
      <w:r w:rsidRPr="0001396D">
        <w:rPr>
          <w:rFonts w:eastAsia="Calibri"/>
          <w:sz w:val="28"/>
          <w:szCs w:val="28"/>
        </w:rPr>
        <w:t xml:space="preserve">6. </w:t>
      </w:r>
      <w:r w:rsidRPr="0001396D">
        <w:rPr>
          <w:rFonts w:eastAsia="Calibri"/>
          <w:b/>
          <w:sz w:val="28"/>
          <w:szCs w:val="28"/>
        </w:rPr>
        <w:t>Инновационная работа</w:t>
      </w:r>
      <w:r w:rsidR="0068063E">
        <w:rPr>
          <w:rFonts w:eastAsia="Calibri"/>
          <w:sz w:val="28"/>
          <w:szCs w:val="28"/>
        </w:rPr>
        <w:t xml:space="preserve">: углубленное </w:t>
      </w:r>
      <w:r w:rsidRPr="0001396D">
        <w:rPr>
          <w:rFonts w:eastAsia="Calibri"/>
          <w:sz w:val="28"/>
          <w:szCs w:val="28"/>
        </w:rPr>
        <w:t xml:space="preserve"> </w:t>
      </w:r>
      <w:proofErr w:type="gramStart"/>
      <w:r w:rsidRPr="0001396D">
        <w:rPr>
          <w:rFonts w:eastAsia="Calibri"/>
          <w:sz w:val="28"/>
          <w:szCs w:val="28"/>
        </w:rPr>
        <w:t>обучение по</w:t>
      </w:r>
      <w:proofErr w:type="gramEnd"/>
      <w:r w:rsidRPr="0001396D">
        <w:rPr>
          <w:rFonts w:eastAsia="Calibri"/>
          <w:sz w:val="28"/>
          <w:szCs w:val="28"/>
        </w:rPr>
        <w:t xml:space="preserve"> русскому языку и </w:t>
      </w:r>
      <w:r w:rsidRPr="0001396D">
        <w:rPr>
          <w:rFonts w:eastAsia="Calibri"/>
          <w:sz w:val="28"/>
          <w:szCs w:val="28"/>
        </w:rPr>
        <w:lastRenderedPageBreak/>
        <w:t xml:space="preserve">математике в 5-9-х классах, подготовка дошкольников в рамках внедрения ФГОС, раннее обучение английскому языку в 2-4-х классах, </w:t>
      </w:r>
      <w:r w:rsidR="0068063E">
        <w:rPr>
          <w:rFonts w:eastAsia="Calibri"/>
          <w:sz w:val="28"/>
          <w:szCs w:val="28"/>
        </w:rPr>
        <w:t xml:space="preserve">дополнительные часы </w:t>
      </w:r>
      <w:r w:rsidRPr="0001396D">
        <w:rPr>
          <w:rFonts w:eastAsia="Calibri"/>
          <w:sz w:val="28"/>
          <w:szCs w:val="28"/>
        </w:rPr>
        <w:t xml:space="preserve"> «Подготовка к ОГЭ по математике», «Подготовка к ОГЭ по русскому языку»  в 9-х классах. </w:t>
      </w:r>
    </w:p>
    <w:p w:rsidR="00937317" w:rsidRPr="0001396D" w:rsidRDefault="00937317" w:rsidP="00937317">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937317" w:rsidRDefault="00937317" w:rsidP="00937317">
      <w:pPr>
        <w:rPr>
          <w:rFonts w:eastAsia="Calibri"/>
        </w:rPr>
      </w:pPr>
    </w:p>
    <w:p w:rsidR="00937317" w:rsidRPr="00EB16E1" w:rsidRDefault="00937317" w:rsidP="00937317">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937317" w:rsidRPr="00EB16E1" w:rsidRDefault="00937317" w:rsidP="00937317">
      <w:pPr>
        <w:ind w:firstLine="709"/>
        <w:jc w:val="both"/>
        <w:rPr>
          <w:bCs/>
          <w:sz w:val="28"/>
          <w:szCs w:val="28"/>
          <w:shd w:val="clear" w:color="auto" w:fill="FFFFFF"/>
        </w:rPr>
      </w:pPr>
      <w:r w:rsidRPr="00EB16E1">
        <w:rPr>
          <w:bCs/>
          <w:sz w:val="28"/>
          <w:szCs w:val="28"/>
          <w:shd w:val="clear" w:color="auto" w:fill="FFFFFF"/>
        </w:rPr>
        <w:t>Педагогически</w:t>
      </w:r>
      <w:r>
        <w:rPr>
          <w:bCs/>
          <w:sz w:val="28"/>
          <w:szCs w:val="28"/>
          <w:shd w:val="clear" w:color="auto" w:fill="FFFFFF"/>
        </w:rPr>
        <w:t>й коллектив школы  состоит из 57</w:t>
      </w:r>
      <w:r w:rsidRPr="00EB16E1">
        <w:rPr>
          <w:bCs/>
          <w:sz w:val="28"/>
          <w:szCs w:val="28"/>
          <w:shd w:val="clear" w:color="auto" w:fill="FFFFFF"/>
        </w:rPr>
        <w:t xml:space="preserve"> педагога, из них __</w:t>
      </w:r>
      <w:r w:rsidR="00522185">
        <w:rPr>
          <w:bCs/>
          <w:sz w:val="28"/>
          <w:szCs w:val="28"/>
          <w:shd w:val="clear" w:color="auto" w:fill="FFFFFF"/>
        </w:rPr>
        <w:t>19</w:t>
      </w:r>
      <w:r w:rsidRPr="00EB16E1">
        <w:rPr>
          <w:bCs/>
          <w:sz w:val="28"/>
          <w:szCs w:val="28"/>
          <w:shd w:val="clear" w:color="auto" w:fill="FFFFFF"/>
        </w:rPr>
        <w:t xml:space="preserve">___ </w:t>
      </w:r>
      <w:r w:rsidRPr="00EB16E1">
        <w:rPr>
          <w:sz w:val="28"/>
          <w:szCs w:val="28"/>
          <w:shd w:val="clear" w:color="auto" w:fill="FFFFFF"/>
        </w:rPr>
        <w:t xml:space="preserve"> учителей  имеют высшую и __</w:t>
      </w:r>
      <w:r w:rsidR="00522185">
        <w:rPr>
          <w:sz w:val="28"/>
          <w:szCs w:val="28"/>
          <w:shd w:val="clear" w:color="auto" w:fill="FFFFFF"/>
        </w:rPr>
        <w:t>5</w:t>
      </w:r>
      <w:r w:rsidRPr="00EB16E1">
        <w:rPr>
          <w:sz w:val="28"/>
          <w:szCs w:val="28"/>
          <w:shd w:val="clear" w:color="auto" w:fill="FFFFFF"/>
        </w:rPr>
        <w:t xml:space="preserve">___ учителей  - первую квалификационную категорию. </w:t>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sz w:val="28"/>
          <w:szCs w:val="28"/>
          <w:shd w:val="clear" w:color="auto" w:fill="FFFFFF"/>
        </w:rPr>
        <w:tab/>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w:t>
      </w:r>
      <w:r>
        <w:rPr>
          <w:rFonts w:ascii="Times New Roman" w:hAnsi="Times New Roman"/>
          <w:sz w:val="28"/>
          <w:szCs w:val="28"/>
          <w:shd w:val="clear" w:color="auto" w:fill="FFFFFF"/>
        </w:rPr>
        <w:t>4</w:t>
      </w:r>
      <w:r w:rsidRPr="00EB16E1">
        <w:rPr>
          <w:rFonts w:ascii="Times New Roman" w:hAnsi="Times New Roman"/>
          <w:sz w:val="28"/>
          <w:szCs w:val="28"/>
          <w:shd w:val="clear" w:color="auto" w:fill="FFFFFF"/>
        </w:rPr>
        <w:t xml:space="preserve"> педагога – значок «Почетный работник общего образования РФ»</w:t>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педагогов награждены Почетной грамотой МО и Н РФ</w:t>
      </w:r>
    </w:p>
    <w:p w:rsidR="00937317"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 имее</w:t>
      </w:r>
      <w:r w:rsidR="00522185">
        <w:rPr>
          <w:rFonts w:ascii="Times New Roman" w:hAnsi="Times New Roman"/>
          <w:sz w:val="28"/>
          <w:szCs w:val="28"/>
          <w:shd w:val="clear" w:color="auto" w:fill="FFFFFF"/>
        </w:rPr>
        <w:t>т звание «Заслуженный учитель РД</w:t>
      </w:r>
      <w:r w:rsidRPr="00EB16E1">
        <w:rPr>
          <w:rFonts w:ascii="Times New Roman" w:hAnsi="Times New Roman"/>
          <w:sz w:val="28"/>
          <w:szCs w:val="28"/>
          <w:shd w:val="clear" w:color="auto" w:fill="FFFFFF"/>
        </w:rPr>
        <w:t>»</w:t>
      </w:r>
    </w:p>
    <w:p w:rsidR="00522185" w:rsidRPr="00EB16E1" w:rsidRDefault="00522185" w:rsidP="00937317">
      <w:pPr>
        <w:pStyle w:val="a9"/>
        <w:rPr>
          <w:rFonts w:ascii="Times New Roman" w:hAnsi="Times New Roman"/>
          <w:sz w:val="28"/>
          <w:szCs w:val="28"/>
          <w:shd w:val="clear" w:color="auto" w:fill="FFFFFF"/>
        </w:rPr>
      </w:pPr>
      <w:r>
        <w:rPr>
          <w:rFonts w:ascii="Times New Roman" w:hAnsi="Times New Roman"/>
          <w:sz w:val="28"/>
          <w:szCs w:val="28"/>
          <w:shd w:val="clear" w:color="auto" w:fill="FFFFFF"/>
        </w:rPr>
        <w:t xml:space="preserve">И в этом году </w:t>
      </w:r>
      <w:r w:rsidR="0068063E">
        <w:rPr>
          <w:rFonts w:ascii="Times New Roman" w:hAnsi="Times New Roman"/>
          <w:sz w:val="28"/>
          <w:szCs w:val="28"/>
          <w:shd w:val="clear" w:color="auto" w:fill="FFFFFF"/>
        </w:rPr>
        <w:t xml:space="preserve">звание  </w:t>
      </w:r>
      <w:r w:rsidR="0068063E" w:rsidRPr="00EB16E1">
        <w:rPr>
          <w:rFonts w:ascii="Times New Roman" w:hAnsi="Times New Roman"/>
          <w:sz w:val="28"/>
          <w:szCs w:val="28"/>
          <w:shd w:val="clear" w:color="auto" w:fill="FFFFFF"/>
        </w:rPr>
        <w:t>«Почетный работник общего образования РФ»</w:t>
      </w:r>
      <w:r w:rsidR="0068063E">
        <w:rPr>
          <w:rFonts w:ascii="Times New Roman" w:hAnsi="Times New Roman"/>
          <w:sz w:val="28"/>
          <w:szCs w:val="28"/>
          <w:shd w:val="clear" w:color="auto" w:fill="FFFFFF"/>
        </w:rPr>
        <w:t xml:space="preserve"> получила учитель русского языка и литературы </w:t>
      </w:r>
      <w:proofErr w:type="spellStart"/>
      <w:r w:rsidR="0068063E">
        <w:rPr>
          <w:rFonts w:ascii="Times New Roman" w:hAnsi="Times New Roman"/>
          <w:sz w:val="28"/>
          <w:szCs w:val="28"/>
          <w:shd w:val="clear" w:color="auto" w:fill="FFFFFF"/>
        </w:rPr>
        <w:t>Сайпулаеав</w:t>
      </w:r>
      <w:proofErr w:type="spellEnd"/>
      <w:r w:rsidR="0068063E">
        <w:rPr>
          <w:rFonts w:ascii="Times New Roman" w:hAnsi="Times New Roman"/>
          <w:sz w:val="28"/>
          <w:szCs w:val="28"/>
          <w:shd w:val="clear" w:color="auto" w:fill="FFFFFF"/>
        </w:rPr>
        <w:t xml:space="preserve"> </w:t>
      </w:r>
      <w:proofErr w:type="gramStart"/>
      <w:r w:rsidR="0068063E">
        <w:rPr>
          <w:rFonts w:ascii="Times New Roman" w:hAnsi="Times New Roman"/>
          <w:sz w:val="28"/>
          <w:szCs w:val="28"/>
          <w:shd w:val="clear" w:color="auto" w:fill="FFFFFF"/>
        </w:rPr>
        <w:t>П</w:t>
      </w:r>
      <w:proofErr w:type="gramEnd"/>
      <w:r w:rsidR="0068063E">
        <w:rPr>
          <w:rFonts w:ascii="Times New Roman" w:hAnsi="Times New Roman"/>
          <w:sz w:val="28"/>
          <w:szCs w:val="28"/>
          <w:shd w:val="clear" w:color="auto" w:fill="FFFFFF"/>
        </w:rPr>
        <w:t xml:space="preserve"> Д.</w:t>
      </w:r>
    </w:p>
    <w:p w:rsidR="00937317" w:rsidRPr="00EB16E1" w:rsidRDefault="00937317" w:rsidP="00937317">
      <w:pPr>
        <w:rPr>
          <w:rFonts w:eastAsia="Calibri"/>
          <w:sz w:val="28"/>
          <w:szCs w:val="28"/>
        </w:rPr>
      </w:pPr>
    </w:p>
    <w:p w:rsidR="00937317" w:rsidRPr="00EB16E1" w:rsidRDefault="00937317" w:rsidP="00937317">
      <w:pPr>
        <w:ind w:firstLine="708"/>
        <w:rPr>
          <w:rFonts w:eastAsia="Calibri"/>
          <w:sz w:val="28"/>
          <w:szCs w:val="28"/>
        </w:rPr>
      </w:pPr>
    </w:p>
    <w:p w:rsidR="00937317" w:rsidRPr="00EB16E1" w:rsidRDefault="00937317" w:rsidP="00937317">
      <w:pPr>
        <w:tabs>
          <w:tab w:val="left" w:pos="900"/>
        </w:tabs>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937317" w:rsidRPr="00EB16E1" w:rsidRDefault="00937317" w:rsidP="00937317">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ФГОС  начального общего образования, основного общего </w:t>
      </w:r>
      <w:r w:rsidR="003F3CBA">
        <w:rPr>
          <w:sz w:val="28"/>
          <w:szCs w:val="28"/>
          <w:shd w:val="clear" w:color="auto" w:fill="FFFFFF"/>
        </w:rPr>
        <w:t>и среднего</w:t>
      </w:r>
      <w:r w:rsidR="008150C1">
        <w:rPr>
          <w:sz w:val="28"/>
          <w:szCs w:val="28"/>
          <w:shd w:val="clear" w:color="auto" w:fill="FFFFFF"/>
        </w:rPr>
        <w:t xml:space="preserve"> общего </w:t>
      </w:r>
      <w:r w:rsidR="003F3CBA">
        <w:rPr>
          <w:sz w:val="28"/>
          <w:szCs w:val="28"/>
          <w:shd w:val="clear" w:color="auto" w:fill="FFFFFF"/>
        </w:rPr>
        <w:t xml:space="preserve"> </w:t>
      </w:r>
      <w:r w:rsidRPr="00EB16E1">
        <w:rPr>
          <w:sz w:val="28"/>
          <w:szCs w:val="28"/>
          <w:shd w:val="clear" w:color="auto" w:fill="FFFFFF"/>
        </w:rPr>
        <w:t xml:space="preserve">образования </w:t>
      </w:r>
      <w:proofErr w:type="gramStart"/>
      <w:r w:rsidRPr="00EB16E1">
        <w:rPr>
          <w:sz w:val="28"/>
          <w:szCs w:val="28"/>
          <w:shd w:val="clear" w:color="auto" w:fill="FFFFFF"/>
        </w:rPr>
        <w:t>через</w:t>
      </w:r>
      <w:proofErr w:type="gramEnd"/>
      <w:r w:rsidRPr="00EB16E1">
        <w:rPr>
          <w:sz w:val="28"/>
          <w:szCs w:val="28"/>
          <w:shd w:val="clear" w:color="auto" w:fill="FFFFFF"/>
        </w:rPr>
        <w:t>:</w:t>
      </w:r>
    </w:p>
    <w:p w:rsidR="00937317" w:rsidRPr="00EB16E1" w:rsidRDefault="00937317" w:rsidP="00937317">
      <w:pPr>
        <w:widowControl/>
        <w:numPr>
          <w:ilvl w:val="0"/>
          <w:numId w:val="4"/>
        </w:numPr>
        <w:tabs>
          <w:tab w:val="left" w:pos="0"/>
        </w:tabs>
        <w:autoSpaceDE/>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937317" w:rsidRPr="00EB16E1" w:rsidRDefault="00937317" w:rsidP="00937317">
      <w:pPr>
        <w:widowControl/>
        <w:numPr>
          <w:ilvl w:val="0"/>
          <w:numId w:val="4"/>
        </w:numPr>
        <w:tabs>
          <w:tab w:val="left" w:pos="0"/>
        </w:tabs>
        <w:autoSpaceDE/>
        <w:ind w:left="720" w:hanging="360"/>
        <w:jc w:val="both"/>
        <w:rPr>
          <w:sz w:val="28"/>
          <w:szCs w:val="28"/>
          <w:shd w:val="clear" w:color="auto" w:fill="FFFFFF"/>
        </w:rPr>
      </w:pPr>
      <w:r w:rsidRPr="00EB16E1">
        <w:rPr>
          <w:sz w:val="28"/>
          <w:szCs w:val="28"/>
          <w:shd w:val="clear" w:color="auto" w:fill="FFFFFF"/>
        </w:rPr>
        <w:t>создание  основы для осознанного выбора и последующего освоения профессиональных образовательных программ;</w:t>
      </w:r>
    </w:p>
    <w:p w:rsidR="00937317" w:rsidRPr="00EB16E1" w:rsidRDefault="00937317" w:rsidP="00937317">
      <w:pPr>
        <w:widowControl/>
        <w:numPr>
          <w:ilvl w:val="0"/>
          <w:numId w:val="4"/>
        </w:numPr>
        <w:tabs>
          <w:tab w:val="left" w:pos="0"/>
        </w:tabs>
        <w:autoSpaceDE/>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937317" w:rsidRPr="00EB16E1" w:rsidRDefault="00937317" w:rsidP="00937317">
      <w:pPr>
        <w:widowControl/>
        <w:numPr>
          <w:ilvl w:val="0"/>
          <w:numId w:val="4"/>
        </w:numPr>
        <w:tabs>
          <w:tab w:val="left" w:pos="0"/>
        </w:tabs>
        <w:autoSpaceDE/>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937317" w:rsidRPr="00EB16E1" w:rsidRDefault="00937317" w:rsidP="00937317">
      <w:pPr>
        <w:widowControl/>
        <w:numPr>
          <w:ilvl w:val="0"/>
          <w:numId w:val="4"/>
        </w:numPr>
        <w:tabs>
          <w:tab w:val="left" w:pos="0"/>
        </w:tabs>
        <w:autoSpaceDE/>
        <w:ind w:left="720" w:hanging="360"/>
        <w:jc w:val="both"/>
        <w:rPr>
          <w:sz w:val="28"/>
          <w:szCs w:val="28"/>
          <w:shd w:val="clear" w:color="auto" w:fill="FFFFFF"/>
        </w:rPr>
      </w:pPr>
      <w:r w:rsidRPr="00EB16E1">
        <w:rPr>
          <w:sz w:val="28"/>
          <w:szCs w:val="28"/>
          <w:shd w:val="clear" w:color="auto" w:fill="FFFFFF"/>
        </w:rPr>
        <w:t xml:space="preserve">освоение отдельных общеобразовательных программ в рамках </w:t>
      </w:r>
      <w:proofErr w:type="spellStart"/>
      <w:r w:rsidRPr="00EB16E1">
        <w:rPr>
          <w:sz w:val="28"/>
          <w:szCs w:val="28"/>
          <w:shd w:val="clear" w:color="auto" w:fill="FFFFFF"/>
        </w:rPr>
        <w:t>предпрофильной</w:t>
      </w:r>
      <w:proofErr w:type="spellEnd"/>
      <w:r w:rsidRPr="00EB16E1">
        <w:rPr>
          <w:sz w:val="28"/>
          <w:szCs w:val="28"/>
          <w:shd w:val="clear" w:color="auto" w:fill="FFFFFF"/>
        </w:rPr>
        <w:t xml:space="preserve"> подготовки.</w:t>
      </w:r>
    </w:p>
    <w:p w:rsidR="00937317" w:rsidRPr="00EB16E1" w:rsidRDefault="00937317" w:rsidP="00937317">
      <w:pPr>
        <w:ind w:firstLine="567"/>
        <w:jc w:val="both"/>
        <w:rPr>
          <w:sz w:val="28"/>
          <w:szCs w:val="28"/>
          <w:shd w:val="clear" w:color="auto" w:fill="FFFFFF"/>
        </w:rPr>
      </w:pPr>
      <w:proofErr w:type="gramStart"/>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w:t>
      </w:r>
      <w:r>
        <w:rPr>
          <w:sz w:val="28"/>
          <w:szCs w:val="28"/>
          <w:shd w:val="clear" w:color="auto" w:fill="FFFFFF"/>
        </w:rPr>
        <w:t>льного общего образования,</w:t>
      </w:r>
      <w:r w:rsidR="008150C1">
        <w:rPr>
          <w:sz w:val="28"/>
          <w:szCs w:val="28"/>
          <w:shd w:val="clear" w:color="auto" w:fill="FFFFFF"/>
        </w:rPr>
        <w:t xml:space="preserve"> в 5-9</w:t>
      </w:r>
      <w:r w:rsidRPr="00EB16E1">
        <w:rPr>
          <w:sz w:val="28"/>
          <w:szCs w:val="28"/>
          <w:shd w:val="clear" w:color="auto" w:fill="FFFFFF"/>
        </w:rPr>
        <w:t xml:space="preserve"> классах - ФГОС осно</w:t>
      </w:r>
      <w:r>
        <w:rPr>
          <w:sz w:val="28"/>
          <w:szCs w:val="28"/>
          <w:shd w:val="clear" w:color="auto" w:fill="FFFFFF"/>
        </w:rPr>
        <w:t xml:space="preserve">вного общего образования, в </w:t>
      </w:r>
      <w:r w:rsidR="008150C1">
        <w:rPr>
          <w:sz w:val="28"/>
          <w:szCs w:val="28"/>
          <w:shd w:val="clear" w:color="auto" w:fill="FFFFFF"/>
        </w:rPr>
        <w:t>10-</w:t>
      </w:r>
      <w:r w:rsidRPr="00EB16E1">
        <w:rPr>
          <w:sz w:val="28"/>
          <w:szCs w:val="28"/>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w:t>
      </w:r>
      <w:proofErr w:type="gramEnd"/>
      <w:r w:rsidRPr="00EB16E1">
        <w:rPr>
          <w:sz w:val="28"/>
          <w:szCs w:val="28"/>
          <w:shd w:val="clear" w:color="auto" w:fill="FFFFFF"/>
        </w:rPr>
        <w:t xml:space="preserve"> 1089", санитарно-эпидемиологических правил и нормативов </w:t>
      </w:r>
      <w:proofErr w:type="spellStart"/>
      <w:r w:rsidRPr="00EB16E1">
        <w:rPr>
          <w:sz w:val="28"/>
          <w:szCs w:val="28"/>
          <w:shd w:val="clear" w:color="auto" w:fill="FFFFFF"/>
        </w:rPr>
        <w:t>СанПиН</w:t>
      </w:r>
      <w:proofErr w:type="spellEnd"/>
      <w:r w:rsidRPr="00EB16E1">
        <w:rPr>
          <w:sz w:val="28"/>
          <w:szCs w:val="28"/>
          <w:shd w:val="clear" w:color="auto" w:fill="FFFFFF"/>
        </w:rPr>
        <w:t>.</w:t>
      </w:r>
    </w:p>
    <w:p w:rsidR="00937317" w:rsidRPr="00EB16E1" w:rsidRDefault="00937317" w:rsidP="00937317">
      <w:pPr>
        <w:ind w:firstLine="567"/>
        <w:jc w:val="both"/>
        <w:rPr>
          <w:sz w:val="28"/>
          <w:szCs w:val="28"/>
          <w:shd w:val="clear" w:color="auto" w:fill="FFFFFF"/>
        </w:rPr>
      </w:pPr>
      <w:r w:rsidRPr="00EB16E1">
        <w:rPr>
          <w:sz w:val="28"/>
          <w:szCs w:val="28"/>
          <w:shd w:val="clear" w:color="auto" w:fill="FFFFFF"/>
        </w:rPr>
        <w:lastRenderedPageBreak/>
        <w:t xml:space="preserve">Для удовлетворения познавательных интересов учащихся и развития содержания базовых учебных предметов в учебный план введены </w:t>
      </w:r>
      <w:r w:rsidR="008150C1">
        <w:rPr>
          <w:sz w:val="28"/>
          <w:szCs w:val="28"/>
          <w:shd w:val="clear" w:color="auto" w:fill="FFFFFF"/>
        </w:rPr>
        <w:t xml:space="preserve"> </w:t>
      </w:r>
      <w:r w:rsidRPr="00EB16E1">
        <w:rPr>
          <w:sz w:val="28"/>
          <w:szCs w:val="28"/>
          <w:shd w:val="clear" w:color="auto" w:fill="FFFFFF"/>
        </w:rPr>
        <w:t>кружки по нескольким направлениям в рамках внеурочной деятельности.</w:t>
      </w:r>
    </w:p>
    <w:p w:rsidR="00937317" w:rsidRPr="00216311" w:rsidRDefault="00937317" w:rsidP="00937317">
      <w:pPr>
        <w:pStyle w:val="ab"/>
        <w:tabs>
          <w:tab w:val="left" w:pos="0"/>
        </w:tabs>
        <w:rPr>
          <w:b/>
          <w:sz w:val="28"/>
          <w:szCs w:val="28"/>
          <w:shd w:val="clear" w:color="auto" w:fill="FFFFFF"/>
        </w:rPr>
      </w:pPr>
      <w:r w:rsidRPr="00216311">
        <w:rPr>
          <w:b/>
          <w:sz w:val="28"/>
          <w:szCs w:val="28"/>
          <w:shd w:val="clear" w:color="auto" w:fill="FFFFFF"/>
        </w:rPr>
        <w:t>Программы начального общего образования</w:t>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sz w:val="28"/>
          <w:szCs w:val="28"/>
          <w:shd w:val="clear" w:color="auto" w:fill="FFFFFF"/>
        </w:rPr>
        <w:t xml:space="preserve">чения и проектной деятельности. </w:t>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937317" w:rsidRPr="00EB16E1" w:rsidRDefault="00937317" w:rsidP="00937317">
      <w:pPr>
        <w:pStyle w:val="a9"/>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sz w:val="28"/>
          <w:szCs w:val="28"/>
          <w:shd w:val="clear" w:color="auto" w:fill="FFFFFF"/>
          <w:lang w:val="en-US"/>
        </w:rPr>
        <w:t>II</w:t>
      </w:r>
      <w:r w:rsidRPr="00EB16E1">
        <w:rPr>
          <w:rFonts w:ascii="Times New Roman" w:hAnsi="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937317" w:rsidRPr="00EB16E1" w:rsidRDefault="00937317" w:rsidP="00937317">
      <w:pPr>
        <w:pStyle w:val="a9"/>
        <w:rPr>
          <w:rFonts w:ascii="Times New Roman" w:hAnsi="Times New Roman"/>
          <w:sz w:val="28"/>
          <w:szCs w:val="28"/>
        </w:rPr>
      </w:pPr>
      <w:r w:rsidRPr="00EB16E1">
        <w:rPr>
          <w:rFonts w:ascii="Times New Roman" w:hAnsi="Times New Roman"/>
          <w:sz w:val="28"/>
          <w:szCs w:val="28"/>
          <w:shd w:val="clear" w:color="auto" w:fill="FFFFFF"/>
        </w:rPr>
        <w:t xml:space="preserve"> </w:t>
      </w:r>
      <w:proofErr w:type="gramStart"/>
      <w:r w:rsidRPr="00EB16E1">
        <w:rPr>
          <w:rFonts w:ascii="Times New Roman" w:hAnsi="Times New Roman"/>
          <w:sz w:val="28"/>
          <w:szCs w:val="28"/>
          <w:shd w:val="clear" w:color="auto" w:fill="FFFFFF"/>
        </w:rPr>
        <w:t>Внеурочная деятельность в рамках реализации ФГОС НОО  - это образовательная деятельность, осуществляемая</w:t>
      </w:r>
      <w:r w:rsidRPr="00EB16E1">
        <w:rPr>
          <w:rFonts w:ascii="Times New Roman" w:hAnsi="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937317" w:rsidRPr="00EB16E1" w:rsidRDefault="00937317" w:rsidP="00937317">
      <w:pPr>
        <w:pStyle w:val="Default"/>
        <w:jc w:val="both"/>
        <w:rPr>
          <w:color w:val="auto"/>
          <w:sz w:val="28"/>
          <w:szCs w:val="28"/>
          <w:highlight w:val="yellow"/>
        </w:rPr>
      </w:pPr>
    </w:p>
    <w:p w:rsidR="00937317" w:rsidRPr="00EB16E1" w:rsidRDefault="00FF4A0E" w:rsidP="00937317">
      <w:pPr>
        <w:jc w:val="both"/>
        <w:rPr>
          <w:sz w:val="28"/>
          <w:szCs w:val="28"/>
        </w:rPr>
      </w:pPr>
      <w:r>
        <w:rPr>
          <w:sz w:val="28"/>
          <w:szCs w:val="28"/>
        </w:rPr>
        <w:t>Внеурочная деятельность в 2021-2022</w:t>
      </w:r>
      <w:r w:rsidR="00937317">
        <w:rPr>
          <w:sz w:val="28"/>
          <w:szCs w:val="28"/>
        </w:rPr>
        <w:t xml:space="preserve"> учебном году реализовалась </w:t>
      </w:r>
      <w:r w:rsidR="00937317" w:rsidRPr="00EB16E1">
        <w:rPr>
          <w:sz w:val="28"/>
          <w:szCs w:val="28"/>
        </w:rPr>
        <w:t xml:space="preserve"> по направлениям: </w:t>
      </w:r>
    </w:p>
    <w:p w:rsidR="00937317" w:rsidRPr="00EB16E1" w:rsidRDefault="00937317" w:rsidP="00937317">
      <w:pPr>
        <w:pStyle w:val="Default"/>
        <w:numPr>
          <w:ilvl w:val="0"/>
          <w:numId w:val="5"/>
        </w:numPr>
        <w:suppressAutoHyphens w:val="0"/>
        <w:jc w:val="both"/>
        <w:rPr>
          <w:color w:val="auto"/>
          <w:sz w:val="28"/>
          <w:szCs w:val="28"/>
        </w:rPr>
      </w:pPr>
      <w:r w:rsidRPr="00EB16E1">
        <w:rPr>
          <w:color w:val="auto"/>
          <w:sz w:val="28"/>
          <w:szCs w:val="28"/>
        </w:rPr>
        <w:t>Проектное</w:t>
      </w:r>
    </w:p>
    <w:p w:rsidR="00937317" w:rsidRPr="00EB16E1" w:rsidRDefault="00937317" w:rsidP="00937317">
      <w:pPr>
        <w:pStyle w:val="Default"/>
        <w:numPr>
          <w:ilvl w:val="0"/>
          <w:numId w:val="5"/>
        </w:numPr>
        <w:suppressAutoHyphens w:val="0"/>
        <w:jc w:val="both"/>
        <w:rPr>
          <w:color w:val="auto"/>
          <w:sz w:val="28"/>
          <w:szCs w:val="28"/>
        </w:rPr>
      </w:pPr>
      <w:r w:rsidRPr="00EB16E1">
        <w:rPr>
          <w:color w:val="auto"/>
          <w:sz w:val="28"/>
          <w:szCs w:val="28"/>
        </w:rPr>
        <w:t>Художественно-эстетическое</w:t>
      </w:r>
    </w:p>
    <w:p w:rsidR="00937317" w:rsidRPr="00EB16E1" w:rsidRDefault="00937317" w:rsidP="00937317">
      <w:pPr>
        <w:pStyle w:val="Default"/>
        <w:numPr>
          <w:ilvl w:val="0"/>
          <w:numId w:val="5"/>
        </w:numPr>
        <w:suppressAutoHyphens w:val="0"/>
        <w:jc w:val="both"/>
        <w:rPr>
          <w:color w:val="auto"/>
          <w:sz w:val="28"/>
          <w:szCs w:val="28"/>
        </w:rPr>
      </w:pPr>
      <w:proofErr w:type="spellStart"/>
      <w:r w:rsidRPr="00EB16E1">
        <w:rPr>
          <w:color w:val="auto"/>
          <w:sz w:val="28"/>
          <w:szCs w:val="28"/>
        </w:rPr>
        <w:t>Общеинтеллектуальное</w:t>
      </w:r>
      <w:proofErr w:type="spellEnd"/>
    </w:p>
    <w:p w:rsidR="00937317" w:rsidRPr="00EB16E1" w:rsidRDefault="00937317" w:rsidP="00937317">
      <w:pPr>
        <w:pStyle w:val="Default"/>
        <w:numPr>
          <w:ilvl w:val="0"/>
          <w:numId w:val="5"/>
        </w:numPr>
        <w:suppressAutoHyphens w:val="0"/>
        <w:jc w:val="both"/>
        <w:rPr>
          <w:color w:val="auto"/>
          <w:sz w:val="28"/>
          <w:szCs w:val="28"/>
        </w:rPr>
      </w:pPr>
      <w:r w:rsidRPr="00EB16E1">
        <w:rPr>
          <w:color w:val="auto"/>
          <w:sz w:val="28"/>
          <w:szCs w:val="28"/>
        </w:rPr>
        <w:t>Общекультурное</w:t>
      </w:r>
    </w:p>
    <w:p w:rsidR="00937317" w:rsidRPr="00EB16E1" w:rsidRDefault="00937317" w:rsidP="00937317">
      <w:pPr>
        <w:pStyle w:val="Default"/>
        <w:ind w:left="142"/>
        <w:jc w:val="both"/>
        <w:rPr>
          <w:color w:val="auto"/>
          <w:sz w:val="28"/>
          <w:szCs w:val="28"/>
        </w:rPr>
      </w:pPr>
    </w:p>
    <w:p w:rsidR="00937317" w:rsidRPr="00EB16E1" w:rsidRDefault="00937317" w:rsidP="00937317">
      <w:pPr>
        <w:pStyle w:val="Default"/>
        <w:ind w:left="142"/>
        <w:jc w:val="both"/>
        <w:rPr>
          <w:color w:val="auto"/>
          <w:sz w:val="28"/>
          <w:szCs w:val="28"/>
        </w:rPr>
      </w:pPr>
      <w:r w:rsidRPr="00EB16E1">
        <w:rPr>
          <w:color w:val="auto"/>
          <w:sz w:val="28"/>
          <w:szCs w:val="28"/>
        </w:rPr>
        <w:t xml:space="preserve">Задачи внеурочной деятельности в МКОУ « </w:t>
      </w:r>
      <w:proofErr w:type="spellStart"/>
      <w:r w:rsidRPr="00EB16E1">
        <w:rPr>
          <w:color w:val="auto"/>
          <w:sz w:val="28"/>
          <w:szCs w:val="28"/>
        </w:rPr>
        <w:t>Новочиркейская</w:t>
      </w:r>
      <w:proofErr w:type="spellEnd"/>
      <w:r w:rsidRPr="00EB16E1">
        <w:rPr>
          <w:color w:val="auto"/>
          <w:sz w:val="28"/>
          <w:szCs w:val="28"/>
        </w:rPr>
        <w:t xml:space="preserve"> СОШ №2»:</w:t>
      </w:r>
    </w:p>
    <w:p w:rsidR="00937317" w:rsidRPr="00EB16E1" w:rsidRDefault="00937317" w:rsidP="00937317">
      <w:pPr>
        <w:pStyle w:val="Default"/>
        <w:numPr>
          <w:ilvl w:val="0"/>
          <w:numId w:val="6"/>
        </w:numPr>
        <w:suppressAutoHyphens w:val="0"/>
        <w:jc w:val="both"/>
        <w:rPr>
          <w:color w:val="auto"/>
          <w:sz w:val="28"/>
          <w:szCs w:val="28"/>
        </w:rPr>
      </w:pPr>
      <w:r w:rsidRPr="00EB16E1">
        <w:rPr>
          <w:color w:val="auto"/>
          <w:sz w:val="28"/>
          <w:szCs w:val="28"/>
        </w:rPr>
        <w:t>Создание условий для наиболее полного удовлетворения потребностей и интересов обучающихся, укрепления их здоровья;</w:t>
      </w:r>
    </w:p>
    <w:p w:rsidR="00937317" w:rsidRPr="00EB16E1" w:rsidRDefault="00937317" w:rsidP="00937317">
      <w:pPr>
        <w:pStyle w:val="Default"/>
        <w:numPr>
          <w:ilvl w:val="0"/>
          <w:numId w:val="6"/>
        </w:numPr>
        <w:suppressAutoHyphens w:val="0"/>
        <w:jc w:val="both"/>
        <w:rPr>
          <w:color w:val="auto"/>
          <w:sz w:val="28"/>
          <w:szCs w:val="28"/>
        </w:rPr>
      </w:pPr>
      <w:r w:rsidRPr="00EB16E1">
        <w:rPr>
          <w:color w:val="auto"/>
          <w:sz w:val="28"/>
          <w:szCs w:val="28"/>
        </w:rPr>
        <w:t xml:space="preserve">Личностно-нравственное развитие и профессиональное самоопределение </w:t>
      </w:r>
      <w:proofErr w:type="gramStart"/>
      <w:r w:rsidRPr="00EB16E1">
        <w:rPr>
          <w:color w:val="auto"/>
          <w:sz w:val="28"/>
          <w:szCs w:val="28"/>
        </w:rPr>
        <w:t>обучающихся</w:t>
      </w:r>
      <w:proofErr w:type="gramEnd"/>
      <w:r w:rsidRPr="00EB16E1">
        <w:rPr>
          <w:color w:val="auto"/>
          <w:sz w:val="28"/>
          <w:szCs w:val="28"/>
        </w:rPr>
        <w:t>;</w:t>
      </w:r>
    </w:p>
    <w:p w:rsidR="00937317" w:rsidRPr="00EB16E1" w:rsidRDefault="00937317" w:rsidP="00937317">
      <w:pPr>
        <w:pStyle w:val="Default"/>
        <w:numPr>
          <w:ilvl w:val="0"/>
          <w:numId w:val="6"/>
        </w:numPr>
        <w:suppressAutoHyphens w:val="0"/>
        <w:jc w:val="both"/>
        <w:rPr>
          <w:color w:val="auto"/>
          <w:sz w:val="28"/>
          <w:szCs w:val="28"/>
        </w:rPr>
      </w:pPr>
      <w:r w:rsidRPr="00EB16E1">
        <w:rPr>
          <w:color w:val="auto"/>
          <w:sz w:val="28"/>
          <w:szCs w:val="28"/>
        </w:rPr>
        <w:t xml:space="preserve">Обеспечение социальной защиты, поддержки, реабилитации и адаптации </w:t>
      </w:r>
      <w:proofErr w:type="gramStart"/>
      <w:r w:rsidRPr="00EB16E1">
        <w:rPr>
          <w:color w:val="auto"/>
          <w:sz w:val="28"/>
          <w:szCs w:val="28"/>
        </w:rPr>
        <w:t>обучающихся</w:t>
      </w:r>
      <w:proofErr w:type="gramEnd"/>
      <w:r w:rsidRPr="00EB16E1">
        <w:rPr>
          <w:color w:val="auto"/>
          <w:sz w:val="28"/>
          <w:szCs w:val="28"/>
        </w:rPr>
        <w:t xml:space="preserve"> к жизни в обществе;</w:t>
      </w:r>
    </w:p>
    <w:p w:rsidR="00937317" w:rsidRPr="00EB16E1" w:rsidRDefault="00937317" w:rsidP="00937317">
      <w:pPr>
        <w:pStyle w:val="Default"/>
        <w:numPr>
          <w:ilvl w:val="0"/>
          <w:numId w:val="6"/>
        </w:numPr>
        <w:suppressAutoHyphens w:val="0"/>
        <w:jc w:val="both"/>
        <w:rPr>
          <w:color w:val="auto"/>
          <w:sz w:val="28"/>
          <w:szCs w:val="28"/>
        </w:rPr>
      </w:pPr>
      <w:r w:rsidRPr="00EB16E1">
        <w:rPr>
          <w:color w:val="auto"/>
          <w:sz w:val="28"/>
          <w:szCs w:val="28"/>
        </w:rPr>
        <w:t xml:space="preserve">Формирование общей культуры </w:t>
      </w:r>
      <w:proofErr w:type="gramStart"/>
      <w:r w:rsidRPr="00EB16E1">
        <w:rPr>
          <w:color w:val="auto"/>
          <w:sz w:val="28"/>
          <w:szCs w:val="28"/>
        </w:rPr>
        <w:t>обучающихся</w:t>
      </w:r>
      <w:proofErr w:type="gramEnd"/>
      <w:r w:rsidRPr="00EB16E1">
        <w:rPr>
          <w:color w:val="auto"/>
          <w:sz w:val="28"/>
          <w:szCs w:val="28"/>
        </w:rPr>
        <w:t>;</w:t>
      </w:r>
    </w:p>
    <w:p w:rsidR="00937317" w:rsidRPr="00EB16E1" w:rsidRDefault="00937317" w:rsidP="00937317">
      <w:pPr>
        <w:pStyle w:val="Default"/>
        <w:numPr>
          <w:ilvl w:val="0"/>
          <w:numId w:val="6"/>
        </w:numPr>
        <w:suppressAutoHyphens w:val="0"/>
        <w:jc w:val="both"/>
        <w:rPr>
          <w:color w:val="auto"/>
          <w:sz w:val="28"/>
          <w:szCs w:val="28"/>
        </w:rPr>
      </w:pPr>
      <w:r w:rsidRPr="00EB16E1">
        <w:rPr>
          <w:color w:val="auto"/>
          <w:sz w:val="28"/>
          <w:szCs w:val="28"/>
        </w:rPr>
        <w:t xml:space="preserve">Воспитание у </w:t>
      </w:r>
      <w:proofErr w:type="gramStart"/>
      <w:r w:rsidRPr="00EB16E1">
        <w:rPr>
          <w:color w:val="auto"/>
          <w:sz w:val="28"/>
          <w:szCs w:val="28"/>
        </w:rPr>
        <w:t>обучающихся</w:t>
      </w:r>
      <w:proofErr w:type="gramEnd"/>
      <w:r w:rsidRPr="00EB16E1">
        <w:rPr>
          <w:color w:val="auto"/>
          <w:sz w:val="28"/>
          <w:szCs w:val="28"/>
        </w:rPr>
        <w:t xml:space="preserve"> гражданственности, уважения к правам и свободам человека, любви к Родине, природе, семье.</w:t>
      </w:r>
    </w:p>
    <w:p w:rsidR="00937317" w:rsidRPr="00EB16E1" w:rsidRDefault="00937317" w:rsidP="00937317">
      <w:pPr>
        <w:pStyle w:val="Default"/>
        <w:jc w:val="both"/>
        <w:rPr>
          <w:color w:val="auto"/>
          <w:sz w:val="28"/>
          <w:szCs w:val="28"/>
        </w:rPr>
      </w:pPr>
    </w:p>
    <w:p w:rsidR="00937317" w:rsidRPr="007E55F2" w:rsidRDefault="00FF4A0E" w:rsidP="00937317">
      <w:pPr>
        <w:ind w:left="360"/>
        <w:rPr>
          <w:sz w:val="28"/>
          <w:szCs w:val="28"/>
        </w:rPr>
      </w:pPr>
      <w:r>
        <w:rPr>
          <w:sz w:val="28"/>
          <w:szCs w:val="28"/>
        </w:rPr>
        <w:t>В 2021-</w:t>
      </w:r>
      <w:r w:rsidR="00937317">
        <w:rPr>
          <w:sz w:val="28"/>
          <w:szCs w:val="28"/>
        </w:rPr>
        <w:t>2</w:t>
      </w:r>
      <w:r>
        <w:rPr>
          <w:sz w:val="28"/>
          <w:szCs w:val="28"/>
        </w:rPr>
        <w:t>022</w:t>
      </w:r>
      <w:r w:rsidR="00937317" w:rsidRPr="007E55F2">
        <w:rPr>
          <w:sz w:val="28"/>
          <w:szCs w:val="28"/>
        </w:rPr>
        <w:t xml:space="preserve"> учебном году </w:t>
      </w:r>
      <w:r w:rsidR="00937317">
        <w:rPr>
          <w:sz w:val="28"/>
          <w:szCs w:val="28"/>
        </w:rPr>
        <w:t>была продолжена работа по введению ФГОС в 5</w:t>
      </w:r>
      <w:r w:rsidR="00937317" w:rsidRPr="007E55F2">
        <w:rPr>
          <w:sz w:val="28"/>
          <w:szCs w:val="28"/>
        </w:rPr>
        <w:t>-</w:t>
      </w:r>
      <w:r w:rsidR="00937317">
        <w:rPr>
          <w:sz w:val="28"/>
          <w:szCs w:val="28"/>
        </w:rPr>
        <w:t>1</w:t>
      </w:r>
      <w:r>
        <w:rPr>
          <w:sz w:val="28"/>
          <w:szCs w:val="28"/>
        </w:rPr>
        <w:t>1</w:t>
      </w:r>
      <w:r w:rsidR="00937317">
        <w:rPr>
          <w:sz w:val="28"/>
          <w:szCs w:val="28"/>
        </w:rPr>
        <w:t xml:space="preserve">  </w:t>
      </w:r>
      <w:r w:rsidR="00937317" w:rsidRPr="007E55F2">
        <w:rPr>
          <w:sz w:val="28"/>
          <w:szCs w:val="28"/>
        </w:rPr>
        <w:t xml:space="preserve"> классах</w:t>
      </w:r>
      <w:r w:rsidR="009920F5">
        <w:rPr>
          <w:sz w:val="28"/>
          <w:szCs w:val="28"/>
        </w:rPr>
        <w:t xml:space="preserve">. </w:t>
      </w:r>
    </w:p>
    <w:p w:rsidR="00937317" w:rsidRPr="007E55F2" w:rsidRDefault="00937317" w:rsidP="00937317">
      <w:pPr>
        <w:shd w:val="clear" w:color="auto" w:fill="FFFFFF"/>
        <w:spacing w:line="400" w:lineRule="atLeast"/>
        <w:textAlignment w:val="baseline"/>
        <w:rPr>
          <w:sz w:val="28"/>
          <w:szCs w:val="28"/>
        </w:rPr>
      </w:pPr>
    </w:p>
    <w:p w:rsidR="00937317" w:rsidRDefault="00937317" w:rsidP="00937317">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937317" w:rsidRPr="007B0343" w:rsidRDefault="00937317" w:rsidP="00937317">
      <w:pPr>
        <w:spacing w:line="400" w:lineRule="atLeast"/>
        <w:ind w:left="360"/>
        <w:textAlignment w:val="baseline"/>
        <w:rPr>
          <w:sz w:val="28"/>
          <w:szCs w:val="28"/>
          <w:u w:val="single"/>
        </w:rPr>
      </w:pPr>
    </w:p>
    <w:p w:rsidR="00937317" w:rsidRPr="007B0343"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7B0343">
        <w:rPr>
          <w:sz w:val="28"/>
          <w:szCs w:val="28"/>
          <w:lang w:eastAsia="ru-RU"/>
        </w:rPr>
        <w:lastRenderedPageBreak/>
        <w:t>Учителя владеют компьютером</w:t>
      </w:r>
      <w:proofErr w:type="gramStart"/>
      <w:r w:rsidRPr="007B0343">
        <w:rPr>
          <w:sz w:val="28"/>
          <w:szCs w:val="28"/>
          <w:lang w:eastAsia="ru-RU"/>
        </w:rPr>
        <w:t xml:space="preserve"> ,</w:t>
      </w:r>
      <w:proofErr w:type="gramEnd"/>
      <w:r w:rsidRPr="007B0343">
        <w:rPr>
          <w:sz w:val="28"/>
          <w:szCs w:val="28"/>
          <w:lang w:eastAsia="ru-RU"/>
        </w:rPr>
        <w:t xml:space="preserve"> прошли курсы повышения. В начальных классах  в каждом кабинете интернет.</w:t>
      </w:r>
    </w:p>
    <w:p w:rsidR="00937317" w:rsidRPr="007B0343"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7B0343">
        <w:rPr>
          <w:sz w:val="28"/>
          <w:szCs w:val="28"/>
          <w:lang w:eastAsia="ru-RU"/>
        </w:rPr>
        <w:t>Материальная баз</w:t>
      </w:r>
      <w:r w:rsidR="007C1E1D">
        <w:rPr>
          <w:sz w:val="28"/>
          <w:szCs w:val="28"/>
          <w:lang w:eastAsia="ru-RU"/>
        </w:rPr>
        <w:t>а ФГОС. Учащиеся начальных и 5-11</w:t>
      </w:r>
      <w:r w:rsidRPr="007B0343">
        <w:rPr>
          <w:sz w:val="28"/>
          <w:szCs w:val="28"/>
          <w:lang w:eastAsia="ru-RU"/>
        </w:rPr>
        <w:t xml:space="preserve">  классов в основном обеспечены  учебниками   и методической литературой</w:t>
      </w:r>
      <w:proofErr w:type="gramStart"/>
      <w:r w:rsidRPr="007B0343">
        <w:rPr>
          <w:sz w:val="28"/>
          <w:szCs w:val="28"/>
          <w:lang w:eastAsia="ru-RU"/>
        </w:rPr>
        <w:t xml:space="preserve"> ,</w:t>
      </w:r>
      <w:proofErr w:type="gramEnd"/>
      <w:r w:rsidRPr="007B0343">
        <w:rPr>
          <w:sz w:val="28"/>
          <w:szCs w:val="28"/>
          <w:lang w:eastAsia="ru-RU"/>
        </w:rPr>
        <w:t xml:space="preserve"> имеется </w:t>
      </w:r>
      <w:r w:rsidR="007C1E1D">
        <w:rPr>
          <w:sz w:val="28"/>
          <w:szCs w:val="28"/>
          <w:lang w:eastAsia="ru-RU"/>
        </w:rPr>
        <w:t xml:space="preserve">оснащенный </w:t>
      </w:r>
      <w:r w:rsidRPr="007B0343">
        <w:rPr>
          <w:sz w:val="28"/>
          <w:szCs w:val="28"/>
          <w:lang w:eastAsia="ru-RU"/>
        </w:rPr>
        <w:t>кабинет ИКТ</w:t>
      </w:r>
      <w:r w:rsidR="007C1E1D">
        <w:rPr>
          <w:sz w:val="28"/>
          <w:szCs w:val="28"/>
          <w:lang w:eastAsia="ru-RU"/>
        </w:rPr>
        <w:t xml:space="preserve">, физики, химии, биологии. </w:t>
      </w:r>
    </w:p>
    <w:p w:rsidR="00937317" w:rsidRPr="007B0343"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7B0343">
        <w:rPr>
          <w:sz w:val="28"/>
          <w:szCs w:val="28"/>
          <w:lang w:eastAsia="ru-RU"/>
        </w:rPr>
        <w:t>Начальные классы работают по УМК «Школа России»,</w:t>
      </w:r>
    </w:p>
    <w:p w:rsidR="00937317" w:rsidRPr="00E42E92" w:rsidRDefault="00937317" w:rsidP="00937317">
      <w:pPr>
        <w:spacing w:line="400" w:lineRule="atLeast"/>
        <w:ind w:left="360"/>
        <w:textAlignment w:val="baseline"/>
        <w:rPr>
          <w:sz w:val="28"/>
          <w:szCs w:val="28"/>
        </w:rPr>
      </w:pPr>
    </w:p>
    <w:p w:rsidR="00937317" w:rsidRPr="000E25FC"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0E25FC">
        <w:rPr>
          <w:sz w:val="28"/>
          <w:szCs w:val="28"/>
          <w:lang w:eastAsia="ru-RU"/>
        </w:rPr>
        <w:t>Отзывы учителей по ФГОС хорошие, учащимся интересно, много видов работ на уроках</w:t>
      </w:r>
      <w:proofErr w:type="gramStart"/>
      <w:r w:rsidRPr="000E25FC">
        <w:rPr>
          <w:sz w:val="28"/>
          <w:szCs w:val="28"/>
          <w:lang w:eastAsia="ru-RU"/>
        </w:rPr>
        <w:t xml:space="preserve"> ,</w:t>
      </w:r>
      <w:proofErr w:type="gramEnd"/>
      <w:r w:rsidRPr="000E25FC">
        <w:rPr>
          <w:sz w:val="28"/>
          <w:szCs w:val="28"/>
          <w:lang w:eastAsia="ru-RU"/>
        </w:rPr>
        <w:t xml:space="preserve"> учебники соответствуют требованиям ФГОС.</w:t>
      </w:r>
    </w:p>
    <w:p w:rsidR="00937317" w:rsidRPr="000E25FC" w:rsidRDefault="00937317" w:rsidP="0021785B">
      <w:pPr>
        <w:pStyle w:val="ab"/>
        <w:widowControl/>
        <w:numPr>
          <w:ilvl w:val="0"/>
          <w:numId w:val="7"/>
        </w:numPr>
        <w:suppressAutoHyphens w:val="0"/>
        <w:autoSpaceDE/>
        <w:spacing w:line="400" w:lineRule="atLeast"/>
        <w:contextualSpacing w:val="0"/>
        <w:textAlignment w:val="baseline"/>
        <w:rPr>
          <w:sz w:val="28"/>
          <w:szCs w:val="28"/>
          <w:lang w:eastAsia="ru-RU"/>
        </w:rPr>
      </w:pPr>
      <w:r w:rsidRPr="000E25FC">
        <w:rPr>
          <w:sz w:val="28"/>
          <w:szCs w:val="28"/>
          <w:lang w:eastAsia="ru-RU"/>
        </w:rPr>
        <w:t xml:space="preserve">Вопросы о работе по ФГОС обсуждались на МО, </w:t>
      </w:r>
      <w:proofErr w:type="spellStart"/>
      <w:r w:rsidRPr="000E25FC">
        <w:rPr>
          <w:sz w:val="28"/>
          <w:szCs w:val="28"/>
          <w:lang w:eastAsia="ru-RU"/>
        </w:rPr>
        <w:t>методсоветах</w:t>
      </w:r>
      <w:proofErr w:type="spellEnd"/>
      <w:r w:rsidRPr="000E25FC">
        <w:rPr>
          <w:sz w:val="28"/>
          <w:szCs w:val="28"/>
          <w:lang w:eastAsia="ru-RU"/>
        </w:rPr>
        <w:t xml:space="preserve">  и педсоветах</w:t>
      </w:r>
      <w:r w:rsidR="0021785B">
        <w:rPr>
          <w:sz w:val="28"/>
          <w:szCs w:val="28"/>
          <w:lang w:eastAsia="ru-RU"/>
        </w:rPr>
        <w:t>.</w:t>
      </w:r>
    </w:p>
    <w:p w:rsidR="00937317" w:rsidRPr="000E25FC"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0E25FC">
        <w:rPr>
          <w:sz w:val="28"/>
          <w:szCs w:val="28"/>
          <w:lang w:eastAsia="ru-RU"/>
        </w:rPr>
        <w:t>Обмен опытом осуществляется на семинарах  молодых специалистов, на выступлениях мо, открытыми уроками, обсуждениями посещенных уроков за круглым столом.</w:t>
      </w:r>
    </w:p>
    <w:p w:rsidR="00937317" w:rsidRPr="000E25FC" w:rsidRDefault="00937317" w:rsidP="00937317">
      <w:pPr>
        <w:pStyle w:val="ab"/>
        <w:widowControl/>
        <w:numPr>
          <w:ilvl w:val="0"/>
          <w:numId w:val="7"/>
        </w:numPr>
        <w:suppressAutoHyphens w:val="0"/>
        <w:autoSpaceDE/>
        <w:spacing w:line="400" w:lineRule="atLeast"/>
        <w:contextualSpacing w:val="0"/>
        <w:textAlignment w:val="baseline"/>
        <w:rPr>
          <w:sz w:val="28"/>
          <w:szCs w:val="28"/>
          <w:lang w:eastAsia="ru-RU"/>
        </w:rPr>
      </w:pPr>
      <w:r w:rsidRPr="000E25FC">
        <w:rPr>
          <w:sz w:val="28"/>
          <w:szCs w:val="28"/>
        </w:rPr>
        <w:t>Проведен мониторинг. Проведены диагностические контрольные работы.</w:t>
      </w:r>
    </w:p>
    <w:p w:rsidR="00937317" w:rsidRPr="000E25FC" w:rsidRDefault="00937317" w:rsidP="00937317">
      <w:pPr>
        <w:pStyle w:val="ab"/>
        <w:spacing w:line="400" w:lineRule="atLeast"/>
        <w:textAlignment w:val="baseline"/>
        <w:rPr>
          <w:sz w:val="28"/>
          <w:szCs w:val="28"/>
          <w:lang w:eastAsia="ru-RU"/>
        </w:rPr>
      </w:pPr>
    </w:p>
    <w:p w:rsidR="0021785B" w:rsidRPr="00FF4A0E" w:rsidRDefault="0021785B" w:rsidP="00FF4A0E">
      <w:pPr>
        <w:pStyle w:val="ab"/>
        <w:widowControl/>
        <w:numPr>
          <w:ilvl w:val="0"/>
          <w:numId w:val="7"/>
        </w:numPr>
        <w:suppressAutoHyphens w:val="0"/>
        <w:autoSpaceDE/>
        <w:spacing w:line="400" w:lineRule="atLeast"/>
        <w:textAlignment w:val="baseline"/>
        <w:rPr>
          <w:sz w:val="28"/>
          <w:szCs w:val="28"/>
        </w:rPr>
      </w:pPr>
      <w:r w:rsidRPr="00FF4A0E">
        <w:rPr>
          <w:sz w:val="28"/>
          <w:szCs w:val="28"/>
          <w:lang w:eastAsia="ru-RU"/>
        </w:rPr>
        <w:t>В</w:t>
      </w:r>
      <w:r w:rsidR="00937317" w:rsidRPr="00FF4A0E">
        <w:rPr>
          <w:sz w:val="28"/>
          <w:szCs w:val="28"/>
          <w:lang w:eastAsia="ru-RU"/>
        </w:rPr>
        <w:t xml:space="preserve">неурочная  работа </w:t>
      </w:r>
      <w:r w:rsidR="00FF4A0E" w:rsidRPr="00FF4A0E">
        <w:rPr>
          <w:sz w:val="28"/>
          <w:szCs w:val="28"/>
          <w:lang w:eastAsia="ru-RU"/>
        </w:rPr>
        <w:t xml:space="preserve"> </w:t>
      </w:r>
      <w:r w:rsidRPr="00FF4A0E">
        <w:rPr>
          <w:sz w:val="28"/>
          <w:szCs w:val="28"/>
          <w:lang w:eastAsia="ru-RU"/>
        </w:rPr>
        <w:t xml:space="preserve">ведется </w:t>
      </w:r>
      <w:r w:rsidR="00937317" w:rsidRPr="00FF4A0E">
        <w:rPr>
          <w:sz w:val="28"/>
          <w:szCs w:val="28"/>
          <w:lang w:eastAsia="ru-RU"/>
        </w:rPr>
        <w:t xml:space="preserve">в </w:t>
      </w:r>
      <w:r w:rsidRPr="00FF4A0E">
        <w:rPr>
          <w:sz w:val="28"/>
          <w:szCs w:val="28"/>
          <w:lang w:eastAsia="ru-RU"/>
        </w:rPr>
        <w:t>5-11 классах.</w:t>
      </w:r>
    </w:p>
    <w:p w:rsidR="00937317" w:rsidRPr="000E25FC" w:rsidRDefault="0021785B" w:rsidP="0021785B">
      <w:pPr>
        <w:pStyle w:val="ab"/>
        <w:widowControl/>
        <w:suppressAutoHyphens w:val="0"/>
        <w:autoSpaceDE/>
        <w:spacing w:line="400" w:lineRule="atLeast"/>
        <w:contextualSpacing w:val="0"/>
        <w:textAlignment w:val="baseline"/>
        <w:rPr>
          <w:sz w:val="28"/>
          <w:szCs w:val="28"/>
        </w:rPr>
      </w:pPr>
      <w:r w:rsidRPr="000E25FC">
        <w:rPr>
          <w:sz w:val="28"/>
          <w:szCs w:val="28"/>
        </w:rPr>
        <w:t xml:space="preserve"> </w:t>
      </w:r>
    </w:p>
    <w:p w:rsidR="00937317" w:rsidRPr="000E25FC" w:rsidRDefault="00FF4A0E" w:rsidP="00937317">
      <w:pPr>
        <w:pStyle w:val="Default"/>
        <w:jc w:val="both"/>
        <w:rPr>
          <w:color w:val="auto"/>
          <w:sz w:val="28"/>
          <w:szCs w:val="28"/>
        </w:rPr>
      </w:pPr>
      <w:r>
        <w:rPr>
          <w:color w:val="auto"/>
          <w:sz w:val="28"/>
          <w:szCs w:val="28"/>
        </w:rPr>
        <w:t>В 2021-2022</w:t>
      </w:r>
      <w:r w:rsidR="00937317" w:rsidRPr="000E25FC">
        <w:rPr>
          <w:color w:val="auto"/>
          <w:sz w:val="28"/>
          <w:szCs w:val="28"/>
        </w:rPr>
        <w:t xml:space="preserve"> учебном году были пров</w:t>
      </w:r>
      <w:r w:rsidR="0021785B">
        <w:rPr>
          <w:color w:val="auto"/>
          <w:sz w:val="28"/>
          <w:szCs w:val="28"/>
        </w:rPr>
        <w:t>едены ВПР за 2020-2021 учебный год</w:t>
      </w:r>
      <w:r w:rsidR="00937317" w:rsidRPr="000E25FC">
        <w:rPr>
          <w:color w:val="auto"/>
          <w:sz w:val="28"/>
          <w:szCs w:val="28"/>
        </w:rPr>
        <w:t xml:space="preserve"> согласно графику.</w:t>
      </w:r>
      <w:r w:rsidR="0021785B">
        <w:rPr>
          <w:color w:val="auto"/>
          <w:sz w:val="28"/>
          <w:szCs w:val="28"/>
        </w:rPr>
        <w:t xml:space="preserve"> ВПР за 2021-2022 учебный год </w:t>
      </w:r>
      <w:proofErr w:type="gramStart"/>
      <w:r w:rsidR="0021785B">
        <w:rPr>
          <w:color w:val="auto"/>
          <w:sz w:val="28"/>
          <w:szCs w:val="28"/>
        </w:rPr>
        <w:t>перенесены</w:t>
      </w:r>
      <w:proofErr w:type="gramEnd"/>
      <w:r w:rsidR="0021785B">
        <w:rPr>
          <w:color w:val="auto"/>
          <w:sz w:val="28"/>
          <w:szCs w:val="28"/>
        </w:rPr>
        <w:t xml:space="preserve"> на сентябрь 2022-2023 учебного года. </w:t>
      </w:r>
    </w:p>
    <w:p w:rsidR="00937317" w:rsidRPr="000E25FC" w:rsidRDefault="00937317" w:rsidP="00937317">
      <w:pPr>
        <w:pStyle w:val="Default"/>
        <w:jc w:val="both"/>
        <w:rPr>
          <w:color w:val="auto"/>
          <w:sz w:val="28"/>
          <w:szCs w:val="28"/>
        </w:rPr>
      </w:pPr>
    </w:p>
    <w:p w:rsidR="00937317" w:rsidRPr="000E25FC" w:rsidRDefault="00937317" w:rsidP="00937317">
      <w:pPr>
        <w:jc w:val="center"/>
        <w:rPr>
          <w:rFonts w:eastAsia="Calibri"/>
          <w:b/>
          <w:sz w:val="28"/>
          <w:szCs w:val="28"/>
        </w:rPr>
      </w:pPr>
    </w:p>
    <w:p w:rsidR="00937317" w:rsidRDefault="00937317" w:rsidP="00937317"/>
    <w:p w:rsidR="00937317" w:rsidRDefault="00937317" w:rsidP="00937317"/>
    <w:p w:rsidR="00937317" w:rsidRDefault="00937317" w:rsidP="00937317">
      <w:pPr>
        <w:jc w:val="center"/>
        <w:rPr>
          <w:rFonts w:eastAsia="Calibri"/>
          <w:b/>
        </w:rPr>
      </w:pPr>
    </w:p>
    <w:p w:rsidR="00937317" w:rsidRDefault="00937317" w:rsidP="00937317">
      <w:pPr>
        <w:jc w:val="center"/>
        <w:rPr>
          <w:rFonts w:eastAsia="Calibri"/>
          <w:b/>
        </w:rPr>
      </w:pPr>
    </w:p>
    <w:p w:rsidR="00937317" w:rsidRPr="0021785B" w:rsidRDefault="00937317" w:rsidP="00937317">
      <w:pPr>
        <w:jc w:val="center"/>
        <w:rPr>
          <w:rFonts w:eastAsia="Calibri"/>
          <w:b/>
          <w:sz w:val="32"/>
          <w:szCs w:val="32"/>
        </w:rPr>
      </w:pPr>
      <w:r w:rsidRPr="0021785B">
        <w:rPr>
          <w:rFonts w:eastAsia="Calibri"/>
          <w:b/>
          <w:sz w:val="32"/>
          <w:szCs w:val="32"/>
        </w:rPr>
        <w:t>Результаты ГИА.</w:t>
      </w:r>
    </w:p>
    <w:p w:rsidR="00937317" w:rsidRDefault="00937317" w:rsidP="00937317">
      <w:pPr>
        <w:jc w:val="center"/>
        <w:rPr>
          <w:rFonts w:eastAsia="Calibri"/>
          <w:b/>
        </w:rPr>
      </w:pPr>
    </w:p>
    <w:p w:rsidR="00937317" w:rsidRDefault="0021785B" w:rsidP="00937317">
      <w:pPr>
        <w:rPr>
          <w:b/>
          <w:sz w:val="28"/>
          <w:szCs w:val="28"/>
        </w:rPr>
      </w:pPr>
      <w:r>
        <w:rPr>
          <w:b/>
          <w:sz w:val="28"/>
          <w:szCs w:val="28"/>
        </w:rPr>
        <w:t>Итоги   ЕГЭ.</w:t>
      </w:r>
    </w:p>
    <w:p w:rsidR="00937317" w:rsidRDefault="00937317" w:rsidP="00937317">
      <w:pPr>
        <w:rPr>
          <w:b/>
          <w:sz w:val="28"/>
          <w:szCs w:val="28"/>
        </w:rPr>
      </w:pPr>
    </w:p>
    <w:p w:rsidR="00937317" w:rsidRDefault="00937317" w:rsidP="00937317">
      <w:pPr>
        <w:jc w:val="center"/>
        <w:rPr>
          <w:sz w:val="28"/>
          <w:szCs w:val="28"/>
        </w:rPr>
      </w:pPr>
      <w:r>
        <w:rPr>
          <w:sz w:val="28"/>
          <w:szCs w:val="28"/>
        </w:rPr>
        <w:t>Всего сдавали ЕГЭ-2 выпускника</w:t>
      </w:r>
    </w:p>
    <w:p w:rsidR="00937317" w:rsidRDefault="00937317" w:rsidP="00937317">
      <w:r>
        <w:t>ЕГЭ по русскому языку</w:t>
      </w:r>
    </w:p>
    <w:p w:rsidR="00937317" w:rsidRDefault="00937317" w:rsidP="00937317"/>
    <w:tbl>
      <w:tblPr>
        <w:tblW w:w="4673" w:type="dxa"/>
        <w:tblLook w:val="04A0"/>
      </w:tblPr>
      <w:tblGrid>
        <w:gridCol w:w="1420"/>
        <w:gridCol w:w="1420"/>
        <w:gridCol w:w="1290"/>
        <w:gridCol w:w="543"/>
      </w:tblGrid>
      <w:tr w:rsidR="00937317" w:rsidRPr="00AB3E75" w:rsidTr="00B45597">
        <w:trPr>
          <w:trHeight w:val="237"/>
        </w:trPr>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r w:rsidRPr="00AB3E75">
              <w:rPr>
                <w:b/>
                <w:bCs/>
                <w:color w:val="000000"/>
                <w:sz w:val="14"/>
                <w:szCs w:val="14"/>
                <w:lang w:eastAsia="ru-RU"/>
              </w:rPr>
              <w:t>Ильясова</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Айзай</w:t>
            </w:r>
            <w:proofErr w:type="spellEnd"/>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Хайрулаевна</w:t>
            </w:r>
            <w:proofErr w:type="spellEnd"/>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937317" w:rsidRPr="00AB3E75" w:rsidRDefault="00937317" w:rsidP="00B45597">
            <w:pPr>
              <w:rPr>
                <w:b/>
                <w:bCs/>
                <w:color w:val="000000"/>
                <w:sz w:val="14"/>
                <w:szCs w:val="14"/>
                <w:lang w:eastAsia="ru-RU"/>
              </w:rPr>
            </w:pPr>
            <w:r>
              <w:rPr>
                <w:b/>
                <w:bCs/>
                <w:color w:val="000000"/>
                <w:sz w:val="14"/>
                <w:szCs w:val="14"/>
                <w:lang w:eastAsia="ru-RU"/>
              </w:rPr>
              <w:t>49 б</w:t>
            </w:r>
          </w:p>
        </w:tc>
      </w:tr>
      <w:tr w:rsidR="00937317" w:rsidRPr="00AB3E75" w:rsidTr="00B45597">
        <w:trPr>
          <w:trHeight w:val="222"/>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r w:rsidRPr="00AB3E75">
              <w:rPr>
                <w:b/>
                <w:bCs/>
                <w:color w:val="000000"/>
                <w:sz w:val="14"/>
                <w:szCs w:val="14"/>
                <w:lang w:eastAsia="ru-RU"/>
              </w:rPr>
              <w:t>Магомедова</w:t>
            </w:r>
          </w:p>
        </w:tc>
        <w:tc>
          <w:tcPr>
            <w:tcW w:w="1420" w:type="dxa"/>
            <w:tcBorders>
              <w:top w:val="nil"/>
              <w:left w:val="nil"/>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Хадижат</w:t>
            </w:r>
            <w:proofErr w:type="spellEnd"/>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Маллаевна</w:t>
            </w:r>
            <w:proofErr w:type="spellEnd"/>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937317" w:rsidRPr="00AB3E75" w:rsidRDefault="00937317" w:rsidP="00B45597">
            <w:pPr>
              <w:rPr>
                <w:b/>
                <w:bCs/>
                <w:color w:val="000000"/>
                <w:sz w:val="14"/>
                <w:szCs w:val="14"/>
                <w:lang w:eastAsia="ru-RU"/>
              </w:rPr>
            </w:pPr>
            <w:r>
              <w:rPr>
                <w:b/>
                <w:bCs/>
                <w:color w:val="000000"/>
                <w:sz w:val="14"/>
                <w:szCs w:val="14"/>
                <w:lang w:eastAsia="ru-RU"/>
              </w:rPr>
              <w:t>85 б</w:t>
            </w:r>
          </w:p>
        </w:tc>
      </w:tr>
    </w:tbl>
    <w:p w:rsidR="00937317" w:rsidRDefault="00937317" w:rsidP="00937317"/>
    <w:p w:rsidR="00937317" w:rsidRDefault="00937317" w:rsidP="00937317"/>
    <w:p w:rsidR="00937317" w:rsidRDefault="00937317" w:rsidP="00937317">
      <w:r>
        <w:t>ЕГЭ по математике</w:t>
      </w:r>
    </w:p>
    <w:p w:rsidR="00937317" w:rsidRDefault="00937317" w:rsidP="00937317"/>
    <w:p w:rsidR="00937317" w:rsidRDefault="00937317" w:rsidP="00937317"/>
    <w:tbl>
      <w:tblPr>
        <w:tblW w:w="4673" w:type="dxa"/>
        <w:tblLook w:val="04A0"/>
      </w:tblPr>
      <w:tblGrid>
        <w:gridCol w:w="1420"/>
        <w:gridCol w:w="1420"/>
        <w:gridCol w:w="1290"/>
        <w:gridCol w:w="543"/>
      </w:tblGrid>
      <w:tr w:rsidR="00937317" w:rsidRPr="00AB3E75" w:rsidTr="00B45597">
        <w:trPr>
          <w:trHeight w:val="237"/>
        </w:trPr>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r w:rsidRPr="00AB3E75">
              <w:rPr>
                <w:b/>
                <w:bCs/>
                <w:color w:val="000000"/>
                <w:sz w:val="14"/>
                <w:szCs w:val="14"/>
                <w:lang w:eastAsia="ru-RU"/>
              </w:rPr>
              <w:t>Ильясова</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Айзай</w:t>
            </w:r>
            <w:proofErr w:type="spellEnd"/>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Хайрулаевна</w:t>
            </w:r>
            <w:proofErr w:type="spellEnd"/>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937317" w:rsidRPr="00AB3E75" w:rsidRDefault="00937317" w:rsidP="00B45597">
            <w:pPr>
              <w:rPr>
                <w:b/>
                <w:bCs/>
                <w:color w:val="000000"/>
                <w:sz w:val="14"/>
                <w:szCs w:val="14"/>
                <w:lang w:eastAsia="ru-RU"/>
              </w:rPr>
            </w:pPr>
            <w:r>
              <w:rPr>
                <w:b/>
                <w:bCs/>
                <w:color w:val="000000"/>
                <w:sz w:val="14"/>
                <w:szCs w:val="14"/>
                <w:lang w:eastAsia="ru-RU"/>
              </w:rPr>
              <w:t>3</w:t>
            </w:r>
          </w:p>
        </w:tc>
      </w:tr>
      <w:tr w:rsidR="00937317" w:rsidRPr="00AB3E75" w:rsidTr="00B45597">
        <w:trPr>
          <w:trHeight w:val="222"/>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r w:rsidRPr="00AB3E75">
              <w:rPr>
                <w:b/>
                <w:bCs/>
                <w:color w:val="000000"/>
                <w:sz w:val="14"/>
                <w:szCs w:val="14"/>
                <w:lang w:eastAsia="ru-RU"/>
              </w:rPr>
              <w:t>Магомедова</w:t>
            </w:r>
          </w:p>
        </w:tc>
        <w:tc>
          <w:tcPr>
            <w:tcW w:w="1420" w:type="dxa"/>
            <w:tcBorders>
              <w:top w:val="nil"/>
              <w:left w:val="nil"/>
              <w:bottom w:val="single" w:sz="4" w:space="0" w:color="000000"/>
              <w:right w:val="single" w:sz="4" w:space="0" w:color="000000"/>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Хадижат</w:t>
            </w:r>
            <w:proofErr w:type="spellEnd"/>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937317" w:rsidRPr="00AB3E75" w:rsidRDefault="00937317" w:rsidP="00B45597">
            <w:pPr>
              <w:rPr>
                <w:b/>
                <w:bCs/>
                <w:color w:val="000000"/>
                <w:sz w:val="14"/>
                <w:szCs w:val="14"/>
                <w:lang w:eastAsia="ru-RU"/>
              </w:rPr>
            </w:pPr>
            <w:proofErr w:type="spellStart"/>
            <w:r w:rsidRPr="00AB3E75">
              <w:rPr>
                <w:b/>
                <w:bCs/>
                <w:color w:val="000000"/>
                <w:sz w:val="14"/>
                <w:szCs w:val="14"/>
                <w:lang w:eastAsia="ru-RU"/>
              </w:rPr>
              <w:t>Маллаевна</w:t>
            </w:r>
            <w:proofErr w:type="spellEnd"/>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937317" w:rsidRPr="00AB3E75" w:rsidRDefault="00937317" w:rsidP="00B45597">
            <w:pPr>
              <w:rPr>
                <w:b/>
                <w:bCs/>
                <w:color w:val="000000"/>
                <w:sz w:val="14"/>
                <w:szCs w:val="14"/>
                <w:lang w:eastAsia="ru-RU"/>
              </w:rPr>
            </w:pPr>
            <w:r>
              <w:rPr>
                <w:b/>
                <w:bCs/>
                <w:color w:val="000000"/>
                <w:sz w:val="14"/>
                <w:szCs w:val="14"/>
                <w:lang w:eastAsia="ru-RU"/>
              </w:rPr>
              <w:t>5</w:t>
            </w:r>
          </w:p>
        </w:tc>
      </w:tr>
    </w:tbl>
    <w:p w:rsidR="00937317" w:rsidRDefault="00937317" w:rsidP="00937317"/>
    <w:p w:rsidR="00937317" w:rsidRDefault="00937317" w:rsidP="00937317">
      <w:pPr>
        <w:jc w:val="center"/>
        <w:rPr>
          <w:sz w:val="28"/>
          <w:szCs w:val="28"/>
        </w:rPr>
      </w:pPr>
    </w:p>
    <w:p w:rsidR="00937317" w:rsidRDefault="00937317" w:rsidP="00937317">
      <w:pPr>
        <w:jc w:val="center"/>
        <w:rPr>
          <w:sz w:val="28"/>
          <w:szCs w:val="28"/>
        </w:rPr>
      </w:pPr>
    </w:p>
    <w:p w:rsidR="00937317" w:rsidRDefault="00937317" w:rsidP="00937317">
      <w:pPr>
        <w:jc w:val="center"/>
        <w:rPr>
          <w:sz w:val="28"/>
          <w:szCs w:val="28"/>
        </w:rPr>
      </w:pPr>
    </w:p>
    <w:p w:rsidR="00937317" w:rsidRDefault="00937317" w:rsidP="00937317">
      <w:pPr>
        <w:jc w:val="center"/>
        <w:rPr>
          <w:sz w:val="28"/>
          <w:szCs w:val="28"/>
        </w:rPr>
      </w:pPr>
    </w:p>
    <w:p w:rsidR="00937317" w:rsidRDefault="0021785B" w:rsidP="00937317">
      <w:pPr>
        <w:rPr>
          <w:b/>
          <w:sz w:val="28"/>
          <w:szCs w:val="28"/>
        </w:rPr>
      </w:pPr>
      <w:r>
        <w:rPr>
          <w:b/>
          <w:sz w:val="28"/>
          <w:szCs w:val="28"/>
        </w:rPr>
        <w:t>Итоги  ОГЭ.</w:t>
      </w:r>
    </w:p>
    <w:p w:rsidR="00937317" w:rsidRDefault="00937317" w:rsidP="00937317">
      <w:pPr>
        <w:shd w:val="clear" w:color="auto" w:fill="FFFFFF"/>
        <w:jc w:val="both"/>
        <w:rPr>
          <w:sz w:val="26"/>
          <w:szCs w:val="26"/>
        </w:rPr>
      </w:pPr>
    </w:p>
    <w:p w:rsidR="00937317" w:rsidRDefault="00937317" w:rsidP="00937317">
      <w:pPr>
        <w:shd w:val="clear" w:color="auto" w:fill="FFFFFF"/>
        <w:jc w:val="both"/>
        <w:rPr>
          <w:sz w:val="26"/>
          <w:szCs w:val="26"/>
        </w:rPr>
      </w:pPr>
    </w:p>
    <w:p w:rsidR="00937317" w:rsidRDefault="00937317" w:rsidP="00937317">
      <w:pPr>
        <w:jc w:val="center"/>
        <w:rPr>
          <w:sz w:val="28"/>
          <w:szCs w:val="28"/>
        </w:rPr>
      </w:pPr>
      <w:r>
        <w:rPr>
          <w:sz w:val="28"/>
          <w:szCs w:val="28"/>
        </w:rPr>
        <w:t>Всего сдавали ОГЭ-51 выпускника.</w:t>
      </w:r>
    </w:p>
    <w:p w:rsidR="00937317" w:rsidRDefault="00937317" w:rsidP="00937317">
      <w:pPr>
        <w:jc w:val="center"/>
        <w:rPr>
          <w:sz w:val="28"/>
          <w:szCs w:val="28"/>
        </w:rPr>
      </w:pPr>
    </w:p>
    <w:p w:rsidR="00937317" w:rsidRDefault="00B45597" w:rsidP="00937317">
      <w:pPr>
        <w:pStyle w:val="a9"/>
        <w:rPr>
          <w:rFonts w:ascii="Times New Roman" w:hAnsi="Times New Roman" w:cs="Times New Roman"/>
          <w:sz w:val="24"/>
          <w:szCs w:val="24"/>
        </w:rPr>
      </w:pPr>
      <w:r>
        <w:rPr>
          <w:rFonts w:ascii="Times New Roman" w:hAnsi="Times New Roman" w:cs="Times New Roman"/>
          <w:sz w:val="24"/>
          <w:szCs w:val="24"/>
        </w:rPr>
        <w:t>Результаты ОГЭ:</w:t>
      </w:r>
    </w:p>
    <w:p w:rsidR="00B45597" w:rsidRDefault="00B45597" w:rsidP="00937317">
      <w:pPr>
        <w:pStyle w:val="a9"/>
        <w:rPr>
          <w:rFonts w:ascii="Times New Roman" w:hAnsi="Times New Roman" w:cs="Times New Roman"/>
          <w:sz w:val="24"/>
          <w:szCs w:val="24"/>
        </w:rPr>
      </w:pPr>
    </w:p>
    <w:p w:rsidR="00B45597" w:rsidRDefault="00B45597" w:rsidP="00937317">
      <w:pPr>
        <w:pStyle w:val="a9"/>
        <w:rPr>
          <w:rFonts w:ascii="Times New Roman" w:hAnsi="Times New Roman" w:cs="Times New Roman"/>
          <w:sz w:val="24"/>
          <w:szCs w:val="24"/>
        </w:rPr>
      </w:pPr>
      <w:r>
        <w:rPr>
          <w:rFonts w:ascii="Times New Roman" w:hAnsi="Times New Roman" w:cs="Times New Roman"/>
          <w:sz w:val="24"/>
          <w:szCs w:val="24"/>
        </w:rPr>
        <w:t>Русский язык-4,3 б</w:t>
      </w:r>
    </w:p>
    <w:p w:rsidR="00B45597" w:rsidRDefault="00B45597" w:rsidP="00937317">
      <w:pPr>
        <w:pStyle w:val="a9"/>
        <w:rPr>
          <w:rFonts w:ascii="Times New Roman" w:hAnsi="Times New Roman" w:cs="Times New Roman"/>
          <w:sz w:val="24"/>
          <w:szCs w:val="24"/>
        </w:rPr>
      </w:pPr>
      <w:r>
        <w:rPr>
          <w:rFonts w:ascii="Times New Roman" w:hAnsi="Times New Roman" w:cs="Times New Roman"/>
          <w:sz w:val="24"/>
          <w:szCs w:val="24"/>
        </w:rPr>
        <w:t>Математика- 4,3</w:t>
      </w:r>
    </w:p>
    <w:p w:rsidR="00B45597" w:rsidRDefault="00B45597" w:rsidP="00937317">
      <w:pPr>
        <w:pStyle w:val="a9"/>
        <w:rPr>
          <w:rFonts w:ascii="Times New Roman" w:hAnsi="Times New Roman" w:cs="Times New Roman"/>
          <w:sz w:val="24"/>
          <w:szCs w:val="24"/>
        </w:rPr>
      </w:pPr>
      <w:r>
        <w:rPr>
          <w:rFonts w:ascii="Times New Roman" w:hAnsi="Times New Roman" w:cs="Times New Roman"/>
          <w:sz w:val="24"/>
          <w:szCs w:val="24"/>
        </w:rPr>
        <w:t>Обществознание-4,1</w:t>
      </w:r>
    </w:p>
    <w:p w:rsidR="00B45597" w:rsidRDefault="00B45597" w:rsidP="00937317">
      <w:pPr>
        <w:pStyle w:val="a9"/>
        <w:rPr>
          <w:rFonts w:ascii="Times New Roman" w:hAnsi="Times New Roman" w:cs="Times New Roman"/>
          <w:sz w:val="24"/>
          <w:szCs w:val="24"/>
        </w:rPr>
      </w:pPr>
      <w:r>
        <w:rPr>
          <w:rFonts w:ascii="Times New Roman" w:hAnsi="Times New Roman" w:cs="Times New Roman"/>
          <w:sz w:val="24"/>
          <w:szCs w:val="24"/>
        </w:rPr>
        <w:t>Биология- 4,5</w:t>
      </w:r>
    </w:p>
    <w:p w:rsidR="00B45597" w:rsidRDefault="00B45597" w:rsidP="00937317">
      <w:pPr>
        <w:pStyle w:val="a9"/>
        <w:rPr>
          <w:rFonts w:ascii="Times New Roman" w:hAnsi="Times New Roman" w:cs="Times New Roman"/>
          <w:sz w:val="24"/>
          <w:szCs w:val="24"/>
        </w:rPr>
      </w:pPr>
      <w:r>
        <w:rPr>
          <w:rFonts w:ascii="Times New Roman" w:hAnsi="Times New Roman" w:cs="Times New Roman"/>
          <w:sz w:val="24"/>
          <w:szCs w:val="24"/>
        </w:rPr>
        <w:t>Неудовлетворительных оценок нет.</w:t>
      </w:r>
    </w:p>
    <w:p w:rsidR="00B45597" w:rsidRPr="00DA7902" w:rsidRDefault="00B45597" w:rsidP="00937317">
      <w:pPr>
        <w:pStyle w:val="a9"/>
        <w:rPr>
          <w:rFonts w:ascii="Times New Roman" w:hAnsi="Times New Roman" w:cs="Times New Roman"/>
          <w:sz w:val="24"/>
          <w:szCs w:val="24"/>
        </w:rPr>
      </w:pPr>
    </w:p>
    <w:p w:rsidR="00937317" w:rsidRDefault="00937317" w:rsidP="00937317">
      <w:pPr>
        <w:jc w:val="center"/>
        <w:rPr>
          <w:sz w:val="28"/>
          <w:szCs w:val="28"/>
        </w:rPr>
      </w:pPr>
    </w:p>
    <w:p w:rsidR="00B45597" w:rsidRDefault="00B45597" w:rsidP="00937317">
      <w:pPr>
        <w:jc w:val="center"/>
        <w:rPr>
          <w:sz w:val="28"/>
          <w:szCs w:val="28"/>
        </w:rPr>
      </w:pPr>
    </w:p>
    <w:p w:rsidR="00937317" w:rsidRDefault="00937317" w:rsidP="00937317">
      <w:pPr>
        <w:shd w:val="clear" w:color="auto" w:fill="FFFFFF"/>
        <w:jc w:val="both"/>
        <w:rPr>
          <w:i/>
          <w:iCs/>
          <w:color w:val="000000"/>
          <w:sz w:val="26"/>
          <w:szCs w:val="26"/>
        </w:rPr>
      </w:pPr>
    </w:p>
    <w:p w:rsidR="00937317" w:rsidRDefault="00937317" w:rsidP="00937317">
      <w:pPr>
        <w:shd w:val="clear" w:color="auto" w:fill="FFFFFF"/>
        <w:jc w:val="both"/>
        <w:rPr>
          <w:i/>
          <w:iCs/>
          <w:color w:val="000000"/>
          <w:sz w:val="26"/>
          <w:szCs w:val="26"/>
        </w:rPr>
      </w:pPr>
    </w:p>
    <w:p w:rsidR="00937317" w:rsidRPr="00EB16E1" w:rsidRDefault="00937317" w:rsidP="00937317">
      <w:pPr>
        <w:ind w:left="360"/>
        <w:rPr>
          <w:rFonts w:eastAsia="Calibri"/>
          <w:sz w:val="28"/>
          <w:szCs w:val="28"/>
        </w:rPr>
      </w:pPr>
      <w:r w:rsidRPr="00EB16E1">
        <w:rPr>
          <w:rFonts w:eastAsia="Calibri"/>
          <w:b/>
          <w:sz w:val="28"/>
          <w:szCs w:val="28"/>
        </w:rPr>
        <w:t xml:space="preserve">10.Согласно перспективному плану </w:t>
      </w:r>
      <w:r w:rsidRPr="00EB16E1">
        <w:rPr>
          <w:rFonts w:eastAsia="Calibri"/>
          <w:sz w:val="28"/>
          <w:szCs w:val="28"/>
        </w:rPr>
        <w:t xml:space="preserve"> курс</w:t>
      </w:r>
      <w:r w:rsidR="00B45597">
        <w:rPr>
          <w:rFonts w:eastAsia="Calibri"/>
          <w:sz w:val="28"/>
          <w:szCs w:val="28"/>
        </w:rPr>
        <w:t>ы повышения квалификации в  2021-22</w:t>
      </w:r>
      <w:r w:rsidR="005F549C">
        <w:rPr>
          <w:rFonts w:eastAsia="Calibri"/>
          <w:sz w:val="28"/>
          <w:szCs w:val="28"/>
        </w:rPr>
        <w:t xml:space="preserve"> учебном году прошли  следующие учителя по </w:t>
      </w:r>
      <w:proofErr w:type="gramStart"/>
      <w:r w:rsidR="005F549C">
        <w:rPr>
          <w:rFonts w:eastAsia="Calibri"/>
          <w:sz w:val="28"/>
          <w:szCs w:val="28"/>
        </w:rPr>
        <w:t>различным</w:t>
      </w:r>
      <w:proofErr w:type="gramEnd"/>
      <w:r w:rsidR="005F549C">
        <w:rPr>
          <w:rFonts w:eastAsia="Calibri"/>
          <w:sz w:val="28"/>
          <w:szCs w:val="28"/>
        </w:rPr>
        <w:t xml:space="preserve"> </w:t>
      </w:r>
      <w:proofErr w:type="spellStart"/>
      <w:r w:rsidR="005F549C">
        <w:rPr>
          <w:rFonts w:eastAsia="Calibri"/>
          <w:sz w:val="28"/>
          <w:szCs w:val="28"/>
        </w:rPr>
        <w:t>направленгиям</w:t>
      </w:r>
      <w:proofErr w:type="spellEnd"/>
      <w:r w:rsidRPr="00EB16E1">
        <w:rPr>
          <w:rFonts w:eastAsia="Calibri"/>
          <w:sz w:val="28"/>
          <w:szCs w:val="28"/>
        </w:rPr>
        <w:t>:</w:t>
      </w:r>
    </w:p>
    <w:p w:rsidR="00937317" w:rsidRPr="00EB16E1" w:rsidRDefault="00937317" w:rsidP="00937317">
      <w:pPr>
        <w:rPr>
          <w:rFonts w:eastAsia="Calibri"/>
          <w:b/>
          <w:sz w:val="28"/>
          <w:szCs w:val="28"/>
        </w:rPr>
      </w:pPr>
    </w:p>
    <w:p w:rsidR="005F549C" w:rsidRDefault="005F549C" w:rsidP="00937317">
      <w:pPr>
        <w:rPr>
          <w:rFonts w:eastAsia="Calibri"/>
          <w:sz w:val="28"/>
          <w:szCs w:val="28"/>
        </w:rPr>
      </w:pPr>
      <w:r>
        <w:rPr>
          <w:rFonts w:eastAsia="Calibri"/>
          <w:sz w:val="28"/>
          <w:szCs w:val="28"/>
        </w:rPr>
        <w:t>Повышение квалификации по предметам в ДИРО:</w:t>
      </w:r>
    </w:p>
    <w:p w:rsidR="005F549C" w:rsidRDefault="005F549C" w:rsidP="00937317">
      <w:pPr>
        <w:rPr>
          <w:rFonts w:eastAsia="Calibri"/>
          <w:sz w:val="28"/>
          <w:szCs w:val="28"/>
        </w:rPr>
      </w:pPr>
      <w:proofErr w:type="spellStart"/>
      <w:r>
        <w:rPr>
          <w:rFonts w:eastAsia="Calibri"/>
          <w:sz w:val="28"/>
          <w:szCs w:val="28"/>
        </w:rPr>
        <w:t>Кадиева</w:t>
      </w:r>
      <w:proofErr w:type="spellEnd"/>
      <w:r>
        <w:rPr>
          <w:rFonts w:eastAsia="Calibri"/>
          <w:sz w:val="28"/>
          <w:szCs w:val="28"/>
        </w:rPr>
        <w:t xml:space="preserve"> Г К</w:t>
      </w:r>
    </w:p>
    <w:p w:rsidR="005F549C" w:rsidRDefault="005F549C" w:rsidP="00937317">
      <w:pPr>
        <w:rPr>
          <w:rFonts w:eastAsia="Calibri"/>
          <w:sz w:val="28"/>
          <w:szCs w:val="28"/>
        </w:rPr>
      </w:pPr>
      <w:r>
        <w:rPr>
          <w:rFonts w:eastAsia="Calibri"/>
          <w:sz w:val="28"/>
          <w:szCs w:val="28"/>
        </w:rPr>
        <w:t xml:space="preserve">Гамзатова </w:t>
      </w:r>
      <w:proofErr w:type="gramStart"/>
      <w:r>
        <w:rPr>
          <w:rFonts w:eastAsia="Calibri"/>
          <w:sz w:val="28"/>
          <w:szCs w:val="28"/>
        </w:rPr>
        <w:t>З</w:t>
      </w:r>
      <w:proofErr w:type="gramEnd"/>
      <w:r>
        <w:rPr>
          <w:rFonts w:eastAsia="Calibri"/>
          <w:sz w:val="28"/>
          <w:szCs w:val="28"/>
        </w:rPr>
        <w:t xml:space="preserve"> Ш</w:t>
      </w:r>
    </w:p>
    <w:p w:rsidR="005F549C" w:rsidRDefault="005F549C" w:rsidP="00937317">
      <w:pPr>
        <w:rPr>
          <w:rFonts w:eastAsia="Calibri"/>
          <w:sz w:val="28"/>
          <w:szCs w:val="28"/>
        </w:rPr>
      </w:pPr>
      <w:r>
        <w:rPr>
          <w:rFonts w:eastAsia="Calibri"/>
          <w:sz w:val="28"/>
          <w:szCs w:val="28"/>
        </w:rPr>
        <w:t>Абдурахманова</w:t>
      </w:r>
      <w:proofErr w:type="gramStart"/>
      <w:r>
        <w:rPr>
          <w:rFonts w:eastAsia="Calibri"/>
          <w:sz w:val="28"/>
          <w:szCs w:val="28"/>
        </w:rPr>
        <w:t xml:space="preserve"> С</w:t>
      </w:r>
      <w:proofErr w:type="gramEnd"/>
      <w:r>
        <w:rPr>
          <w:rFonts w:eastAsia="Calibri"/>
          <w:sz w:val="28"/>
          <w:szCs w:val="28"/>
        </w:rPr>
        <w:t xml:space="preserve"> М</w:t>
      </w:r>
    </w:p>
    <w:p w:rsidR="005F549C" w:rsidRDefault="005F549C" w:rsidP="00937317">
      <w:pPr>
        <w:rPr>
          <w:rFonts w:eastAsia="Calibri"/>
          <w:sz w:val="28"/>
          <w:szCs w:val="28"/>
        </w:rPr>
      </w:pPr>
      <w:r>
        <w:rPr>
          <w:rFonts w:eastAsia="Calibri"/>
          <w:sz w:val="28"/>
          <w:szCs w:val="28"/>
        </w:rPr>
        <w:t>Расулова М Г</w:t>
      </w:r>
    </w:p>
    <w:p w:rsidR="005F549C" w:rsidRDefault="005F549C" w:rsidP="00937317">
      <w:pPr>
        <w:rPr>
          <w:rFonts w:eastAsia="Calibri"/>
          <w:sz w:val="28"/>
          <w:szCs w:val="28"/>
        </w:rPr>
      </w:pPr>
      <w:proofErr w:type="spellStart"/>
      <w:r>
        <w:rPr>
          <w:rFonts w:eastAsia="Calibri"/>
          <w:sz w:val="28"/>
          <w:szCs w:val="28"/>
        </w:rPr>
        <w:t>Хайрулаев</w:t>
      </w:r>
      <w:proofErr w:type="spellEnd"/>
      <w:r>
        <w:rPr>
          <w:rFonts w:eastAsia="Calibri"/>
          <w:sz w:val="28"/>
          <w:szCs w:val="28"/>
        </w:rPr>
        <w:t xml:space="preserve"> </w:t>
      </w:r>
      <w:proofErr w:type="gramStart"/>
      <w:r>
        <w:rPr>
          <w:rFonts w:eastAsia="Calibri"/>
          <w:sz w:val="28"/>
          <w:szCs w:val="28"/>
        </w:rPr>
        <w:t>З</w:t>
      </w:r>
      <w:proofErr w:type="gramEnd"/>
      <w:r>
        <w:rPr>
          <w:rFonts w:eastAsia="Calibri"/>
          <w:sz w:val="28"/>
          <w:szCs w:val="28"/>
        </w:rPr>
        <w:t xml:space="preserve"> Х</w:t>
      </w:r>
    </w:p>
    <w:p w:rsidR="005F549C" w:rsidRDefault="005F549C" w:rsidP="00937317">
      <w:pPr>
        <w:rPr>
          <w:rFonts w:eastAsia="Calibri"/>
          <w:sz w:val="28"/>
          <w:szCs w:val="28"/>
        </w:rPr>
      </w:pPr>
      <w:proofErr w:type="spellStart"/>
      <w:r>
        <w:rPr>
          <w:rFonts w:eastAsia="Calibri"/>
          <w:sz w:val="28"/>
          <w:szCs w:val="28"/>
        </w:rPr>
        <w:t>Чалабиева</w:t>
      </w:r>
      <w:proofErr w:type="spellEnd"/>
      <w:r>
        <w:rPr>
          <w:rFonts w:eastAsia="Calibri"/>
          <w:sz w:val="28"/>
          <w:szCs w:val="28"/>
        </w:rPr>
        <w:t xml:space="preserve"> </w:t>
      </w:r>
      <w:proofErr w:type="gramStart"/>
      <w:r>
        <w:rPr>
          <w:rFonts w:eastAsia="Calibri"/>
          <w:sz w:val="28"/>
          <w:szCs w:val="28"/>
        </w:rPr>
        <w:t>П</w:t>
      </w:r>
      <w:proofErr w:type="gramEnd"/>
      <w:r>
        <w:rPr>
          <w:rFonts w:eastAsia="Calibri"/>
          <w:sz w:val="28"/>
          <w:szCs w:val="28"/>
        </w:rPr>
        <w:t xml:space="preserve"> М</w:t>
      </w:r>
    </w:p>
    <w:p w:rsidR="005F549C" w:rsidRDefault="005F549C" w:rsidP="00937317">
      <w:pPr>
        <w:rPr>
          <w:rFonts w:eastAsia="Calibri"/>
          <w:sz w:val="28"/>
          <w:szCs w:val="28"/>
        </w:rPr>
      </w:pPr>
      <w:proofErr w:type="spellStart"/>
      <w:r>
        <w:rPr>
          <w:rFonts w:eastAsia="Calibri"/>
          <w:sz w:val="28"/>
          <w:szCs w:val="28"/>
        </w:rPr>
        <w:t>Садикова</w:t>
      </w:r>
      <w:proofErr w:type="spellEnd"/>
      <w:proofErr w:type="gramStart"/>
      <w:r>
        <w:rPr>
          <w:rFonts w:eastAsia="Calibri"/>
          <w:sz w:val="28"/>
          <w:szCs w:val="28"/>
        </w:rPr>
        <w:t xml:space="preserve"> С</w:t>
      </w:r>
      <w:proofErr w:type="gramEnd"/>
      <w:r>
        <w:rPr>
          <w:rFonts w:eastAsia="Calibri"/>
          <w:sz w:val="28"/>
          <w:szCs w:val="28"/>
        </w:rPr>
        <w:t xml:space="preserve"> М</w:t>
      </w:r>
    </w:p>
    <w:p w:rsidR="005F549C" w:rsidRDefault="005F549C" w:rsidP="00937317">
      <w:pPr>
        <w:rPr>
          <w:rFonts w:eastAsia="Calibri"/>
          <w:sz w:val="28"/>
          <w:szCs w:val="28"/>
        </w:rPr>
      </w:pPr>
      <w:proofErr w:type="spellStart"/>
      <w:r>
        <w:rPr>
          <w:rFonts w:eastAsia="Calibri"/>
          <w:sz w:val="28"/>
          <w:szCs w:val="28"/>
        </w:rPr>
        <w:t>Абитикова</w:t>
      </w:r>
      <w:proofErr w:type="spellEnd"/>
      <w:r>
        <w:rPr>
          <w:rFonts w:eastAsia="Calibri"/>
          <w:sz w:val="28"/>
          <w:szCs w:val="28"/>
        </w:rPr>
        <w:t xml:space="preserve"> Х Д</w:t>
      </w:r>
    </w:p>
    <w:p w:rsidR="005F549C" w:rsidRDefault="005F549C" w:rsidP="00937317">
      <w:pPr>
        <w:rPr>
          <w:rFonts w:eastAsia="Calibri"/>
          <w:sz w:val="28"/>
          <w:szCs w:val="28"/>
        </w:rPr>
      </w:pPr>
      <w:r>
        <w:rPr>
          <w:rFonts w:eastAsia="Calibri"/>
          <w:sz w:val="28"/>
          <w:szCs w:val="28"/>
        </w:rPr>
        <w:t xml:space="preserve">Магомедова </w:t>
      </w:r>
      <w:proofErr w:type="gramStart"/>
      <w:r>
        <w:rPr>
          <w:rFonts w:eastAsia="Calibri"/>
          <w:sz w:val="28"/>
          <w:szCs w:val="28"/>
        </w:rPr>
        <w:t>П</w:t>
      </w:r>
      <w:proofErr w:type="gramEnd"/>
      <w:r>
        <w:rPr>
          <w:rFonts w:eastAsia="Calibri"/>
          <w:sz w:val="28"/>
          <w:szCs w:val="28"/>
        </w:rPr>
        <w:t xml:space="preserve"> С</w:t>
      </w:r>
    </w:p>
    <w:p w:rsidR="005F549C" w:rsidRDefault="005F549C" w:rsidP="00937317">
      <w:pPr>
        <w:rPr>
          <w:rFonts w:eastAsia="Calibri"/>
          <w:sz w:val="28"/>
          <w:szCs w:val="28"/>
        </w:rPr>
      </w:pPr>
      <w:proofErr w:type="spellStart"/>
      <w:r>
        <w:rPr>
          <w:rFonts w:eastAsia="Calibri"/>
          <w:sz w:val="28"/>
          <w:szCs w:val="28"/>
        </w:rPr>
        <w:t>Сайпулаева</w:t>
      </w:r>
      <w:proofErr w:type="spellEnd"/>
      <w:r>
        <w:rPr>
          <w:rFonts w:eastAsia="Calibri"/>
          <w:sz w:val="28"/>
          <w:szCs w:val="28"/>
        </w:rPr>
        <w:t xml:space="preserve"> </w:t>
      </w:r>
      <w:proofErr w:type="gramStart"/>
      <w:r>
        <w:rPr>
          <w:rFonts w:eastAsia="Calibri"/>
          <w:sz w:val="28"/>
          <w:szCs w:val="28"/>
        </w:rPr>
        <w:t>П</w:t>
      </w:r>
      <w:proofErr w:type="gramEnd"/>
      <w:r>
        <w:rPr>
          <w:rFonts w:eastAsia="Calibri"/>
          <w:sz w:val="28"/>
          <w:szCs w:val="28"/>
        </w:rPr>
        <w:t xml:space="preserve"> Д</w:t>
      </w:r>
    </w:p>
    <w:p w:rsidR="005F549C" w:rsidRDefault="005F549C" w:rsidP="00937317">
      <w:pPr>
        <w:rPr>
          <w:rFonts w:eastAsia="Calibri"/>
          <w:sz w:val="28"/>
          <w:szCs w:val="28"/>
        </w:rPr>
      </w:pPr>
    </w:p>
    <w:p w:rsidR="005F549C" w:rsidRDefault="005F549C" w:rsidP="00937317">
      <w:pPr>
        <w:rPr>
          <w:rFonts w:eastAsia="Calibri"/>
          <w:sz w:val="28"/>
          <w:szCs w:val="28"/>
        </w:rPr>
      </w:pPr>
    </w:p>
    <w:p w:rsidR="005F549C" w:rsidRDefault="005F549C" w:rsidP="00937317">
      <w:pPr>
        <w:rPr>
          <w:rFonts w:eastAsia="Calibri"/>
          <w:sz w:val="28"/>
          <w:szCs w:val="28"/>
        </w:rPr>
      </w:pPr>
      <w:r>
        <w:rPr>
          <w:rFonts w:eastAsia="Calibri"/>
          <w:sz w:val="28"/>
          <w:szCs w:val="28"/>
        </w:rPr>
        <w:t>Курсы «Учитель будущего»</w:t>
      </w:r>
    </w:p>
    <w:p w:rsidR="005F549C" w:rsidRDefault="005F549C" w:rsidP="00937317">
      <w:pPr>
        <w:rPr>
          <w:rFonts w:eastAsia="Calibri"/>
          <w:sz w:val="28"/>
          <w:szCs w:val="28"/>
        </w:rPr>
      </w:pPr>
    </w:p>
    <w:p w:rsidR="005F549C" w:rsidRDefault="005F549C" w:rsidP="00937317">
      <w:pPr>
        <w:rPr>
          <w:rFonts w:eastAsia="Calibri"/>
          <w:sz w:val="28"/>
          <w:szCs w:val="28"/>
        </w:rPr>
      </w:pPr>
      <w:proofErr w:type="spellStart"/>
      <w:r>
        <w:rPr>
          <w:rFonts w:eastAsia="Calibri"/>
          <w:sz w:val="28"/>
          <w:szCs w:val="28"/>
        </w:rPr>
        <w:t>Мугуева</w:t>
      </w:r>
      <w:proofErr w:type="spellEnd"/>
      <w:r>
        <w:rPr>
          <w:rFonts w:eastAsia="Calibri"/>
          <w:sz w:val="28"/>
          <w:szCs w:val="28"/>
        </w:rPr>
        <w:t xml:space="preserve"> </w:t>
      </w:r>
      <w:proofErr w:type="gramStart"/>
      <w:r>
        <w:rPr>
          <w:rFonts w:eastAsia="Calibri"/>
          <w:sz w:val="28"/>
          <w:szCs w:val="28"/>
        </w:rPr>
        <w:t>П</w:t>
      </w:r>
      <w:proofErr w:type="gramEnd"/>
      <w:r>
        <w:rPr>
          <w:rFonts w:eastAsia="Calibri"/>
          <w:sz w:val="28"/>
          <w:szCs w:val="28"/>
        </w:rPr>
        <w:t xml:space="preserve"> А</w:t>
      </w:r>
    </w:p>
    <w:p w:rsidR="005F549C" w:rsidRDefault="005F549C" w:rsidP="00937317">
      <w:pPr>
        <w:rPr>
          <w:rFonts w:eastAsia="Calibri"/>
          <w:sz w:val="28"/>
          <w:szCs w:val="28"/>
        </w:rPr>
      </w:pPr>
      <w:r>
        <w:rPr>
          <w:rFonts w:eastAsia="Calibri"/>
          <w:sz w:val="28"/>
          <w:szCs w:val="28"/>
        </w:rPr>
        <w:t xml:space="preserve">Алиева </w:t>
      </w:r>
      <w:proofErr w:type="gramStart"/>
      <w:r>
        <w:rPr>
          <w:rFonts w:eastAsia="Calibri"/>
          <w:sz w:val="28"/>
          <w:szCs w:val="28"/>
        </w:rPr>
        <w:t>П</w:t>
      </w:r>
      <w:proofErr w:type="gramEnd"/>
      <w:r>
        <w:rPr>
          <w:rFonts w:eastAsia="Calibri"/>
          <w:sz w:val="28"/>
          <w:szCs w:val="28"/>
        </w:rPr>
        <w:t xml:space="preserve"> У</w:t>
      </w:r>
    </w:p>
    <w:p w:rsidR="005F549C" w:rsidRDefault="005F549C" w:rsidP="00937317">
      <w:pPr>
        <w:rPr>
          <w:rFonts w:eastAsia="Calibri"/>
          <w:sz w:val="28"/>
          <w:szCs w:val="28"/>
        </w:rPr>
      </w:pPr>
      <w:proofErr w:type="spellStart"/>
      <w:r>
        <w:rPr>
          <w:rFonts w:eastAsia="Calibri"/>
          <w:sz w:val="28"/>
          <w:szCs w:val="28"/>
        </w:rPr>
        <w:t>Уллуева</w:t>
      </w:r>
      <w:proofErr w:type="spellEnd"/>
      <w:proofErr w:type="gramStart"/>
      <w:r>
        <w:rPr>
          <w:rFonts w:eastAsia="Calibri"/>
          <w:sz w:val="28"/>
          <w:szCs w:val="28"/>
        </w:rPr>
        <w:t xml:space="preserve"> А</w:t>
      </w:r>
      <w:proofErr w:type="gramEnd"/>
      <w:r>
        <w:rPr>
          <w:rFonts w:eastAsia="Calibri"/>
          <w:sz w:val="28"/>
          <w:szCs w:val="28"/>
        </w:rPr>
        <w:t xml:space="preserve"> С</w:t>
      </w:r>
    </w:p>
    <w:p w:rsidR="005F549C" w:rsidRDefault="005F549C" w:rsidP="00937317">
      <w:pPr>
        <w:rPr>
          <w:rFonts w:eastAsia="Calibri"/>
          <w:sz w:val="28"/>
          <w:szCs w:val="28"/>
        </w:rPr>
      </w:pPr>
      <w:r>
        <w:rPr>
          <w:rFonts w:eastAsia="Calibri"/>
          <w:sz w:val="28"/>
          <w:szCs w:val="28"/>
        </w:rPr>
        <w:t xml:space="preserve">Курбанова Б </w:t>
      </w:r>
      <w:proofErr w:type="gramStart"/>
      <w:r>
        <w:rPr>
          <w:rFonts w:eastAsia="Calibri"/>
          <w:sz w:val="28"/>
          <w:szCs w:val="28"/>
        </w:rPr>
        <w:t>Р</w:t>
      </w:r>
      <w:proofErr w:type="gramEnd"/>
    </w:p>
    <w:p w:rsidR="005F549C" w:rsidRDefault="005F549C" w:rsidP="00937317">
      <w:pPr>
        <w:rPr>
          <w:rFonts w:eastAsia="Calibri"/>
          <w:sz w:val="28"/>
          <w:szCs w:val="28"/>
        </w:rPr>
      </w:pPr>
      <w:proofErr w:type="spellStart"/>
      <w:r>
        <w:rPr>
          <w:rFonts w:eastAsia="Calibri"/>
          <w:sz w:val="28"/>
          <w:szCs w:val="28"/>
        </w:rPr>
        <w:t>Абуталипова</w:t>
      </w:r>
      <w:proofErr w:type="spellEnd"/>
      <w:r>
        <w:rPr>
          <w:rFonts w:eastAsia="Calibri"/>
          <w:sz w:val="28"/>
          <w:szCs w:val="28"/>
        </w:rPr>
        <w:t xml:space="preserve"> </w:t>
      </w:r>
      <w:proofErr w:type="gramStart"/>
      <w:r>
        <w:rPr>
          <w:rFonts w:eastAsia="Calibri"/>
          <w:sz w:val="28"/>
          <w:szCs w:val="28"/>
        </w:rPr>
        <w:t>З</w:t>
      </w:r>
      <w:proofErr w:type="gramEnd"/>
      <w:r>
        <w:rPr>
          <w:rFonts w:eastAsia="Calibri"/>
          <w:sz w:val="28"/>
          <w:szCs w:val="28"/>
        </w:rPr>
        <w:t xml:space="preserve"> И</w:t>
      </w:r>
    </w:p>
    <w:p w:rsidR="005F549C" w:rsidRDefault="005F549C" w:rsidP="00937317">
      <w:pPr>
        <w:rPr>
          <w:rFonts w:eastAsia="Calibri"/>
          <w:sz w:val="28"/>
          <w:szCs w:val="28"/>
        </w:rPr>
      </w:pPr>
      <w:proofErr w:type="spellStart"/>
      <w:r>
        <w:rPr>
          <w:rFonts w:eastAsia="Calibri"/>
          <w:sz w:val="28"/>
          <w:szCs w:val="28"/>
        </w:rPr>
        <w:t>Исмаилова</w:t>
      </w:r>
      <w:proofErr w:type="spellEnd"/>
      <w:r>
        <w:rPr>
          <w:rFonts w:eastAsia="Calibri"/>
          <w:sz w:val="28"/>
          <w:szCs w:val="28"/>
        </w:rPr>
        <w:t xml:space="preserve"> М И</w:t>
      </w:r>
    </w:p>
    <w:p w:rsidR="005F549C" w:rsidRDefault="005F549C" w:rsidP="00937317">
      <w:pPr>
        <w:rPr>
          <w:rFonts w:eastAsia="Calibri"/>
          <w:sz w:val="28"/>
          <w:szCs w:val="28"/>
        </w:rPr>
      </w:pPr>
      <w:proofErr w:type="spellStart"/>
      <w:r>
        <w:rPr>
          <w:rFonts w:eastAsia="Calibri"/>
          <w:sz w:val="28"/>
          <w:szCs w:val="28"/>
        </w:rPr>
        <w:lastRenderedPageBreak/>
        <w:t>Нургишиева</w:t>
      </w:r>
      <w:proofErr w:type="spellEnd"/>
      <w:proofErr w:type="gramStart"/>
      <w:r>
        <w:rPr>
          <w:rFonts w:eastAsia="Calibri"/>
          <w:sz w:val="28"/>
          <w:szCs w:val="28"/>
        </w:rPr>
        <w:t xml:space="preserve"> Э</w:t>
      </w:r>
      <w:proofErr w:type="gramEnd"/>
      <w:r>
        <w:rPr>
          <w:rFonts w:eastAsia="Calibri"/>
          <w:sz w:val="28"/>
          <w:szCs w:val="28"/>
        </w:rPr>
        <w:t xml:space="preserve"> Д</w:t>
      </w:r>
    </w:p>
    <w:p w:rsidR="005F549C" w:rsidRDefault="005F549C" w:rsidP="00937317">
      <w:pPr>
        <w:rPr>
          <w:rFonts w:eastAsia="Calibri"/>
          <w:sz w:val="28"/>
          <w:szCs w:val="28"/>
        </w:rPr>
      </w:pPr>
      <w:r>
        <w:rPr>
          <w:rFonts w:eastAsia="Calibri"/>
          <w:sz w:val="28"/>
          <w:szCs w:val="28"/>
        </w:rPr>
        <w:t>Абдурахманова</w:t>
      </w:r>
      <w:proofErr w:type="gramStart"/>
      <w:r>
        <w:rPr>
          <w:rFonts w:eastAsia="Calibri"/>
          <w:sz w:val="28"/>
          <w:szCs w:val="28"/>
        </w:rPr>
        <w:t xml:space="preserve"> С</w:t>
      </w:r>
      <w:proofErr w:type="gramEnd"/>
      <w:r>
        <w:rPr>
          <w:rFonts w:eastAsia="Calibri"/>
          <w:sz w:val="28"/>
          <w:szCs w:val="28"/>
        </w:rPr>
        <w:t xml:space="preserve"> М</w:t>
      </w:r>
    </w:p>
    <w:p w:rsidR="005F549C" w:rsidRDefault="005F549C" w:rsidP="00937317">
      <w:pPr>
        <w:rPr>
          <w:rFonts w:eastAsia="Calibri"/>
          <w:sz w:val="28"/>
          <w:szCs w:val="28"/>
        </w:rPr>
      </w:pPr>
      <w:proofErr w:type="spellStart"/>
      <w:r>
        <w:rPr>
          <w:rFonts w:eastAsia="Calibri"/>
          <w:sz w:val="28"/>
          <w:szCs w:val="28"/>
        </w:rPr>
        <w:t>Сайпулаева</w:t>
      </w:r>
      <w:proofErr w:type="spellEnd"/>
      <w:r>
        <w:rPr>
          <w:rFonts w:eastAsia="Calibri"/>
          <w:sz w:val="28"/>
          <w:szCs w:val="28"/>
        </w:rPr>
        <w:t xml:space="preserve"> </w:t>
      </w:r>
      <w:proofErr w:type="gramStart"/>
      <w:r>
        <w:rPr>
          <w:rFonts w:eastAsia="Calibri"/>
          <w:sz w:val="28"/>
          <w:szCs w:val="28"/>
        </w:rPr>
        <w:t>П</w:t>
      </w:r>
      <w:proofErr w:type="gramEnd"/>
      <w:r>
        <w:rPr>
          <w:rFonts w:eastAsia="Calibri"/>
          <w:sz w:val="28"/>
          <w:szCs w:val="28"/>
        </w:rPr>
        <w:t xml:space="preserve"> Д</w:t>
      </w:r>
    </w:p>
    <w:p w:rsidR="005F549C" w:rsidRDefault="005F549C" w:rsidP="00937317">
      <w:pPr>
        <w:rPr>
          <w:rFonts w:eastAsia="Calibri"/>
          <w:sz w:val="28"/>
          <w:szCs w:val="28"/>
        </w:rPr>
      </w:pPr>
      <w:proofErr w:type="spellStart"/>
      <w:r>
        <w:rPr>
          <w:rFonts w:eastAsia="Calibri"/>
          <w:sz w:val="28"/>
          <w:szCs w:val="28"/>
        </w:rPr>
        <w:t>Мусалаева</w:t>
      </w:r>
      <w:proofErr w:type="spellEnd"/>
      <w:r>
        <w:rPr>
          <w:rFonts w:eastAsia="Calibri"/>
          <w:sz w:val="28"/>
          <w:szCs w:val="28"/>
        </w:rPr>
        <w:t xml:space="preserve"> К </w:t>
      </w:r>
      <w:proofErr w:type="gramStart"/>
      <w:r>
        <w:rPr>
          <w:rFonts w:eastAsia="Calibri"/>
          <w:sz w:val="28"/>
          <w:szCs w:val="28"/>
        </w:rPr>
        <w:t>Ш</w:t>
      </w:r>
      <w:proofErr w:type="gramEnd"/>
    </w:p>
    <w:p w:rsidR="005F549C" w:rsidRDefault="005F549C" w:rsidP="00937317">
      <w:pPr>
        <w:rPr>
          <w:rFonts w:eastAsia="Calibri"/>
          <w:sz w:val="28"/>
          <w:szCs w:val="28"/>
        </w:rPr>
      </w:pPr>
      <w:proofErr w:type="spellStart"/>
      <w:r>
        <w:rPr>
          <w:rFonts w:eastAsia="Calibri"/>
          <w:sz w:val="28"/>
          <w:szCs w:val="28"/>
        </w:rPr>
        <w:t>Юшаева</w:t>
      </w:r>
      <w:proofErr w:type="spellEnd"/>
      <w:proofErr w:type="gramStart"/>
      <w:r>
        <w:rPr>
          <w:rFonts w:eastAsia="Calibri"/>
          <w:sz w:val="28"/>
          <w:szCs w:val="28"/>
        </w:rPr>
        <w:t xml:space="preserve"> У</w:t>
      </w:r>
      <w:proofErr w:type="gramEnd"/>
      <w:r>
        <w:rPr>
          <w:rFonts w:eastAsia="Calibri"/>
          <w:sz w:val="28"/>
          <w:szCs w:val="28"/>
        </w:rPr>
        <w:t xml:space="preserve"> М</w:t>
      </w:r>
    </w:p>
    <w:p w:rsidR="005F549C" w:rsidRDefault="005F549C" w:rsidP="00937317">
      <w:pPr>
        <w:rPr>
          <w:rFonts w:eastAsia="Calibri"/>
          <w:sz w:val="28"/>
          <w:szCs w:val="28"/>
        </w:rPr>
      </w:pPr>
      <w:proofErr w:type="spellStart"/>
      <w:r>
        <w:rPr>
          <w:rFonts w:eastAsia="Calibri"/>
          <w:sz w:val="28"/>
          <w:szCs w:val="28"/>
        </w:rPr>
        <w:t>Юшаева</w:t>
      </w:r>
      <w:proofErr w:type="spellEnd"/>
      <w:r>
        <w:rPr>
          <w:rFonts w:eastAsia="Calibri"/>
          <w:sz w:val="28"/>
          <w:szCs w:val="28"/>
        </w:rPr>
        <w:t xml:space="preserve"> </w:t>
      </w:r>
      <w:proofErr w:type="gramStart"/>
      <w:r>
        <w:rPr>
          <w:rFonts w:eastAsia="Calibri"/>
          <w:sz w:val="28"/>
          <w:szCs w:val="28"/>
        </w:rPr>
        <w:t>Р</w:t>
      </w:r>
      <w:proofErr w:type="gramEnd"/>
      <w:r>
        <w:rPr>
          <w:rFonts w:eastAsia="Calibri"/>
          <w:sz w:val="28"/>
          <w:szCs w:val="28"/>
        </w:rPr>
        <w:t xml:space="preserve"> Х</w:t>
      </w:r>
    </w:p>
    <w:p w:rsidR="005F549C" w:rsidRDefault="005F549C" w:rsidP="00937317">
      <w:pPr>
        <w:rPr>
          <w:rFonts w:eastAsia="Calibri"/>
          <w:sz w:val="28"/>
          <w:szCs w:val="28"/>
        </w:rPr>
      </w:pPr>
      <w:r>
        <w:rPr>
          <w:rFonts w:eastAsia="Calibri"/>
          <w:sz w:val="28"/>
          <w:szCs w:val="28"/>
        </w:rPr>
        <w:t>Магомедов</w:t>
      </w:r>
      <w:proofErr w:type="gramStart"/>
      <w:r>
        <w:rPr>
          <w:rFonts w:eastAsia="Calibri"/>
          <w:sz w:val="28"/>
          <w:szCs w:val="28"/>
        </w:rPr>
        <w:t xml:space="preserve"> С</w:t>
      </w:r>
      <w:proofErr w:type="gramEnd"/>
      <w:r>
        <w:rPr>
          <w:rFonts w:eastAsia="Calibri"/>
          <w:sz w:val="28"/>
          <w:szCs w:val="28"/>
        </w:rPr>
        <w:t xml:space="preserve"> О</w:t>
      </w:r>
    </w:p>
    <w:p w:rsidR="005F549C" w:rsidRDefault="005F549C" w:rsidP="00937317">
      <w:pPr>
        <w:rPr>
          <w:rFonts w:eastAsia="Calibri"/>
          <w:sz w:val="28"/>
          <w:szCs w:val="28"/>
        </w:rPr>
      </w:pPr>
      <w:r>
        <w:rPr>
          <w:rFonts w:eastAsia="Calibri"/>
          <w:sz w:val="28"/>
          <w:szCs w:val="28"/>
        </w:rPr>
        <w:t xml:space="preserve">Магомедова </w:t>
      </w:r>
      <w:proofErr w:type="gramStart"/>
      <w:r>
        <w:rPr>
          <w:rFonts w:eastAsia="Calibri"/>
          <w:sz w:val="28"/>
          <w:szCs w:val="28"/>
        </w:rPr>
        <w:t>П</w:t>
      </w:r>
      <w:proofErr w:type="gramEnd"/>
      <w:r>
        <w:rPr>
          <w:rFonts w:eastAsia="Calibri"/>
          <w:sz w:val="28"/>
          <w:szCs w:val="28"/>
        </w:rPr>
        <w:t xml:space="preserve"> С</w:t>
      </w:r>
    </w:p>
    <w:p w:rsidR="005F549C" w:rsidRDefault="005F549C" w:rsidP="00937317">
      <w:pPr>
        <w:rPr>
          <w:rFonts w:eastAsia="Calibri"/>
          <w:sz w:val="28"/>
          <w:szCs w:val="28"/>
        </w:rPr>
      </w:pPr>
      <w:proofErr w:type="spellStart"/>
      <w:r>
        <w:rPr>
          <w:rFonts w:eastAsia="Calibri"/>
          <w:sz w:val="28"/>
          <w:szCs w:val="28"/>
        </w:rPr>
        <w:t>Абитикова</w:t>
      </w:r>
      <w:proofErr w:type="spellEnd"/>
      <w:r>
        <w:rPr>
          <w:rFonts w:eastAsia="Calibri"/>
          <w:sz w:val="28"/>
          <w:szCs w:val="28"/>
        </w:rPr>
        <w:t xml:space="preserve"> Х Д</w:t>
      </w:r>
    </w:p>
    <w:p w:rsidR="005F549C" w:rsidRDefault="005F549C" w:rsidP="00937317">
      <w:pPr>
        <w:rPr>
          <w:rFonts w:eastAsia="Calibri"/>
          <w:sz w:val="28"/>
          <w:szCs w:val="28"/>
        </w:rPr>
      </w:pPr>
      <w:proofErr w:type="spellStart"/>
      <w:r>
        <w:rPr>
          <w:rFonts w:eastAsia="Calibri"/>
          <w:sz w:val="28"/>
          <w:szCs w:val="28"/>
        </w:rPr>
        <w:t>Садикова</w:t>
      </w:r>
      <w:proofErr w:type="spellEnd"/>
      <w:proofErr w:type="gramStart"/>
      <w:r>
        <w:rPr>
          <w:rFonts w:eastAsia="Calibri"/>
          <w:sz w:val="28"/>
          <w:szCs w:val="28"/>
        </w:rPr>
        <w:t xml:space="preserve"> С</w:t>
      </w:r>
      <w:proofErr w:type="gramEnd"/>
      <w:r>
        <w:rPr>
          <w:rFonts w:eastAsia="Calibri"/>
          <w:sz w:val="28"/>
          <w:szCs w:val="28"/>
        </w:rPr>
        <w:t xml:space="preserve"> М</w:t>
      </w:r>
    </w:p>
    <w:p w:rsidR="005F549C" w:rsidRDefault="00C15A19" w:rsidP="00937317">
      <w:pPr>
        <w:rPr>
          <w:rFonts w:eastAsia="Calibri"/>
          <w:sz w:val="28"/>
          <w:szCs w:val="28"/>
        </w:rPr>
      </w:pPr>
      <w:proofErr w:type="spellStart"/>
      <w:r>
        <w:rPr>
          <w:rFonts w:eastAsia="Calibri"/>
          <w:sz w:val="28"/>
          <w:szCs w:val="28"/>
        </w:rPr>
        <w:t>Сайпулаев</w:t>
      </w:r>
      <w:proofErr w:type="spellEnd"/>
      <w:r>
        <w:rPr>
          <w:rFonts w:eastAsia="Calibri"/>
          <w:sz w:val="28"/>
          <w:szCs w:val="28"/>
        </w:rPr>
        <w:t xml:space="preserve"> Г К</w:t>
      </w:r>
    </w:p>
    <w:p w:rsidR="00C15A19" w:rsidRDefault="00C15A19" w:rsidP="00937317">
      <w:pPr>
        <w:rPr>
          <w:rFonts w:eastAsia="Calibri"/>
          <w:sz w:val="28"/>
          <w:szCs w:val="28"/>
        </w:rPr>
      </w:pPr>
      <w:r>
        <w:rPr>
          <w:rFonts w:eastAsia="Calibri"/>
          <w:sz w:val="28"/>
          <w:szCs w:val="28"/>
        </w:rPr>
        <w:t xml:space="preserve">Магомедова </w:t>
      </w:r>
      <w:proofErr w:type="gramStart"/>
      <w:r>
        <w:rPr>
          <w:rFonts w:eastAsia="Calibri"/>
          <w:sz w:val="28"/>
          <w:szCs w:val="28"/>
        </w:rPr>
        <w:t>П</w:t>
      </w:r>
      <w:proofErr w:type="gramEnd"/>
      <w:r>
        <w:rPr>
          <w:rFonts w:eastAsia="Calibri"/>
          <w:sz w:val="28"/>
          <w:szCs w:val="28"/>
        </w:rPr>
        <w:t xml:space="preserve"> Н</w:t>
      </w:r>
    </w:p>
    <w:p w:rsidR="00C15A19" w:rsidRDefault="00C15A19" w:rsidP="00937317">
      <w:pPr>
        <w:rPr>
          <w:rFonts w:eastAsia="Calibri"/>
          <w:sz w:val="28"/>
          <w:szCs w:val="28"/>
        </w:rPr>
      </w:pPr>
      <w:proofErr w:type="spellStart"/>
      <w:r>
        <w:rPr>
          <w:rFonts w:eastAsia="Calibri"/>
          <w:sz w:val="28"/>
          <w:szCs w:val="28"/>
        </w:rPr>
        <w:t>Митоева</w:t>
      </w:r>
      <w:proofErr w:type="spellEnd"/>
      <w:r>
        <w:rPr>
          <w:rFonts w:eastAsia="Calibri"/>
          <w:sz w:val="28"/>
          <w:szCs w:val="28"/>
        </w:rPr>
        <w:t xml:space="preserve"> Х А</w:t>
      </w:r>
    </w:p>
    <w:p w:rsidR="00C15A19" w:rsidRDefault="00C15A19" w:rsidP="00937317">
      <w:pPr>
        <w:rPr>
          <w:rFonts w:eastAsia="Calibri"/>
          <w:sz w:val="28"/>
          <w:szCs w:val="28"/>
        </w:rPr>
      </w:pPr>
      <w:proofErr w:type="spellStart"/>
      <w:r>
        <w:rPr>
          <w:rFonts w:eastAsia="Calibri"/>
          <w:sz w:val="28"/>
          <w:szCs w:val="28"/>
        </w:rPr>
        <w:t>Багатырова</w:t>
      </w:r>
      <w:proofErr w:type="spellEnd"/>
      <w:r>
        <w:rPr>
          <w:rFonts w:eastAsia="Calibri"/>
          <w:sz w:val="28"/>
          <w:szCs w:val="28"/>
        </w:rPr>
        <w:t xml:space="preserve"> Г Д</w:t>
      </w:r>
    </w:p>
    <w:p w:rsidR="00C15A19" w:rsidRDefault="00C15A19" w:rsidP="00937317">
      <w:pPr>
        <w:rPr>
          <w:rFonts w:eastAsia="Calibri"/>
          <w:sz w:val="28"/>
          <w:szCs w:val="28"/>
        </w:rPr>
      </w:pPr>
      <w:proofErr w:type="spellStart"/>
      <w:r>
        <w:rPr>
          <w:rFonts w:eastAsia="Calibri"/>
          <w:sz w:val="28"/>
          <w:szCs w:val="28"/>
        </w:rPr>
        <w:t>Уллуев</w:t>
      </w:r>
      <w:proofErr w:type="spellEnd"/>
      <w:r>
        <w:rPr>
          <w:rFonts w:eastAsia="Calibri"/>
          <w:sz w:val="28"/>
          <w:szCs w:val="28"/>
        </w:rPr>
        <w:t xml:space="preserve"> М Г</w:t>
      </w:r>
    </w:p>
    <w:p w:rsidR="009920F5" w:rsidRDefault="009920F5" w:rsidP="00937317">
      <w:pPr>
        <w:rPr>
          <w:rFonts w:eastAsia="Calibri"/>
          <w:sz w:val="28"/>
          <w:szCs w:val="28"/>
        </w:rPr>
      </w:pPr>
    </w:p>
    <w:p w:rsidR="009920F5" w:rsidRDefault="009920F5" w:rsidP="00937317">
      <w:pPr>
        <w:rPr>
          <w:rFonts w:eastAsia="Calibri"/>
          <w:sz w:val="28"/>
          <w:szCs w:val="28"/>
        </w:rPr>
      </w:pPr>
      <w:r>
        <w:rPr>
          <w:rFonts w:eastAsia="Calibri"/>
          <w:sz w:val="28"/>
          <w:szCs w:val="28"/>
        </w:rPr>
        <w:t xml:space="preserve">Повышение квалификации по </w:t>
      </w:r>
      <w:proofErr w:type="gramStart"/>
      <w:r>
        <w:rPr>
          <w:rFonts w:eastAsia="Calibri"/>
          <w:sz w:val="28"/>
          <w:szCs w:val="28"/>
        </w:rPr>
        <w:t>обновленным</w:t>
      </w:r>
      <w:proofErr w:type="gramEnd"/>
      <w:r>
        <w:rPr>
          <w:rFonts w:eastAsia="Calibri"/>
          <w:sz w:val="28"/>
          <w:szCs w:val="28"/>
        </w:rPr>
        <w:t xml:space="preserve"> ФГОС:</w:t>
      </w:r>
    </w:p>
    <w:p w:rsidR="009920F5" w:rsidRDefault="009920F5" w:rsidP="00937317">
      <w:pPr>
        <w:rPr>
          <w:rFonts w:eastAsia="Calibri"/>
          <w:sz w:val="28"/>
          <w:szCs w:val="28"/>
        </w:rPr>
      </w:pPr>
    </w:p>
    <w:p w:rsidR="00937317" w:rsidRPr="00C15A19" w:rsidRDefault="00937317" w:rsidP="00937317">
      <w:pPr>
        <w:rPr>
          <w:rFonts w:eastAsia="Calibri"/>
          <w:sz w:val="28"/>
          <w:szCs w:val="28"/>
        </w:rPr>
      </w:pPr>
    </w:p>
    <w:p w:rsidR="00937317" w:rsidRDefault="00937317" w:rsidP="00937317">
      <w:pPr>
        <w:rPr>
          <w:rFonts w:eastAsia="Calibri"/>
        </w:rPr>
      </w:pPr>
    </w:p>
    <w:p w:rsidR="00937317" w:rsidRDefault="00937317" w:rsidP="00937317"/>
    <w:p w:rsidR="00937317" w:rsidRDefault="00937317" w:rsidP="00937317">
      <w:pPr>
        <w:jc w:val="center"/>
        <w:rPr>
          <w:b/>
          <w:sz w:val="28"/>
          <w:szCs w:val="28"/>
        </w:rPr>
      </w:pPr>
      <w:r>
        <w:rPr>
          <w:b/>
          <w:sz w:val="28"/>
          <w:szCs w:val="28"/>
        </w:rPr>
        <w:t xml:space="preserve">Итоги работы с одаренными детьми за  2021-2022 </w:t>
      </w:r>
      <w:proofErr w:type="spellStart"/>
      <w:r>
        <w:rPr>
          <w:b/>
          <w:sz w:val="28"/>
          <w:szCs w:val="28"/>
        </w:rPr>
        <w:t>уч</w:t>
      </w:r>
      <w:proofErr w:type="spellEnd"/>
      <w:r>
        <w:rPr>
          <w:b/>
          <w:sz w:val="28"/>
          <w:szCs w:val="28"/>
        </w:rPr>
        <w:t xml:space="preserve"> год.</w:t>
      </w:r>
    </w:p>
    <w:p w:rsidR="00937317" w:rsidRDefault="00937317" w:rsidP="00937317">
      <w:pPr>
        <w:ind w:firstLine="708"/>
        <w:rPr>
          <w:sz w:val="28"/>
          <w:szCs w:val="28"/>
        </w:rPr>
      </w:pPr>
      <w:r>
        <w:rPr>
          <w:sz w:val="28"/>
          <w:szCs w:val="28"/>
        </w:rPr>
        <w:t xml:space="preserve">Приоритетной задачей школы является работа с одаренными детьми. Для этого они вовлекаются к участию в различных олимпиадах, конкурсах, соревнованиях и декадах. </w:t>
      </w:r>
    </w:p>
    <w:p w:rsidR="00937317" w:rsidRDefault="00937317" w:rsidP="00937317">
      <w:pPr>
        <w:ind w:firstLine="708"/>
        <w:rPr>
          <w:sz w:val="28"/>
          <w:szCs w:val="28"/>
        </w:rPr>
      </w:pPr>
      <w:r>
        <w:rPr>
          <w:sz w:val="28"/>
          <w:szCs w:val="28"/>
        </w:rPr>
        <w:t>В школе функционирует НОУ «Поиск»</w:t>
      </w:r>
      <w:proofErr w:type="gramStart"/>
      <w:r>
        <w:rPr>
          <w:sz w:val="28"/>
          <w:szCs w:val="28"/>
        </w:rPr>
        <w:t xml:space="preserve"> ,</w:t>
      </w:r>
      <w:proofErr w:type="gramEnd"/>
      <w:r>
        <w:rPr>
          <w:sz w:val="28"/>
          <w:szCs w:val="28"/>
        </w:rPr>
        <w:t xml:space="preserve"> куда входят наиболее одаренные дети с 5 по 11 классы. В течени</w:t>
      </w:r>
      <w:proofErr w:type="gramStart"/>
      <w:r>
        <w:rPr>
          <w:sz w:val="28"/>
          <w:szCs w:val="28"/>
        </w:rPr>
        <w:t>и</w:t>
      </w:r>
      <w:proofErr w:type="gramEnd"/>
      <w:r>
        <w:rPr>
          <w:sz w:val="28"/>
          <w:szCs w:val="28"/>
        </w:rPr>
        <w:t xml:space="preserve"> года НОУ заседает 4 раза , где обсуждают намеченные планы.</w:t>
      </w:r>
    </w:p>
    <w:p w:rsidR="00937317" w:rsidRDefault="00937317" w:rsidP="00937317">
      <w:pPr>
        <w:ind w:firstLine="708"/>
        <w:rPr>
          <w:sz w:val="28"/>
          <w:szCs w:val="28"/>
        </w:rPr>
      </w:pPr>
      <w:r>
        <w:rPr>
          <w:sz w:val="28"/>
          <w:szCs w:val="28"/>
        </w:rPr>
        <w:t>Также в школе функционирует школьный ра</w:t>
      </w:r>
      <w:r w:rsidR="00B45597">
        <w:rPr>
          <w:sz w:val="28"/>
          <w:szCs w:val="28"/>
        </w:rPr>
        <w:t xml:space="preserve">диоузел «Ровесник», где вещают </w:t>
      </w:r>
      <w:r>
        <w:rPr>
          <w:sz w:val="28"/>
          <w:szCs w:val="28"/>
        </w:rPr>
        <w:t xml:space="preserve"> новости школы.</w:t>
      </w:r>
      <w:r w:rsidR="00B45597">
        <w:rPr>
          <w:sz w:val="28"/>
          <w:szCs w:val="28"/>
        </w:rPr>
        <w:t xml:space="preserve"> </w:t>
      </w:r>
    </w:p>
    <w:p w:rsidR="00937317" w:rsidRDefault="00937317" w:rsidP="00937317">
      <w:pPr>
        <w:ind w:firstLine="708"/>
        <w:rPr>
          <w:sz w:val="28"/>
          <w:szCs w:val="28"/>
        </w:rPr>
      </w:pPr>
      <w:r>
        <w:rPr>
          <w:sz w:val="28"/>
          <w:szCs w:val="28"/>
        </w:rPr>
        <w:t xml:space="preserve">Итогом участия учащихся школ в </w:t>
      </w:r>
      <w:proofErr w:type="spellStart"/>
      <w:r>
        <w:rPr>
          <w:sz w:val="28"/>
          <w:szCs w:val="28"/>
        </w:rPr>
        <w:t>ВСОш</w:t>
      </w:r>
      <w:proofErr w:type="spellEnd"/>
      <w:r>
        <w:rPr>
          <w:sz w:val="28"/>
          <w:szCs w:val="28"/>
        </w:rPr>
        <w:t xml:space="preserve"> стали следующие результаты (победители и призеры муниципального этапа) </w:t>
      </w:r>
    </w:p>
    <w:p w:rsidR="00937317" w:rsidRPr="00820926" w:rsidRDefault="00937317" w:rsidP="00937317">
      <w:pPr>
        <w:pStyle w:val="ab"/>
        <w:widowControl/>
        <w:numPr>
          <w:ilvl w:val="0"/>
          <w:numId w:val="32"/>
        </w:numPr>
        <w:suppressAutoHyphens w:val="0"/>
        <w:autoSpaceDE/>
        <w:rPr>
          <w:sz w:val="28"/>
          <w:szCs w:val="28"/>
        </w:rPr>
      </w:pPr>
      <w:r w:rsidRPr="00820926">
        <w:rPr>
          <w:sz w:val="28"/>
          <w:szCs w:val="28"/>
        </w:rPr>
        <w:t>Русский язык:</w:t>
      </w:r>
    </w:p>
    <w:p w:rsidR="00937317" w:rsidRPr="00820926" w:rsidRDefault="00937317" w:rsidP="00937317">
      <w:pPr>
        <w:rPr>
          <w:sz w:val="28"/>
          <w:szCs w:val="28"/>
        </w:rPr>
      </w:pPr>
      <w:r>
        <w:rPr>
          <w:sz w:val="28"/>
          <w:szCs w:val="28"/>
        </w:rPr>
        <w:t xml:space="preserve">Магомедова </w:t>
      </w:r>
      <w:proofErr w:type="gramStart"/>
      <w:r>
        <w:rPr>
          <w:sz w:val="28"/>
          <w:szCs w:val="28"/>
        </w:rPr>
        <w:t>П</w:t>
      </w:r>
      <w:proofErr w:type="gramEnd"/>
      <w:r>
        <w:rPr>
          <w:sz w:val="28"/>
          <w:szCs w:val="28"/>
        </w:rPr>
        <w:t xml:space="preserve"> (10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2. </w:t>
      </w:r>
      <w:proofErr w:type="spellStart"/>
      <w:r>
        <w:rPr>
          <w:sz w:val="28"/>
          <w:szCs w:val="28"/>
        </w:rPr>
        <w:t>Физра</w:t>
      </w:r>
      <w:proofErr w:type="spellEnd"/>
      <w:r>
        <w:rPr>
          <w:sz w:val="28"/>
          <w:szCs w:val="28"/>
        </w:rPr>
        <w:t xml:space="preserve">  (</w:t>
      </w:r>
      <w:proofErr w:type="spellStart"/>
      <w:r>
        <w:rPr>
          <w:sz w:val="28"/>
          <w:szCs w:val="28"/>
        </w:rPr>
        <w:t>Сайпулаев</w:t>
      </w:r>
      <w:proofErr w:type="spellEnd"/>
      <w:r>
        <w:rPr>
          <w:sz w:val="28"/>
          <w:szCs w:val="28"/>
        </w:rPr>
        <w:t xml:space="preserve"> Г К)</w:t>
      </w:r>
    </w:p>
    <w:p w:rsidR="00937317" w:rsidRDefault="00937317" w:rsidP="00937317">
      <w:pPr>
        <w:ind w:firstLine="708"/>
        <w:rPr>
          <w:sz w:val="28"/>
          <w:szCs w:val="28"/>
        </w:rPr>
      </w:pPr>
      <w:proofErr w:type="spellStart"/>
      <w:r>
        <w:rPr>
          <w:sz w:val="28"/>
          <w:szCs w:val="28"/>
        </w:rPr>
        <w:t>Газиев</w:t>
      </w:r>
      <w:proofErr w:type="spellEnd"/>
      <w:r>
        <w:rPr>
          <w:sz w:val="28"/>
          <w:szCs w:val="28"/>
        </w:rPr>
        <w:t xml:space="preserve"> К-9 б,  Магомедова П-10 </w:t>
      </w:r>
      <w:proofErr w:type="spellStart"/>
      <w:r>
        <w:rPr>
          <w:sz w:val="28"/>
          <w:szCs w:val="28"/>
        </w:rPr>
        <w:t>кл</w:t>
      </w:r>
      <w:proofErr w:type="spellEnd"/>
      <w:r>
        <w:rPr>
          <w:sz w:val="28"/>
          <w:szCs w:val="28"/>
        </w:rPr>
        <w:t xml:space="preserve">., Магомедов </w:t>
      </w:r>
      <w:proofErr w:type="gramStart"/>
      <w:r>
        <w:rPr>
          <w:sz w:val="28"/>
          <w:szCs w:val="28"/>
        </w:rPr>
        <w:t>Р</w:t>
      </w:r>
      <w:proofErr w:type="gramEnd"/>
      <w:r>
        <w:rPr>
          <w:sz w:val="28"/>
          <w:szCs w:val="28"/>
        </w:rPr>
        <w:t xml:space="preserve"> (10 </w:t>
      </w:r>
      <w:proofErr w:type="spellStart"/>
      <w:r>
        <w:rPr>
          <w:sz w:val="28"/>
          <w:szCs w:val="28"/>
        </w:rPr>
        <w:t>кл</w:t>
      </w:r>
      <w:proofErr w:type="spellEnd"/>
      <w:r>
        <w:rPr>
          <w:sz w:val="28"/>
          <w:szCs w:val="28"/>
        </w:rPr>
        <w:t xml:space="preserve">), Меджидов М (10 </w:t>
      </w:r>
      <w:proofErr w:type="spellStart"/>
      <w:r>
        <w:rPr>
          <w:sz w:val="28"/>
          <w:szCs w:val="28"/>
        </w:rPr>
        <w:t>кл</w:t>
      </w:r>
      <w:proofErr w:type="spellEnd"/>
      <w:r>
        <w:rPr>
          <w:sz w:val="28"/>
          <w:szCs w:val="28"/>
        </w:rPr>
        <w:t xml:space="preserve">), Магомедов А (10 </w:t>
      </w:r>
      <w:proofErr w:type="spellStart"/>
      <w:r>
        <w:rPr>
          <w:sz w:val="28"/>
          <w:szCs w:val="28"/>
        </w:rPr>
        <w:t>кл</w:t>
      </w:r>
      <w:proofErr w:type="spellEnd"/>
      <w:r>
        <w:rPr>
          <w:sz w:val="28"/>
          <w:szCs w:val="28"/>
        </w:rPr>
        <w:t xml:space="preserve">), Мирзоев Х (11 </w:t>
      </w:r>
      <w:proofErr w:type="spellStart"/>
      <w:r>
        <w:rPr>
          <w:sz w:val="28"/>
          <w:szCs w:val="28"/>
        </w:rPr>
        <w:t>кл</w:t>
      </w:r>
      <w:proofErr w:type="spellEnd"/>
      <w:r>
        <w:rPr>
          <w:sz w:val="28"/>
          <w:szCs w:val="28"/>
        </w:rPr>
        <w:t xml:space="preserve">), </w:t>
      </w:r>
      <w:proofErr w:type="spellStart"/>
      <w:r>
        <w:rPr>
          <w:sz w:val="28"/>
          <w:szCs w:val="28"/>
        </w:rPr>
        <w:t>Дадагишиева</w:t>
      </w:r>
      <w:proofErr w:type="spellEnd"/>
      <w:r>
        <w:rPr>
          <w:sz w:val="28"/>
          <w:szCs w:val="28"/>
        </w:rPr>
        <w:t xml:space="preserve"> П (8 а </w:t>
      </w:r>
      <w:proofErr w:type="spellStart"/>
      <w:r>
        <w:rPr>
          <w:sz w:val="28"/>
          <w:szCs w:val="28"/>
        </w:rPr>
        <w:t>кл</w:t>
      </w:r>
      <w:proofErr w:type="spellEnd"/>
      <w:r>
        <w:rPr>
          <w:sz w:val="28"/>
          <w:szCs w:val="28"/>
        </w:rPr>
        <w:t xml:space="preserve">), </w:t>
      </w:r>
      <w:proofErr w:type="spellStart"/>
      <w:r>
        <w:rPr>
          <w:sz w:val="28"/>
          <w:szCs w:val="28"/>
        </w:rPr>
        <w:t>Абакаров</w:t>
      </w:r>
      <w:proofErr w:type="spellEnd"/>
      <w:r>
        <w:rPr>
          <w:sz w:val="28"/>
          <w:szCs w:val="28"/>
        </w:rPr>
        <w:t xml:space="preserve"> З (9 б </w:t>
      </w:r>
      <w:proofErr w:type="spellStart"/>
      <w:r>
        <w:rPr>
          <w:sz w:val="28"/>
          <w:szCs w:val="28"/>
        </w:rPr>
        <w:t>кл</w:t>
      </w:r>
      <w:proofErr w:type="spellEnd"/>
      <w:r>
        <w:rPr>
          <w:sz w:val="28"/>
          <w:szCs w:val="28"/>
        </w:rPr>
        <w:t xml:space="preserve">), </w:t>
      </w:r>
      <w:proofErr w:type="spellStart"/>
      <w:r>
        <w:rPr>
          <w:sz w:val="28"/>
          <w:szCs w:val="28"/>
        </w:rPr>
        <w:t>Нургишиева</w:t>
      </w:r>
      <w:proofErr w:type="spellEnd"/>
      <w:r>
        <w:rPr>
          <w:sz w:val="28"/>
          <w:szCs w:val="28"/>
        </w:rPr>
        <w:t xml:space="preserve"> М (7 а кл0, Гаджиева А (9 а </w:t>
      </w:r>
      <w:proofErr w:type="spellStart"/>
      <w:r>
        <w:rPr>
          <w:sz w:val="28"/>
          <w:szCs w:val="28"/>
        </w:rPr>
        <w:t>кл</w:t>
      </w:r>
      <w:proofErr w:type="spellEnd"/>
      <w:r>
        <w:rPr>
          <w:sz w:val="28"/>
          <w:szCs w:val="28"/>
        </w:rPr>
        <w:t xml:space="preserve">), Магомедов М (8 б </w:t>
      </w:r>
      <w:proofErr w:type="spellStart"/>
      <w:r>
        <w:rPr>
          <w:sz w:val="28"/>
          <w:szCs w:val="28"/>
        </w:rPr>
        <w:t>кл</w:t>
      </w:r>
      <w:proofErr w:type="spellEnd"/>
      <w:r>
        <w:rPr>
          <w:sz w:val="28"/>
          <w:szCs w:val="28"/>
        </w:rPr>
        <w:t xml:space="preserve">), Гаджиев Р (9 а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3. Литература: Магомедова </w:t>
      </w:r>
      <w:proofErr w:type="gramStart"/>
      <w:r>
        <w:rPr>
          <w:sz w:val="28"/>
          <w:szCs w:val="28"/>
        </w:rPr>
        <w:t>П</w:t>
      </w:r>
      <w:proofErr w:type="gramEnd"/>
      <w:r>
        <w:rPr>
          <w:sz w:val="28"/>
          <w:szCs w:val="28"/>
        </w:rPr>
        <w:t xml:space="preserve"> (10 </w:t>
      </w:r>
      <w:proofErr w:type="spellStart"/>
      <w:r>
        <w:rPr>
          <w:sz w:val="28"/>
          <w:szCs w:val="28"/>
        </w:rPr>
        <w:t>кл</w:t>
      </w:r>
      <w:proofErr w:type="spellEnd"/>
      <w:r>
        <w:rPr>
          <w:sz w:val="28"/>
          <w:szCs w:val="28"/>
        </w:rPr>
        <w:t xml:space="preserve">), Магомедов Р (10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4. Экология</w:t>
      </w:r>
      <w:proofErr w:type="gramStart"/>
      <w:r>
        <w:rPr>
          <w:sz w:val="28"/>
          <w:szCs w:val="28"/>
        </w:rPr>
        <w:t xml:space="preserve"> :</w:t>
      </w:r>
      <w:proofErr w:type="gramEnd"/>
      <w:r>
        <w:rPr>
          <w:sz w:val="28"/>
          <w:szCs w:val="28"/>
        </w:rPr>
        <w:t xml:space="preserve">  Ильясова</w:t>
      </w:r>
      <w:proofErr w:type="gramStart"/>
      <w:r>
        <w:rPr>
          <w:sz w:val="28"/>
          <w:szCs w:val="28"/>
        </w:rPr>
        <w:t xml:space="preserve"> А</w:t>
      </w:r>
      <w:proofErr w:type="gramEnd"/>
      <w:r>
        <w:rPr>
          <w:sz w:val="28"/>
          <w:szCs w:val="28"/>
        </w:rPr>
        <w:t xml:space="preserve"> (11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5. Английский язык: </w:t>
      </w:r>
      <w:proofErr w:type="spellStart"/>
      <w:r>
        <w:rPr>
          <w:sz w:val="28"/>
          <w:szCs w:val="28"/>
        </w:rPr>
        <w:t>Газиев</w:t>
      </w:r>
      <w:proofErr w:type="spellEnd"/>
      <w:r>
        <w:rPr>
          <w:sz w:val="28"/>
          <w:szCs w:val="28"/>
        </w:rPr>
        <w:t xml:space="preserve"> К (9 б), </w:t>
      </w:r>
      <w:proofErr w:type="spellStart"/>
      <w:r>
        <w:rPr>
          <w:sz w:val="28"/>
          <w:szCs w:val="28"/>
        </w:rPr>
        <w:t>Юшаева</w:t>
      </w:r>
      <w:proofErr w:type="spellEnd"/>
      <w:r>
        <w:rPr>
          <w:sz w:val="28"/>
          <w:szCs w:val="28"/>
        </w:rPr>
        <w:t xml:space="preserve"> М (9 б), Магомедова П (10 </w:t>
      </w:r>
      <w:proofErr w:type="spellStart"/>
      <w:r>
        <w:rPr>
          <w:sz w:val="28"/>
          <w:szCs w:val="28"/>
        </w:rPr>
        <w:t>кл</w:t>
      </w:r>
      <w:proofErr w:type="spellEnd"/>
      <w:r>
        <w:rPr>
          <w:sz w:val="28"/>
          <w:szCs w:val="28"/>
        </w:rPr>
        <w:t>), Ильясова</w:t>
      </w:r>
      <w:proofErr w:type="gramStart"/>
      <w:r>
        <w:rPr>
          <w:sz w:val="28"/>
          <w:szCs w:val="28"/>
        </w:rPr>
        <w:t xml:space="preserve"> А</w:t>
      </w:r>
      <w:proofErr w:type="gramEnd"/>
      <w:r>
        <w:rPr>
          <w:sz w:val="28"/>
          <w:szCs w:val="28"/>
        </w:rPr>
        <w:t xml:space="preserve"> (11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6. Астрономия: Ильясова А (11 </w:t>
      </w:r>
      <w:proofErr w:type="spellStart"/>
      <w:r>
        <w:rPr>
          <w:sz w:val="28"/>
          <w:szCs w:val="28"/>
        </w:rPr>
        <w:t>кл</w:t>
      </w:r>
      <w:proofErr w:type="spellEnd"/>
      <w:r>
        <w:rPr>
          <w:sz w:val="28"/>
          <w:szCs w:val="28"/>
        </w:rPr>
        <w:t xml:space="preserve">), Магомедов </w:t>
      </w:r>
      <w:proofErr w:type="gramStart"/>
      <w:r>
        <w:rPr>
          <w:sz w:val="28"/>
          <w:szCs w:val="28"/>
        </w:rPr>
        <w:t>Р</w:t>
      </w:r>
      <w:proofErr w:type="gramEnd"/>
      <w:r>
        <w:rPr>
          <w:sz w:val="28"/>
          <w:szCs w:val="28"/>
        </w:rPr>
        <w:t xml:space="preserve"> (10 </w:t>
      </w:r>
      <w:proofErr w:type="spellStart"/>
      <w:r>
        <w:rPr>
          <w:sz w:val="28"/>
          <w:szCs w:val="28"/>
        </w:rPr>
        <w:t>кл</w:t>
      </w:r>
      <w:proofErr w:type="spellEnd"/>
      <w:r>
        <w:rPr>
          <w:sz w:val="28"/>
          <w:szCs w:val="28"/>
        </w:rPr>
        <w:t xml:space="preserve">), </w:t>
      </w:r>
      <w:proofErr w:type="spellStart"/>
      <w:r>
        <w:rPr>
          <w:sz w:val="28"/>
          <w:szCs w:val="28"/>
        </w:rPr>
        <w:t>Чалабиева</w:t>
      </w:r>
      <w:proofErr w:type="spellEnd"/>
      <w:r>
        <w:rPr>
          <w:sz w:val="28"/>
          <w:szCs w:val="28"/>
        </w:rPr>
        <w:t xml:space="preserve"> Х (10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lastRenderedPageBreak/>
        <w:t xml:space="preserve">7. Обществознание: </w:t>
      </w:r>
      <w:proofErr w:type="spellStart"/>
      <w:r>
        <w:rPr>
          <w:sz w:val="28"/>
          <w:szCs w:val="28"/>
        </w:rPr>
        <w:t>Дадагишиев</w:t>
      </w:r>
      <w:proofErr w:type="spellEnd"/>
      <w:r>
        <w:rPr>
          <w:sz w:val="28"/>
          <w:szCs w:val="28"/>
        </w:rPr>
        <w:t xml:space="preserve"> </w:t>
      </w:r>
      <w:proofErr w:type="gramStart"/>
      <w:r>
        <w:rPr>
          <w:sz w:val="28"/>
          <w:szCs w:val="28"/>
        </w:rPr>
        <w:t>Ш</w:t>
      </w:r>
      <w:proofErr w:type="gramEnd"/>
      <w:r>
        <w:rPr>
          <w:sz w:val="28"/>
          <w:szCs w:val="28"/>
        </w:rPr>
        <w:t xml:space="preserve"> (10 </w:t>
      </w:r>
      <w:proofErr w:type="spellStart"/>
      <w:r>
        <w:rPr>
          <w:sz w:val="28"/>
          <w:szCs w:val="28"/>
        </w:rPr>
        <w:t>кл</w:t>
      </w:r>
      <w:proofErr w:type="spellEnd"/>
      <w:r>
        <w:rPr>
          <w:sz w:val="28"/>
          <w:szCs w:val="28"/>
        </w:rPr>
        <w:t xml:space="preserve">), </w:t>
      </w:r>
      <w:proofErr w:type="spellStart"/>
      <w:r>
        <w:rPr>
          <w:sz w:val="28"/>
          <w:szCs w:val="28"/>
        </w:rPr>
        <w:t>Багатыров</w:t>
      </w:r>
      <w:proofErr w:type="spellEnd"/>
      <w:r>
        <w:rPr>
          <w:sz w:val="28"/>
          <w:szCs w:val="28"/>
        </w:rPr>
        <w:t xml:space="preserve"> М (10 </w:t>
      </w:r>
      <w:proofErr w:type="spellStart"/>
      <w:r>
        <w:rPr>
          <w:sz w:val="28"/>
          <w:szCs w:val="28"/>
        </w:rPr>
        <w:t>кл</w:t>
      </w:r>
      <w:proofErr w:type="spellEnd"/>
      <w:r>
        <w:rPr>
          <w:sz w:val="28"/>
          <w:szCs w:val="28"/>
        </w:rPr>
        <w:t xml:space="preserve">), Курбанов М(9 б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8. Биология: Магомедов </w:t>
      </w:r>
      <w:proofErr w:type="gramStart"/>
      <w:r>
        <w:rPr>
          <w:sz w:val="28"/>
          <w:szCs w:val="28"/>
        </w:rPr>
        <w:t>Р</w:t>
      </w:r>
      <w:proofErr w:type="gramEnd"/>
      <w:r>
        <w:rPr>
          <w:sz w:val="28"/>
          <w:szCs w:val="28"/>
        </w:rPr>
        <w:t xml:space="preserve"> (10 </w:t>
      </w:r>
      <w:proofErr w:type="spellStart"/>
      <w:r>
        <w:rPr>
          <w:sz w:val="28"/>
          <w:szCs w:val="28"/>
        </w:rPr>
        <w:t>кл</w:t>
      </w:r>
      <w:proofErr w:type="spellEnd"/>
      <w:r>
        <w:rPr>
          <w:sz w:val="28"/>
          <w:szCs w:val="28"/>
        </w:rPr>
        <w:t>)</w:t>
      </w:r>
    </w:p>
    <w:p w:rsidR="00937317" w:rsidRDefault="00937317" w:rsidP="00937317">
      <w:pPr>
        <w:ind w:firstLine="708"/>
        <w:rPr>
          <w:sz w:val="28"/>
          <w:szCs w:val="28"/>
        </w:rPr>
      </w:pPr>
      <w:r>
        <w:rPr>
          <w:sz w:val="28"/>
          <w:szCs w:val="28"/>
        </w:rPr>
        <w:t xml:space="preserve">9. Химия: Магомедова </w:t>
      </w:r>
      <w:proofErr w:type="gramStart"/>
      <w:r>
        <w:rPr>
          <w:sz w:val="28"/>
          <w:szCs w:val="28"/>
        </w:rPr>
        <w:t>П</w:t>
      </w:r>
      <w:proofErr w:type="gramEnd"/>
      <w:r>
        <w:rPr>
          <w:sz w:val="28"/>
          <w:szCs w:val="28"/>
        </w:rPr>
        <w:t xml:space="preserve"> (10 </w:t>
      </w:r>
      <w:proofErr w:type="spellStart"/>
      <w:r>
        <w:rPr>
          <w:sz w:val="28"/>
          <w:szCs w:val="28"/>
        </w:rPr>
        <w:t>кл</w:t>
      </w:r>
      <w:proofErr w:type="spellEnd"/>
      <w:r>
        <w:rPr>
          <w:sz w:val="28"/>
          <w:szCs w:val="28"/>
        </w:rPr>
        <w:t>)</w:t>
      </w:r>
    </w:p>
    <w:p w:rsidR="00937317" w:rsidRPr="005C7131" w:rsidRDefault="00937317" w:rsidP="00937317">
      <w:pPr>
        <w:rPr>
          <w:sz w:val="28"/>
          <w:szCs w:val="28"/>
        </w:rPr>
      </w:pPr>
    </w:p>
    <w:p w:rsidR="00937317" w:rsidRDefault="00937317" w:rsidP="00937317">
      <w:pPr>
        <w:snapToGrid w:val="0"/>
        <w:spacing w:line="360" w:lineRule="auto"/>
        <w:ind w:firstLine="567"/>
        <w:jc w:val="center"/>
        <w:rPr>
          <w:b/>
          <w:sz w:val="28"/>
          <w:szCs w:val="28"/>
        </w:rPr>
      </w:pPr>
    </w:p>
    <w:p w:rsidR="00937317" w:rsidRDefault="00937317" w:rsidP="00937317">
      <w:pPr>
        <w:snapToGrid w:val="0"/>
        <w:spacing w:line="360" w:lineRule="auto"/>
        <w:ind w:firstLine="567"/>
        <w:jc w:val="center"/>
        <w:rPr>
          <w:b/>
          <w:sz w:val="28"/>
          <w:szCs w:val="28"/>
        </w:rPr>
      </w:pPr>
      <w:r>
        <w:rPr>
          <w:b/>
          <w:sz w:val="28"/>
          <w:szCs w:val="28"/>
        </w:rPr>
        <w:t xml:space="preserve">В конце учебного года прошла </w:t>
      </w:r>
      <w:proofErr w:type="gramStart"/>
      <w:r>
        <w:rPr>
          <w:b/>
          <w:sz w:val="28"/>
          <w:szCs w:val="28"/>
        </w:rPr>
        <w:t>традиционная</w:t>
      </w:r>
      <w:proofErr w:type="gramEnd"/>
      <w:r>
        <w:rPr>
          <w:b/>
          <w:sz w:val="28"/>
          <w:szCs w:val="28"/>
        </w:rPr>
        <w:t xml:space="preserve"> НПК «Шаг в будущее»</w:t>
      </w:r>
    </w:p>
    <w:p w:rsidR="00937317" w:rsidRDefault="00937317" w:rsidP="00937317">
      <w:pPr>
        <w:snapToGrid w:val="0"/>
        <w:spacing w:line="360" w:lineRule="auto"/>
        <w:ind w:firstLine="567"/>
        <w:jc w:val="center"/>
        <w:rPr>
          <w:sz w:val="28"/>
          <w:szCs w:val="28"/>
        </w:rPr>
      </w:pPr>
    </w:p>
    <w:p w:rsidR="00937317" w:rsidRDefault="00937317" w:rsidP="00937317">
      <w:pPr>
        <w:snapToGrid w:val="0"/>
        <w:spacing w:line="360" w:lineRule="auto"/>
        <w:ind w:firstLine="708"/>
        <w:jc w:val="both"/>
        <w:rPr>
          <w:sz w:val="28"/>
          <w:szCs w:val="28"/>
        </w:rPr>
      </w:pPr>
      <w:r>
        <w:rPr>
          <w:sz w:val="28"/>
          <w:szCs w:val="28"/>
        </w:rPr>
        <w:t xml:space="preserve">       Конференция прошла 22 апреля</w:t>
      </w:r>
      <w:r w:rsidR="005017FF">
        <w:rPr>
          <w:sz w:val="28"/>
          <w:szCs w:val="28"/>
        </w:rPr>
        <w:t xml:space="preserve"> заочно</w:t>
      </w:r>
      <w:r>
        <w:rPr>
          <w:sz w:val="28"/>
          <w:szCs w:val="28"/>
        </w:rPr>
        <w:t>. Участвовали учащиеся 2-11 классов.</w:t>
      </w:r>
    </w:p>
    <w:p w:rsidR="00937317" w:rsidRDefault="00937317" w:rsidP="00937317">
      <w:pPr>
        <w:snapToGrid w:val="0"/>
        <w:spacing w:line="360" w:lineRule="auto"/>
        <w:ind w:firstLine="708"/>
        <w:jc w:val="both"/>
        <w:rPr>
          <w:sz w:val="28"/>
          <w:szCs w:val="28"/>
        </w:rPr>
      </w:pPr>
    </w:p>
    <w:p w:rsidR="00937317" w:rsidRDefault="00937317" w:rsidP="00937317">
      <w:pPr>
        <w:snapToGrid w:val="0"/>
        <w:spacing w:line="360" w:lineRule="auto"/>
        <w:ind w:firstLine="567"/>
        <w:jc w:val="both"/>
        <w:rPr>
          <w:sz w:val="28"/>
          <w:szCs w:val="28"/>
        </w:rPr>
      </w:pPr>
      <w:r>
        <w:rPr>
          <w:sz w:val="28"/>
          <w:szCs w:val="28"/>
        </w:rPr>
        <w:t>Состав жюри.</w:t>
      </w:r>
    </w:p>
    <w:p w:rsidR="00937317" w:rsidRDefault="00937317" w:rsidP="00937317">
      <w:pPr>
        <w:snapToGrid w:val="0"/>
        <w:spacing w:line="360" w:lineRule="auto"/>
        <w:ind w:firstLine="567"/>
        <w:jc w:val="both"/>
        <w:rPr>
          <w:sz w:val="28"/>
          <w:szCs w:val="28"/>
        </w:rPr>
      </w:pPr>
      <w:proofErr w:type="spellStart"/>
      <w:r>
        <w:rPr>
          <w:sz w:val="28"/>
          <w:szCs w:val="28"/>
        </w:rPr>
        <w:t>Председаатель-Малаалиева</w:t>
      </w:r>
      <w:proofErr w:type="spellEnd"/>
      <w:r>
        <w:rPr>
          <w:sz w:val="28"/>
          <w:szCs w:val="28"/>
        </w:rPr>
        <w:t xml:space="preserve"> </w:t>
      </w:r>
      <w:proofErr w:type="gramStart"/>
      <w:r>
        <w:rPr>
          <w:sz w:val="28"/>
          <w:szCs w:val="28"/>
        </w:rPr>
        <w:t>Р</w:t>
      </w:r>
      <w:proofErr w:type="gramEnd"/>
      <w:r>
        <w:rPr>
          <w:sz w:val="28"/>
          <w:szCs w:val="28"/>
        </w:rPr>
        <w:t xml:space="preserve"> Г</w:t>
      </w:r>
    </w:p>
    <w:p w:rsidR="00937317" w:rsidRDefault="00937317" w:rsidP="00937317">
      <w:pPr>
        <w:snapToGrid w:val="0"/>
        <w:spacing w:line="360" w:lineRule="auto"/>
        <w:ind w:firstLine="567"/>
        <w:jc w:val="both"/>
        <w:rPr>
          <w:sz w:val="28"/>
          <w:szCs w:val="28"/>
        </w:rPr>
      </w:pPr>
      <w:r>
        <w:rPr>
          <w:sz w:val="28"/>
          <w:szCs w:val="28"/>
        </w:rPr>
        <w:t xml:space="preserve">Члены жюри: </w:t>
      </w:r>
    </w:p>
    <w:p w:rsidR="00937317" w:rsidRDefault="00937317" w:rsidP="00937317">
      <w:pPr>
        <w:snapToGrid w:val="0"/>
        <w:spacing w:line="360" w:lineRule="auto"/>
        <w:ind w:firstLine="567"/>
        <w:jc w:val="both"/>
        <w:rPr>
          <w:sz w:val="28"/>
          <w:szCs w:val="28"/>
        </w:rPr>
      </w:pPr>
      <w:r>
        <w:rPr>
          <w:sz w:val="28"/>
          <w:szCs w:val="28"/>
        </w:rPr>
        <w:t>Гаджиева</w:t>
      </w:r>
      <w:proofErr w:type="gramStart"/>
      <w:r>
        <w:rPr>
          <w:sz w:val="28"/>
          <w:szCs w:val="28"/>
        </w:rPr>
        <w:t xml:space="preserve"> С</w:t>
      </w:r>
      <w:proofErr w:type="gramEnd"/>
      <w:r>
        <w:rPr>
          <w:sz w:val="28"/>
          <w:szCs w:val="28"/>
        </w:rPr>
        <w:t xml:space="preserve"> М</w:t>
      </w:r>
    </w:p>
    <w:p w:rsidR="00937317" w:rsidRDefault="00937317" w:rsidP="00937317">
      <w:pPr>
        <w:snapToGrid w:val="0"/>
        <w:spacing w:line="360" w:lineRule="auto"/>
        <w:ind w:firstLine="567"/>
        <w:jc w:val="both"/>
        <w:rPr>
          <w:sz w:val="28"/>
          <w:szCs w:val="28"/>
        </w:rPr>
      </w:pPr>
      <w:proofErr w:type="spellStart"/>
      <w:r>
        <w:rPr>
          <w:sz w:val="28"/>
          <w:szCs w:val="28"/>
        </w:rPr>
        <w:t>Багатырова</w:t>
      </w:r>
      <w:proofErr w:type="spellEnd"/>
      <w:r>
        <w:rPr>
          <w:sz w:val="28"/>
          <w:szCs w:val="28"/>
        </w:rPr>
        <w:t xml:space="preserve"> Г Д</w:t>
      </w:r>
    </w:p>
    <w:p w:rsidR="00937317" w:rsidRDefault="00937317" w:rsidP="00937317">
      <w:pPr>
        <w:snapToGrid w:val="0"/>
        <w:spacing w:line="360" w:lineRule="auto"/>
        <w:ind w:firstLine="567"/>
        <w:jc w:val="both"/>
        <w:rPr>
          <w:sz w:val="28"/>
          <w:szCs w:val="28"/>
        </w:rPr>
      </w:pPr>
      <w:proofErr w:type="spellStart"/>
      <w:r>
        <w:rPr>
          <w:sz w:val="28"/>
          <w:szCs w:val="28"/>
        </w:rPr>
        <w:t>Госенова</w:t>
      </w:r>
      <w:proofErr w:type="spellEnd"/>
      <w:r>
        <w:rPr>
          <w:sz w:val="28"/>
          <w:szCs w:val="28"/>
        </w:rPr>
        <w:t xml:space="preserve"> М А</w:t>
      </w:r>
    </w:p>
    <w:p w:rsidR="00937317" w:rsidRDefault="00937317" w:rsidP="00937317">
      <w:pPr>
        <w:snapToGrid w:val="0"/>
        <w:spacing w:line="360" w:lineRule="auto"/>
        <w:ind w:firstLine="567"/>
        <w:jc w:val="both"/>
        <w:rPr>
          <w:sz w:val="28"/>
          <w:szCs w:val="28"/>
        </w:rPr>
      </w:pPr>
      <w:proofErr w:type="spellStart"/>
      <w:r>
        <w:rPr>
          <w:sz w:val="28"/>
          <w:szCs w:val="28"/>
        </w:rPr>
        <w:t>Шапиева</w:t>
      </w:r>
      <w:proofErr w:type="spellEnd"/>
      <w:r>
        <w:rPr>
          <w:sz w:val="28"/>
          <w:szCs w:val="28"/>
        </w:rPr>
        <w:t xml:space="preserve"> Э </w:t>
      </w:r>
      <w:proofErr w:type="gramStart"/>
      <w:r>
        <w:rPr>
          <w:sz w:val="28"/>
          <w:szCs w:val="28"/>
        </w:rPr>
        <w:t>Р</w:t>
      </w:r>
      <w:proofErr w:type="gramEnd"/>
    </w:p>
    <w:p w:rsidR="00937317" w:rsidRDefault="00937317" w:rsidP="00937317">
      <w:pPr>
        <w:snapToGrid w:val="0"/>
        <w:spacing w:line="360" w:lineRule="auto"/>
        <w:ind w:firstLine="567"/>
        <w:jc w:val="both"/>
        <w:rPr>
          <w:sz w:val="28"/>
          <w:szCs w:val="28"/>
        </w:rPr>
      </w:pPr>
    </w:p>
    <w:p w:rsidR="00937317" w:rsidRDefault="00937317" w:rsidP="00937317">
      <w:pPr>
        <w:snapToGrid w:val="0"/>
        <w:spacing w:line="360" w:lineRule="auto"/>
        <w:ind w:firstLine="567"/>
        <w:jc w:val="both"/>
        <w:rPr>
          <w:sz w:val="28"/>
          <w:szCs w:val="28"/>
        </w:rPr>
      </w:pPr>
    </w:p>
    <w:p w:rsidR="00937317" w:rsidRDefault="00937317" w:rsidP="00937317">
      <w:pPr>
        <w:snapToGrid w:val="0"/>
        <w:spacing w:line="360" w:lineRule="auto"/>
        <w:ind w:firstLine="567"/>
        <w:jc w:val="both"/>
        <w:rPr>
          <w:sz w:val="28"/>
          <w:szCs w:val="28"/>
        </w:rPr>
      </w:pPr>
      <w:r>
        <w:rPr>
          <w:sz w:val="28"/>
          <w:szCs w:val="28"/>
        </w:rPr>
        <w:t xml:space="preserve">Критерии оценивания (от 0 до 5 баллов): </w:t>
      </w:r>
    </w:p>
    <w:p w:rsidR="00937317" w:rsidRDefault="00937317" w:rsidP="00937317">
      <w:pPr>
        <w:pStyle w:val="ab"/>
        <w:numPr>
          <w:ilvl w:val="0"/>
          <w:numId w:val="9"/>
        </w:numPr>
        <w:suppressAutoHyphens w:val="0"/>
        <w:autoSpaceDE/>
        <w:snapToGrid w:val="0"/>
        <w:spacing w:line="360" w:lineRule="auto"/>
        <w:jc w:val="both"/>
        <w:rPr>
          <w:sz w:val="28"/>
          <w:szCs w:val="28"/>
        </w:rPr>
      </w:pPr>
      <w:r>
        <w:rPr>
          <w:sz w:val="28"/>
          <w:szCs w:val="28"/>
        </w:rPr>
        <w:t>Титульный лист. Главы.</w:t>
      </w:r>
    </w:p>
    <w:p w:rsidR="00937317" w:rsidRDefault="00937317" w:rsidP="00937317">
      <w:pPr>
        <w:pStyle w:val="ab"/>
        <w:numPr>
          <w:ilvl w:val="0"/>
          <w:numId w:val="9"/>
        </w:numPr>
        <w:suppressAutoHyphens w:val="0"/>
        <w:autoSpaceDE/>
        <w:snapToGrid w:val="0"/>
        <w:spacing w:line="360" w:lineRule="auto"/>
        <w:jc w:val="both"/>
        <w:rPr>
          <w:sz w:val="28"/>
          <w:szCs w:val="28"/>
        </w:rPr>
      </w:pPr>
      <w:r>
        <w:rPr>
          <w:sz w:val="28"/>
          <w:szCs w:val="28"/>
        </w:rPr>
        <w:t xml:space="preserve">Шрифт, разметка и т </w:t>
      </w:r>
      <w:proofErr w:type="spellStart"/>
      <w:r>
        <w:rPr>
          <w:sz w:val="28"/>
          <w:szCs w:val="28"/>
        </w:rPr>
        <w:t>д</w:t>
      </w:r>
      <w:proofErr w:type="spellEnd"/>
    </w:p>
    <w:p w:rsidR="00937317" w:rsidRDefault="00937317" w:rsidP="00937317">
      <w:pPr>
        <w:pStyle w:val="ab"/>
        <w:numPr>
          <w:ilvl w:val="0"/>
          <w:numId w:val="9"/>
        </w:numPr>
        <w:suppressAutoHyphens w:val="0"/>
        <w:autoSpaceDE/>
        <w:snapToGrid w:val="0"/>
        <w:spacing w:line="360" w:lineRule="auto"/>
        <w:jc w:val="both"/>
        <w:rPr>
          <w:sz w:val="28"/>
          <w:szCs w:val="28"/>
        </w:rPr>
      </w:pPr>
      <w:r>
        <w:rPr>
          <w:sz w:val="28"/>
          <w:szCs w:val="28"/>
        </w:rPr>
        <w:t>Презентация (приложение)</w:t>
      </w:r>
    </w:p>
    <w:p w:rsidR="00937317" w:rsidRDefault="00937317" w:rsidP="00937317">
      <w:pPr>
        <w:pStyle w:val="ab"/>
        <w:numPr>
          <w:ilvl w:val="0"/>
          <w:numId w:val="9"/>
        </w:numPr>
        <w:suppressAutoHyphens w:val="0"/>
        <w:autoSpaceDE/>
        <w:snapToGrid w:val="0"/>
        <w:spacing w:line="360" w:lineRule="auto"/>
        <w:jc w:val="both"/>
        <w:rPr>
          <w:sz w:val="28"/>
          <w:szCs w:val="28"/>
        </w:rPr>
      </w:pPr>
      <w:proofErr w:type="spellStart"/>
      <w:r>
        <w:rPr>
          <w:sz w:val="28"/>
          <w:szCs w:val="28"/>
        </w:rPr>
        <w:t>Видеопрезентация</w:t>
      </w:r>
      <w:proofErr w:type="spellEnd"/>
      <w:r>
        <w:rPr>
          <w:sz w:val="28"/>
          <w:szCs w:val="28"/>
        </w:rPr>
        <w:t>.</w:t>
      </w:r>
    </w:p>
    <w:p w:rsidR="00937317" w:rsidRDefault="00937317" w:rsidP="00937317">
      <w:pPr>
        <w:pStyle w:val="ab"/>
        <w:numPr>
          <w:ilvl w:val="0"/>
          <w:numId w:val="9"/>
        </w:numPr>
        <w:suppressAutoHyphens w:val="0"/>
        <w:autoSpaceDE/>
        <w:snapToGrid w:val="0"/>
        <w:spacing w:line="360" w:lineRule="auto"/>
        <w:jc w:val="both"/>
        <w:rPr>
          <w:sz w:val="28"/>
          <w:szCs w:val="28"/>
        </w:rPr>
      </w:pPr>
      <w:r>
        <w:rPr>
          <w:sz w:val="28"/>
          <w:szCs w:val="28"/>
        </w:rPr>
        <w:t>Соответствие темы и содержания</w:t>
      </w:r>
    </w:p>
    <w:p w:rsidR="00937317" w:rsidRDefault="00937317" w:rsidP="00937317">
      <w:pPr>
        <w:pStyle w:val="ab"/>
        <w:numPr>
          <w:ilvl w:val="0"/>
          <w:numId w:val="9"/>
        </w:numPr>
        <w:suppressAutoHyphens w:val="0"/>
        <w:autoSpaceDE/>
        <w:snapToGrid w:val="0"/>
        <w:spacing w:line="360" w:lineRule="auto"/>
        <w:jc w:val="both"/>
        <w:rPr>
          <w:sz w:val="28"/>
          <w:szCs w:val="28"/>
        </w:rPr>
      </w:pPr>
      <w:r>
        <w:rPr>
          <w:sz w:val="28"/>
          <w:szCs w:val="28"/>
        </w:rPr>
        <w:t>Практическая часть.</w:t>
      </w:r>
    </w:p>
    <w:p w:rsidR="00937317" w:rsidRDefault="00937317" w:rsidP="00937317">
      <w:pPr>
        <w:snapToGrid w:val="0"/>
        <w:spacing w:line="360" w:lineRule="auto"/>
        <w:ind w:firstLine="567"/>
        <w:jc w:val="both"/>
        <w:rPr>
          <w:sz w:val="28"/>
          <w:szCs w:val="28"/>
        </w:rPr>
      </w:pPr>
      <w:r>
        <w:rPr>
          <w:sz w:val="28"/>
          <w:szCs w:val="28"/>
        </w:rPr>
        <w:t>Для вовлечения одаренных детей в исследовательскую работу в школе проводится НПК «Шаг в будущее»</w:t>
      </w:r>
    </w:p>
    <w:p w:rsidR="00937317" w:rsidRDefault="00937317" w:rsidP="00937317">
      <w:pPr>
        <w:tabs>
          <w:tab w:val="left" w:pos="4962"/>
        </w:tabs>
        <w:snapToGrid w:val="0"/>
        <w:spacing w:line="360" w:lineRule="auto"/>
        <w:jc w:val="center"/>
        <w:rPr>
          <w:b/>
          <w:sz w:val="28"/>
          <w:szCs w:val="28"/>
        </w:rPr>
      </w:pPr>
      <w:r>
        <w:rPr>
          <w:b/>
          <w:sz w:val="28"/>
          <w:szCs w:val="28"/>
        </w:rPr>
        <w:t>Итоги НПК 2021-2022.</w:t>
      </w:r>
    </w:p>
    <w:p w:rsidR="00937317" w:rsidRDefault="00937317" w:rsidP="00937317">
      <w:pPr>
        <w:snapToGrid w:val="0"/>
        <w:spacing w:line="360" w:lineRule="auto"/>
        <w:jc w:val="both"/>
        <w:rPr>
          <w:sz w:val="28"/>
          <w:szCs w:val="28"/>
        </w:rPr>
      </w:pPr>
    </w:p>
    <w:p w:rsidR="00937317" w:rsidRDefault="00937317" w:rsidP="00937317">
      <w:pPr>
        <w:pStyle w:val="ab"/>
        <w:tabs>
          <w:tab w:val="left" w:pos="4962"/>
        </w:tabs>
        <w:snapToGrid w:val="0"/>
        <w:spacing w:line="360" w:lineRule="auto"/>
        <w:ind w:left="1647"/>
        <w:jc w:val="both"/>
        <w:rPr>
          <w:sz w:val="28"/>
          <w:szCs w:val="28"/>
        </w:rPr>
      </w:pPr>
      <w:r>
        <w:rPr>
          <w:sz w:val="28"/>
          <w:szCs w:val="28"/>
        </w:rPr>
        <w:t>1 место</w:t>
      </w:r>
    </w:p>
    <w:p w:rsidR="00937317" w:rsidRDefault="00937317" w:rsidP="00937317">
      <w:pPr>
        <w:pStyle w:val="ab"/>
        <w:tabs>
          <w:tab w:val="left" w:pos="4962"/>
        </w:tabs>
        <w:snapToGrid w:val="0"/>
        <w:spacing w:line="360" w:lineRule="auto"/>
        <w:ind w:left="1647"/>
        <w:jc w:val="both"/>
        <w:rPr>
          <w:sz w:val="28"/>
          <w:szCs w:val="28"/>
        </w:rPr>
      </w:pPr>
      <w:r>
        <w:rPr>
          <w:sz w:val="28"/>
          <w:szCs w:val="28"/>
        </w:rPr>
        <w:lastRenderedPageBreak/>
        <w:t xml:space="preserve">- «Кувшин все расскажет», </w:t>
      </w:r>
      <w:proofErr w:type="spellStart"/>
      <w:r>
        <w:rPr>
          <w:sz w:val="28"/>
          <w:szCs w:val="28"/>
        </w:rPr>
        <w:t>Алибек</w:t>
      </w:r>
      <w:r w:rsidR="005017FF">
        <w:rPr>
          <w:sz w:val="28"/>
          <w:szCs w:val="28"/>
        </w:rPr>
        <w:t>ова</w:t>
      </w:r>
      <w:proofErr w:type="spellEnd"/>
      <w:r w:rsidR="005017FF">
        <w:rPr>
          <w:sz w:val="28"/>
          <w:szCs w:val="28"/>
        </w:rPr>
        <w:t xml:space="preserve"> Альбина , 6 а  класс </w:t>
      </w:r>
      <w:r>
        <w:rPr>
          <w:sz w:val="28"/>
          <w:szCs w:val="28"/>
        </w:rPr>
        <w:t>(</w:t>
      </w:r>
      <w:proofErr w:type="spellStart"/>
      <w:r>
        <w:rPr>
          <w:sz w:val="28"/>
          <w:szCs w:val="28"/>
        </w:rPr>
        <w:t>Чалабиева</w:t>
      </w:r>
      <w:proofErr w:type="spellEnd"/>
      <w:r>
        <w:rPr>
          <w:sz w:val="28"/>
          <w:szCs w:val="28"/>
        </w:rPr>
        <w:t xml:space="preserve"> </w:t>
      </w:r>
      <w:proofErr w:type="gramStart"/>
      <w:r>
        <w:rPr>
          <w:sz w:val="28"/>
          <w:szCs w:val="28"/>
        </w:rPr>
        <w:t>П</w:t>
      </w:r>
      <w:proofErr w:type="gramEnd"/>
      <w:r>
        <w:rPr>
          <w:sz w:val="28"/>
          <w:szCs w:val="28"/>
        </w:rPr>
        <w:t xml:space="preserve"> </w:t>
      </w:r>
      <w:proofErr w:type="spellStart"/>
      <w:r>
        <w:rPr>
          <w:sz w:val="28"/>
          <w:szCs w:val="28"/>
        </w:rPr>
        <w:t>М-учитель</w:t>
      </w:r>
      <w:proofErr w:type="spellEnd"/>
      <w:r>
        <w:rPr>
          <w:sz w:val="28"/>
          <w:szCs w:val="28"/>
        </w:rPr>
        <w:t xml:space="preserve"> истории)</w:t>
      </w:r>
    </w:p>
    <w:p w:rsidR="00937317" w:rsidRDefault="00937317" w:rsidP="00937317">
      <w:pPr>
        <w:pStyle w:val="ab"/>
        <w:tabs>
          <w:tab w:val="left" w:pos="4962"/>
        </w:tabs>
        <w:snapToGrid w:val="0"/>
        <w:spacing w:line="360" w:lineRule="auto"/>
        <w:ind w:left="1647"/>
        <w:jc w:val="both"/>
        <w:rPr>
          <w:sz w:val="28"/>
          <w:szCs w:val="28"/>
        </w:rPr>
      </w:pPr>
      <w:r>
        <w:rPr>
          <w:sz w:val="28"/>
          <w:szCs w:val="28"/>
        </w:rPr>
        <w:t>2 место</w:t>
      </w:r>
    </w:p>
    <w:p w:rsidR="00937317" w:rsidRDefault="00937317" w:rsidP="00937317">
      <w:pPr>
        <w:pStyle w:val="ab"/>
        <w:snapToGrid w:val="0"/>
        <w:spacing w:line="360" w:lineRule="auto"/>
        <w:ind w:left="1647"/>
        <w:jc w:val="both"/>
        <w:rPr>
          <w:sz w:val="28"/>
          <w:szCs w:val="28"/>
        </w:rPr>
      </w:pPr>
      <w:r>
        <w:rPr>
          <w:sz w:val="28"/>
          <w:szCs w:val="28"/>
        </w:rPr>
        <w:t>- «Английский и русски</w:t>
      </w:r>
      <w:proofErr w:type="gramStart"/>
      <w:r>
        <w:rPr>
          <w:sz w:val="28"/>
          <w:szCs w:val="28"/>
        </w:rPr>
        <w:t>й-</w:t>
      </w:r>
      <w:proofErr w:type="gramEnd"/>
      <w:r>
        <w:rPr>
          <w:sz w:val="28"/>
          <w:szCs w:val="28"/>
        </w:rPr>
        <w:t xml:space="preserve"> насколько они разные?» - </w:t>
      </w:r>
      <w:proofErr w:type="spellStart"/>
      <w:r>
        <w:rPr>
          <w:sz w:val="28"/>
          <w:szCs w:val="28"/>
        </w:rPr>
        <w:t>Юшаева</w:t>
      </w:r>
      <w:proofErr w:type="spellEnd"/>
      <w:r>
        <w:rPr>
          <w:sz w:val="28"/>
          <w:szCs w:val="28"/>
        </w:rPr>
        <w:t xml:space="preserve"> </w:t>
      </w:r>
      <w:proofErr w:type="spellStart"/>
      <w:r>
        <w:rPr>
          <w:sz w:val="28"/>
          <w:szCs w:val="28"/>
        </w:rPr>
        <w:t>Хадижат</w:t>
      </w:r>
      <w:proofErr w:type="spellEnd"/>
      <w:r>
        <w:rPr>
          <w:sz w:val="28"/>
          <w:szCs w:val="28"/>
        </w:rPr>
        <w:t xml:space="preserve"> , 6 а </w:t>
      </w:r>
      <w:r w:rsidR="005017FF">
        <w:rPr>
          <w:sz w:val="28"/>
          <w:szCs w:val="28"/>
        </w:rPr>
        <w:t xml:space="preserve"> класс </w:t>
      </w:r>
      <w:r>
        <w:rPr>
          <w:sz w:val="28"/>
          <w:szCs w:val="28"/>
        </w:rPr>
        <w:t>(</w:t>
      </w:r>
      <w:proofErr w:type="spellStart"/>
      <w:r>
        <w:rPr>
          <w:sz w:val="28"/>
          <w:szCs w:val="28"/>
        </w:rPr>
        <w:t>Абитикова</w:t>
      </w:r>
      <w:proofErr w:type="spellEnd"/>
      <w:r>
        <w:rPr>
          <w:sz w:val="28"/>
          <w:szCs w:val="28"/>
        </w:rPr>
        <w:t xml:space="preserve"> Х </w:t>
      </w:r>
      <w:proofErr w:type="gramStart"/>
      <w:r>
        <w:rPr>
          <w:sz w:val="28"/>
          <w:szCs w:val="28"/>
        </w:rPr>
        <w:t>Д-</w:t>
      </w:r>
      <w:proofErr w:type="gramEnd"/>
      <w:r>
        <w:rPr>
          <w:sz w:val="28"/>
          <w:szCs w:val="28"/>
        </w:rPr>
        <w:t xml:space="preserve"> учитель английского языка)</w:t>
      </w:r>
    </w:p>
    <w:p w:rsidR="00B45597" w:rsidRDefault="00B45597" w:rsidP="00937317">
      <w:pPr>
        <w:pStyle w:val="ab"/>
        <w:snapToGrid w:val="0"/>
        <w:spacing w:line="360" w:lineRule="auto"/>
        <w:ind w:left="1647"/>
        <w:jc w:val="both"/>
        <w:rPr>
          <w:sz w:val="28"/>
          <w:szCs w:val="28"/>
        </w:rPr>
      </w:pPr>
      <w:r>
        <w:rPr>
          <w:sz w:val="28"/>
          <w:szCs w:val="28"/>
        </w:rPr>
        <w:t>3 место</w:t>
      </w:r>
    </w:p>
    <w:p w:rsidR="00937317" w:rsidRDefault="00937317" w:rsidP="00937317">
      <w:pPr>
        <w:pStyle w:val="ab"/>
        <w:snapToGrid w:val="0"/>
        <w:spacing w:line="360" w:lineRule="auto"/>
        <w:ind w:left="1647"/>
        <w:jc w:val="both"/>
        <w:rPr>
          <w:sz w:val="28"/>
          <w:szCs w:val="28"/>
        </w:rPr>
      </w:pPr>
      <w:r>
        <w:rPr>
          <w:sz w:val="28"/>
          <w:szCs w:val="28"/>
        </w:rPr>
        <w:t xml:space="preserve">- «Мой первый финансовый план», </w:t>
      </w:r>
      <w:proofErr w:type="spellStart"/>
      <w:r>
        <w:rPr>
          <w:sz w:val="28"/>
          <w:szCs w:val="28"/>
        </w:rPr>
        <w:t>Ю</w:t>
      </w:r>
      <w:r w:rsidR="005017FF">
        <w:rPr>
          <w:sz w:val="28"/>
          <w:szCs w:val="28"/>
        </w:rPr>
        <w:t>шаева</w:t>
      </w:r>
      <w:proofErr w:type="spellEnd"/>
      <w:r w:rsidR="005017FF">
        <w:rPr>
          <w:sz w:val="28"/>
          <w:szCs w:val="28"/>
        </w:rPr>
        <w:t xml:space="preserve"> Марьям, 9 б класс </w:t>
      </w:r>
      <w:r>
        <w:rPr>
          <w:sz w:val="28"/>
          <w:szCs w:val="28"/>
        </w:rPr>
        <w:t>(</w:t>
      </w:r>
      <w:proofErr w:type="spellStart"/>
      <w:r>
        <w:rPr>
          <w:sz w:val="28"/>
          <w:szCs w:val="28"/>
        </w:rPr>
        <w:t>Уллуева</w:t>
      </w:r>
      <w:proofErr w:type="spellEnd"/>
      <w:proofErr w:type="gramStart"/>
      <w:r>
        <w:rPr>
          <w:sz w:val="28"/>
          <w:szCs w:val="28"/>
        </w:rPr>
        <w:t xml:space="preserve"> А</w:t>
      </w:r>
      <w:proofErr w:type="gramEnd"/>
      <w:r>
        <w:rPr>
          <w:sz w:val="28"/>
          <w:szCs w:val="28"/>
        </w:rPr>
        <w:t xml:space="preserve"> С – учитель географии)</w:t>
      </w:r>
    </w:p>
    <w:p w:rsidR="00937317" w:rsidRDefault="00937317" w:rsidP="00937317">
      <w:pPr>
        <w:pStyle w:val="ab"/>
        <w:snapToGrid w:val="0"/>
        <w:spacing w:line="360" w:lineRule="auto"/>
        <w:ind w:left="1647"/>
        <w:jc w:val="both"/>
        <w:rPr>
          <w:sz w:val="28"/>
          <w:szCs w:val="28"/>
        </w:rPr>
      </w:pPr>
    </w:p>
    <w:p w:rsidR="00937317" w:rsidRDefault="00937317" w:rsidP="00937317">
      <w:pPr>
        <w:ind w:firstLine="708"/>
        <w:rPr>
          <w:sz w:val="28"/>
          <w:szCs w:val="28"/>
        </w:rPr>
      </w:pPr>
      <w:r>
        <w:rPr>
          <w:sz w:val="28"/>
          <w:szCs w:val="28"/>
        </w:rPr>
        <w:t xml:space="preserve">Награждение победителей состоялось на празднике одаренных детей «Созвездие талантов -2022» </w:t>
      </w:r>
    </w:p>
    <w:p w:rsidR="00937317" w:rsidRDefault="00937317" w:rsidP="00937317"/>
    <w:p w:rsidR="00937317" w:rsidRDefault="00937317" w:rsidP="00937317">
      <w:pPr>
        <w:snapToGrid w:val="0"/>
        <w:spacing w:line="360" w:lineRule="auto"/>
        <w:jc w:val="both"/>
        <w:rPr>
          <w:sz w:val="28"/>
          <w:szCs w:val="28"/>
        </w:rPr>
      </w:pPr>
      <w:r>
        <w:rPr>
          <w:sz w:val="28"/>
          <w:szCs w:val="28"/>
        </w:rPr>
        <w:t xml:space="preserve"> </w:t>
      </w:r>
    </w:p>
    <w:p w:rsidR="00937317" w:rsidRDefault="00937317" w:rsidP="00937317"/>
    <w:p w:rsidR="00937317" w:rsidRDefault="00937317" w:rsidP="00937317">
      <w:pPr>
        <w:jc w:val="center"/>
        <w:rPr>
          <w:b/>
          <w:sz w:val="28"/>
          <w:szCs w:val="28"/>
        </w:rPr>
      </w:pPr>
      <w:r>
        <w:rPr>
          <w:b/>
          <w:sz w:val="28"/>
          <w:szCs w:val="28"/>
        </w:rPr>
        <w:t>Итоги декад за</w:t>
      </w:r>
      <w:r>
        <w:rPr>
          <w:b/>
        </w:rPr>
        <w:t xml:space="preserve">  </w:t>
      </w:r>
      <w:r>
        <w:rPr>
          <w:b/>
          <w:sz w:val="28"/>
          <w:szCs w:val="28"/>
        </w:rPr>
        <w:t xml:space="preserve">2021-2022 </w:t>
      </w:r>
      <w:proofErr w:type="spellStart"/>
      <w:r>
        <w:rPr>
          <w:b/>
          <w:sz w:val="28"/>
          <w:szCs w:val="28"/>
        </w:rPr>
        <w:t>уч</w:t>
      </w:r>
      <w:proofErr w:type="spellEnd"/>
      <w:r>
        <w:rPr>
          <w:b/>
          <w:sz w:val="28"/>
          <w:szCs w:val="28"/>
        </w:rPr>
        <w:t xml:space="preserve"> год.</w:t>
      </w:r>
    </w:p>
    <w:p w:rsidR="00937317" w:rsidRDefault="00937317" w:rsidP="00937317">
      <w:pPr>
        <w:jc w:val="center"/>
        <w:rPr>
          <w:b/>
          <w:sz w:val="28"/>
          <w:szCs w:val="28"/>
        </w:rPr>
      </w:pPr>
    </w:p>
    <w:p w:rsidR="00937317" w:rsidRDefault="00937317" w:rsidP="00937317">
      <w:pPr>
        <w:ind w:firstLine="708"/>
        <w:rPr>
          <w:sz w:val="28"/>
          <w:szCs w:val="28"/>
        </w:rPr>
      </w:pPr>
      <w:r>
        <w:rPr>
          <w:sz w:val="28"/>
          <w:szCs w:val="28"/>
        </w:rPr>
        <w:t xml:space="preserve">Декады проходят по утвержденному </w:t>
      </w:r>
      <w:proofErr w:type="spellStart"/>
      <w:r>
        <w:rPr>
          <w:sz w:val="28"/>
          <w:szCs w:val="28"/>
        </w:rPr>
        <w:t>графику</w:t>
      </w:r>
      <w:proofErr w:type="gramStart"/>
      <w:r>
        <w:rPr>
          <w:sz w:val="28"/>
          <w:szCs w:val="28"/>
        </w:rPr>
        <w:t>.Р</w:t>
      </w:r>
      <w:proofErr w:type="gramEnd"/>
      <w:r>
        <w:rPr>
          <w:sz w:val="28"/>
          <w:szCs w:val="28"/>
        </w:rPr>
        <w:t>уководители</w:t>
      </w:r>
      <w:proofErr w:type="spellEnd"/>
      <w:r>
        <w:rPr>
          <w:sz w:val="28"/>
          <w:szCs w:val="28"/>
        </w:rPr>
        <w:t xml:space="preserve"> МО или ответственный учитель составляет  план декады  и по окончании  отчет о проведении декады. Также предоставляется  </w:t>
      </w:r>
      <w:proofErr w:type="spellStart"/>
      <w:r>
        <w:rPr>
          <w:sz w:val="28"/>
          <w:szCs w:val="28"/>
        </w:rPr>
        <w:t>фотоотчет</w:t>
      </w:r>
      <w:proofErr w:type="spellEnd"/>
      <w:r>
        <w:rPr>
          <w:sz w:val="28"/>
          <w:szCs w:val="28"/>
        </w:rPr>
        <w:t xml:space="preserve"> проведенных мероприятий, которые  выставляются  на сайт. </w:t>
      </w:r>
    </w:p>
    <w:p w:rsidR="00937317" w:rsidRDefault="00937317" w:rsidP="00937317">
      <w:pPr>
        <w:ind w:firstLine="708"/>
        <w:rPr>
          <w:sz w:val="28"/>
          <w:szCs w:val="28"/>
        </w:rPr>
      </w:pPr>
      <w:r>
        <w:rPr>
          <w:sz w:val="28"/>
          <w:szCs w:val="28"/>
        </w:rPr>
        <w:t>С начала учебного года прошли следующие декады:</w:t>
      </w:r>
    </w:p>
    <w:p w:rsidR="00937317" w:rsidRDefault="00937317" w:rsidP="00937317">
      <w:pPr>
        <w:ind w:firstLine="708"/>
        <w:rPr>
          <w:sz w:val="28"/>
          <w:szCs w:val="28"/>
        </w:rPr>
      </w:pPr>
      <w:r>
        <w:rPr>
          <w:sz w:val="28"/>
          <w:szCs w:val="28"/>
        </w:rPr>
        <w:t>-декада родного языка и литературы (</w:t>
      </w:r>
      <w:proofErr w:type="spellStart"/>
      <w:r>
        <w:rPr>
          <w:sz w:val="28"/>
          <w:szCs w:val="28"/>
        </w:rPr>
        <w:t>отв</w:t>
      </w:r>
      <w:proofErr w:type="spellEnd"/>
      <w:r>
        <w:rPr>
          <w:sz w:val="28"/>
          <w:szCs w:val="28"/>
        </w:rPr>
        <w:t xml:space="preserve"> </w:t>
      </w:r>
      <w:proofErr w:type="spellStart"/>
      <w:r>
        <w:rPr>
          <w:sz w:val="28"/>
          <w:szCs w:val="28"/>
        </w:rPr>
        <w:t>Хабиева</w:t>
      </w:r>
      <w:proofErr w:type="spellEnd"/>
      <w:proofErr w:type="gramStart"/>
      <w:r>
        <w:rPr>
          <w:sz w:val="28"/>
          <w:szCs w:val="28"/>
        </w:rPr>
        <w:t xml:space="preserve"> С</w:t>
      </w:r>
      <w:proofErr w:type="gramEnd"/>
      <w:r>
        <w:rPr>
          <w:sz w:val="28"/>
          <w:szCs w:val="28"/>
        </w:rPr>
        <w:t xml:space="preserve"> А),</w:t>
      </w:r>
    </w:p>
    <w:p w:rsidR="00937317" w:rsidRDefault="00937317" w:rsidP="00937317">
      <w:pPr>
        <w:ind w:firstLine="708"/>
        <w:rPr>
          <w:sz w:val="28"/>
          <w:szCs w:val="28"/>
        </w:rPr>
      </w:pPr>
      <w:r>
        <w:rPr>
          <w:sz w:val="28"/>
          <w:szCs w:val="28"/>
        </w:rPr>
        <w:t>-декада русского языка и литературы (</w:t>
      </w:r>
      <w:proofErr w:type="spellStart"/>
      <w:proofErr w:type="gramStart"/>
      <w:r>
        <w:rPr>
          <w:sz w:val="28"/>
          <w:szCs w:val="28"/>
        </w:rPr>
        <w:t>отв</w:t>
      </w:r>
      <w:proofErr w:type="spellEnd"/>
      <w:proofErr w:type="gramEnd"/>
      <w:r>
        <w:rPr>
          <w:sz w:val="28"/>
          <w:szCs w:val="28"/>
        </w:rPr>
        <w:t xml:space="preserve"> рук МО </w:t>
      </w:r>
      <w:proofErr w:type="spellStart"/>
      <w:r>
        <w:rPr>
          <w:sz w:val="28"/>
          <w:szCs w:val="28"/>
        </w:rPr>
        <w:t>Абдулбасирова</w:t>
      </w:r>
      <w:proofErr w:type="spellEnd"/>
      <w:r>
        <w:rPr>
          <w:sz w:val="28"/>
          <w:szCs w:val="28"/>
        </w:rPr>
        <w:t xml:space="preserve"> Р К),</w:t>
      </w:r>
    </w:p>
    <w:p w:rsidR="00937317" w:rsidRDefault="00937317" w:rsidP="00937317">
      <w:pPr>
        <w:ind w:firstLine="708"/>
        <w:rPr>
          <w:sz w:val="28"/>
          <w:szCs w:val="28"/>
        </w:rPr>
      </w:pPr>
      <w:r>
        <w:rPr>
          <w:sz w:val="28"/>
          <w:szCs w:val="28"/>
        </w:rPr>
        <w:t>-декада истории, обществознания (</w:t>
      </w:r>
      <w:proofErr w:type="spellStart"/>
      <w:proofErr w:type="gramStart"/>
      <w:r>
        <w:rPr>
          <w:sz w:val="28"/>
          <w:szCs w:val="28"/>
        </w:rPr>
        <w:t>отв</w:t>
      </w:r>
      <w:proofErr w:type="spellEnd"/>
      <w:proofErr w:type="gramEnd"/>
      <w:r>
        <w:rPr>
          <w:sz w:val="28"/>
          <w:szCs w:val="28"/>
        </w:rPr>
        <w:t xml:space="preserve"> рук МО </w:t>
      </w:r>
      <w:proofErr w:type="spellStart"/>
      <w:r>
        <w:rPr>
          <w:sz w:val="28"/>
          <w:szCs w:val="28"/>
        </w:rPr>
        <w:t>Чалабиева</w:t>
      </w:r>
      <w:proofErr w:type="spellEnd"/>
      <w:r>
        <w:rPr>
          <w:sz w:val="28"/>
          <w:szCs w:val="28"/>
        </w:rPr>
        <w:t xml:space="preserve"> П М),</w:t>
      </w:r>
    </w:p>
    <w:p w:rsidR="00937317" w:rsidRDefault="00937317" w:rsidP="00937317">
      <w:pPr>
        <w:ind w:firstLine="708"/>
        <w:rPr>
          <w:sz w:val="28"/>
          <w:szCs w:val="28"/>
        </w:rPr>
      </w:pPr>
      <w:r>
        <w:rPr>
          <w:sz w:val="28"/>
          <w:szCs w:val="28"/>
        </w:rPr>
        <w:t>-декада ИЗО и технологии (</w:t>
      </w:r>
      <w:proofErr w:type="spellStart"/>
      <w:r>
        <w:rPr>
          <w:sz w:val="28"/>
          <w:szCs w:val="28"/>
        </w:rPr>
        <w:t>отв</w:t>
      </w:r>
      <w:proofErr w:type="spellEnd"/>
      <w:r>
        <w:rPr>
          <w:sz w:val="28"/>
          <w:szCs w:val="28"/>
        </w:rPr>
        <w:t xml:space="preserve"> </w:t>
      </w:r>
      <w:proofErr w:type="spellStart"/>
      <w:r>
        <w:rPr>
          <w:sz w:val="28"/>
          <w:szCs w:val="28"/>
        </w:rPr>
        <w:t>Шахбанова</w:t>
      </w:r>
      <w:proofErr w:type="spellEnd"/>
      <w:proofErr w:type="gramStart"/>
      <w:r>
        <w:rPr>
          <w:sz w:val="28"/>
          <w:szCs w:val="28"/>
        </w:rPr>
        <w:t xml:space="preserve"> А</w:t>
      </w:r>
      <w:proofErr w:type="gramEnd"/>
      <w:r>
        <w:rPr>
          <w:sz w:val="28"/>
          <w:szCs w:val="28"/>
        </w:rPr>
        <w:t xml:space="preserve"> </w:t>
      </w:r>
      <w:proofErr w:type="spellStart"/>
      <w:r>
        <w:rPr>
          <w:sz w:val="28"/>
          <w:szCs w:val="28"/>
        </w:rPr>
        <w:t>А</w:t>
      </w:r>
      <w:proofErr w:type="spellEnd"/>
      <w:r>
        <w:rPr>
          <w:sz w:val="28"/>
          <w:szCs w:val="28"/>
        </w:rPr>
        <w:t>),</w:t>
      </w:r>
    </w:p>
    <w:p w:rsidR="00937317" w:rsidRDefault="00937317" w:rsidP="00937317">
      <w:pPr>
        <w:ind w:firstLine="708"/>
        <w:rPr>
          <w:sz w:val="28"/>
          <w:szCs w:val="28"/>
        </w:rPr>
      </w:pPr>
      <w:r>
        <w:rPr>
          <w:sz w:val="28"/>
          <w:szCs w:val="28"/>
        </w:rPr>
        <w:t>-декада физики, математики  и информатики (</w:t>
      </w:r>
      <w:proofErr w:type="spellStart"/>
      <w:proofErr w:type="gramStart"/>
      <w:r>
        <w:rPr>
          <w:sz w:val="28"/>
          <w:szCs w:val="28"/>
        </w:rPr>
        <w:t>отв</w:t>
      </w:r>
      <w:proofErr w:type="spellEnd"/>
      <w:proofErr w:type="gramEnd"/>
      <w:r>
        <w:rPr>
          <w:sz w:val="28"/>
          <w:szCs w:val="28"/>
        </w:rPr>
        <w:t xml:space="preserve"> рук МО Алиева П У).</w:t>
      </w:r>
    </w:p>
    <w:p w:rsidR="00937317" w:rsidRDefault="00937317" w:rsidP="00937317">
      <w:pPr>
        <w:ind w:firstLine="708"/>
        <w:rPr>
          <w:sz w:val="28"/>
          <w:szCs w:val="28"/>
        </w:rPr>
      </w:pPr>
      <w:r>
        <w:rPr>
          <w:sz w:val="28"/>
          <w:szCs w:val="28"/>
        </w:rPr>
        <w:t>-декада химии (</w:t>
      </w:r>
      <w:proofErr w:type="spellStart"/>
      <w:proofErr w:type="gramStart"/>
      <w:r>
        <w:rPr>
          <w:sz w:val="28"/>
          <w:szCs w:val="28"/>
        </w:rPr>
        <w:t>отв</w:t>
      </w:r>
      <w:proofErr w:type="spellEnd"/>
      <w:proofErr w:type="gramEnd"/>
      <w:r>
        <w:rPr>
          <w:sz w:val="28"/>
          <w:szCs w:val="28"/>
        </w:rPr>
        <w:t xml:space="preserve"> Ильясова Х М)</w:t>
      </w:r>
    </w:p>
    <w:p w:rsidR="00937317" w:rsidRDefault="00937317" w:rsidP="00937317">
      <w:pPr>
        <w:ind w:firstLine="708"/>
        <w:rPr>
          <w:sz w:val="28"/>
          <w:szCs w:val="28"/>
        </w:rPr>
      </w:pPr>
      <w:r>
        <w:rPr>
          <w:sz w:val="28"/>
          <w:szCs w:val="28"/>
        </w:rPr>
        <w:t>-декада географии (</w:t>
      </w:r>
      <w:proofErr w:type="spellStart"/>
      <w:r>
        <w:rPr>
          <w:sz w:val="28"/>
          <w:szCs w:val="28"/>
        </w:rPr>
        <w:t>отв</w:t>
      </w:r>
      <w:proofErr w:type="spellEnd"/>
      <w:r>
        <w:rPr>
          <w:sz w:val="28"/>
          <w:szCs w:val="28"/>
        </w:rPr>
        <w:t xml:space="preserve"> </w:t>
      </w:r>
      <w:proofErr w:type="spellStart"/>
      <w:r>
        <w:rPr>
          <w:sz w:val="28"/>
          <w:szCs w:val="28"/>
        </w:rPr>
        <w:t>Уллуева</w:t>
      </w:r>
      <w:proofErr w:type="spellEnd"/>
      <w:proofErr w:type="gramStart"/>
      <w:r>
        <w:rPr>
          <w:sz w:val="28"/>
          <w:szCs w:val="28"/>
        </w:rPr>
        <w:t xml:space="preserve"> А</w:t>
      </w:r>
      <w:proofErr w:type="gramEnd"/>
      <w:r>
        <w:rPr>
          <w:sz w:val="28"/>
          <w:szCs w:val="28"/>
        </w:rPr>
        <w:t xml:space="preserve"> С)</w:t>
      </w:r>
    </w:p>
    <w:p w:rsidR="00937317" w:rsidRDefault="00937317" w:rsidP="00937317">
      <w:pPr>
        <w:ind w:firstLine="708"/>
        <w:rPr>
          <w:sz w:val="28"/>
          <w:szCs w:val="28"/>
        </w:rPr>
      </w:pPr>
      <w:r>
        <w:rPr>
          <w:sz w:val="28"/>
          <w:szCs w:val="28"/>
        </w:rPr>
        <w:t>-декада иностранных языков (</w:t>
      </w:r>
      <w:proofErr w:type="spellStart"/>
      <w:r>
        <w:rPr>
          <w:sz w:val="28"/>
          <w:szCs w:val="28"/>
        </w:rPr>
        <w:t>отв</w:t>
      </w:r>
      <w:proofErr w:type="spellEnd"/>
      <w:r>
        <w:rPr>
          <w:sz w:val="28"/>
          <w:szCs w:val="28"/>
        </w:rPr>
        <w:t xml:space="preserve"> </w:t>
      </w:r>
      <w:proofErr w:type="spellStart"/>
      <w:r>
        <w:rPr>
          <w:sz w:val="28"/>
          <w:szCs w:val="28"/>
        </w:rPr>
        <w:t>Юшаева</w:t>
      </w:r>
      <w:proofErr w:type="spellEnd"/>
      <w:proofErr w:type="gramStart"/>
      <w:r>
        <w:rPr>
          <w:sz w:val="28"/>
          <w:szCs w:val="28"/>
        </w:rPr>
        <w:t xml:space="preserve"> У</w:t>
      </w:r>
      <w:proofErr w:type="gramEnd"/>
      <w:r>
        <w:rPr>
          <w:sz w:val="28"/>
          <w:szCs w:val="28"/>
        </w:rPr>
        <w:t xml:space="preserve"> М)</w:t>
      </w:r>
    </w:p>
    <w:p w:rsidR="00937317" w:rsidRDefault="00937317" w:rsidP="00937317">
      <w:pPr>
        <w:ind w:firstLine="708"/>
        <w:rPr>
          <w:sz w:val="28"/>
          <w:szCs w:val="28"/>
        </w:rPr>
      </w:pPr>
      <w:r>
        <w:rPr>
          <w:sz w:val="28"/>
          <w:szCs w:val="28"/>
        </w:rPr>
        <w:t>-декада биологии (</w:t>
      </w:r>
      <w:proofErr w:type="spellStart"/>
      <w:r>
        <w:rPr>
          <w:sz w:val="28"/>
          <w:szCs w:val="28"/>
        </w:rPr>
        <w:t>отв</w:t>
      </w:r>
      <w:proofErr w:type="spellEnd"/>
      <w:r>
        <w:rPr>
          <w:sz w:val="28"/>
          <w:szCs w:val="28"/>
        </w:rPr>
        <w:t xml:space="preserve"> Гамзатова</w:t>
      </w:r>
      <w:proofErr w:type="gramStart"/>
      <w:r>
        <w:rPr>
          <w:sz w:val="28"/>
          <w:szCs w:val="28"/>
        </w:rPr>
        <w:t xml:space="preserve"> А</w:t>
      </w:r>
      <w:proofErr w:type="gramEnd"/>
      <w:r>
        <w:rPr>
          <w:sz w:val="28"/>
          <w:szCs w:val="28"/>
        </w:rPr>
        <w:t xml:space="preserve"> Б)</w:t>
      </w:r>
    </w:p>
    <w:p w:rsidR="00937317" w:rsidRDefault="00937317" w:rsidP="00937317">
      <w:pPr>
        <w:ind w:firstLine="708"/>
        <w:rPr>
          <w:sz w:val="28"/>
          <w:szCs w:val="28"/>
        </w:rPr>
      </w:pPr>
    </w:p>
    <w:p w:rsidR="00D77465" w:rsidRDefault="00D77465" w:rsidP="00937317">
      <w:pPr>
        <w:ind w:firstLine="708"/>
        <w:rPr>
          <w:sz w:val="28"/>
          <w:szCs w:val="28"/>
        </w:rPr>
      </w:pPr>
    </w:p>
    <w:p w:rsidR="00937317" w:rsidRDefault="00D77465" w:rsidP="00937317">
      <w:pPr>
        <w:ind w:firstLine="708"/>
        <w:rPr>
          <w:sz w:val="28"/>
          <w:szCs w:val="28"/>
        </w:rPr>
      </w:pPr>
      <w:r>
        <w:rPr>
          <w:sz w:val="28"/>
          <w:szCs w:val="28"/>
        </w:rPr>
        <w:t xml:space="preserve">По перечисленным </w:t>
      </w:r>
      <w:r w:rsidR="00937317">
        <w:rPr>
          <w:sz w:val="28"/>
          <w:szCs w:val="28"/>
        </w:rPr>
        <w:t xml:space="preserve"> декадам имеются планы и отчеты.</w:t>
      </w:r>
    </w:p>
    <w:p w:rsidR="00D77465" w:rsidRDefault="00D77465" w:rsidP="00937317">
      <w:pPr>
        <w:ind w:firstLine="708"/>
        <w:rPr>
          <w:sz w:val="28"/>
          <w:szCs w:val="28"/>
        </w:rPr>
      </w:pPr>
      <w:r>
        <w:rPr>
          <w:sz w:val="28"/>
          <w:szCs w:val="28"/>
        </w:rPr>
        <w:t>Планы по декадам  музыки и физкультуры не были представлены.</w:t>
      </w:r>
    </w:p>
    <w:p w:rsidR="00937317" w:rsidRDefault="00937317" w:rsidP="00937317">
      <w:pPr>
        <w:ind w:firstLine="708"/>
        <w:rPr>
          <w:sz w:val="28"/>
          <w:szCs w:val="28"/>
        </w:rPr>
      </w:pPr>
      <w:r>
        <w:rPr>
          <w:sz w:val="28"/>
          <w:szCs w:val="28"/>
        </w:rPr>
        <w:t>Наиболее интересные мероприятия декады:</w:t>
      </w:r>
    </w:p>
    <w:p w:rsidR="00937317" w:rsidRDefault="00937317" w:rsidP="00937317">
      <w:pPr>
        <w:pStyle w:val="ab"/>
        <w:widowControl/>
        <w:numPr>
          <w:ilvl w:val="0"/>
          <w:numId w:val="33"/>
        </w:numPr>
        <w:suppressAutoHyphens w:val="0"/>
        <w:autoSpaceDE/>
        <w:rPr>
          <w:sz w:val="28"/>
          <w:szCs w:val="28"/>
        </w:rPr>
      </w:pPr>
      <w:r>
        <w:rPr>
          <w:sz w:val="28"/>
          <w:szCs w:val="28"/>
        </w:rPr>
        <w:t>Декада по химии: КВН «Химики» (9 а , 9 б), газете «Занимательная химия</w:t>
      </w:r>
      <w:proofErr w:type="gramStart"/>
      <w:r>
        <w:rPr>
          <w:sz w:val="28"/>
          <w:szCs w:val="28"/>
        </w:rPr>
        <w:t>»(</w:t>
      </w:r>
      <w:proofErr w:type="spellStart"/>
      <w:proofErr w:type="gramEnd"/>
      <w:r>
        <w:rPr>
          <w:sz w:val="28"/>
          <w:szCs w:val="28"/>
        </w:rPr>
        <w:t>Аскерханова</w:t>
      </w:r>
      <w:proofErr w:type="spellEnd"/>
      <w:r>
        <w:rPr>
          <w:sz w:val="28"/>
          <w:szCs w:val="28"/>
        </w:rPr>
        <w:t xml:space="preserve"> – 8 а класс), «Химия» (8 а класс), открытый урок «В поисках безопасности»(9 б </w:t>
      </w:r>
      <w:proofErr w:type="spellStart"/>
      <w:r>
        <w:rPr>
          <w:sz w:val="28"/>
          <w:szCs w:val="28"/>
        </w:rPr>
        <w:t>кл</w:t>
      </w:r>
      <w:proofErr w:type="spellEnd"/>
      <w:r>
        <w:rPr>
          <w:sz w:val="28"/>
          <w:szCs w:val="28"/>
        </w:rPr>
        <w:t>)</w:t>
      </w:r>
    </w:p>
    <w:p w:rsidR="00937317" w:rsidRDefault="00937317" w:rsidP="00937317">
      <w:pPr>
        <w:pStyle w:val="ab"/>
        <w:widowControl/>
        <w:numPr>
          <w:ilvl w:val="0"/>
          <w:numId w:val="33"/>
        </w:numPr>
        <w:suppressAutoHyphens w:val="0"/>
        <w:autoSpaceDE/>
        <w:rPr>
          <w:sz w:val="28"/>
          <w:szCs w:val="28"/>
        </w:rPr>
      </w:pPr>
      <w:r>
        <w:rPr>
          <w:sz w:val="28"/>
          <w:szCs w:val="28"/>
        </w:rPr>
        <w:lastRenderedPageBreak/>
        <w:t xml:space="preserve">Декада истории и обществознания: </w:t>
      </w:r>
      <w:proofErr w:type="gramStart"/>
      <w:r>
        <w:rPr>
          <w:sz w:val="28"/>
          <w:szCs w:val="28"/>
        </w:rPr>
        <w:t xml:space="preserve">Акция «Блокадный хлеб», </w:t>
      </w:r>
      <w:proofErr w:type="spellStart"/>
      <w:r>
        <w:rPr>
          <w:sz w:val="28"/>
          <w:szCs w:val="28"/>
        </w:rPr>
        <w:t>брейн</w:t>
      </w:r>
      <w:proofErr w:type="spellEnd"/>
      <w:r>
        <w:rPr>
          <w:sz w:val="28"/>
          <w:szCs w:val="28"/>
        </w:rPr>
        <w:t xml:space="preserve"> – ринг «900 дней», выставка «Блокада Ленинграда», внеклассное мероприятие «Холокост»</w:t>
      </w:r>
      <w:proofErr w:type="gramEnd"/>
    </w:p>
    <w:p w:rsidR="00937317" w:rsidRDefault="00937317" w:rsidP="00937317">
      <w:pPr>
        <w:pStyle w:val="ab"/>
        <w:widowControl/>
        <w:numPr>
          <w:ilvl w:val="0"/>
          <w:numId w:val="33"/>
        </w:numPr>
        <w:suppressAutoHyphens w:val="0"/>
        <w:autoSpaceDE/>
        <w:rPr>
          <w:sz w:val="28"/>
          <w:szCs w:val="28"/>
        </w:rPr>
      </w:pPr>
      <w:r>
        <w:rPr>
          <w:sz w:val="28"/>
          <w:szCs w:val="28"/>
        </w:rPr>
        <w:t>Декада иностранных языков: оформление фойе, внеклассное мероприятие «Репка» (</w:t>
      </w:r>
      <w:proofErr w:type="spellStart"/>
      <w:r>
        <w:rPr>
          <w:sz w:val="28"/>
          <w:szCs w:val="28"/>
        </w:rPr>
        <w:t>Юшаева</w:t>
      </w:r>
      <w:proofErr w:type="spellEnd"/>
      <w:r>
        <w:rPr>
          <w:sz w:val="28"/>
          <w:szCs w:val="28"/>
        </w:rPr>
        <w:t xml:space="preserve"> </w:t>
      </w:r>
      <w:proofErr w:type="gramStart"/>
      <w:r>
        <w:rPr>
          <w:sz w:val="28"/>
          <w:szCs w:val="28"/>
        </w:rPr>
        <w:t>Р</w:t>
      </w:r>
      <w:proofErr w:type="gramEnd"/>
      <w:r>
        <w:rPr>
          <w:sz w:val="28"/>
          <w:szCs w:val="28"/>
        </w:rPr>
        <w:t xml:space="preserve"> Х, 2 б </w:t>
      </w:r>
      <w:proofErr w:type="spellStart"/>
      <w:r>
        <w:rPr>
          <w:sz w:val="28"/>
          <w:szCs w:val="28"/>
        </w:rPr>
        <w:t>кл</w:t>
      </w:r>
      <w:proofErr w:type="spellEnd"/>
      <w:r>
        <w:rPr>
          <w:sz w:val="28"/>
          <w:szCs w:val="28"/>
        </w:rPr>
        <w:t>), открытый урок «Моя семья» (</w:t>
      </w:r>
      <w:proofErr w:type="spellStart"/>
      <w:r>
        <w:rPr>
          <w:sz w:val="28"/>
          <w:szCs w:val="28"/>
        </w:rPr>
        <w:t>Шапиева</w:t>
      </w:r>
      <w:proofErr w:type="spellEnd"/>
      <w:r>
        <w:rPr>
          <w:sz w:val="28"/>
          <w:szCs w:val="28"/>
        </w:rPr>
        <w:t xml:space="preserve"> Э Р, 6 в </w:t>
      </w:r>
      <w:proofErr w:type="spellStart"/>
      <w:r>
        <w:rPr>
          <w:sz w:val="28"/>
          <w:szCs w:val="28"/>
        </w:rPr>
        <w:t>кл</w:t>
      </w:r>
      <w:proofErr w:type="spellEnd"/>
      <w:r>
        <w:rPr>
          <w:sz w:val="28"/>
          <w:szCs w:val="28"/>
        </w:rPr>
        <w:t>)</w:t>
      </w:r>
    </w:p>
    <w:p w:rsidR="00937317" w:rsidRDefault="00937317" w:rsidP="00937317">
      <w:pPr>
        <w:pStyle w:val="ab"/>
        <w:widowControl/>
        <w:numPr>
          <w:ilvl w:val="0"/>
          <w:numId w:val="33"/>
        </w:numPr>
        <w:suppressAutoHyphens w:val="0"/>
        <w:autoSpaceDE/>
        <w:rPr>
          <w:sz w:val="28"/>
          <w:szCs w:val="28"/>
        </w:rPr>
      </w:pPr>
      <w:r>
        <w:rPr>
          <w:sz w:val="28"/>
          <w:szCs w:val="28"/>
        </w:rPr>
        <w:t xml:space="preserve">Декада географии: урок – викторина «Численность населения России» (9 б </w:t>
      </w:r>
      <w:proofErr w:type="spellStart"/>
      <w:r>
        <w:rPr>
          <w:sz w:val="28"/>
          <w:szCs w:val="28"/>
        </w:rPr>
        <w:t>кл</w:t>
      </w:r>
      <w:proofErr w:type="spellEnd"/>
      <w:r>
        <w:rPr>
          <w:sz w:val="28"/>
          <w:szCs w:val="28"/>
        </w:rPr>
        <w:t xml:space="preserve">), КВН «Моя малая родина» (5 б </w:t>
      </w:r>
      <w:proofErr w:type="spellStart"/>
      <w:r>
        <w:rPr>
          <w:sz w:val="28"/>
          <w:szCs w:val="28"/>
        </w:rPr>
        <w:t>кл</w:t>
      </w:r>
      <w:proofErr w:type="spellEnd"/>
      <w:r>
        <w:rPr>
          <w:sz w:val="28"/>
          <w:szCs w:val="28"/>
        </w:rPr>
        <w:t>)</w:t>
      </w:r>
    </w:p>
    <w:p w:rsidR="00937317" w:rsidRDefault="00937317" w:rsidP="00937317">
      <w:pPr>
        <w:rPr>
          <w:sz w:val="28"/>
          <w:szCs w:val="28"/>
        </w:rPr>
      </w:pPr>
    </w:p>
    <w:p w:rsidR="00937317" w:rsidRDefault="00937317" w:rsidP="00937317">
      <w:pPr>
        <w:rPr>
          <w:sz w:val="28"/>
          <w:szCs w:val="28"/>
        </w:rPr>
      </w:pPr>
    </w:p>
    <w:p w:rsidR="00937317" w:rsidRPr="00D95F1F" w:rsidRDefault="00937317" w:rsidP="00937317">
      <w:pPr>
        <w:ind w:firstLine="708"/>
        <w:rPr>
          <w:sz w:val="28"/>
          <w:szCs w:val="28"/>
        </w:rPr>
      </w:pPr>
      <w:r w:rsidRPr="00D95F1F">
        <w:rPr>
          <w:sz w:val="28"/>
          <w:szCs w:val="28"/>
        </w:rPr>
        <w:t>Каждый год в школе проходит Декада науки. В этом учебном году она проходила с 17 по 27 января.</w:t>
      </w:r>
    </w:p>
    <w:p w:rsidR="00937317" w:rsidRDefault="00937317" w:rsidP="00937317"/>
    <w:tbl>
      <w:tblPr>
        <w:tblStyle w:val="af2"/>
        <w:tblW w:w="10135" w:type="dxa"/>
        <w:tblInd w:w="-572" w:type="dxa"/>
        <w:tblLook w:val="04A0"/>
      </w:tblPr>
      <w:tblGrid>
        <w:gridCol w:w="2972"/>
        <w:gridCol w:w="5670"/>
        <w:gridCol w:w="1493"/>
      </w:tblGrid>
      <w:tr w:rsidR="00937317" w:rsidTr="00B45597">
        <w:tc>
          <w:tcPr>
            <w:tcW w:w="2972" w:type="dxa"/>
          </w:tcPr>
          <w:p w:rsidR="00937317" w:rsidRDefault="00937317" w:rsidP="00B45597">
            <w:r>
              <w:t xml:space="preserve">Предметное направление </w:t>
            </w:r>
          </w:p>
        </w:tc>
        <w:tc>
          <w:tcPr>
            <w:tcW w:w="5670" w:type="dxa"/>
          </w:tcPr>
          <w:p w:rsidR="00937317" w:rsidRDefault="00937317" w:rsidP="00B45597">
            <w:r>
              <w:t xml:space="preserve">Мероприятие </w:t>
            </w:r>
          </w:p>
        </w:tc>
        <w:tc>
          <w:tcPr>
            <w:tcW w:w="1493" w:type="dxa"/>
          </w:tcPr>
          <w:p w:rsidR="00937317" w:rsidRDefault="00937317" w:rsidP="00B45597">
            <w:r>
              <w:t>Количество участников</w:t>
            </w:r>
          </w:p>
        </w:tc>
      </w:tr>
      <w:tr w:rsidR="00937317" w:rsidTr="00B45597">
        <w:tc>
          <w:tcPr>
            <w:tcW w:w="2972" w:type="dxa"/>
          </w:tcPr>
          <w:p w:rsidR="00937317" w:rsidRDefault="00937317" w:rsidP="00B45597">
            <w:r>
              <w:t xml:space="preserve">Математика </w:t>
            </w:r>
          </w:p>
        </w:tc>
        <w:tc>
          <w:tcPr>
            <w:tcW w:w="5670" w:type="dxa"/>
          </w:tcPr>
          <w:p w:rsidR="00937317" w:rsidRDefault="00937317" w:rsidP="00B45597">
            <w:r>
              <w:t>Внеклассное мероприятие  «Умники и умницы!»</w:t>
            </w:r>
          </w:p>
        </w:tc>
        <w:tc>
          <w:tcPr>
            <w:tcW w:w="1493" w:type="dxa"/>
          </w:tcPr>
          <w:p w:rsidR="00937317" w:rsidRDefault="00937317" w:rsidP="00B45597">
            <w:r>
              <w:t>15</w:t>
            </w:r>
          </w:p>
        </w:tc>
      </w:tr>
      <w:tr w:rsidR="00937317" w:rsidTr="00B45597">
        <w:tc>
          <w:tcPr>
            <w:tcW w:w="2972" w:type="dxa"/>
          </w:tcPr>
          <w:p w:rsidR="00937317" w:rsidRDefault="00937317" w:rsidP="00B45597">
            <w:r>
              <w:t xml:space="preserve">Физика </w:t>
            </w:r>
          </w:p>
        </w:tc>
        <w:tc>
          <w:tcPr>
            <w:tcW w:w="5670" w:type="dxa"/>
          </w:tcPr>
          <w:p w:rsidR="00937317" w:rsidRDefault="00937317" w:rsidP="00B45597">
            <w:r>
              <w:t xml:space="preserve">КВН «  Один за всех!»                                                            </w:t>
            </w:r>
          </w:p>
        </w:tc>
        <w:tc>
          <w:tcPr>
            <w:tcW w:w="1493" w:type="dxa"/>
          </w:tcPr>
          <w:p w:rsidR="00937317" w:rsidRDefault="00937317" w:rsidP="00B45597">
            <w:r>
              <w:t>22</w:t>
            </w:r>
          </w:p>
        </w:tc>
      </w:tr>
      <w:tr w:rsidR="00937317" w:rsidTr="00B45597">
        <w:tc>
          <w:tcPr>
            <w:tcW w:w="2972" w:type="dxa"/>
          </w:tcPr>
          <w:p w:rsidR="00937317" w:rsidRDefault="00937317" w:rsidP="00B45597">
            <w:r>
              <w:t>Русский язык и литература</w:t>
            </w:r>
          </w:p>
        </w:tc>
        <w:tc>
          <w:tcPr>
            <w:tcW w:w="5670" w:type="dxa"/>
          </w:tcPr>
          <w:p w:rsidR="00937317" w:rsidRDefault="00937317" w:rsidP="00B45597">
            <w:r>
              <w:t>Открытый урок «Не с существительными»</w:t>
            </w:r>
          </w:p>
        </w:tc>
        <w:tc>
          <w:tcPr>
            <w:tcW w:w="1493" w:type="dxa"/>
          </w:tcPr>
          <w:p w:rsidR="00937317" w:rsidRDefault="00937317" w:rsidP="00B45597">
            <w:r>
              <w:t>21</w:t>
            </w:r>
          </w:p>
        </w:tc>
      </w:tr>
      <w:tr w:rsidR="00937317" w:rsidTr="00B45597">
        <w:tc>
          <w:tcPr>
            <w:tcW w:w="2972" w:type="dxa"/>
          </w:tcPr>
          <w:p w:rsidR="00937317" w:rsidRDefault="00937317" w:rsidP="00B45597">
            <w:r>
              <w:t xml:space="preserve">Химия </w:t>
            </w:r>
          </w:p>
        </w:tc>
        <w:tc>
          <w:tcPr>
            <w:tcW w:w="5670" w:type="dxa"/>
          </w:tcPr>
          <w:p w:rsidR="00937317" w:rsidRDefault="00937317" w:rsidP="00B45597">
            <w:r>
              <w:t>«</w:t>
            </w:r>
            <w:proofErr w:type="spellStart"/>
            <w:r>
              <w:t>Брейн-ринг</w:t>
            </w:r>
            <w:proofErr w:type="spellEnd"/>
            <w:r>
              <w:t>»</w:t>
            </w:r>
          </w:p>
        </w:tc>
        <w:tc>
          <w:tcPr>
            <w:tcW w:w="1493" w:type="dxa"/>
          </w:tcPr>
          <w:p w:rsidR="00937317" w:rsidRDefault="00937317" w:rsidP="00B45597">
            <w:r>
              <w:t>40</w:t>
            </w:r>
          </w:p>
        </w:tc>
      </w:tr>
      <w:tr w:rsidR="00937317" w:rsidTr="00B45597">
        <w:tc>
          <w:tcPr>
            <w:tcW w:w="2972" w:type="dxa"/>
          </w:tcPr>
          <w:p w:rsidR="00937317" w:rsidRDefault="00937317" w:rsidP="00B45597">
            <w:r>
              <w:t xml:space="preserve">Биология </w:t>
            </w:r>
          </w:p>
        </w:tc>
        <w:tc>
          <w:tcPr>
            <w:tcW w:w="5670" w:type="dxa"/>
          </w:tcPr>
          <w:p w:rsidR="00937317" w:rsidRDefault="00937317" w:rsidP="00B45597">
            <w:r>
              <w:t>Своя игра «В мире биологии»</w:t>
            </w:r>
          </w:p>
          <w:p w:rsidR="00937317" w:rsidRDefault="00937317" w:rsidP="00B45597">
            <w:r>
              <w:t>Газета «В мире химии»</w:t>
            </w:r>
          </w:p>
        </w:tc>
        <w:tc>
          <w:tcPr>
            <w:tcW w:w="1493" w:type="dxa"/>
          </w:tcPr>
          <w:p w:rsidR="00937317" w:rsidRDefault="00937317" w:rsidP="00B45597">
            <w:r>
              <w:t>19</w:t>
            </w:r>
          </w:p>
        </w:tc>
      </w:tr>
      <w:tr w:rsidR="00937317" w:rsidTr="00B45597">
        <w:tc>
          <w:tcPr>
            <w:tcW w:w="2972" w:type="dxa"/>
          </w:tcPr>
          <w:p w:rsidR="00937317" w:rsidRDefault="00937317" w:rsidP="00B45597">
            <w:r>
              <w:t xml:space="preserve">История и обществознание </w:t>
            </w:r>
          </w:p>
        </w:tc>
        <w:tc>
          <w:tcPr>
            <w:tcW w:w="5670" w:type="dxa"/>
          </w:tcPr>
          <w:p w:rsidR="00937317" w:rsidRDefault="00937317" w:rsidP="00B45597">
            <w:proofErr w:type="spellStart"/>
            <w:r>
              <w:t>Брейн-ринг</w:t>
            </w:r>
            <w:proofErr w:type="spellEnd"/>
            <w:r>
              <w:t xml:space="preserve"> «900 дней»</w:t>
            </w:r>
          </w:p>
          <w:p w:rsidR="00937317" w:rsidRDefault="00937317" w:rsidP="00B45597">
            <w:r>
              <w:t>Внеклассное мероприятие «Холокост»</w:t>
            </w:r>
          </w:p>
          <w:p w:rsidR="00937317" w:rsidRDefault="00937317" w:rsidP="00B45597">
            <w:r>
              <w:t>Открытый урок «Холокост»</w:t>
            </w:r>
          </w:p>
        </w:tc>
        <w:tc>
          <w:tcPr>
            <w:tcW w:w="1493" w:type="dxa"/>
          </w:tcPr>
          <w:p w:rsidR="00937317" w:rsidRDefault="00937317" w:rsidP="00B45597">
            <w:r>
              <w:t>21</w:t>
            </w:r>
          </w:p>
          <w:p w:rsidR="00937317" w:rsidRDefault="00937317" w:rsidP="00B45597">
            <w:r>
              <w:t>21</w:t>
            </w:r>
          </w:p>
          <w:p w:rsidR="00937317" w:rsidRDefault="00937317" w:rsidP="00B45597">
            <w:r>
              <w:t>20</w:t>
            </w:r>
          </w:p>
        </w:tc>
      </w:tr>
      <w:tr w:rsidR="00937317" w:rsidTr="00B45597">
        <w:tc>
          <w:tcPr>
            <w:tcW w:w="2972" w:type="dxa"/>
          </w:tcPr>
          <w:p w:rsidR="00937317" w:rsidRDefault="00937317" w:rsidP="00B45597">
            <w:r>
              <w:t xml:space="preserve"> Английский язык </w:t>
            </w:r>
          </w:p>
        </w:tc>
        <w:tc>
          <w:tcPr>
            <w:tcW w:w="5670" w:type="dxa"/>
          </w:tcPr>
          <w:p w:rsidR="00937317" w:rsidRDefault="00937317" w:rsidP="00B45597">
            <w:r>
              <w:t>Театрализованно</w:t>
            </w:r>
            <w:r w:rsidR="00D77465">
              <w:t>е представление «Репка</w:t>
            </w:r>
            <w:r>
              <w:t>»</w:t>
            </w:r>
          </w:p>
        </w:tc>
        <w:tc>
          <w:tcPr>
            <w:tcW w:w="1493" w:type="dxa"/>
          </w:tcPr>
          <w:p w:rsidR="00937317" w:rsidRDefault="00937317" w:rsidP="00B45597">
            <w:r>
              <w:t>21</w:t>
            </w:r>
          </w:p>
        </w:tc>
      </w:tr>
      <w:tr w:rsidR="00937317" w:rsidTr="00B45597">
        <w:tc>
          <w:tcPr>
            <w:tcW w:w="2972" w:type="dxa"/>
          </w:tcPr>
          <w:p w:rsidR="00937317" w:rsidRDefault="00937317" w:rsidP="00B45597">
            <w:r>
              <w:t xml:space="preserve">География </w:t>
            </w:r>
          </w:p>
        </w:tc>
        <w:tc>
          <w:tcPr>
            <w:tcW w:w="5670" w:type="dxa"/>
          </w:tcPr>
          <w:p w:rsidR="00937317" w:rsidRDefault="00937317" w:rsidP="00B45597">
            <w:r>
              <w:t>Проект «Проблема исчезновения каспийского тюленя»</w:t>
            </w:r>
          </w:p>
        </w:tc>
        <w:tc>
          <w:tcPr>
            <w:tcW w:w="1493" w:type="dxa"/>
          </w:tcPr>
          <w:p w:rsidR="00937317" w:rsidRDefault="00937317" w:rsidP="00B45597">
            <w:r>
              <w:t>17</w:t>
            </w:r>
          </w:p>
        </w:tc>
      </w:tr>
      <w:tr w:rsidR="00937317" w:rsidTr="00B45597">
        <w:tc>
          <w:tcPr>
            <w:tcW w:w="2972" w:type="dxa"/>
          </w:tcPr>
          <w:p w:rsidR="00937317" w:rsidRDefault="00937317" w:rsidP="00B45597">
            <w:r>
              <w:t xml:space="preserve">Информатика </w:t>
            </w:r>
          </w:p>
        </w:tc>
        <w:tc>
          <w:tcPr>
            <w:tcW w:w="5670" w:type="dxa"/>
          </w:tcPr>
          <w:p w:rsidR="00937317" w:rsidRDefault="00937317" w:rsidP="00B45597">
            <w:r>
              <w:t>«Урок цифры»</w:t>
            </w:r>
          </w:p>
        </w:tc>
        <w:tc>
          <w:tcPr>
            <w:tcW w:w="1493" w:type="dxa"/>
          </w:tcPr>
          <w:p w:rsidR="00937317" w:rsidRDefault="00937317" w:rsidP="00B45597">
            <w:r>
              <w:t>7</w:t>
            </w:r>
          </w:p>
        </w:tc>
      </w:tr>
      <w:tr w:rsidR="00937317" w:rsidTr="00B45597">
        <w:tc>
          <w:tcPr>
            <w:tcW w:w="2972" w:type="dxa"/>
          </w:tcPr>
          <w:p w:rsidR="00937317" w:rsidRDefault="00937317" w:rsidP="00B45597">
            <w:r>
              <w:t xml:space="preserve">Родные языки </w:t>
            </w:r>
          </w:p>
        </w:tc>
        <w:tc>
          <w:tcPr>
            <w:tcW w:w="5670" w:type="dxa"/>
          </w:tcPr>
          <w:p w:rsidR="00937317" w:rsidRDefault="00937317" w:rsidP="00B45597">
            <w:r>
              <w:t xml:space="preserve">Открытый урок по творчеству </w:t>
            </w:r>
            <w:proofErr w:type="spellStart"/>
            <w:r>
              <w:t>Загида</w:t>
            </w:r>
            <w:proofErr w:type="spellEnd"/>
            <w:r>
              <w:t xml:space="preserve"> Гаджиева</w:t>
            </w:r>
          </w:p>
          <w:p w:rsidR="00937317" w:rsidRDefault="00937317" w:rsidP="00B45597">
            <w:r>
              <w:t xml:space="preserve">Внеклассное мероприятие «В гостях у </w:t>
            </w:r>
            <w:proofErr w:type="spellStart"/>
            <w:r>
              <w:t>Гамзата</w:t>
            </w:r>
            <w:proofErr w:type="spellEnd"/>
            <w:r>
              <w:t xml:space="preserve"> </w:t>
            </w:r>
            <w:proofErr w:type="spellStart"/>
            <w:r>
              <w:t>Цадасы</w:t>
            </w:r>
            <w:proofErr w:type="spellEnd"/>
            <w:r>
              <w:t>»</w:t>
            </w:r>
          </w:p>
          <w:p w:rsidR="00937317" w:rsidRDefault="00937317" w:rsidP="00B45597">
            <w:r>
              <w:t>Выставка «Поэты и писатели Дагестана»</w:t>
            </w:r>
          </w:p>
        </w:tc>
        <w:tc>
          <w:tcPr>
            <w:tcW w:w="1493" w:type="dxa"/>
          </w:tcPr>
          <w:p w:rsidR="00937317" w:rsidRDefault="00937317" w:rsidP="00B45597">
            <w:r>
              <w:t>20</w:t>
            </w:r>
          </w:p>
          <w:p w:rsidR="00937317" w:rsidRDefault="00937317" w:rsidP="00B45597">
            <w:r>
              <w:t>19</w:t>
            </w:r>
          </w:p>
          <w:p w:rsidR="00937317" w:rsidRDefault="00937317" w:rsidP="00B45597">
            <w:r>
              <w:t>16</w:t>
            </w:r>
          </w:p>
        </w:tc>
      </w:tr>
      <w:tr w:rsidR="00937317" w:rsidTr="00B45597">
        <w:tc>
          <w:tcPr>
            <w:tcW w:w="2972" w:type="dxa"/>
          </w:tcPr>
          <w:p w:rsidR="00937317" w:rsidRDefault="00937317" w:rsidP="00B45597">
            <w:proofErr w:type="spellStart"/>
            <w:r>
              <w:t>Нач</w:t>
            </w:r>
            <w:proofErr w:type="spellEnd"/>
            <w:r>
              <w:t xml:space="preserve"> классы</w:t>
            </w:r>
          </w:p>
        </w:tc>
        <w:tc>
          <w:tcPr>
            <w:tcW w:w="5670" w:type="dxa"/>
          </w:tcPr>
          <w:p w:rsidR="00937317" w:rsidRDefault="00937317" w:rsidP="00B45597">
            <w:r>
              <w:t xml:space="preserve">Акция   « Чистота – залог здоровья!»   </w:t>
            </w:r>
            <w:r w:rsidR="00D77465">
              <w:t>1 г класс</w:t>
            </w:r>
            <w:r>
              <w:t xml:space="preserve">                                                   </w:t>
            </w:r>
          </w:p>
        </w:tc>
        <w:tc>
          <w:tcPr>
            <w:tcW w:w="1493" w:type="dxa"/>
          </w:tcPr>
          <w:p w:rsidR="00937317" w:rsidRDefault="00937317" w:rsidP="00B45597">
            <w:r>
              <w:t>20</w:t>
            </w:r>
          </w:p>
        </w:tc>
      </w:tr>
    </w:tbl>
    <w:p w:rsidR="00937317" w:rsidRDefault="00937317" w:rsidP="00937317"/>
    <w:p w:rsidR="00937317" w:rsidRPr="00D13240" w:rsidRDefault="00937317" w:rsidP="00937317">
      <w:pPr>
        <w:rPr>
          <w:sz w:val="28"/>
          <w:szCs w:val="28"/>
        </w:rPr>
      </w:pPr>
    </w:p>
    <w:p w:rsidR="00937317" w:rsidRPr="005C7131" w:rsidRDefault="00937317" w:rsidP="00937317">
      <w:pPr>
        <w:jc w:val="center"/>
        <w:rPr>
          <w:sz w:val="28"/>
          <w:szCs w:val="28"/>
        </w:rPr>
      </w:pPr>
      <w:proofErr w:type="gramStart"/>
      <w:r w:rsidRPr="00D95F1F">
        <w:rPr>
          <w:sz w:val="28"/>
          <w:szCs w:val="28"/>
        </w:rPr>
        <w:t>Учащиеся школы принимали участие в осенней и весенней сессиях уроков по финансовой грамотности.</w:t>
      </w:r>
      <w:proofErr w:type="gramEnd"/>
    </w:p>
    <w:p w:rsidR="00937317" w:rsidRPr="00D95F1F" w:rsidRDefault="00937317" w:rsidP="00937317">
      <w:pPr>
        <w:jc w:val="center"/>
        <w:rPr>
          <w:sz w:val="28"/>
          <w:szCs w:val="28"/>
        </w:rPr>
      </w:pPr>
      <w:r w:rsidRPr="00D95F1F">
        <w:rPr>
          <w:sz w:val="28"/>
          <w:szCs w:val="28"/>
        </w:rPr>
        <w:t>. Весенняя сессия  2022</w:t>
      </w:r>
    </w:p>
    <w:tbl>
      <w:tblPr>
        <w:tblStyle w:val="af2"/>
        <w:tblW w:w="10598" w:type="dxa"/>
        <w:tblInd w:w="-743" w:type="dxa"/>
        <w:tblLook w:val="04A0"/>
      </w:tblPr>
      <w:tblGrid>
        <w:gridCol w:w="1277"/>
        <w:gridCol w:w="2728"/>
        <w:gridCol w:w="2410"/>
        <w:gridCol w:w="2268"/>
        <w:gridCol w:w="1915"/>
      </w:tblGrid>
      <w:tr w:rsidR="00937317" w:rsidTr="00B45597">
        <w:tc>
          <w:tcPr>
            <w:tcW w:w="1277" w:type="dxa"/>
          </w:tcPr>
          <w:p w:rsidR="00937317" w:rsidRDefault="00937317" w:rsidP="00B45597">
            <w:r>
              <w:t>№</w:t>
            </w:r>
          </w:p>
        </w:tc>
        <w:tc>
          <w:tcPr>
            <w:tcW w:w="2728" w:type="dxa"/>
          </w:tcPr>
          <w:p w:rsidR="00937317" w:rsidRDefault="00937317" w:rsidP="00B45597">
            <w:r>
              <w:t>тема</w:t>
            </w:r>
          </w:p>
        </w:tc>
        <w:tc>
          <w:tcPr>
            <w:tcW w:w="2410" w:type="dxa"/>
          </w:tcPr>
          <w:p w:rsidR="00937317" w:rsidRDefault="00937317" w:rsidP="00B45597">
            <w:r>
              <w:t>Класс</w:t>
            </w:r>
          </w:p>
          <w:p w:rsidR="00937317" w:rsidRDefault="00937317" w:rsidP="00B45597"/>
        </w:tc>
        <w:tc>
          <w:tcPr>
            <w:tcW w:w="2268" w:type="dxa"/>
          </w:tcPr>
          <w:p w:rsidR="00937317" w:rsidRDefault="00937317" w:rsidP="00B45597">
            <w:r>
              <w:t>Количество уч-ся</w:t>
            </w:r>
          </w:p>
        </w:tc>
        <w:tc>
          <w:tcPr>
            <w:tcW w:w="1915" w:type="dxa"/>
          </w:tcPr>
          <w:p w:rsidR="00937317" w:rsidRDefault="00937317" w:rsidP="00B45597"/>
        </w:tc>
      </w:tr>
      <w:tr w:rsidR="00937317" w:rsidTr="00B45597">
        <w:tc>
          <w:tcPr>
            <w:tcW w:w="1277" w:type="dxa"/>
          </w:tcPr>
          <w:p w:rsidR="00937317" w:rsidRDefault="00937317" w:rsidP="00B45597">
            <w:r>
              <w:t>1</w:t>
            </w:r>
          </w:p>
        </w:tc>
        <w:tc>
          <w:tcPr>
            <w:tcW w:w="2728" w:type="dxa"/>
          </w:tcPr>
          <w:p w:rsidR="00937317" w:rsidRDefault="00937317" w:rsidP="00B45597">
            <w:r>
              <w:t>«Пять простых правил, чтобы не иметь проблем с деньгами»</w:t>
            </w:r>
          </w:p>
        </w:tc>
        <w:tc>
          <w:tcPr>
            <w:tcW w:w="2410" w:type="dxa"/>
          </w:tcPr>
          <w:p w:rsidR="00937317" w:rsidRDefault="00937317" w:rsidP="00B45597">
            <w:r>
              <w:t xml:space="preserve"> 8 </w:t>
            </w:r>
          </w:p>
        </w:tc>
        <w:tc>
          <w:tcPr>
            <w:tcW w:w="2268" w:type="dxa"/>
          </w:tcPr>
          <w:p w:rsidR="00937317" w:rsidRDefault="00937317" w:rsidP="00B45597">
            <w:r>
              <w:t>17</w:t>
            </w:r>
          </w:p>
        </w:tc>
        <w:tc>
          <w:tcPr>
            <w:tcW w:w="1915" w:type="dxa"/>
          </w:tcPr>
          <w:p w:rsidR="00937317" w:rsidRDefault="00937317" w:rsidP="00B45597"/>
        </w:tc>
      </w:tr>
      <w:tr w:rsidR="00937317" w:rsidTr="00B45597">
        <w:tc>
          <w:tcPr>
            <w:tcW w:w="1277" w:type="dxa"/>
          </w:tcPr>
          <w:p w:rsidR="00937317" w:rsidRDefault="00937317" w:rsidP="00B45597">
            <w:r>
              <w:t>2</w:t>
            </w:r>
          </w:p>
        </w:tc>
        <w:tc>
          <w:tcPr>
            <w:tcW w:w="2728" w:type="dxa"/>
          </w:tcPr>
          <w:p w:rsidR="00937317" w:rsidRDefault="00937317" w:rsidP="00B45597">
            <w:r>
              <w:t>«Как начать свой бизнес. Мечтай. Планируй. Действуй»</w:t>
            </w:r>
          </w:p>
        </w:tc>
        <w:tc>
          <w:tcPr>
            <w:tcW w:w="2410" w:type="dxa"/>
          </w:tcPr>
          <w:p w:rsidR="00937317" w:rsidRDefault="00937317" w:rsidP="00B45597">
            <w:r>
              <w:t>9</w:t>
            </w:r>
          </w:p>
        </w:tc>
        <w:tc>
          <w:tcPr>
            <w:tcW w:w="2268" w:type="dxa"/>
          </w:tcPr>
          <w:p w:rsidR="00937317" w:rsidRDefault="00937317" w:rsidP="00B45597">
            <w:r>
              <w:t>22</w:t>
            </w:r>
          </w:p>
        </w:tc>
        <w:tc>
          <w:tcPr>
            <w:tcW w:w="1915" w:type="dxa"/>
          </w:tcPr>
          <w:p w:rsidR="00937317" w:rsidRDefault="00937317" w:rsidP="00B45597"/>
        </w:tc>
      </w:tr>
    </w:tbl>
    <w:p w:rsidR="00937317" w:rsidRDefault="00937317" w:rsidP="00937317"/>
    <w:p w:rsidR="00937317" w:rsidRPr="00D95F1F" w:rsidRDefault="00937317" w:rsidP="00937317">
      <w:pPr>
        <w:jc w:val="center"/>
        <w:rPr>
          <w:sz w:val="28"/>
          <w:szCs w:val="28"/>
        </w:rPr>
      </w:pPr>
      <w:r w:rsidRPr="00D95F1F">
        <w:rPr>
          <w:sz w:val="28"/>
          <w:szCs w:val="28"/>
        </w:rPr>
        <w:t>. Осеняя сессия  2021</w:t>
      </w:r>
    </w:p>
    <w:tbl>
      <w:tblPr>
        <w:tblStyle w:val="af2"/>
        <w:tblW w:w="10598" w:type="dxa"/>
        <w:tblInd w:w="-743" w:type="dxa"/>
        <w:tblLook w:val="04A0"/>
      </w:tblPr>
      <w:tblGrid>
        <w:gridCol w:w="1277"/>
        <w:gridCol w:w="2728"/>
        <w:gridCol w:w="2410"/>
        <w:gridCol w:w="2268"/>
        <w:gridCol w:w="1915"/>
      </w:tblGrid>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тема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Количество уч-ся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«С деньгами на «Ты» или зачем быть финансово грамотными»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 xml:space="preserve"> 6,7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45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«Платить и зарабатывать с банковской картой»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«Как начать свой бизнес. Мечтай. Планируй. Действуй»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9а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lastRenderedPageBreak/>
              <w:t>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«Все о будущей пенсии: для учебы и жизни»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8 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25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5</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«Вклады: как сохранить и приумножить»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«Моя профессия - финансист»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9 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21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«Пять простых правил, чтобы не иметь проблем с долгами»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«Акции. Что должен знать начинающий инвестор»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8 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16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r w:rsidR="00937317" w:rsidTr="00B4559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 xml:space="preserve">«Как защититься от </w:t>
            </w:r>
            <w:proofErr w:type="spellStart"/>
            <w:r>
              <w:t>кибермошенничества</w:t>
            </w:r>
            <w:proofErr w:type="spellEnd"/>
            <w:r>
              <w:t xml:space="preserve">. Правила безопасности в </w:t>
            </w:r>
            <w:proofErr w:type="spellStart"/>
            <w:r>
              <w:t>киберпрострастве</w:t>
            </w:r>
            <w:proofErr w:type="spellEnd"/>
            <w: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9 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317" w:rsidRDefault="00937317" w:rsidP="00B45597">
            <w:r>
              <w:t>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317" w:rsidRDefault="00937317" w:rsidP="00B45597"/>
        </w:tc>
      </w:tr>
    </w:tbl>
    <w:p w:rsidR="00937317" w:rsidRDefault="00937317" w:rsidP="00937317"/>
    <w:p w:rsidR="00937317" w:rsidRDefault="00937317" w:rsidP="00937317"/>
    <w:p w:rsidR="00937317" w:rsidRDefault="00937317" w:rsidP="00937317">
      <w:pPr>
        <w:ind w:firstLine="708"/>
        <w:rPr>
          <w:sz w:val="28"/>
          <w:szCs w:val="28"/>
        </w:rPr>
      </w:pPr>
      <w:r w:rsidRPr="00D95F1F">
        <w:rPr>
          <w:sz w:val="28"/>
          <w:szCs w:val="28"/>
        </w:rPr>
        <w:t xml:space="preserve">Также в этом учебном году учащиеся школы принимали участие в общероссийской оценке качества общего образования по модели </w:t>
      </w:r>
      <w:r w:rsidRPr="00D95F1F">
        <w:rPr>
          <w:sz w:val="28"/>
          <w:szCs w:val="28"/>
          <w:lang w:val="en-US"/>
        </w:rPr>
        <w:t>PISA</w:t>
      </w:r>
      <w:r w:rsidRPr="00D95F1F">
        <w:rPr>
          <w:sz w:val="28"/>
          <w:szCs w:val="28"/>
        </w:rPr>
        <w:t xml:space="preserve"> с 11 октября по 5 ноября. В исследовании принимали участие учащиеся 9-10 классов.  </w:t>
      </w:r>
    </w:p>
    <w:p w:rsidR="00937317" w:rsidRDefault="00937317" w:rsidP="00937317">
      <w:pPr>
        <w:rPr>
          <w:rFonts w:eastAsia="Calibri"/>
        </w:rPr>
      </w:pPr>
    </w:p>
    <w:p w:rsidR="00937317" w:rsidRDefault="00937317" w:rsidP="00937317">
      <w:pPr>
        <w:rPr>
          <w:rFonts w:eastAsia="Calibri"/>
        </w:rPr>
      </w:pPr>
    </w:p>
    <w:p w:rsidR="00937317" w:rsidRDefault="00937317" w:rsidP="00937317">
      <w:pPr>
        <w:rPr>
          <w:rFonts w:eastAsia="Calibri"/>
        </w:rPr>
      </w:pPr>
    </w:p>
    <w:p w:rsidR="00937317" w:rsidRDefault="00937317" w:rsidP="00937317">
      <w:pPr>
        <w:ind w:firstLine="708"/>
        <w:rPr>
          <w:sz w:val="28"/>
          <w:szCs w:val="28"/>
        </w:rPr>
      </w:pPr>
    </w:p>
    <w:p w:rsidR="00937317" w:rsidRDefault="00937317" w:rsidP="00937317">
      <w:pPr>
        <w:jc w:val="center"/>
        <w:rPr>
          <w:b/>
          <w:color w:val="000000"/>
          <w:sz w:val="28"/>
          <w:szCs w:val="28"/>
        </w:rPr>
      </w:pPr>
      <w:r>
        <w:rPr>
          <w:b/>
          <w:color w:val="000000"/>
          <w:sz w:val="28"/>
          <w:szCs w:val="28"/>
        </w:rPr>
        <w:t>Заседания НОУ</w:t>
      </w:r>
    </w:p>
    <w:p w:rsidR="00937317" w:rsidRDefault="00937317" w:rsidP="00937317">
      <w:pPr>
        <w:jc w:val="center"/>
        <w:rPr>
          <w:b/>
          <w:color w:val="000000"/>
          <w:sz w:val="28"/>
          <w:szCs w:val="28"/>
        </w:rPr>
      </w:pPr>
      <w:r>
        <w:rPr>
          <w:b/>
          <w:color w:val="000000"/>
          <w:sz w:val="28"/>
          <w:szCs w:val="28"/>
        </w:rPr>
        <w:t xml:space="preserve">На 2021-2022 </w:t>
      </w:r>
      <w:proofErr w:type="spellStart"/>
      <w:r>
        <w:rPr>
          <w:b/>
          <w:color w:val="000000"/>
          <w:sz w:val="28"/>
          <w:szCs w:val="28"/>
        </w:rPr>
        <w:t>уч</w:t>
      </w:r>
      <w:proofErr w:type="spellEnd"/>
      <w:r>
        <w:rPr>
          <w:b/>
          <w:color w:val="000000"/>
          <w:sz w:val="28"/>
          <w:szCs w:val="28"/>
        </w:rPr>
        <w:t xml:space="preserve"> год.</w:t>
      </w:r>
    </w:p>
    <w:tbl>
      <w:tblPr>
        <w:tblW w:w="105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8"/>
        <w:gridCol w:w="2568"/>
        <w:gridCol w:w="1579"/>
      </w:tblGrid>
      <w:tr w:rsidR="00937317" w:rsidRPr="007B66C3" w:rsidTr="00B45597">
        <w:tc>
          <w:tcPr>
            <w:tcW w:w="675"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 xml:space="preserve">Заседания </w:t>
            </w:r>
          </w:p>
        </w:tc>
        <w:tc>
          <w:tcPr>
            <w:tcW w:w="256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proofErr w:type="spellStart"/>
            <w:r w:rsidRPr="007B66C3">
              <w:rPr>
                <w:color w:val="000000"/>
                <w:sz w:val="28"/>
                <w:szCs w:val="28"/>
              </w:rPr>
              <w:t>ответств</w:t>
            </w:r>
            <w:proofErr w:type="spellEnd"/>
          </w:p>
        </w:tc>
        <w:tc>
          <w:tcPr>
            <w:tcW w:w="1579"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дата</w:t>
            </w:r>
          </w:p>
        </w:tc>
      </w:tr>
      <w:tr w:rsidR="00937317" w:rsidRPr="007B66C3" w:rsidTr="00B45597">
        <w:tc>
          <w:tcPr>
            <w:tcW w:w="675"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Заседание №1</w:t>
            </w:r>
          </w:p>
          <w:p w:rsidR="00937317" w:rsidRPr="007B66C3" w:rsidRDefault="00937317" w:rsidP="00B45597">
            <w:pPr>
              <w:tabs>
                <w:tab w:val="center" w:pos="4677"/>
                <w:tab w:val="right" w:pos="9355"/>
              </w:tabs>
              <w:rPr>
                <w:color w:val="000000"/>
                <w:sz w:val="28"/>
                <w:szCs w:val="28"/>
              </w:rPr>
            </w:pPr>
            <w:r w:rsidRPr="007B66C3">
              <w:rPr>
                <w:color w:val="000000"/>
                <w:sz w:val="28"/>
                <w:szCs w:val="28"/>
              </w:rPr>
              <w:t>1. Знакомство. Определение целей. Ознакомление учащихся с направлениями деятельности НОУ.</w:t>
            </w:r>
          </w:p>
          <w:p w:rsidR="00937317" w:rsidRPr="007B66C3" w:rsidRDefault="00937317" w:rsidP="00B45597">
            <w:pPr>
              <w:tabs>
                <w:tab w:val="center" w:pos="4677"/>
                <w:tab w:val="right" w:pos="9355"/>
              </w:tabs>
              <w:rPr>
                <w:color w:val="000000"/>
                <w:sz w:val="28"/>
                <w:szCs w:val="28"/>
              </w:rPr>
            </w:pPr>
            <w:r w:rsidRPr="007B66C3">
              <w:rPr>
                <w:color w:val="000000"/>
                <w:sz w:val="28"/>
                <w:szCs w:val="28"/>
              </w:rPr>
              <w:t>2. Выборы председателя НОУ.</w:t>
            </w:r>
          </w:p>
          <w:p w:rsidR="00937317" w:rsidRPr="007B66C3" w:rsidRDefault="00937317" w:rsidP="00B45597">
            <w:pPr>
              <w:tabs>
                <w:tab w:val="center" w:pos="4677"/>
                <w:tab w:val="right" w:pos="9355"/>
              </w:tabs>
              <w:rPr>
                <w:color w:val="000000"/>
                <w:sz w:val="28"/>
                <w:szCs w:val="28"/>
              </w:rPr>
            </w:pPr>
            <w:r w:rsidRPr="007B66C3">
              <w:rPr>
                <w:color w:val="000000"/>
                <w:sz w:val="28"/>
                <w:szCs w:val="28"/>
              </w:rPr>
              <w:t>3. План на новый учебный год.</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4.Работа по обновлению стенда «Наши таланты» и «Творчество ребят».</w:t>
            </w:r>
          </w:p>
        </w:tc>
        <w:tc>
          <w:tcPr>
            <w:tcW w:w="2568" w:type="dxa"/>
            <w:tcBorders>
              <w:top w:val="single" w:sz="4" w:space="0" w:color="auto"/>
              <w:left w:val="single" w:sz="4" w:space="0" w:color="auto"/>
              <w:bottom w:val="single" w:sz="4" w:space="0" w:color="auto"/>
              <w:right w:val="single" w:sz="4" w:space="0" w:color="auto"/>
            </w:tcBorders>
          </w:tcPr>
          <w:p w:rsidR="00937317" w:rsidRPr="007B66C3" w:rsidRDefault="00937317" w:rsidP="00B45597">
            <w:pPr>
              <w:tabs>
                <w:tab w:val="center" w:pos="4677"/>
                <w:tab w:val="right" w:pos="9355"/>
              </w:tabs>
              <w:rPr>
                <w:color w:val="000000"/>
                <w:sz w:val="28"/>
                <w:szCs w:val="28"/>
              </w:rPr>
            </w:pPr>
            <w:proofErr w:type="spellStart"/>
            <w:r w:rsidRPr="007B66C3">
              <w:rPr>
                <w:color w:val="000000"/>
                <w:sz w:val="28"/>
                <w:szCs w:val="28"/>
              </w:rPr>
              <w:t>Газиева</w:t>
            </w:r>
            <w:proofErr w:type="spellEnd"/>
            <w:proofErr w:type="gramStart"/>
            <w:r w:rsidRPr="007B66C3">
              <w:rPr>
                <w:color w:val="000000"/>
                <w:sz w:val="28"/>
                <w:szCs w:val="28"/>
              </w:rPr>
              <w:t xml:space="preserve"> У</w:t>
            </w:r>
            <w:proofErr w:type="gramEnd"/>
            <w:r w:rsidRPr="007B66C3">
              <w:rPr>
                <w:color w:val="000000"/>
                <w:sz w:val="28"/>
                <w:szCs w:val="28"/>
              </w:rPr>
              <w:t xml:space="preserve"> М</w:t>
            </w:r>
          </w:p>
          <w:p w:rsidR="00937317" w:rsidRPr="007B66C3" w:rsidRDefault="00937317" w:rsidP="00B45597">
            <w:pPr>
              <w:tabs>
                <w:tab w:val="center" w:pos="4677"/>
                <w:tab w:val="right" w:pos="9355"/>
              </w:tabs>
              <w:rPr>
                <w:color w:val="000000"/>
                <w:sz w:val="28"/>
                <w:szCs w:val="28"/>
              </w:rPr>
            </w:pPr>
          </w:p>
          <w:p w:rsidR="00937317" w:rsidRPr="007B66C3" w:rsidRDefault="00937317" w:rsidP="00B45597">
            <w:pPr>
              <w:tabs>
                <w:tab w:val="center" w:pos="4677"/>
                <w:tab w:val="right" w:pos="9355"/>
              </w:tabs>
              <w:rPr>
                <w:color w:val="000000"/>
                <w:sz w:val="28"/>
                <w:szCs w:val="28"/>
              </w:rPr>
            </w:pPr>
          </w:p>
          <w:p w:rsidR="00937317" w:rsidRPr="007B66C3" w:rsidRDefault="00937317" w:rsidP="00B45597">
            <w:pPr>
              <w:tabs>
                <w:tab w:val="center" w:pos="4677"/>
                <w:tab w:val="right" w:pos="9355"/>
              </w:tabs>
              <w:rPr>
                <w:color w:val="000000"/>
                <w:sz w:val="28"/>
                <w:szCs w:val="28"/>
              </w:rPr>
            </w:pPr>
          </w:p>
          <w:p w:rsidR="00937317" w:rsidRPr="007B66C3" w:rsidRDefault="00937317" w:rsidP="00B45597">
            <w:pPr>
              <w:tabs>
                <w:tab w:val="center" w:pos="4677"/>
                <w:tab w:val="right" w:pos="9355"/>
              </w:tabs>
              <w:rPr>
                <w:color w:val="000000"/>
                <w:sz w:val="28"/>
                <w:szCs w:val="28"/>
              </w:rPr>
            </w:pPr>
          </w:p>
          <w:p w:rsidR="00937317" w:rsidRPr="007B66C3" w:rsidRDefault="00937317" w:rsidP="00B45597">
            <w:pPr>
              <w:tabs>
                <w:tab w:val="center" w:pos="4677"/>
                <w:tab w:val="right" w:pos="9355"/>
              </w:tabs>
              <w:rPr>
                <w:color w:val="000000"/>
                <w:sz w:val="28"/>
                <w:szCs w:val="28"/>
              </w:rPr>
            </w:pP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сентябрь</w:t>
            </w:r>
          </w:p>
        </w:tc>
      </w:tr>
      <w:tr w:rsidR="00937317" w:rsidRPr="007B66C3" w:rsidTr="00B45597">
        <w:tc>
          <w:tcPr>
            <w:tcW w:w="675"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Заседание №2</w:t>
            </w:r>
          </w:p>
          <w:p w:rsidR="00937317" w:rsidRPr="007B66C3" w:rsidRDefault="00937317" w:rsidP="00B45597">
            <w:pPr>
              <w:tabs>
                <w:tab w:val="center" w:pos="4677"/>
                <w:tab w:val="right" w:pos="9355"/>
              </w:tabs>
              <w:rPr>
                <w:color w:val="000000"/>
                <w:sz w:val="28"/>
                <w:szCs w:val="28"/>
              </w:rPr>
            </w:pPr>
            <w:r w:rsidRPr="007B66C3">
              <w:rPr>
                <w:color w:val="000000"/>
                <w:sz w:val="28"/>
                <w:szCs w:val="28"/>
              </w:rPr>
              <w:t>1. Итоги участия в НПК, олимпиадах.</w:t>
            </w:r>
          </w:p>
          <w:p w:rsidR="00937317" w:rsidRPr="007B66C3" w:rsidRDefault="00937317" w:rsidP="00B45597">
            <w:pPr>
              <w:tabs>
                <w:tab w:val="center" w:pos="4677"/>
                <w:tab w:val="right" w:pos="9355"/>
              </w:tabs>
              <w:rPr>
                <w:color w:val="000000"/>
                <w:sz w:val="28"/>
                <w:szCs w:val="28"/>
              </w:rPr>
            </w:pPr>
            <w:r w:rsidRPr="007B66C3">
              <w:rPr>
                <w:color w:val="000000"/>
                <w:sz w:val="28"/>
                <w:szCs w:val="28"/>
              </w:rPr>
              <w:t>2. Проведение акции «Я люблю школу»</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3. Участие в школьном проекте «Школа глазами учеников».</w:t>
            </w:r>
          </w:p>
        </w:tc>
        <w:tc>
          <w:tcPr>
            <w:tcW w:w="256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 xml:space="preserve">Председатель </w:t>
            </w:r>
            <w:proofErr w:type="spellStart"/>
            <w:r w:rsidRPr="007B66C3">
              <w:rPr>
                <w:color w:val="000000"/>
                <w:sz w:val="28"/>
                <w:szCs w:val="28"/>
              </w:rPr>
              <w:t>НоУ</w:t>
            </w:r>
            <w:proofErr w:type="spellEnd"/>
          </w:p>
          <w:p w:rsidR="00937317" w:rsidRPr="007B66C3" w:rsidRDefault="00937317" w:rsidP="00B45597">
            <w:pPr>
              <w:tabs>
                <w:tab w:val="center" w:pos="4677"/>
                <w:tab w:val="right" w:pos="9355"/>
              </w:tabs>
              <w:rPr>
                <w:color w:val="000000"/>
                <w:sz w:val="28"/>
                <w:szCs w:val="28"/>
              </w:rPr>
            </w:pPr>
            <w:r w:rsidRPr="007B66C3">
              <w:rPr>
                <w:color w:val="000000"/>
                <w:sz w:val="28"/>
                <w:szCs w:val="28"/>
              </w:rPr>
              <w:t>Председатель НОУ</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декабрь</w:t>
            </w:r>
          </w:p>
        </w:tc>
      </w:tr>
      <w:tr w:rsidR="00937317" w:rsidRPr="007B66C3" w:rsidTr="00B45597">
        <w:tc>
          <w:tcPr>
            <w:tcW w:w="675"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Заседание №3</w:t>
            </w:r>
          </w:p>
          <w:p w:rsidR="00937317" w:rsidRPr="007B66C3" w:rsidRDefault="00937317" w:rsidP="00B45597">
            <w:pPr>
              <w:tabs>
                <w:tab w:val="center" w:pos="4677"/>
                <w:tab w:val="right" w:pos="9355"/>
              </w:tabs>
              <w:rPr>
                <w:color w:val="000000"/>
                <w:sz w:val="28"/>
                <w:szCs w:val="28"/>
              </w:rPr>
            </w:pPr>
            <w:r w:rsidRPr="007B66C3">
              <w:rPr>
                <w:color w:val="000000"/>
                <w:sz w:val="28"/>
                <w:szCs w:val="28"/>
              </w:rPr>
              <w:t xml:space="preserve">1. Итоги участия в различных </w:t>
            </w:r>
            <w:proofErr w:type="spellStart"/>
            <w:proofErr w:type="gramStart"/>
            <w:r w:rsidRPr="007B66C3">
              <w:rPr>
                <w:color w:val="000000"/>
                <w:sz w:val="28"/>
                <w:szCs w:val="28"/>
              </w:rPr>
              <w:t>Интернет-конкурсах</w:t>
            </w:r>
            <w:proofErr w:type="spellEnd"/>
            <w:proofErr w:type="gramEnd"/>
            <w:r w:rsidRPr="007B66C3">
              <w:rPr>
                <w:color w:val="000000"/>
                <w:sz w:val="28"/>
                <w:szCs w:val="28"/>
              </w:rPr>
              <w:t xml:space="preserve"> и олимпиадах.</w:t>
            </w:r>
          </w:p>
          <w:p w:rsidR="00937317" w:rsidRPr="007B66C3" w:rsidRDefault="00937317" w:rsidP="00B45597">
            <w:pPr>
              <w:tabs>
                <w:tab w:val="center" w:pos="4677"/>
                <w:tab w:val="right" w:pos="9355"/>
              </w:tabs>
              <w:rPr>
                <w:color w:val="000000"/>
                <w:sz w:val="28"/>
                <w:szCs w:val="28"/>
              </w:rPr>
            </w:pPr>
            <w:r w:rsidRPr="007B66C3">
              <w:rPr>
                <w:color w:val="000000"/>
                <w:sz w:val="28"/>
                <w:szCs w:val="28"/>
              </w:rPr>
              <w:t xml:space="preserve">2. Подготовка к проведению </w:t>
            </w:r>
            <w:proofErr w:type="gramStart"/>
            <w:r w:rsidRPr="007B66C3">
              <w:rPr>
                <w:color w:val="000000"/>
                <w:sz w:val="28"/>
                <w:szCs w:val="28"/>
              </w:rPr>
              <w:t>школьного</w:t>
            </w:r>
            <w:proofErr w:type="gramEnd"/>
            <w:r w:rsidRPr="007B66C3">
              <w:rPr>
                <w:color w:val="000000"/>
                <w:sz w:val="28"/>
                <w:szCs w:val="28"/>
              </w:rPr>
              <w:t xml:space="preserve"> НПК.</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3.Проведение фестиваля «Одаренные дети».</w:t>
            </w:r>
          </w:p>
        </w:tc>
        <w:tc>
          <w:tcPr>
            <w:tcW w:w="256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Председатель НОУ</w:t>
            </w:r>
          </w:p>
          <w:p w:rsidR="00937317" w:rsidRPr="007B66C3" w:rsidRDefault="00937317" w:rsidP="00B45597">
            <w:pPr>
              <w:tabs>
                <w:tab w:val="center" w:pos="4677"/>
                <w:tab w:val="right" w:pos="9355"/>
              </w:tabs>
              <w:rPr>
                <w:color w:val="000000"/>
                <w:sz w:val="28"/>
                <w:szCs w:val="28"/>
              </w:rPr>
            </w:pPr>
            <w:proofErr w:type="spellStart"/>
            <w:r w:rsidRPr="007B66C3">
              <w:rPr>
                <w:color w:val="000000"/>
                <w:sz w:val="28"/>
                <w:szCs w:val="28"/>
              </w:rPr>
              <w:t>Газиева</w:t>
            </w:r>
            <w:proofErr w:type="spellEnd"/>
            <w:proofErr w:type="gramStart"/>
            <w:r w:rsidRPr="007B66C3">
              <w:rPr>
                <w:color w:val="000000"/>
                <w:sz w:val="28"/>
                <w:szCs w:val="28"/>
              </w:rPr>
              <w:t xml:space="preserve"> У</w:t>
            </w:r>
            <w:proofErr w:type="gramEnd"/>
            <w:r w:rsidRPr="007B66C3">
              <w:rPr>
                <w:color w:val="000000"/>
                <w:sz w:val="28"/>
                <w:szCs w:val="28"/>
              </w:rPr>
              <w:t xml:space="preserve"> М</w:t>
            </w:r>
          </w:p>
          <w:p w:rsidR="00937317" w:rsidRPr="007B66C3" w:rsidRDefault="00937317" w:rsidP="00B45597">
            <w:pPr>
              <w:tabs>
                <w:tab w:val="center" w:pos="4677"/>
                <w:tab w:val="right" w:pos="9355"/>
              </w:tabs>
              <w:rPr>
                <w:color w:val="000000"/>
                <w:sz w:val="28"/>
                <w:szCs w:val="28"/>
              </w:rPr>
            </w:pPr>
            <w:r w:rsidRPr="007B66C3">
              <w:rPr>
                <w:color w:val="000000"/>
                <w:sz w:val="28"/>
                <w:szCs w:val="28"/>
              </w:rPr>
              <w:t>Председатель НОУ</w:t>
            </w:r>
          </w:p>
          <w:p w:rsidR="00937317" w:rsidRPr="007B66C3" w:rsidRDefault="00937317" w:rsidP="00B45597">
            <w:pPr>
              <w:tabs>
                <w:tab w:val="center" w:pos="4677"/>
                <w:tab w:val="right" w:pos="9355"/>
              </w:tabs>
              <w:rPr>
                <w:color w:val="000000"/>
                <w:sz w:val="28"/>
                <w:szCs w:val="28"/>
              </w:rPr>
            </w:pPr>
            <w:proofErr w:type="spellStart"/>
            <w:r w:rsidRPr="007B66C3">
              <w:rPr>
                <w:color w:val="000000"/>
                <w:sz w:val="28"/>
                <w:szCs w:val="28"/>
              </w:rPr>
              <w:t>Председ</w:t>
            </w:r>
            <w:proofErr w:type="spellEnd"/>
            <w:r w:rsidRPr="007B66C3">
              <w:rPr>
                <w:color w:val="000000"/>
                <w:sz w:val="28"/>
                <w:szCs w:val="28"/>
              </w:rPr>
              <w:t xml:space="preserve"> НОУ</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март</w:t>
            </w:r>
          </w:p>
        </w:tc>
      </w:tr>
      <w:tr w:rsidR="00937317" w:rsidRPr="007B66C3" w:rsidTr="00B45597">
        <w:tc>
          <w:tcPr>
            <w:tcW w:w="675"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Заседание №4</w:t>
            </w:r>
          </w:p>
          <w:p w:rsidR="00937317" w:rsidRPr="007B66C3" w:rsidRDefault="00937317" w:rsidP="00B45597">
            <w:pPr>
              <w:tabs>
                <w:tab w:val="center" w:pos="4677"/>
                <w:tab w:val="right" w:pos="9355"/>
              </w:tabs>
              <w:rPr>
                <w:color w:val="000000"/>
                <w:sz w:val="28"/>
                <w:szCs w:val="28"/>
              </w:rPr>
            </w:pPr>
            <w:r w:rsidRPr="007B66C3">
              <w:rPr>
                <w:color w:val="000000"/>
                <w:sz w:val="28"/>
                <w:szCs w:val="28"/>
              </w:rPr>
              <w:t>1. Отчет о проделанной работе за год.</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2. Подведение итогов года.</w:t>
            </w:r>
          </w:p>
        </w:tc>
        <w:tc>
          <w:tcPr>
            <w:tcW w:w="2568"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rPr>
            </w:pPr>
            <w:r w:rsidRPr="007B66C3">
              <w:rPr>
                <w:color w:val="000000"/>
                <w:sz w:val="28"/>
                <w:szCs w:val="28"/>
              </w:rPr>
              <w:t>Председатель НОУ</w:t>
            </w:r>
          </w:p>
          <w:p w:rsidR="00937317" w:rsidRPr="007B66C3" w:rsidRDefault="00937317" w:rsidP="00B45597">
            <w:pPr>
              <w:tabs>
                <w:tab w:val="center" w:pos="4677"/>
                <w:tab w:val="right" w:pos="9355"/>
              </w:tabs>
              <w:rPr>
                <w:color w:val="000000"/>
                <w:sz w:val="28"/>
                <w:szCs w:val="28"/>
              </w:rPr>
            </w:pPr>
            <w:proofErr w:type="spellStart"/>
            <w:r w:rsidRPr="007B66C3">
              <w:rPr>
                <w:color w:val="000000"/>
                <w:sz w:val="28"/>
                <w:szCs w:val="28"/>
              </w:rPr>
              <w:t>Газиева</w:t>
            </w:r>
            <w:proofErr w:type="spellEnd"/>
            <w:proofErr w:type="gramStart"/>
            <w:r w:rsidRPr="007B66C3">
              <w:rPr>
                <w:color w:val="000000"/>
                <w:sz w:val="28"/>
                <w:szCs w:val="28"/>
              </w:rPr>
              <w:t xml:space="preserve"> У</w:t>
            </w:r>
            <w:proofErr w:type="gramEnd"/>
            <w:r w:rsidRPr="007B66C3">
              <w:rPr>
                <w:color w:val="000000"/>
                <w:sz w:val="28"/>
                <w:szCs w:val="28"/>
              </w:rPr>
              <w:t xml:space="preserve"> М</w:t>
            </w:r>
          </w:p>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937317" w:rsidRPr="007B66C3" w:rsidRDefault="00937317" w:rsidP="00B45597">
            <w:pPr>
              <w:tabs>
                <w:tab w:val="center" w:pos="4677"/>
                <w:tab w:val="right" w:pos="9355"/>
              </w:tabs>
              <w:rPr>
                <w:color w:val="000000"/>
                <w:sz w:val="28"/>
                <w:szCs w:val="28"/>
                <w:lang w:eastAsia="en-US"/>
              </w:rPr>
            </w:pPr>
            <w:r w:rsidRPr="007B66C3">
              <w:rPr>
                <w:color w:val="000000"/>
                <w:sz w:val="28"/>
                <w:szCs w:val="28"/>
              </w:rPr>
              <w:t>май</w:t>
            </w:r>
          </w:p>
        </w:tc>
      </w:tr>
    </w:tbl>
    <w:p w:rsidR="00937317" w:rsidRDefault="009920F5" w:rsidP="00937317">
      <w:pPr>
        <w:rPr>
          <w:b/>
          <w:sz w:val="28"/>
          <w:szCs w:val="28"/>
          <w:lang w:eastAsia="en-US"/>
        </w:rPr>
      </w:pPr>
      <w:r>
        <w:rPr>
          <w:b/>
          <w:sz w:val="28"/>
          <w:szCs w:val="28"/>
          <w:lang w:eastAsia="en-US"/>
        </w:rPr>
        <w:lastRenderedPageBreak/>
        <w:t>Итоги воспитательной работы.</w:t>
      </w:r>
    </w:p>
    <w:p w:rsidR="00937317" w:rsidRDefault="00937317" w:rsidP="00937317">
      <w:pPr>
        <w:ind w:firstLine="708"/>
        <w:rPr>
          <w:sz w:val="28"/>
          <w:szCs w:val="28"/>
        </w:rPr>
      </w:pPr>
    </w:p>
    <w:p w:rsidR="00937317" w:rsidRDefault="00937317" w:rsidP="00937317">
      <w:pPr>
        <w:rPr>
          <w:sz w:val="28"/>
          <w:szCs w:val="28"/>
        </w:rPr>
      </w:pPr>
    </w:p>
    <w:p w:rsidR="00937317" w:rsidRDefault="00937317" w:rsidP="00937317">
      <w:pPr>
        <w:rPr>
          <w:sz w:val="28"/>
          <w:szCs w:val="28"/>
        </w:rPr>
      </w:pP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Воспитательная работа в МКОУ СОШ №2 в 2021/2022 учебном году строилась в соответствии с  планом учебно-воспитательной работы школы  на 2021-2022 гг</w:t>
      </w:r>
      <w:proofErr w:type="gramStart"/>
      <w:r w:rsidRPr="00F01AC2">
        <w:rPr>
          <w:rFonts w:eastAsiaTheme="minorEastAsia"/>
          <w:sz w:val="24"/>
          <w:szCs w:val="24"/>
          <w:lang w:eastAsia="ru-RU"/>
        </w:rPr>
        <w:t>..</w:t>
      </w:r>
      <w:proofErr w:type="gramEnd"/>
    </w:p>
    <w:p w:rsidR="00937317" w:rsidRPr="00F01AC2" w:rsidRDefault="00937317" w:rsidP="00937317">
      <w:pPr>
        <w:widowControl/>
        <w:shd w:val="clear" w:color="auto" w:fill="FFFFFF"/>
        <w:suppressAutoHyphens w:val="0"/>
        <w:autoSpaceDE/>
        <w:spacing w:line="240" w:lineRule="atLeast"/>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r w:rsidRPr="00F01AC2">
        <w:rPr>
          <w:rFonts w:eastAsiaTheme="minorEastAsia"/>
          <w:b/>
          <w:i/>
          <w:color w:val="00B050"/>
          <w:sz w:val="24"/>
          <w:szCs w:val="24"/>
          <w:lang w:eastAsia="ru-RU"/>
        </w:rPr>
        <w:tab/>
      </w:r>
      <w:r w:rsidRPr="00F01AC2">
        <w:rPr>
          <w:rFonts w:eastAsiaTheme="minorEastAsia"/>
          <w:b/>
          <w:i/>
          <w:color w:val="FF0000"/>
          <w:sz w:val="24"/>
          <w:szCs w:val="24"/>
          <w:lang w:eastAsia="ru-RU"/>
        </w:rPr>
        <w:t>Организаторы воспитательного процесса в МКОУ</w:t>
      </w:r>
      <w:proofErr w:type="gramStart"/>
      <w:r w:rsidRPr="00F01AC2">
        <w:rPr>
          <w:rFonts w:eastAsiaTheme="minorEastAsia"/>
          <w:b/>
          <w:i/>
          <w:color w:val="FF0000"/>
          <w:sz w:val="24"/>
          <w:szCs w:val="24"/>
          <w:lang w:eastAsia="ru-RU"/>
        </w:rPr>
        <w:t>»</w:t>
      </w:r>
      <w:proofErr w:type="spellStart"/>
      <w:r w:rsidRPr="00F01AC2">
        <w:rPr>
          <w:rFonts w:eastAsiaTheme="minorEastAsia"/>
          <w:b/>
          <w:i/>
          <w:color w:val="FF0000"/>
          <w:sz w:val="24"/>
          <w:szCs w:val="24"/>
          <w:lang w:eastAsia="ru-RU"/>
        </w:rPr>
        <w:t>Н</w:t>
      </w:r>
      <w:proofErr w:type="gramEnd"/>
      <w:r w:rsidRPr="00F01AC2">
        <w:rPr>
          <w:rFonts w:eastAsiaTheme="minorEastAsia"/>
          <w:b/>
          <w:i/>
          <w:color w:val="FF0000"/>
          <w:sz w:val="24"/>
          <w:szCs w:val="24"/>
          <w:lang w:eastAsia="ru-RU"/>
        </w:rPr>
        <w:t>овочиркейская</w:t>
      </w:r>
      <w:proofErr w:type="spellEnd"/>
      <w:r w:rsidRPr="00F01AC2">
        <w:rPr>
          <w:rFonts w:eastAsiaTheme="minorEastAsia"/>
          <w:b/>
          <w:i/>
          <w:color w:val="FF0000"/>
          <w:sz w:val="24"/>
          <w:szCs w:val="24"/>
          <w:lang w:eastAsia="ru-RU"/>
        </w:rPr>
        <w:t xml:space="preserve"> СОШ № 2» в 2021-2022 учебном году</w:t>
      </w:r>
    </w:p>
    <w:p w:rsidR="00937317" w:rsidRPr="00F01AC2" w:rsidRDefault="00937317" w:rsidP="00937317">
      <w:pPr>
        <w:widowControl/>
        <w:numPr>
          <w:ilvl w:val="0"/>
          <w:numId w:val="10"/>
        </w:numPr>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 xml:space="preserve">заместитель директора по ВР:  Магомедова </w:t>
      </w:r>
      <w:proofErr w:type="spellStart"/>
      <w:r w:rsidRPr="00F01AC2">
        <w:rPr>
          <w:rFonts w:eastAsiaTheme="minorEastAsia"/>
          <w:sz w:val="24"/>
          <w:szCs w:val="24"/>
          <w:lang w:eastAsia="ru-RU"/>
        </w:rPr>
        <w:t>Патимат</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Сиражутдиновна</w:t>
      </w:r>
      <w:proofErr w:type="spellEnd"/>
      <w:r w:rsidRPr="00F01AC2">
        <w:rPr>
          <w:rFonts w:eastAsiaTheme="minorEastAsia"/>
          <w:sz w:val="24"/>
          <w:szCs w:val="24"/>
          <w:lang w:eastAsia="ru-RU"/>
        </w:rPr>
        <w:t xml:space="preserve"> </w:t>
      </w:r>
    </w:p>
    <w:p w:rsidR="00937317" w:rsidRPr="00F01AC2" w:rsidRDefault="00937317" w:rsidP="00937317">
      <w:pPr>
        <w:widowControl/>
        <w:numPr>
          <w:ilvl w:val="0"/>
          <w:numId w:val="10"/>
        </w:numPr>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 xml:space="preserve">вожатая: Гасанова </w:t>
      </w:r>
      <w:proofErr w:type="spellStart"/>
      <w:r w:rsidRPr="00F01AC2">
        <w:rPr>
          <w:rFonts w:eastAsiaTheme="minorEastAsia"/>
          <w:sz w:val="24"/>
          <w:szCs w:val="24"/>
          <w:lang w:eastAsia="ru-RU"/>
        </w:rPr>
        <w:t>Женет</w:t>
      </w:r>
      <w:proofErr w:type="spellEnd"/>
      <w:r w:rsidRPr="00F01AC2">
        <w:rPr>
          <w:rFonts w:eastAsiaTheme="minorEastAsia"/>
          <w:sz w:val="24"/>
          <w:szCs w:val="24"/>
          <w:lang w:eastAsia="ru-RU"/>
        </w:rPr>
        <w:t xml:space="preserve"> Магомедовна</w:t>
      </w:r>
    </w:p>
    <w:p w:rsidR="00937317" w:rsidRPr="00F01AC2" w:rsidRDefault="00937317" w:rsidP="00937317">
      <w:pPr>
        <w:widowControl/>
        <w:numPr>
          <w:ilvl w:val="0"/>
          <w:numId w:val="10"/>
        </w:numPr>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 xml:space="preserve">социальный педагог: </w:t>
      </w:r>
      <w:proofErr w:type="spellStart"/>
      <w:r w:rsidRPr="00F01AC2">
        <w:rPr>
          <w:rFonts w:eastAsiaTheme="minorEastAsia"/>
          <w:sz w:val="24"/>
          <w:szCs w:val="24"/>
          <w:lang w:eastAsia="ru-RU"/>
        </w:rPr>
        <w:t>Шапиева</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Эльмира</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Рамазановна</w:t>
      </w:r>
      <w:proofErr w:type="spellEnd"/>
      <w:r w:rsidRPr="00F01AC2">
        <w:rPr>
          <w:rFonts w:eastAsiaTheme="minorEastAsia"/>
          <w:sz w:val="24"/>
          <w:szCs w:val="24"/>
          <w:lang w:eastAsia="ru-RU"/>
        </w:rPr>
        <w:t xml:space="preserve"> </w:t>
      </w:r>
    </w:p>
    <w:p w:rsidR="00937317" w:rsidRPr="00F01AC2" w:rsidRDefault="00937317" w:rsidP="00937317">
      <w:pPr>
        <w:widowControl/>
        <w:numPr>
          <w:ilvl w:val="0"/>
          <w:numId w:val="10"/>
        </w:numPr>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 xml:space="preserve">психолог: </w:t>
      </w:r>
      <w:proofErr w:type="spellStart"/>
      <w:r w:rsidRPr="00F01AC2">
        <w:rPr>
          <w:rFonts w:eastAsiaTheme="minorEastAsia"/>
          <w:sz w:val="24"/>
          <w:szCs w:val="24"/>
          <w:lang w:eastAsia="ru-RU"/>
        </w:rPr>
        <w:t>Юшаева</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Узлипат</w:t>
      </w:r>
      <w:proofErr w:type="spellEnd"/>
      <w:r w:rsidRPr="00F01AC2">
        <w:rPr>
          <w:rFonts w:eastAsiaTheme="minorEastAsia"/>
          <w:sz w:val="24"/>
          <w:szCs w:val="24"/>
          <w:lang w:eastAsia="ru-RU"/>
        </w:rPr>
        <w:t xml:space="preserve"> Магомедовна</w:t>
      </w:r>
    </w:p>
    <w:p w:rsidR="00937317" w:rsidRPr="00F01AC2" w:rsidRDefault="00937317" w:rsidP="00937317">
      <w:pPr>
        <w:widowControl/>
        <w:suppressAutoHyphens w:val="0"/>
        <w:autoSpaceDE/>
        <w:spacing w:line="240" w:lineRule="atLeast"/>
        <w:ind w:left="720"/>
        <w:jc w:val="both"/>
        <w:rPr>
          <w:rFonts w:eastAsiaTheme="minorEastAsia"/>
          <w:sz w:val="24"/>
          <w:szCs w:val="24"/>
          <w:lang w:eastAsia="ru-RU"/>
        </w:rPr>
      </w:pPr>
      <w:r w:rsidRPr="00F01AC2">
        <w:rPr>
          <w:rFonts w:eastAsiaTheme="minorEastAsia"/>
          <w:sz w:val="24"/>
          <w:szCs w:val="24"/>
          <w:lang w:eastAsia="ru-RU"/>
        </w:rPr>
        <w:t xml:space="preserve">количество классных руководителей - 31: </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всего: 31, в 1-4 классах: 16, в 5 – 9 классах: 13, в 10-11 классах: 2.</w:t>
      </w:r>
    </w:p>
    <w:p w:rsidR="00937317" w:rsidRPr="00F01AC2" w:rsidRDefault="00937317" w:rsidP="00937317">
      <w:pPr>
        <w:widowControl/>
        <w:suppressAutoHyphens w:val="0"/>
        <w:autoSpaceDE/>
        <w:spacing w:line="240" w:lineRule="atLeast"/>
        <w:ind w:left="252" w:right="252"/>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ind w:left="252" w:right="252"/>
        <w:jc w:val="both"/>
        <w:rPr>
          <w:rFonts w:eastAsiaTheme="minorEastAsia"/>
          <w:b/>
          <w:i/>
          <w:color w:val="FF0000"/>
          <w:sz w:val="24"/>
          <w:szCs w:val="24"/>
          <w:lang w:eastAsia="ru-RU"/>
        </w:rPr>
      </w:pPr>
      <w:r w:rsidRPr="00F01AC2">
        <w:rPr>
          <w:rFonts w:eastAsiaTheme="minorEastAsia"/>
          <w:b/>
          <w:i/>
          <w:color w:val="FF0000"/>
          <w:sz w:val="24"/>
          <w:szCs w:val="24"/>
          <w:lang w:eastAsia="ru-RU"/>
        </w:rPr>
        <w:t xml:space="preserve">                     Социальный паспорт по состоянию на 25.05.2019 г</w:t>
      </w:r>
    </w:p>
    <w:tbl>
      <w:tblPr>
        <w:tblW w:w="9781" w:type="dxa"/>
        <w:tblInd w:w="-176" w:type="dxa"/>
        <w:tblLayout w:type="fixed"/>
        <w:tblLook w:val="04A0"/>
      </w:tblPr>
      <w:tblGrid>
        <w:gridCol w:w="7655"/>
        <w:gridCol w:w="2126"/>
      </w:tblGrid>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620</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Девочки/мальчики</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301/319</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 xml:space="preserve">Не </w:t>
            </w:r>
            <w:proofErr w:type="gramStart"/>
            <w:r w:rsidRPr="00F01AC2">
              <w:rPr>
                <w:bCs/>
                <w:iCs/>
                <w:sz w:val="24"/>
                <w:szCs w:val="24"/>
                <w:lang w:eastAsia="ru-RU"/>
              </w:rPr>
              <w:t>охваченные</w:t>
            </w:r>
            <w:proofErr w:type="gramEnd"/>
            <w:r w:rsidRPr="00F01AC2">
              <w:rPr>
                <w:bCs/>
                <w:iCs/>
                <w:sz w:val="24"/>
                <w:szCs w:val="24"/>
                <w:lang w:eastAsia="ru-RU"/>
              </w:rPr>
              <w:t xml:space="preserve"> обучением ОО</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с ОВЗ</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 xml:space="preserve"> Учащихся на </w:t>
            </w:r>
            <w:proofErr w:type="spellStart"/>
            <w:r w:rsidRPr="00F01AC2">
              <w:rPr>
                <w:bCs/>
                <w:iCs/>
                <w:sz w:val="24"/>
                <w:szCs w:val="24"/>
                <w:lang w:eastAsia="ru-RU"/>
              </w:rPr>
              <w:t>внутришкольном</w:t>
            </w:r>
            <w:proofErr w:type="spellEnd"/>
            <w:r w:rsidRPr="00F01AC2">
              <w:rPr>
                <w:bCs/>
                <w:iCs/>
                <w:sz w:val="24"/>
                <w:szCs w:val="24"/>
                <w:lang w:eastAsia="ru-RU"/>
              </w:rPr>
              <w:t xml:space="preserve"> контроле</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5</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0</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37</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278</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Дети-мигранты</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инвалиды</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20</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16</w:t>
            </w:r>
          </w:p>
        </w:tc>
      </w:tr>
      <w:tr w:rsidR="00937317" w:rsidRPr="00F01AC2" w:rsidTr="007C1E1D">
        <w:trPr>
          <w:cantSplit/>
          <w:trHeight w:val="234"/>
        </w:trPr>
        <w:tc>
          <w:tcPr>
            <w:tcW w:w="7655" w:type="dxa"/>
            <w:tcBorders>
              <w:top w:val="single" w:sz="4" w:space="0" w:color="000000"/>
              <w:left w:val="single" w:sz="4" w:space="0" w:color="000000"/>
              <w:bottom w:val="single" w:sz="4" w:space="0" w:color="000000"/>
              <w:right w:val="nil"/>
            </w:tcBorders>
            <w:hideMark/>
          </w:tcPr>
          <w:p w:rsidR="00937317" w:rsidRPr="00F01AC2" w:rsidRDefault="00937317" w:rsidP="00B45597">
            <w:pPr>
              <w:widowControl/>
              <w:suppressAutoHyphens w:val="0"/>
              <w:autoSpaceDE/>
              <w:spacing w:line="240" w:lineRule="atLeast"/>
              <w:ind w:left="495" w:hanging="495"/>
              <w:rPr>
                <w:bCs/>
                <w:iCs/>
                <w:sz w:val="24"/>
                <w:szCs w:val="24"/>
                <w:lang w:eastAsia="ru-RU"/>
              </w:rPr>
            </w:pPr>
            <w:r w:rsidRPr="00F01AC2">
              <w:rPr>
                <w:bCs/>
                <w:iCs/>
                <w:sz w:val="24"/>
                <w:szCs w:val="24"/>
                <w:lang w:eastAsia="ru-RU"/>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tcPr>
          <w:p w:rsidR="00937317" w:rsidRPr="00F01AC2" w:rsidRDefault="00937317" w:rsidP="00B45597">
            <w:pPr>
              <w:widowControl/>
              <w:suppressAutoHyphens w:val="0"/>
              <w:autoSpaceDE/>
              <w:snapToGrid w:val="0"/>
              <w:spacing w:line="240" w:lineRule="atLeast"/>
              <w:ind w:left="72" w:hanging="72"/>
              <w:jc w:val="center"/>
              <w:rPr>
                <w:sz w:val="24"/>
                <w:szCs w:val="24"/>
                <w:lang w:eastAsia="ru-RU"/>
              </w:rPr>
            </w:pPr>
            <w:r w:rsidRPr="00F01AC2">
              <w:rPr>
                <w:sz w:val="24"/>
                <w:szCs w:val="24"/>
                <w:lang w:eastAsia="ru-RU"/>
              </w:rPr>
              <w:t>-</w:t>
            </w:r>
          </w:p>
        </w:tc>
      </w:tr>
    </w:tbl>
    <w:p w:rsidR="00937317" w:rsidRPr="00F01AC2" w:rsidRDefault="00937317" w:rsidP="00937317">
      <w:pPr>
        <w:widowControl/>
        <w:suppressAutoHyphens w:val="0"/>
        <w:autoSpaceDE/>
        <w:spacing w:line="240" w:lineRule="atLeast"/>
        <w:ind w:left="252" w:right="252"/>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r w:rsidRPr="00F01AC2">
        <w:rPr>
          <w:rFonts w:eastAsiaTheme="minorEastAsia"/>
          <w:i/>
          <w:color w:val="FF0000"/>
          <w:sz w:val="24"/>
          <w:szCs w:val="24"/>
          <w:lang w:eastAsia="ru-RU"/>
        </w:rPr>
        <w:t xml:space="preserve">      </w:t>
      </w:r>
      <w:proofErr w:type="spellStart"/>
      <w:r w:rsidRPr="00F01AC2">
        <w:rPr>
          <w:rFonts w:eastAsiaTheme="minorEastAsia"/>
          <w:b/>
          <w:i/>
          <w:color w:val="FF0000"/>
          <w:sz w:val="24"/>
          <w:szCs w:val="24"/>
          <w:lang w:eastAsia="ru-RU"/>
        </w:rPr>
        <w:t>Внутришкольный</w:t>
      </w:r>
      <w:proofErr w:type="spellEnd"/>
      <w:r w:rsidRPr="00F01AC2">
        <w:rPr>
          <w:rFonts w:eastAsiaTheme="minorEastAsia"/>
          <w:b/>
          <w:i/>
          <w:color w:val="FF0000"/>
          <w:sz w:val="24"/>
          <w:szCs w:val="24"/>
          <w:lang w:eastAsia="ru-RU"/>
        </w:rPr>
        <w:t xml:space="preserve">  учет</w:t>
      </w: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p>
    <w:tbl>
      <w:tblPr>
        <w:tblStyle w:val="24"/>
        <w:tblW w:w="10064" w:type="dxa"/>
        <w:tblInd w:w="-743" w:type="dxa"/>
        <w:tblLayout w:type="fixed"/>
        <w:tblLook w:val="01E0"/>
      </w:tblPr>
      <w:tblGrid>
        <w:gridCol w:w="425"/>
        <w:gridCol w:w="2693"/>
        <w:gridCol w:w="993"/>
        <w:gridCol w:w="1797"/>
        <w:gridCol w:w="2030"/>
        <w:gridCol w:w="2126"/>
      </w:tblGrid>
      <w:tr w:rsidR="00937317" w:rsidRPr="00F01AC2" w:rsidTr="007C1E1D">
        <w:trPr>
          <w:trHeight w:val="738"/>
        </w:trPr>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w:t>
            </w:r>
          </w:p>
        </w:tc>
        <w:tc>
          <w:tcPr>
            <w:tcW w:w="2693"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Ф.И.О</w:t>
            </w:r>
          </w:p>
        </w:tc>
        <w:tc>
          <w:tcPr>
            <w:tcW w:w="993"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класс</w:t>
            </w:r>
          </w:p>
        </w:tc>
        <w:tc>
          <w:tcPr>
            <w:tcW w:w="1797" w:type="dxa"/>
          </w:tcPr>
          <w:p w:rsidR="00937317" w:rsidRPr="00F01AC2" w:rsidRDefault="00937317" w:rsidP="00B45597">
            <w:pPr>
              <w:widowControl/>
              <w:suppressAutoHyphens w:val="0"/>
              <w:autoSpaceDE/>
              <w:jc w:val="center"/>
              <w:rPr>
                <w:rFonts w:eastAsia="Calibri"/>
                <w:b/>
                <w:sz w:val="24"/>
                <w:szCs w:val="24"/>
                <w:lang w:eastAsia="ru-RU"/>
              </w:rPr>
            </w:pPr>
            <w:proofErr w:type="spellStart"/>
            <w:r w:rsidRPr="00F01AC2">
              <w:rPr>
                <w:rFonts w:eastAsia="Calibri"/>
                <w:b/>
                <w:sz w:val="24"/>
                <w:szCs w:val="24"/>
                <w:lang w:eastAsia="ru-RU"/>
              </w:rPr>
              <w:t>Кл</w:t>
            </w:r>
            <w:proofErr w:type="gramStart"/>
            <w:r w:rsidRPr="00F01AC2">
              <w:rPr>
                <w:rFonts w:eastAsia="Calibri"/>
                <w:b/>
                <w:sz w:val="24"/>
                <w:szCs w:val="24"/>
                <w:lang w:eastAsia="ru-RU"/>
              </w:rPr>
              <w:t>.р</w:t>
            </w:r>
            <w:proofErr w:type="gramEnd"/>
            <w:r w:rsidRPr="00F01AC2">
              <w:rPr>
                <w:rFonts w:eastAsia="Calibri"/>
                <w:b/>
                <w:sz w:val="24"/>
                <w:szCs w:val="24"/>
                <w:lang w:eastAsia="ru-RU"/>
              </w:rPr>
              <w:t>ук</w:t>
            </w:r>
            <w:proofErr w:type="spellEnd"/>
          </w:p>
        </w:tc>
        <w:tc>
          <w:tcPr>
            <w:tcW w:w="2030"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 xml:space="preserve">Занятость во </w:t>
            </w:r>
            <w:proofErr w:type="spellStart"/>
            <w:r w:rsidRPr="00F01AC2">
              <w:rPr>
                <w:rFonts w:eastAsia="Calibri"/>
                <w:b/>
                <w:sz w:val="24"/>
                <w:szCs w:val="24"/>
                <w:lang w:eastAsia="ru-RU"/>
              </w:rPr>
              <w:t>внеуроч</w:t>
            </w:r>
            <w:proofErr w:type="gramStart"/>
            <w:r w:rsidRPr="00F01AC2">
              <w:rPr>
                <w:rFonts w:eastAsia="Calibri"/>
                <w:b/>
                <w:sz w:val="24"/>
                <w:szCs w:val="24"/>
                <w:lang w:eastAsia="ru-RU"/>
              </w:rPr>
              <w:t>.в</w:t>
            </w:r>
            <w:proofErr w:type="gramEnd"/>
            <w:r w:rsidRPr="00F01AC2">
              <w:rPr>
                <w:rFonts w:eastAsia="Calibri"/>
                <w:b/>
                <w:sz w:val="24"/>
                <w:szCs w:val="24"/>
                <w:lang w:eastAsia="ru-RU"/>
              </w:rPr>
              <w:t>ремя</w:t>
            </w:r>
            <w:proofErr w:type="spellEnd"/>
          </w:p>
        </w:tc>
        <w:tc>
          <w:tcPr>
            <w:tcW w:w="2126" w:type="dxa"/>
          </w:tcPr>
          <w:p w:rsidR="00937317" w:rsidRPr="00F01AC2" w:rsidRDefault="00937317" w:rsidP="00B45597">
            <w:pPr>
              <w:widowControl/>
              <w:suppressAutoHyphens w:val="0"/>
              <w:autoSpaceDE/>
              <w:jc w:val="center"/>
              <w:rPr>
                <w:rFonts w:eastAsia="Calibri"/>
                <w:sz w:val="24"/>
                <w:szCs w:val="24"/>
                <w:lang w:eastAsia="ru-RU"/>
              </w:rPr>
            </w:pPr>
            <w:r w:rsidRPr="00F01AC2">
              <w:rPr>
                <w:rFonts w:eastAsia="Calibri"/>
                <w:b/>
                <w:sz w:val="24"/>
                <w:szCs w:val="24"/>
                <w:lang w:eastAsia="ru-RU"/>
              </w:rPr>
              <w:t>причина</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1</w:t>
            </w:r>
          </w:p>
        </w:tc>
        <w:tc>
          <w:tcPr>
            <w:tcW w:w="26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 xml:space="preserve">Алиев  Магомед </w:t>
            </w:r>
            <w:proofErr w:type="spellStart"/>
            <w:r w:rsidRPr="00F01AC2">
              <w:rPr>
                <w:rFonts w:eastAsia="Calibri"/>
                <w:sz w:val="24"/>
                <w:szCs w:val="24"/>
                <w:lang w:eastAsia="ru-RU"/>
              </w:rPr>
              <w:t>Абдурахманович</w:t>
            </w:r>
            <w:proofErr w:type="spellEnd"/>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9в</w:t>
            </w:r>
          </w:p>
        </w:tc>
        <w:tc>
          <w:tcPr>
            <w:tcW w:w="1797"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Хабиева</w:t>
            </w:r>
            <w:proofErr w:type="spellEnd"/>
            <w:r w:rsidRPr="00F01AC2">
              <w:rPr>
                <w:rFonts w:eastAsia="Calibri"/>
                <w:sz w:val="24"/>
                <w:szCs w:val="24"/>
                <w:lang w:eastAsia="ru-RU"/>
              </w:rPr>
              <w:t xml:space="preserve"> С.А</w:t>
            </w:r>
          </w:p>
        </w:tc>
        <w:tc>
          <w:tcPr>
            <w:tcW w:w="2030"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Медресе</w:t>
            </w: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Прогуливает уроки, курит</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2</w:t>
            </w:r>
          </w:p>
        </w:tc>
        <w:tc>
          <w:tcPr>
            <w:tcW w:w="26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Алиев  Магомед Русланович</w:t>
            </w:r>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9 в</w:t>
            </w:r>
          </w:p>
        </w:tc>
        <w:tc>
          <w:tcPr>
            <w:tcW w:w="1797"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Хабиева</w:t>
            </w:r>
            <w:proofErr w:type="spellEnd"/>
            <w:r w:rsidRPr="00F01AC2">
              <w:rPr>
                <w:rFonts w:eastAsia="Calibri"/>
                <w:sz w:val="24"/>
                <w:szCs w:val="24"/>
                <w:lang w:eastAsia="ru-RU"/>
              </w:rPr>
              <w:t xml:space="preserve"> С.А</w:t>
            </w:r>
          </w:p>
        </w:tc>
        <w:tc>
          <w:tcPr>
            <w:tcW w:w="2030" w:type="dxa"/>
          </w:tcPr>
          <w:p w:rsidR="00937317" w:rsidRPr="00F01AC2" w:rsidRDefault="00937317" w:rsidP="00B45597">
            <w:pPr>
              <w:widowControl/>
              <w:suppressAutoHyphens w:val="0"/>
              <w:autoSpaceDE/>
              <w:rPr>
                <w:rFonts w:eastAsia="Calibri"/>
                <w:sz w:val="24"/>
                <w:szCs w:val="24"/>
                <w:lang w:eastAsia="ru-RU"/>
              </w:rPr>
            </w:pP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Прогуливает уроки, пропускает</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3</w:t>
            </w:r>
          </w:p>
        </w:tc>
        <w:tc>
          <w:tcPr>
            <w:tcW w:w="2693"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Хайбулаев</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Раджаб</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Гаджимурадович</w:t>
            </w:r>
            <w:proofErr w:type="spellEnd"/>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6в</w:t>
            </w:r>
          </w:p>
        </w:tc>
        <w:tc>
          <w:tcPr>
            <w:tcW w:w="1797"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Гамзатова З.</w:t>
            </w:r>
            <w:proofErr w:type="gramStart"/>
            <w:r w:rsidRPr="00F01AC2">
              <w:rPr>
                <w:rFonts w:eastAsia="Calibri"/>
                <w:sz w:val="24"/>
                <w:szCs w:val="24"/>
                <w:lang w:eastAsia="ru-RU"/>
              </w:rPr>
              <w:t>Ш</w:t>
            </w:r>
            <w:proofErr w:type="gramEnd"/>
          </w:p>
        </w:tc>
        <w:tc>
          <w:tcPr>
            <w:tcW w:w="2030"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борьба</w:t>
            </w: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Не посещает, прогуливает уроки</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4</w:t>
            </w:r>
          </w:p>
        </w:tc>
        <w:tc>
          <w:tcPr>
            <w:tcW w:w="2693"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Магомаалиев</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lastRenderedPageBreak/>
              <w:t>Магомедхабиб</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Абуевич</w:t>
            </w:r>
            <w:proofErr w:type="spellEnd"/>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lastRenderedPageBreak/>
              <w:t>7 б</w:t>
            </w:r>
          </w:p>
        </w:tc>
        <w:tc>
          <w:tcPr>
            <w:tcW w:w="1797"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Алиева Р.А</w:t>
            </w:r>
          </w:p>
        </w:tc>
        <w:tc>
          <w:tcPr>
            <w:tcW w:w="2030"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футбол</w:t>
            </w: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 xml:space="preserve">Не посещает, </w:t>
            </w:r>
            <w:r w:rsidRPr="00F01AC2">
              <w:rPr>
                <w:rFonts w:eastAsia="Calibri"/>
                <w:sz w:val="24"/>
                <w:szCs w:val="24"/>
                <w:lang w:eastAsia="ru-RU"/>
              </w:rPr>
              <w:lastRenderedPageBreak/>
              <w:t xml:space="preserve">прогуливает уроки </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lastRenderedPageBreak/>
              <w:t>5</w:t>
            </w:r>
          </w:p>
        </w:tc>
        <w:tc>
          <w:tcPr>
            <w:tcW w:w="2693"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Уллубиев</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Магомедхабиб</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Асхабалиевич</w:t>
            </w:r>
            <w:proofErr w:type="spellEnd"/>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8 б</w:t>
            </w:r>
          </w:p>
        </w:tc>
        <w:tc>
          <w:tcPr>
            <w:tcW w:w="1797"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Ильясова Х.М</w:t>
            </w:r>
          </w:p>
        </w:tc>
        <w:tc>
          <w:tcPr>
            <w:tcW w:w="2030"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футбол</w:t>
            </w: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Курит, часто пропускает уроки</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r w:rsidRPr="00F01AC2">
              <w:rPr>
                <w:rFonts w:eastAsia="Calibri"/>
                <w:b/>
                <w:sz w:val="24"/>
                <w:szCs w:val="24"/>
                <w:lang w:eastAsia="ru-RU"/>
              </w:rPr>
              <w:t>6</w:t>
            </w:r>
          </w:p>
        </w:tc>
        <w:tc>
          <w:tcPr>
            <w:tcW w:w="2693" w:type="dxa"/>
          </w:tcPr>
          <w:p w:rsidR="00937317" w:rsidRPr="00F01AC2" w:rsidRDefault="00937317" w:rsidP="00B45597">
            <w:pPr>
              <w:widowControl/>
              <w:suppressAutoHyphens w:val="0"/>
              <w:autoSpaceDE/>
              <w:rPr>
                <w:rFonts w:eastAsia="Calibri"/>
                <w:sz w:val="24"/>
                <w:szCs w:val="24"/>
                <w:lang w:eastAsia="ru-RU"/>
              </w:rPr>
            </w:pPr>
            <w:proofErr w:type="spellStart"/>
            <w:r w:rsidRPr="00F01AC2">
              <w:rPr>
                <w:rFonts w:eastAsia="Calibri"/>
                <w:sz w:val="24"/>
                <w:szCs w:val="24"/>
                <w:lang w:eastAsia="ru-RU"/>
              </w:rPr>
              <w:t>Иманалиев</w:t>
            </w:r>
            <w:proofErr w:type="spellEnd"/>
            <w:r w:rsidRPr="00F01AC2">
              <w:rPr>
                <w:rFonts w:eastAsia="Calibri"/>
                <w:sz w:val="24"/>
                <w:szCs w:val="24"/>
                <w:lang w:eastAsia="ru-RU"/>
              </w:rPr>
              <w:t xml:space="preserve"> </w:t>
            </w:r>
            <w:proofErr w:type="spellStart"/>
            <w:r w:rsidRPr="00F01AC2">
              <w:rPr>
                <w:rFonts w:eastAsia="Calibri"/>
                <w:sz w:val="24"/>
                <w:szCs w:val="24"/>
                <w:lang w:eastAsia="ru-RU"/>
              </w:rPr>
              <w:t>Надырбег</w:t>
            </w:r>
            <w:proofErr w:type="spellEnd"/>
            <w:r w:rsidRPr="00F01AC2">
              <w:rPr>
                <w:rFonts w:eastAsia="Calibri"/>
                <w:sz w:val="24"/>
                <w:szCs w:val="24"/>
                <w:lang w:eastAsia="ru-RU"/>
              </w:rPr>
              <w:t xml:space="preserve"> Магомедович</w:t>
            </w:r>
          </w:p>
        </w:tc>
        <w:tc>
          <w:tcPr>
            <w:tcW w:w="993"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7б</w:t>
            </w:r>
          </w:p>
        </w:tc>
        <w:tc>
          <w:tcPr>
            <w:tcW w:w="1797"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Алиева Р.А</w:t>
            </w:r>
          </w:p>
        </w:tc>
        <w:tc>
          <w:tcPr>
            <w:tcW w:w="2030"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медресе</w:t>
            </w:r>
          </w:p>
        </w:tc>
        <w:tc>
          <w:tcPr>
            <w:tcW w:w="2126" w:type="dxa"/>
          </w:tcPr>
          <w:p w:rsidR="00937317" w:rsidRPr="00F01AC2" w:rsidRDefault="00937317" w:rsidP="00B45597">
            <w:pPr>
              <w:widowControl/>
              <w:suppressAutoHyphens w:val="0"/>
              <w:autoSpaceDE/>
              <w:rPr>
                <w:rFonts w:eastAsia="Calibri"/>
                <w:sz w:val="24"/>
                <w:szCs w:val="24"/>
                <w:lang w:eastAsia="ru-RU"/>
              </w:rPr>
            </w:pPr>
            <w:r w:rsidRPr="00F01AC2">
              <w:rPr>
                <w:rFonts w:eastAsia="Calibri"/>
                <w:sz w:val="24"/>
                <w:szCs w:val="24"/>
                <w:lang w:eastAsia="ru-RU"/>
              </w:rPr>
              <w:t>Прогуливает уроки, пропускает</w:t>
            </w:r>
          </w:p>
        </w:tc>
      </w:tr>
      <w:tr w:rsidR="00937317" w:rsidRPr="00F01AC2" w:rsidTr="007C1E1D">
        <w:tc>
          <w:tcPr>
            <w:tcW w:w="425" w:type="dxa"/>
          </w:tcPr>
          <w:p w:rsidR="00937317" w:rsidRPr="00F01AC2" w:rsidRDefault="00937317" w:rsidP="00B45597">
            <w:pPr>
              <w:widowControl/>
              <w:suppressAutoHyphens w:val="0"/>
              <w:autoSpaceDE/>
              <w:jc w:val="center"/>
              <w:rPr>
                <w:rFonts w:eastAsia="Calibri"/>
                <w:b/>
                <w:sz w:val="24"/>
                <w:szCs w:val="24"/>
                <w:lang w:eastAsia="ru-RU"/>
              </w:rPr>
            </w:pPr>
          </w:p>
        </w:tc>
        <w:tc>
          <w:tcPr>
            <w:tcW w:w="2693" w:type="dxa"/>
          </w:tcPr>
          <w:p w:rsidR="00937317" w:rsidRPr="00F01AC2" w:rsidRDefault="00937317" w:rsidP="00B45597">
            <w:pPr>
              <w:widowControl/>
              <w:suppressAutoHyphens w:val="0"/>
              <w:autoSpaceDE/>
              <w:rPr>
                <w:rFonts w:eastAsia="Calibri"/>
                <w:sz w:val="24"/>
                <w:szCs w:val="24"/>
                <w:lang w:eastAsia="ru-RU"/>
              </w:rPr>
            </w:pPr>
          </w:p>
        </w:tc>
        <w:tc>
          <w:tcPr>
            <w:tcW w:w="993" w:type="dxa"/>
          </w:tcPr>
          <w:p w:rsidR="00937317" w:rsidRPr="00F01AC2" w:rsidRDefault="00937317" w:rsidP="00B45597">
            <w:pPr>
              <w:widowControl/>
              <w:suppressAutoHyphens w:val="0"/>
              <w:autoSpaceDE/>
              <w:rPr>
                <w:rFonts w:eastAsia="Calibri"/>
                <w:sz w:val="24"/>
                <w:szCs w:val="24"/>
                <w:lang w:eastAsia="ru-RU"/>
              </w:rPr>
            </w:pPr>
          </w:p>
        </w:tc>
        <w:tc>
          <w:tcPr>
            <w:tcW w:w="1797" w:type="dxa"/>
          </w:tcPr>
          <w:p w:rsidR="00937317" w:rsidRPr="00F01AC2" w:rsidRDefault="00937317" w:rsidP="00B45597">
            <w:pPr>
              <w:widowControl/>
              <w:suppressAutoHyphens w:val="0"/>
              <w:autoSpaceDE/>
              <w:rPr>
                <w:rFonts w:eastAsia="Calibri"/>
                <w:sz w:val="24"/>
                <w:szCs w:val="24"/>
                <w:lang w:eastAsia="ru-RU"/>
              </w:rPr>
            </w:pPr>
          </w:p>
        </w:tc>
        <w:tc>
          <w:tcPr>
            <w:tcW w:w="2030" w:type="dxa"/>
          </w:tcPr>
          <w:p w:rsidR="00937317" w:rsidRPr="00F01AC2" w:rsidRDefault="00937317" w:rsidP="00B45597">
            <w:pPr>
              <w:widowControl/>
              <w:suppressAutoHyphens w:val="0"/>
              <w:autoSpaceDE/>
              <w:rPr>
                <w:rFonts w:eastAsia="Calibri"/>
                <w:sz w:val="24"/>
                <w:szCs w:val="24"/>
                <w:lang w:eastAsia="ru-RU"/>
              </w:rPr>
            </w:pPr>
          </w:p>
        </w:tc>
        <w:tc>
          <w:tcPr>
            <w:tcW w:w="2126" w:type="dxa"/>
          </w:tcPr>
          <w:p w:rsidR="00937317" w:rsidRPr="00F01AC2" w:rsidRDefault="00937317" w:rsidP="00B45597">
            <w:pPr>
              <w:widowControl/>
              <w:suppressAutoHyphens w:val="0"/>
              <w:autoSpaceDE/>
              <w:rPr>
                <w:rFonts w:eastAsia="Calibri"/>
                <w:sz w:val="24"/>
                <w:szCs w:val="24"/>
                <w:lang w:eastAsia="ru-RU"/>
              </w:rPr>
            </w:pPr>
          </w:p>
        </w:tc>
      </w:tr>
    </w:tbl>
    <w:p w:rsidR="00937317" w:rsidRPr="00F01AC2" w:rsidRDefault="00937317" w:rsidP="00937317">
      <w:pPr>
        <w:widowControl/>
        <w:suppressAutoHyphens w:val="0"/>
        <w:autoSpaceDE/>
        <w:spacing w:line="240" w:lineRule="atLeast"/>
        <w:jc w:val="both"/>
        <w:rPr>
          <w:rFonts w:eastAsiaTheme="minorEastAsia"/>
          <w:b/>
          <w:i/>
          <w:color w:val="00B050"/>
          <w:sz w:val="24"/>
          <w:szCs w:val="24"/>
          <w:lang w:eastAsia="ru-RU"/>
        </w:rPr>
      </w:pPr>
    </w:p>
    <w:p w:rsidR="00937317" w:rsidRPr="00F01AC2" w:rsidRDefault="00937317" w:rsidP="00937317">
      <w:pPr>
        <w:widowControl/>
        <w:suppressAutoHyphens w:val="0"/>
        <w:autoSpaceDE/>
        <w:spacing w:line="240" w:lineRule="atLeast"/>
        <w:jc w:val="both"/>
        <w:rPr>
          <w:sz w:val="24"/>
          <w:szCs w:val="24"/>
          <w:lang w:eastAsia="ru-RU"/>
        </w:rPr>
      </w:pPr>
      <w:r w:rsidRPr="00F01AC2">
        <w:rPr>
          <w:rFonts w:eastAsiaTheme="minorEastAsia"/>
          <w:sz w:val="24"/>
          <w:szCs w:val="24"/>
          <w:lang w:eastAsia="ru-RU"/>
        </w:rPr>
        <w:t xml:space="preserve">  В течение </w:t>
      </w:r>
      <w:r w:rsidRPr="00F01AC2">
        <w:rPr>
          <w:sz w:val="24"/>
          <w:szCs w:val="24"/>
          <w:lang w:eastAsia="ru-RU"/>
        </w:rPr>
        <w:t xml:space="preserve">учебного года на </w:t>
      </w:r>
      <w:proofErr w:type="spellStart"/>
      <w:r w:rsidRPr="00F01AC2">
        <w:rPr>
          <w:rFonts w:eastAsiaTheme="minorEastAsia"/>
          <w:sz w:val="24"/>
          <w:szCs w:val="24"/>
          <w:lang w:eastAsia="ru-RU"/>
        </w:rPr>
        <w:t>внутришкольном</w:t>
      </w:r>
      <w:proofErr w:type="spellEnd"/>
      <w:r w:rsidRPr="00F01AC2">
        <w:rPr>
          <w:sz w:val="24"/>
          <w:szCs w:val="24"/>
          <w:lang w:eastAsia="ru-RU"/>
        </w:rPr>
        <w:t xml:space="preserve">  учет</w:t>
      </w:r>
      <w:r w:rsidRPr="00F01AC2">
        <w:rPr>
          <w:rFonts w:eastAsiaTheme="minorEastAsia"/>
          <w:sz w:val="24"/>
          <w:szCs w:val="24"/>
          <w:lang w:eastAsia="ru-RU"/>
        </w:rPr>
        <w:t>е зарегистрировано 6 учащихся.</w:t>
      </w:r>
      <w:r w:rsidRPr="00F01AC2">
        <w:rPr>
          <w:sz w:val="24"/>
          <w:szCs w:val="24"/>
          <w:lang w:eastAsia="ru-RU"/>
        </w:rPr>
        <w:t xml:space="preserve">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w:t>
      </w:r>
    </w:p>
    <w:p w:rsidR="00937317" w:rsidRPr="00F01AC2" w:rsidRDefault="00937317" w:rsidP="00937317">
      <w:pPr>
        <w:widowControl/>
        <w:suppressAutoHyphens w:val="0"/>
        <w:autoSpaceDE/>
        <w:spacing w:line="240" w:lineRule="atLeast"/>
        <w:ind w:firstLine="720"/>
        <w:jc w:val="both"/>
        <w:rPr>
          <w:sz w:val="24"/>
          <w:szCs w:val="24"/>
          <w:lang w:eastAsia="ru-RU"/>
        </w:rPr>
      </w:pPr>
      <w:r w:rsidRPr="00F01AC2">
        <w:rPr>
          <w:sz w:val="24"/>
          <w:szCs w:val="24"/>
          <w:lang w:eastAsia="ru-RU"/>
        </w:rPr>
        <w:t xml:space="preserve">В конце учебного года </w:t>
      </w:r>
      <w:proofErr w:type="gramStart"/>
      <w:r w:rsidRPr="00F01AC2">
        <w:rPr>
          <w:sz w:val="24"/>
          <w:szCs w:val="24"/>
          <w:lang w:eastAsia="ru-RU"/>
        </w:rPr>
        <w:t>сняты</w:t>
      </w:r>
      <w:proofErr w:type="gramEnd"/>
      <w:r w:rsidRPr="00F01AC2">
        <w:rPr>
          <w:sz w:val="24"/>
          <w:szCs w:val="24"/>
          <w:lang w:eastAsia="ru-RU"/>
        </w:rPr>
        <w:t xml:space="preserve"> с </w:t>
      </w:r>
      <w:proofErr w:type="spellStart"/>
      <w:r w:rsidRPr="00F01AC2">
        <w:rPr>
          <w:sz w:val="24"/>
          <w:szCs w:val="24"/>
          <w:lang w:eastAsia="ru-RU"/>
        </w:rPr>
        <w:t>внутришкольного</w:t>
      </w:r>
      <w:proofErr w:type="spellEnd"/>
      <w:r w:rsidRPr="00F01AC2">
        <w:rPr>
          <w:sz w:val="24"/>
          <w:szCs w:val="24"/>
          <w:lang w:eastAsia="ru-RU"/>
        </w:rPr>
        <w:t xml:space="preserve"> учета 3 учащихся: </w:t>
      </w:r>
      <w:proofErr w:type="spellStart"/>
      <w:r w:rsidRPr="00F01AC2">
        <w:rPr>
          <w:sz w:val="24"/>
          <w:szCs w:val="24"/>
          <w:lang w:eastAsia="ru-RU"/>
        </w:rPr>
        <w:t>Иманалиев</w:t>
      </w:r>
      <w:proofErr w:type="spellEnd"/>
      <w:r w:rsidRPr="00F01AC2">
        <w:rPr>
          <w:sz w:val="24"/>
          <w:szCs w:val="24"/>
          <w:lang w:eastAsia="ru-RU"/>
        </w:rPr>
        <w:t xml:space="preserve"> </w:t>
      </w:r>
      <w:proofErr w:type="spellStart"/>
      <w:r w:rsidRPr="00F01AC2">
        <w:rPr>
          <w:sz w:val="24"/>
          <w:szCs w:val="24"/>
          <w:lang w:eastAsia="ru-RU"/>
        </w:rPr>
        <w:t>Надырбег</w:t>
      </w:r>
      <w:proofErr w:type="spellEnd"/>
      <w:proofErr w:type="gramStart"/>
      <w:r w:rsidRPr="00F01AC2">
        <w:rPr>
          <w:sz w:val="24"/>
          <w:szCs w:val="24"/>
          <w:lang w:eastAsia="ru-RU"/>
        </w:rPr>
        <w:t xml:space="preserve"> ,</w:t>
      </w:r>
      <w:proofErr w:type="gramEnd"/>
      <w:r w:rsidRPr="00F01AC2">
        <w:rPr>
          <w:sz w:val="24"/>
          <w:szCs w:val="24"/>
          <w:lang w:eastAsia="ru-RU"/>
        </w:rPr>
        <w:t xml:space="preserve"> Алиев М.Р., Алиев М.А</w:t>
      </w:r>
    </w:p>
    <w:p w:rsidR="00937317" w:rsidRPr="00F01AC2" w:rsidRDefault="00937317" w:rsidP="00937317">
      <w:pPr>
        <w:widowControl/>
        <w:suppressAutoHyphens w:val="0"/>
        <w:autoSpaceDE/>
        <w:spacing w:line="240" w:lineRule="atLeast"/>
        <w:ind w:firstLine="720"/>
        <w:jc w:val="both"/>
        <w:rPr>
          <w:rFonts w:eastAsiaTheme="minorEastAsia"/>
          <w:sz w:val="24"/>
          <w:szCs w:val="24"/>
          <w:lang w:eastAsia="ru-RU"/>
        </w:rPr>
      </w:pPr>
      <w:r w:rsidRPr="00F01AC2">
        <w:rPr>
          <w:sz w:val="24"/>
          <w:szCs w:val="24"/>
          <w:lang w:eastAsia="ru-RU"/>
        </w:rPr>
        <w:t xml:space="preserve">Из 6 учащихся, состоящих на учете, в дополнительном образовании  заняты 6, что составляет 100 %. Кроме того, эти учащиеся принимали  участие  во внеурочных </w:t>
      </w:r>
      <w:r w:rsidRPr="00F01AC2">
        <w:rPr>
          <w:rFonts w:eastAsiaTheme="minorEastAsia"/>
          <w:sz w:val="24"/>
          <w:szCs w:val="24"/>
          <w:lang w:eastAsia="ru-RU"/>
        </w:rPr>
        <w:t xml:space="preserve"> и спортивных </w:t>
      </w:r>
      <w:r w:rsidRPr="00F01AC2">
        <w:rPr>
          <w:sz w:val="24"/>
          <w:szCs w:val="24"/>
          <w:lang w:eastAsia="ru-RU"/>
        </w:rPr>
        <w:t>мероприятиях.</w:t>
      </w:r>
    </w:p>
    <w:p w:rsidR="00937317" w:rsidRPr="00F01AC2" w:rsidRDefault="00937317" w:rsidP="00937317">
      <w:pPr>
        <w:widowControl/>
        <w:suppressAutoHyphens w:val="0"/>
        <w:autoSpaceDE/>
        <w:spacing w:line="240" w:lineRule="atLeast"/>
        <w:ind w:firstLine="720"/>
        <w:jc w:val="both"/>
        <w:rPr>
          <w:rFonts w:eastAsiaTheme="minorEastAsia"/>
          <w:b/>
          <w:i/>
          <w:color w:val="FF0000"/>
          <w:sz w:val="24"/>
          <w:szCs w:val="24"/>
          <w:lang w:eastAsia="ru-RU"/>
        </w:rPr>
      </w:pPr>
    </w:p>
    <w:p w:rsidR="00937317" w:rsidRPr="00F01AC2" w:rsidRDefault="00937317" w:rsidP="00937317">
      <w:pPr>
        <w:widowControl/>
        <w:suppressAutoHyphens w:val="0"/>
        <w:autoSpaceDE/>
        <w:spacing w:line="240" w:lineRule="atLeast"/>
        <w:ind w:firstLine="720"/>
        <w:jc w:val="both"/>
        <w:rPr>
          <w:b/>
          <w:i/>
          <w:color w:val="00B050"/>
          <w:sz w:val="24"/>
          <w:szCs w:val="24"/>
          <w:lang w:eastAsia="ru-RU"/>
        </w:rPr>
      </w:pPr>
      <w:r w:rsidRPr="00F01AC2">
        <w:rPr>
          <w:rFonts w:eastAsiaTheme="minorEastAsia"/>
          <w:b/>
          <w:i/>
          <w:color w:val="FF0000"/>
          <w:sz w:val="24"/>
          <w:szCs w:val="24"/>
          <w:lang w:eastAsia="ru-RU"/>
        </w:rPr>
        <w:t xml:space="preserve">Профилактика правонарушений, </w:t>
      </w:r>
      <w:r w:rsidRPr="00F01AC2">
        <w:rPr>
          <w:b/>
          <w:i/>
          <w:color w:val="FF0000"/>
          <w:sz w:val="24"/>
          <w:szCs w:val="24"/>
          <w:lang w:eastAsia="ru-RU"/>
        </w:rPr>
        <w:t xml:space="preserve">противодействия  </w:t>
      </w:r>
      <w:proofErr w:type="spellStart"/>
      <w:r w:rsidRPr="00F01AC2">
        <w:rPr>
          <w:b/>
          <w:i/>
          <w:color w:val="FF0000"/>
          <w:sz w:val="24"/>
          <w:szCs w:val="24"/>
          <w:lang w:eastAsia="ru-RU"/>
        </w:rPr>
        <w:t>табакокурения</w:t>
      </w:r>
      <w:proofErr w:type="spellEnd"/>
      <w:r w:rsidRPr="00F01AC2">
        <w:rPr>
          <w:b/>
          <w:i/>
          <w:color w:val="FF0000"/>
          <w:sz w:val="24"/>
          <w:szCs w:val="24"/>
          <w:lang w:eastAsia="ru-RU"/>
        </w:rPr>
        <w:t>, алкоголизма, наркомании, употреблении ПАВ</w:t>
      </w:r>
      <w:r w:rsidRPr="00F01AC2">
        <w:rPr>
          <w:rFonts w:eastAsiaTheme="minorEastAsia"/>
          <w:b/>
          <w:i/>
          <w:color w:val="FF0000"/>
          <w:sz w:val="24"/>
          <w:szCs w:val="24"/>
          <w:lang w:eastAsia="ru-RU"/>
        </w:rPr>
        <w:t>.</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sz w:val="24"/>
          <w:szCs w:val="24"/>
          <w:lang w:eastAsia="ru-RU"/>
        </w:rPr>
        <w:t xml:space="preserve">     Правовое воспитание учащихся было направлено на профилактику и предупреждения правонарушений,  употребления </w:t>
      </w:r>
      <w:proofErr w:type="spellStart"/>
      <w:r w:rsidRPr="00F01AC2">
        <w:rPr>
          <w:sz w:val="24"/>
          <w:szCs w:val="24"/>
          <w:lang w:eastAsia="ru-RU"/>
        </w:rPr>
        <w:t>наркосодержащих</w:t>
      </w:r>
      <w:proofErr w:type="spellEnd"/>
      <w:r w:rsidRPr="00F01AC2">
        <w:rPr>
          <w:sz w:val="24"/>
          <w:szCs w:val="24"/>
          <w:lang w:eastAsia="ru-RU"/>
        </w:rPr>
        <w:t xml:space="preserve">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Получив нужную  информацию о своих правах, о последствиях употребления алкоголя, наркотиков, в 2021-2022 в учебном году учащиеся школы не совершили правонарушений.</w:t>
      </w:r>
    </w:p>
    <w:p w:rsidR="00937317" w:rsidRPr="00F01AC2" w:rsidRDefault="00937317" w:rsidP="00937317">
      <w:pPr>
        <w:widowControl/>
        <w:suppressAutoHyphens w:val="0"/>
        <w:autoSpaceDE/>
        <w:spacing w:line="240" w:lineRule="atLeast"/>
        <w:ind w:firstLine="720"/>
        <w:jc w:val="both"/>
        <w:rPr>
          <w:i/>
          <w:color w:val="00B050"/>
          <w:sz w:val="24"/>
          <w:szCs w:val="24"/>
          <w:lang w:eastAsia="ru-RU"/>
        </w:rPr>
      </w:pPr>
      <w:r w:rsidRPr="00F01AC2">
        <w:rPr>
          <w:rFonts w:eastAsiaTheme="minorEastAsia"/>
          <w:sz w:val="24"/>
          <w:szCs w:val="24"/>
          <w:lang w:eastAsia="ru-RU"/>
        </w:rPr>
        <w:t xml:space="preserve">Проведенные мероприятия, направленные на профилактику правонарушений, </w:t>
      </w:r>
      <w:r w:rsidRPr="00F01AC2">
        <w:rPr>
          <w:sz w:val="24"/>
          <w:szCs w:val="24"/>
          <w:lang w:eastAsia="ru-RU"/>
        </w:rPr>
        <w:t xml:space="preserve">противодействия  </w:t>
      </w:r>
      <w:proofErr w:type="spellStart"/>
      <w:r w:rsidRPr="00F01AC2">
        <w:rPr>
          <w:sz w:val="24"/>
          <w:szCs w:val="24"/>
          <w:lang w:eastAsia="ru-RU"/>
        </w:rPr>
        <w:t>табакокурения</w:t>
      </w:r>
      <w:proofErr w:type="spellEnd"/>
      <w:r w:rsidRPr="00F01AC2">
        <w:rPr>
          <w:sz w:val="24"/>
          <w:szCs w:val="24"/>
          <w:lang w:eastAsia="ru-RU"/>
        </w:rPr>
        <w:t xml:space="preserve">, алкоголизма, наркомании, употреблении ПАВ </w:t>
      </w:r>
      <w:r w:rsidRPr="00F01AC2">
        <w:rPr>
          <w:rFonts w:eastAsiaTheme="minorEastAsia"/>
          <w:sz w:val="24"/>
          <w:szCs w:val="24"/>
          <w:lang w:eastAsia="ru-RU"/>
        </w:rPr>
        <w:t>2021-2022учебного года:</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н</w:t>
      </w:r>
      <w:r w:rsidRPr="00F01AC2">
        <w:rPr>
          <w:sz w:val="24"/>
          <w:szCs w:val="24"/>
          <w:lang w:eastAsia="ru-RU"/>
        </w:rPr>
        <w:t xml:space="preserve">еделя правовых знаний (декабрь)- права и обязанности несовершеннолетних </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оформление и обновление</w:t>
      </w:r>
      <w:r w:rsidRPr="00F01AC2">
        <w:rPr>
          <w:sz w:val="24"/>
          <w:szCs w:val="24"/>
          <w:lang w:eastAsia="ru-RU"/>
        </w:rPr>
        <w:t xml:space="preserve">  стенд</w:t>
      </w:r>
      <w:r w:rsidRPr="00F01AC2">
        <w:rPr>
          <w:rFonts w:eastAsiaTheme="minorEastAsia"/>
          <w:sz w:val="24"/>
          <w:szCs w:val="24"/>
          <w:lang w:eastAsia="ru-RU"/>
        </w:rPr>
        <w:t>а</w:t>
      </w:r>
      <w:r w:rsidRPr="00F01AC2">
        <w:rPr>
          <w:sz w:val="24"/>
          <w:szCs w:val="24"/>
          <w:lang w:eastAsia="ru-RU"/>
        </w:rPr>
        <w:t xml:space="preserve"> « Правовые знания -</w:t>
      </w:r>
      <w:r w:rsidRPr="00F01AC2">
        <w:rPr>
          <w:rFonts w:eastAsiaTheme="minorEastAsia"/>
          <w:sz w:val="24"/>
          <w:szCs w:val="24"/>
          <w:lang w:eastAsia="ru-RU"/>
        </w:rPr>
        <w:t xml:space="preserve"> каждому»;</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оформление постоянно действующего</w:t>
      </w:r>
      <w:r w:rsidRPr="00F01AC2">
        <w:rPr>
          <w:sz w:val="24"/>
          <w:szCs w:val="24"/>
          <w:lang w:eastAsia="ru-RU"/>
        </w:rPr>
        <w:t xml:space="preserve">  сте</w:t>
      </w:r>
      <w:r w:rsidRPr="00F01AC2">
        <w:rPr>
          <w:rFonts w:eastAsiaTheme="minorEastAsia"/>
          <w:sz w:val="24"/>
          <w:szCs w:val="24"/>
          <w:lang w:eastAsia="ru-RU"/>
        </w:rPr>
        <w:t>нда «Конвенция о правах ребёнка»;</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 xml:space="preserve">заседания </w:t>
      </w:r>
      <w:r w:rsidRPr="00F01AC2">
        <w:rPr>
          <w:sz w:val="24"/>
          <w:szCs w:val="24"/>
          <w:lang w:eastAsia="ru-RU"/>
        </w:rPr>
        <w:t>Совета профилактики (раз в месяц)</w:t>
      </w:r>
      <w:r w:rsidRPr="00F01AC2">
        <w:rPr>
          <w:rFonts w:eastAsiaTheme="minorEastAsia"/>
          <w:sz w:val="24"/>
          <w:szCs w:val="24"/>
          <w:lang w:eastAsia="ru-RU"/>
        </w:rPr>
        <w:t>;</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 xml:space="preserve"> встречи с инспектором ПДН  Гаджиевой Ж.А</w:t>
      </w:r>
      <w:r w:rsidRPr="00F01AC2">
        <w:rPr>
          <w:rFonts w:eastAsiaTheme="minorEastAsia"/>
          <w:sz w:val="24"/>
          <w:szCs w:val="24"/>
          <w:lang w:eastAsia="ru-RU"/>
        </w:rPr>
        <w:t xml:space="preserve">; </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рейды</w:t>
      </w:r>
      <w:r w:rsidRPr="00F01AC2">
        <w:rPr>
          <w:sz w:val="24"/>
          <w:szCs w:val="24"/>
          <w:lang w:eastAsia="ru-RU"/>
        </w:rPr>
        <w:t xml:space="preserve"> по селу совместно с оперуполномоченным участковым, инспектором ПДН</w:t>
      </w:r>
      <w:r w:rsidRPr="00F01AC2">
        <w:rPr>
          <w:rFonts w:eastAsiaTheme="minorEastAsia"/>
          <w:sz w:val="24"/>
          <w:szCs w:val="24"/>
          <w:lang w:eastAsia="ru-RU"/>
        </w:rPr>
        <w:t>;</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 xml:space="preserve"> индивидуально-профилактическая работа:</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выставка рисунков учащихся начальной школы по правам и обязанностям</w:t>
      </w:r>
      <w:r w:rsidRPr="00F01AC2">
        <w:rPr>
          <w:rFonts w:eastAsiaTheme="minorEastAsia"/>
          <w:sz w:val="24"/>
          <w:szCs w:val="24"/>
          <w:lang w:eastAsia="ru-RU"/>
        </w:rPr>
        <w:t xml:space="preserve"> детей (более 20 рисунков);</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 xml:space="preserve"> 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w:t>
      </w:r>
      <w:proofErr w:type="spellStart"/>
      <w:r w:rsidRPr="00F01AC2">
        <w:rPr>
          <w:sz w:val="24"/>
          <w:szCs w:val="24"/>
          <w:lang w:eastAsia="ru-RU"/>
        </w:rPr>
        <w:t>табакокурения</w:t>
      </w:r>
      <w:proofErr w:type="spellEnd"/>
      <w:r w:rsidRPr="00F01AC2">
        <w:rPr>
          <w:sz w:val="24"/>
          <w:szCs w:val="24"/>
          <w:lang w:eastAsia="ru-RU"/>
        </w:rPr>
        <w:t>, алкоголизма</w:t>
      </w:r>
      <w:r w:rsidRPr="00F01AC2">
        <w:rPr>
          <w:rFonts w:eastAsiaTheme="minorEastAsia"/>
          <w:sz w:val="24"/>
          <w:szCs w:val="24"/>
          <w:lang w:eastAsia="ru-RU"/>
        </w:rPr>
        <w:t>;</w:t>
      </w:r>
    </w:p>
    <w:p w:rsidR="00937317" w:rsidRPr="00F01AC2" w:rsidRDefault="00937317" w:rsidP="00937317">
      <w:pPr>
        <w:widowControl/>
        <w:numPr>
          <w:ilvl w:val="0"/>
          <w:numId w:val="13"/>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беседы с учащимися, состоящими на разных видах учета «Мои  каникулы»,  «Моя успеваемость»</w:t>
      </w:r>
      <w:r w:rsidRPr="00F01AC2">
        <w:rPr>
          <w:rFonts w:eastAsiaTheme="minorEastAsia"/>
          <w:sz w:val="24"/>
          <w:szCs w:val="24"/>
          <w:lang w:eastAsia="ru-RU"/>
        </w:rPr>
        <w:t>;</w:t>
      </w:r>
    </w:p>
    <w:p w:rsidR="00937317" w:rsidRPr="00F01AC2" w:rsidRDefault="00937317" w:rsidP="00937317">
      <w:pPr>
        <w:widowControl/>
        <w:numPr>
          <w:ilvl w:val="0"/>
          <w:numId w:val="13"/>
        </w:numPr>
        <w:suppressAutoHyphens w:val="0"/>
        <w:autoSpaceDE/>
        <w:spacing w:after="200" w:line="240" w:lineRule="atLeast"/>
        <w:ind w:left="709" w:hanging="142"/>
        <w:contextualSpacing/>
        <w:jc w:val="both"/>
        <w:rPr>
          <w:sz w:val="24"/>
          <w:szCs w:val="24"/>
          <w:lang w:eastAsia="ru-RU"/>
        </w:rPr>
      </w:pPr>
      <w:r w:rsidRPr="00F01AC2">
        <w:rPr>
          <w:rFonts w:eastAsiaTheme="minorEastAsia"/>
          <w:sz w:val="24"/>
          <w:szCs w:val="24"/>
          <w:lang w:eastAsia="ru-RU"/>
        </w:rPr>
        <w:t xml:space="preserve"> и</w:t>
      </w:r>
      <w:r w:rsidRPr="00F01AC2">
        <w:rPr>
          <w:sz w:val="24"/>
          <w:szCs w:val="24"/>
          <w:lang w:eastAsia="ru-RU"/>
        </w:rPr>
        <w:t xml:space="preserve">нструктажи по технике безопасности и  </w:t>
      </w:r>
      <w:r w:rsidRPr="00F01AC2">
        <w:rPr>
          <w:rFonts w:eastAsiaTheme="minorEastAsia"/>
          <w:sz w:val="24"/>
          <w:szCs w:val="24"/>
          <w:lang w:eastAsia="ru-RU"/>
        </w:rPr>
        <w:t>поведении в общественных местах;</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sz w:val="24"/>
          <w:szCs w:val="24"/>
          <w:lang w:eastAsia="ru-RU"/>
        </w:rPr>
      </w:pPr>
      <w:r w:rsidRPr="00F01AC2">
        <w:rPr>
          <w:sz w:val="24"/>
          <w:szCs w:val="24"/>
          <w:lang w:eastAsia="ru-RU"/>
        </w:rPr>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lastRenderedPageBreak/>
        <w:t xml:space="preserve"> классные часы на тему: «Подросток и закон», «Как не стать жертвой преступления», «Виды правовой ответственности несовершеннолетних»</w:t>
      </w:r>
      <w:r w:rsidRPr="00F01AC2">
        <w:rPr>
          <w:rFonts w:eastAsiaTheme="minorEastAsia"/>
          <w:sz w:val="24"/>
          <w:szCs w:val="24"/>
          <w:lang w:eastAsia="ru-RU"/>
        </w:rPr>
        <w:t xml:space="preserve">; </w:t>
      </w:r>
      <w:r w:rsidRPr="00F01AC2">
        <w:rPr>
          <w:sz w:val="24"/>
          <w:szCs w:val="24"/>
          <w:lang w:eastAsia="ru-RU"/>
        </w:rPr>
        <w:t>«Разрешение конфликтов  без насилия», «Уголовная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sz w:val="24"/>
          <w:szCs w:val="24"/>
          <w:lang w:eastAsia="ru-RU"/>
        </w:rPr>
        <w:t xml:space="preserve"> просмотр видеороликов « Психотропные напитки», «Смерть от курения», «10 причин по которым не стоит п</w:t>
      </w:r>
      <w:r w:rsidRPr="00F01AC2">
        <w:rPr>
          <w:rFonts w:eastAsiaTheme="minorEastAsia"/>
          <w:sz w:val="24"/>
          <w:szCs w:val="24"/>
          <w:lang w:eastAsia="ru-RU"/>
        </w:rPr>
        <w:t>робовать наркотики»;</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rFonts w:eastAsiaTheme="minorEastAsia"/>
          <w:sz w:val="24"/>
          <w:szCs w:val="24"/>
          <w:lang w:eastAsia="ru-RU"/>
        </w:rPr>
      </w:pPr>
      <w:r w:rsidRPr="00F01AC2">
        <w:rPr>
          <w:rFonts w:eastAsiaTheme="minorEastAsia"/>
          <w:sz w:val="24"/>
          <w:szCs w:val="24"/>
          <w:lang w:eastAsia="ru-RU"/>
        </w:rPr>
        <w:t>р</w:t>
      </w:r>
      <w:r w:rsidRPr="00F01AC2">
        <w:rPr>
          <w:sz w:val="24"/>
          <w:szCs w:val="24"/>
          <w:lang w:eastAsia="ru-RU"/>
        </w:rPr>
        <w:t>азработка памяток  для родителей «Профилактика правонарушений среди подростков»</w:t>
      </w:r>
      <w:r w:rsidRPr="00F01AC2">
        <w:rPr>
          <w:rFonts w:eastAsiaTheme="minorEastAsia"/>
          <w:sz w:val="24"/>
          <w:szCs w:val="24"/>
          <w:lang w:eastAsia="ru-RU"/>
        </w:rPr>
        <w:t>, «Право на здоровье»;</w:t>
      </w:r>
    </w:p>
    <w:p w:rsidR="00937317" w:rsidRPr="00F01AC2" w:rsidRDefault="00937317" w:rsidP="00937317">
      <w:pPr>
        <w:widowControl/>
        <w:numPr>
          <w:ilvl w:val="0"/>
          <w:numId w:val="12"/>
        </w:numPr>
        <w:suppressAutoHyphens w:val="0"/>
        <w:autoSpaceDE/>
        <w:spacing w:after="200" w:line="240" w:lineRule="atLeast"/>
        <w:ind w:left="709" w:hanging="142"/>
        <w:contextualSpacing/>
        <w:jc w:val="both"/>
        <w:rPr>
          <w:sz w:val="24"/>
          <w:szCs w:val="24"/>
          <w:lang w:eastAsia="ru-RU"/>
        </w:rPr>
      </w:pPr>
      <w:r w:rsidRPr="00F01AC2">
        <w:rPr>
          <w:sz w:val="24"/>
          <w:szCs w:val="24"/>
          <w:lang w:eastAsia="ru-RU"/>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w:t>
      </w:r>
      <w:proofErr w:type="spellStart"/>
      <w:r w:rsidRPr="00F01AC2">
        <w:rPr>
          <w:sz w:val="24"/>
          <w:szCs w:val="24"/>
          <w:lang w:eastAsia="ru-RU"/>
        </w:rPr>
        <w:t>внутришкольном</w:t>
      </w:r>
      <w:proofErr w:type="spellEnd"/>
      <w:r w:rsidRPr="00F01AC2">
        <w:rPr>
          <w:sz w:val="24"/>
          <w:szCs w:val="24"/>
          <w:lang w:eastAsia="ru-RU"/>
        </w:rPr>
        <w:t xml:space="preserve"> учете </w:t>
      </w:r>
    </w:p>
    <w:p w:rsidR="00937317" w:rsidRPr="00F01AC2" w:rsidRDefault="00937317" w:rsidP="00937317">
      <w:pPr>
        <w:widowControl/>
        <w:suppressAutoHyphens w:val="0"/>
        <w:autoSpaceDE/>
        <w:spacing w:line="240" w:lineRule="atLeast"/>
        <w:ind w:firstLine="720"/>
        <w:jc w:val="both"/>
        <w:rPr>
          <w:sz w:val="24"/>
          <w:szCs w:val="24"/>
          <w:lang w:eastAsia="ru-RU"/>
        </w:rPr>
      </w:pP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r w:rsidRPr="00F01AC2">
        <w:rPr>
          <w:rFonts w:eastAsiaTheme="minorEastAsia"/>
          <w:b/>
          <w:i/>
          <w:color w:val="FF0000"/>
          <w:sz w:val="24"/>
          <w:szCs w:val="24"/>
          <w:lang w:eastAsia="ru-RU"/>
        </w:rPr>
        <w:t>Работа МО классных руководителей</w:t>
      </w:r>
    </w:p>
    <w:p w:rsidR="00937317" w:rsidRPr="00F01AC2" w:rsidRDefault="00937317" w:rsidP="00937317">
      <w:pPr>
        <w:widowControl/>
        <w:tabs>
          <w:tab w:val="left" w:pos="6480"/>
        </w:tabs>
        <w:suppressAutoHyphens w:val="0"/>
        <w:autoSpaceDE/>
        <w:spacing w:line="240" w:lineRule="atLeast"/>
        <w:jc w:val="right"/>
        <w:rPr>
          <w:rFonts w:eastAsiaTheme="minorEastAsia"/>
          <w:sz w:val="24"/>
          <w:szCs w:val="24"/>
          <w:lang w:eastAsia="ru-RU"/>
        </w:rPr>
      </w:pPr>
    </w:p>
    <w:p w:rsidR="00937317" w:rsidRPr="00F01AC2" w:rsidRDefault="00937317" w:rsidP="00937317">
      <w:pPr>
        <w:widowControl/>
        <w:tabs>
          <w:tab w:val="left" w:pos="540"/>
          <w:tab w:val="left" w:pos="648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В 2021-2022 учебном году в состав МО классных руководителей входили 31 классный руководитель 1-11 классов.</w:t>
      </w:r>
    </w:p>
    <w:p w:rsidR="00937317" w:rsidRPr="00F01AC2" w:rsidRDefault="00937317" w:rsidP="00937317">
      <w:pPr>
        <w:widowControl/>
        <w:tabs>
          <w:tab w:val="left" w:pos="540"/>
          <w:tab w:val="left" w:pos="648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Задачами МО классных руководителей 1-11 классов были:</w:t>
      </w:r>
    </w:p>
    <w:p w:rsidR="00937317" w:rsidRPr="00F01AC2" w:rsidRDefault="00937317" w:rsidP="00937317">
      <w:pPr>
        <w:widowControl/>
        <w:numPr>
          <w:ilvl w:val="0"/>
          <w:numId w:val="15"/>
        </w:numPr>
        <w:tabs>
          <w:tab w:val="left" w:pos="720"/>
        </w:tabs>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Совершенствование и повышение эффективности воспитательной работы в школе.</w:t>
      </w:r>
    </w:p>
    <w:p w:rsidR="00937317" w:rsidRPr="00F01AC2" w:rsidRDefault="00937317" w:rsidP="00937317">
      <w:pPr>
        <w:widowControl/>
        <w:numPr>
          <w:ilvl w:val="0"/>
          <w:numId w:val="15"/>
        </w:numPr>
        <w:tabs>
          <w:tab w:val="left" w:pos="720"/>
        </w:tabs>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Организация информационно-методической и практической помощи классным руководителям в воспитательной работе с учащимися.</w:t>
      </w:r>
    </w:p>
    <w:p w:rsidR="00937317" w:rsidRPr="00F01AC2" w:rsidRDefault="00937317" w:rsidP="00937317">
      <w:pPr>
        <w:widowControl/>
        <w:numPr>
          <w:ilvl w:val="0"/>
          <w:numId w:val="15"/>
        </w:numPr>
        <w:tabs>
          <w:tab w:val="left" w:pos="720"/>
        </w:tabs>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Методическая помощь классным руководителям в овладении новыми педагогическими технологиями воспитательного процесса.</w:t>
      </w:r>
    </w:p>
    <w:p w:rsidR="00937317" w:rsidRPr="00F01AC2" w:rsidRDefault="00937317" w:rsidP="00937317">
      <w:pPr>
        <w:widowControl/>
        <w:numPr>
          <w:ilvl w:val="0"/>
          <w:numId w:val="15"/>
        </w:numPr>
        <w:tabs>
          <w:tab w:val="left" w:pos="720"/>
        </w:tabs>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Создание информационно-педагогического банка собственных достижений, популяризация собственного опыта.</w:t>
      </w:r>
    </w:p>
    <w:p w:rsidR="00937317" w:rsidRPr="00F01AC2" w:rsidRDefault="00937317" w:rsidP="00937317">
      <w:pPr>
        <w:widowControl/>
        <w:numPr>
          <w:ilvl w:val="0"/>
          <w:numId w:val="15"/>
        </w:numPr>
        <w:tabs>
          <w:tab w:val="left" w:pos="720"/>
        </w:tabs>
        <w:suppressAutoHyphens w:val="0"/>
        <w:autoSpaceDE/>
        <w:spacing w:after="200" w:line="240" w:lineRule="atLeast"/>
        <w:jc w:val="both"/>
        <w:rPr>
          <w:rFonts w:eastAsiaTheme="minorEastAsia"/>
          <w:sz w:val="24"/>
          <w:szCs w:val="24"/>
          <w:lang w:eastAsia="ru-RU"/>
        </w:rPr>
      </w:pPr>
      <w:r w:rsidRPr="00F01AC2">
        <w:rPr>
          <w:rFonts w:eastAsiaTheme="minorEastAsia"/>
          <w:sz w:val="24"/>
          <w:szCs w:val="24"/>
          <w:lang w:eastAsia="ru-RU"/>
        </w:rPr>
        <w:t>Развитие информационной культуры педагогов и использование информационных технологий в воспитательной работе.</w:t>
      </w: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F01AC2">
        <w:rPr>
          <w:rFonts w:eastAsiaTheme="minorEastAsia"/>
          <w:sz w:val="24"/>
          <w:szCs w:val="24"/>
          <w:lang w:eastAsia="ru-RU"/>
        </w:rPr>
        <w:tab/>
      </w: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Анализируя деятельность МО, можно отметить основные аспекты:</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реализация целей и задач МО классных руководителей осуществлялась согласно требованиям таких документов:</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Положение о классном руководителе </w:t>
      </w:r>
      <w:r w:rsidRPr="00F01AC2">
        <w:rPr>
          <w:rFonts w:eastAsiaTheme="minorEastAsia"/>
          <w:sz w:val="24"/>
          <w:szCs w:val="24"/>
          <w:lang w:val="uk-UA" w:eastAsia="ru-RU"/>
        </w:rPr>
        <w:t>МКОУ «</w:t>
      </w:r>
      <w:proofErr w:type="spellStart"/>
      <w:r w:rsidRPr="00F01AC2">
        <w:rPr>
          <w:rFonts w:eastAsiaTheme="minorEastAsia"/>
          <w:sz w:val="24"/>
          <w:szCs w:val="24"/>
          <w:lang w:val="uk-UA" w:eastAsia="ru-RU"/>
        </w:rPr>
        <w:t>Новочиркейская</w:t>
      </w:r>
      <w:proofErr w:type="spellEnd"/>
      <w:r w:rsidRPr="00F01AC2">
        <w:rPr>
          <w:rFonts w:eastAsiaTheme="minorEastAsia"/>
          <w:sz w:val="24"/>
          <w:szCs w:val="24"/>
          <w:lang w:val="uk-UA" w:eastAsia="ru-RU"/>
        </w:rPr>
        <w:t xml:space="preserve"> </w:t>
      </w:r>
      <w:proofErr w:type="spellStart"/>
      <w:r w:rsidRPr="00F01AC2">
        <w:rPr>
          <w:rFonts w:eastAsiaTheme="minorEastAsia"/>
          <w:sz w:val="24"/>
          <w:szCs w:val="24"/>
          <w:lang w:val="uk-UA" w:eastAsia="ru-RU"/>
        </w:rPr>
        <w:t>СОШ</w:t>
      </w:r>
      <w:proofErr w:type="spellEnd"/>
      <w:r w:rsidRPr="00F01AC2">
        <w:rPr>
          <w:rFonts w:eastAsiaTheme="minorEastAsia"/>
          <w:sz w:val="24"/>
          <w:szCs w:val="24"/>
          <w:lang w:val="uk-UA" w:eastAsia="ru-RU"/>
        </w:rPr>
        <w:t xml:space="preserve"> №2»;</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w:t>
      </w:r>
      <w:proofErr w:type="spellStart"/>
      <w:r w:rsidRPr="00F01AC2">
        <w:rPr>
          <w:rFonts w:eastAsiaTheme="minorEastAsia"/>
          <w:sz w:val="24"/>
          <w:szCs w:val="24"/>
          <w:lang w:val="uk-UA" w:eastAsia="ru-RU"/>
        </w:rPr>
        <w:t>Положение</w:t>
      </w:r>
      <w:proofErr w:type="spellEnd"/>
      <w:r w:rsidRPr="00F01AC2">
        <w:rPr>
          <w:rFonts w:eastAsiaTheme="minorEastAsia"/>
          <w:sz w:val="24"/>
          <w:szCs w:val="24"/>
          <w:lang w:val="uk-UA" w:eastAsia="ru-RU"/>
        </w:rPr>
        <w:t xml:space="preserve"> о </w:t>
      </w:r>
      <w:proofErr w:type="spellStart"/>
      <w:r w:rsidRPr="00F01AC2">
        <w:rPr>
          <w:rFonts w:eastAsiaTheme="minorEastAsia"/>
          <w:sz w:val="24"/>
          <w:szCs w:val="24"/>
          <w:lang w:val="uk-UA" w:eastAsia="ru-RU"/>
        </w:rPr>
        <w:t>МО</w:t>
      </w:r>
      <w:proofErr w:type="spellEnd"/>
      <w:r w:rsidRPr="00F01AC2">
        <w:rPr>
          <w:rFonts w:eastAsiaTheme="minorEastAsia"/>
          <w:sz w:val="24"/>
          <w:szCs w:val="24"/>
          <w:lang w:val="uk-UA" w:eastAsia="ru-RU"/>
        </w:rPr>
        <w:t xml:space="preserve"> </w:t>
      </w:r>
      <w:proofErr w:type="spellStart"/>
      <w:r w:rsidRPr="00F01AC2">
        <w:rPr>
          <w:rFonts w:eastAsiaTheme="minorEastAsia"/>
          <w:sz w:val="24"/>
          <w:szCs w:val="24"/>
          <w:lang w:val="uk-UA" w:eastAsia="ru-RU"/>
        </w:rPr>
        <w:t>классных</w:t>
      </w:r>
      <w:proofErr w:type="spellEnd"/>
      <w:r w:rsidRPr="00F01AC2">
        <w:rPr>
          <w:rFonts w:eastAsiaTheme="minorEastAsia"/>
          <w:sz w:val="24"/>
          <w:szCs w:val="24"/>
          <w:lang w:val="uk-UA" w:eastAsia="ru-RU"/>
        </w:rPr>
        <w:t xml:space="preserve"> </w:t>
      </w:r>
      <w:proofErr w:type="spellStart"/>
      <w:r w:rsidRPr="00F01AC2">
        <w:rPr>
          <w:rFonts w:eastAsiaTheme="minorEastAsia"/>
          <w:sz w:val="24"/>
          <w:szCs w:val="24"/>
          <w:lang w:val="uk-UA" w:eastAsia="ru-RU"/>
        </w:rPr>
        <w:t>руководителей</w:t>
      </w:r>
      <w:proofErr w:type="spellEnd"/>
      <w:r w:rsidRPr="00F01AC2">
        <w:rPr>
          <w:rFonts w:eastAsiaTheme="minorEastAsia"/>
          <w:sz w:val="24"/>
          <w:szCs w:val="24"/>
          <w:lang w:val="uk-UA" w:eastAsia="ru-RU"/>
        </w:rPr>
        <w:t xml:space="preserve">  МКОУ «</w:t>
      </w:r>
      <w:proofErr w:type="spellStart"/>
      <w:r w:rsidRPr="00F01AC2">
        <w:rPr>
          <w:rFonts w:eastAsiaTheme="minorEastAsia"/>
          <w:sz w:val="24"/>
          <w:szCs w:val="24"/>
          <w:lang w:val="uk-UA" w:eastAsia="ru-RU"/>
        </w:rPr>
        <w:t>Новочиркейская</w:t>
      </w:r>
      <w:proofErr w:type="spellEnd"/>
      <w:r w:rsidRPr="00F01AC2">
        <w:rPr>
          <w:rFonts w:eastAsiaTheme="minorEastAsia"/>
          <w:sz w:val="24"/>
          <w:szCs w:val="24"/>
          <w:lang w:val="uk-UA" w:eastAsia="ru-RU"/>
        </w:rPr>
        <w:t xml:space="preserve"> </w:t>
      </w:r>
      <w:proofErr w:type="spellStart"/>
      <w:r w:rsidRPr="00F01AC2">
        <w:rPr>
          <w:rFonts w:eastAsiaTheme="minorEastAsia"/>
          <w:sz w:val="24"/>
          <w:szCs w:val="24"/>
          <w:lang w:val="uk-UA" w:eastAsia="ru-RU"/>
        </w:rPr>
        <w:t>СОШ</w:t>
      </w:r>
      <w:proofErr w:type="spellEnd"/>
      <w:r w:rsidRPr="00F01AC2">
        <w:rPr>
          <w:rFonts w:eastAsiaTheme="minorEastAsia"/>
          <w:sz w:val="24"/>
          <w:szCs w:val="24"/>
          <w:lang w:val="uk-UA" w:eastAsia="ru-RU"/>
        </w:rPr>
        <w:t xml:space="preserve"> №2»;</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w:t>
      </w:r>
      <w:proofErr w:type="spellStart"/>
      <w:r w:rsidRPr="00F01AC2">
        <w:rPr>
          <w:rFonts w:eastAsiaTheme="minorEastAsia"/>
          <w:sz w:val="24"/>
          <w:szCs w:val="24"/>
          <w:lang w:eastAsia="ru-RU"/>
        </w:rPr>
        <w:t>Минобрнауки</w:t>
      </w:r>
      <w:proofErr w:type="spellEnd"/>
      <w:r w:rsidRPr="00F01AC2">
        <w:rPr>
          <w:rFonts w:eastAsiaTheme="minorEastAsia"/>
          <w:sz w:val="24"/>
          <w:szCs w:val="24"/>
          <w:lang w:eastAsia="ru-RU"/>
        </w:rPr>
        <w:t xml:space="preserve"> РФ от 03.02.06 № 21).</w:t>
      </w:r>
    </w:p>
    <w:p w:rsidR="00937317" w:rsidRPr="00F01AC2" w:rsidRDefault="00937317" w:rsidP="00937317">
      <w:pPr>
        <w:widowControl/>
        <w:suppressAutoHyphens w:val="0"/>
        <w:autoSpaceDE/>
        <w:spacing w:line="240" w:lineRule="atLeast"/>
        <w:rPr>
          <w:rFonts w:eastAsia="MS Mincho"/>
          <w:sz w:val="24"/>
          <w:szCs w:val="24"/>
          <w:lang w:eastAsia="ja-JP"/>
        </w:rPr>
      </w:pPr>
      <w:r w:rsidRPr="00F01AC2">
        <w:rPr>
          <w:rFonts w:eastAsia="MS Mincho"/>
          <w:sz w:val="24"/>
          <w:szCs w:val="24"/>
          <w:lang w:eastAsia="ja-JP"/>
        </w:rPr>
        <w:tab/>
        <w:t>П</w:t>
      </w:r>
      <w:r w:rsidRPr="00F01AC2">
        <w:rPr>
          <w:rFonts w:eastAsiaTheme="minorEastAsia"/>
          <w:sz w:val="24"/>
          <w:szCs w:val="24"/>
          <w:lang w:eastAsia="ru-RU"/>
        </w:rPr>
        <w:t>роведено 5 пленарных заседаний МО, 3 секционных заседания, 2 заседания творческих групп, 1 круглый стол, инструктивно-методические совещания, а также 8 открытых воспитательных мероприятий;</w:t>
      </w:r>
    </w:p>
    <w:p w:rsidR="00937317" w:rsidRPr="00F01AC2" w:rsidRDefault="00937317" w:rsidP="00937317">
      <w:pPr>
        <w:widowControl/>
        <w:tabs>
          <w:tab w:val="left" w:pos="709"/>
        </w:tabs>
        <w:suppressAutoHyphens w:val="0"/>
        <w:autoSpaceDE/>
        <w:spacing w:line="240" w:lineRule="atLeast"/>
        <w:jc w:val="both"/>
        <w:rPr>
          <w:sz w:val="24"/>
          <w:szCs w:val="24"/>
          <w:lang w:eastAsia="ru-RU"/>
        </w:rPr>
      </w:pPr>
      <w:r w:rsidRPr="00F01AC2">
        <w:rPr>
          <w:rFonts w:eastAsiaTheme="minorEastAsia"/>
          <w:sz w:val="24"/>
          <w:szCs w:val="24"/>
          <w:lang w:eastAsia="ru-RU"/>
        </w:rPr>
        <w:tab/>
        <w:t xml:space="preserve">В МО функционировали секции в соответствии с возрастными особенностями учащихся (1-4; 5-8; 9-11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w:t>
      </w:r>
    </w:p>
    <w:p w:rsidR="00937317" w:rsidRPr="00F01AC2" w:rsidRDefault="00937317" w:rsidP="00937317">
      <w:pPr>
        <w:widowControl/>
        <w:tabs>
          <w:tab w:val="left" w:pos="709"/>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lastRenderedPageBreak/>
        <w:tab/>
        <w:t xml:space="preserve">Самообразование всех участников МО проводилось по индивидуальным методическим темам, которые разрабатывались в соответствии с методической темой </w:t>
      </w:r>
      <w:proofErr w:type="spellStart"/>
      <w:r w:rsidRPr="00F01AC2">
        <w:rPr>
          <w:rFonts w:eastAsiaTheme="minorEastAsia"/>
          <w:sz w:val="24"/>
          <w:szCs w:val="24"/>
          <w:lang w:eastAsia="ru-RU"/>
        </w:rPr>
        <w:t>педколлектива</w:t>
      </w:r>
      <w:proofErr w:type="spellEnd"/>
      <w:r w:rsidRPr="00F01AC2">
        <w:rPr>
          <w:rFonts w:eastAsiaTheme="minorEastAsia"/>
          <w:sz w:val="24"/>
          <w:szCs w:val="24"/>
          <w:lang w:eastAsia="ru-RU"/>
        </w:rPr>
        <w:t>:</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«Разнообразие форм и методов работы с учащимися с целью создания дружного коллектива, повышения уровня воспитанности»;</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«Изучение профессиональной направленности учащихся с целью формирования осмысленного выбора </w:t>
      </w:r>
      <w:proofErr w:type="spellStart"/>
      <w:r w:rsidRPr="00F01AC2">
        <w:rPr>
          <w:rFonts w:eastAsiaTheme="minorEastAsia"/>
          <w:sz w:val="24"/>
          <w:szCs w:val="24"/>
          <w:lang w:eastAsia="ru-RU"/>
        </w:rPr>
        <w:t>профильности</w:t>
      </w:r>
      <w:proofErr w:type="spellEnd"/>
      <w:r w:rsidRPr="00F01AC2">
        <w:rPr>
          <w:rFonts w:eastAsiaTheme="minorEastAsia"/>
          <w:sz w:val="24"/>
          <w:szCs w:val="24"/>
          <w:lang w:eastAsia="ru-RU"/>
        </w:rPr>
        <w:t xml:space="preserve"> обучения и будущей профессии»;</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«Социализация личности в современных условиях и формирование осмысленного выбора будущей профессии»;</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«Интерактивные технологии в воспитании школьников»;</w:t>
      </w:r>
    </w:p>
    <w:p w:rsidR="00937317" w:rsidRPr="00F01AC2" w:rsidRDefault="00937317" w:rsidP="00937317">
      <w:pPr>
        <w:widowControl/>
        <w:suppressAutoHyphens w:val="0"/>
        <w:autoSpaceDE/>
        <w:spacing w:line="240" w:lineRule="atLeast"/>
        <w:rPr>
          <w:rFonts w:eastAsiaTheme="minorEastAsia"/>
          <w:sz w:val="24"/>
          <w:szCs w:val="24"/>
          <w:lang w:eastAsia="ru-RU"/>
        </w:rPr>
      </w:pPr>
      <w:r w:rsidRPr="00F01AC2">
        <w:rPr>
          <w:rFonts w:eastAsiaTheme="minorEastAsia"/>
          <w:sz w:val="24"/>
          <w:szCs w:val="24"/>
          <w:lang w:eastAsia="ru-RU"/>
        </w:rPr>
        <w:t>«Проблемы и особенности внутреннего мира современных подростков»;</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«Разнообразие форм и методов работы с учащимися с целью создания дружного коллектива»;</w:t>
      </w:r>
    </w:p>
    <w:p w:rsidR="00937317" w:rsidRPr="00F01AC2" w:rsidRDefault="00937317" w:rsidP="00937317">
      <w:pPr>
        <w:widowControl/>
        <w:tabs>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«КТД как средство развития и сплочения детского коллектива»;</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«Проблемы и особенности внутреннего мира современных подростков».</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Методический фонд пополнился копилкой  сценариев  внеклассных мероприятий, а также нетрадиционных форм родительских собраний.</w:t>
      </w:r>
    </w:p>
    <w:p w:rsidR="00937317" w:rsidRPr="00F01AC2" w:rsidRDefault="00937317" w:rsidP="00937317">
      <w:pPr>
        <w:widowControl/>
        <w:tabs>
          <w:tab w:val="left" w:pos="540"/>
          <w:tab w:val="left" w:pos="6300"/>
        </w:tabs>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 xml:space="preserve"> </w:t>
      </w: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r w:rsidRPr="00F01AC2">
        <w:rPr>
          <w:rFonts w:eastAsiaTheme="minorEastAsia"/>
          <w:b/>
          <w:i/>
          <w:color w:val="FF0000"/>
          <w:sz w:val="24"/>
          <w:szCs w:val="24"/>
          <w:lang w:eastAsia="ru-RU"/>
        </w:rPr>
        <w:t xml:space="preserve"> Школьное самоуправление</w:t>
      </w: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p>
    <w:p w:rsidR="00937317" w:rsidRPr="00F01AC2" w:rsidRDefault="00937317" w:rsidP="00937317">
      <w:pPr>
        <w:widowControl/>
        <w:suppressAutoHyphens w:val="0"/>
        <w:autoSpaceDE/>
        <w:spacing w:line="240" w:lineRule="atLeast"/>
        <w:jc w:val="both"/>
        <w:rPr>
          <w:sz w:val="24"/>
          <w:szCs w:val="24"/>
          <w:lang w:eastAsia="ru-RU"/>
        </w:rPr>
      </w:pPr>
      <w:r w:rsidRPr="00F01AC2">
        <w:rPr>
          <w:rFonts w:eastAsiaTheme="minorEastAsia"/>
          <w:sz w:val="24"/>
          <w:szCs w:val="24"/>
          <w:lang w:eastAsia="ru-RU"/>
        </w:rPr>
        <w:tab/>
        <w:t xml:space="preserve">Школьное самоуправление представлено Советом лидеров, в составе которого сформированы отделы самоуправления: сектор науки и образования, сектор культуры и досуга, сектор информации, сектор правопорядка. </w:t>
      </w:r>
      <w:r w:rsidRPr="00F01AC2">
        <w:rPr>
          <w:sz w:val="24"/>
          <w:szCs w:val="24"/>
          <w:lang w:eastAsia="ru-RU"/>
        </w:rPr>
        <w:t>Всего в отделе самоуправления  15 учащихся.</w:t>
      </w:r>
    </w:p>
    <w:p w:rsidR="00937317" w:rsidRPr="00F01AC2" w:rsidRDefault="00937317" w:rsidP="00937317">
      <w:pPr>
        <w:widowControl/>
        <w:suppressAutoHyphens w:val="0"/>
        <w:autoSpaceDE/>
        <w:spacing w:line="240" w:lineRule="atLeast"/>
        <w:jc w:val="both"/>
        <w:rPr>
          <w:sz w:val="24"/>
          <w:szCs w:val="24"/>
          <w:lang w:eastAsia="ru-RU"/>
        </w:rPr>
      </w:pPr>
      <w:r w:rsidRPr="00F01AC2">
        <w:rPr>
          <w:rFonts w:eastAsiaTheme="minorEastAsia"/>
          <w:color w:val="FF0000"/>
          <w:sz w:val="24"/>
          <w:szCs w:val="24"/>
          <w:lang w:eastAsia="ru-RU"/>
        </w:rPr>
        <w:tab/>
      </w:r>
      <w:r w:rsidRPr="00F01AC2">
        <w:rPr>
          <w:rFonts w:eastAsiaTheme="minorEastAsia"/>
          <w:sz w:val="24"/>
          <w:szCs w:val="24"/>
          <w:lang w:eastAsia="ru-RU"/>
        </w:rPr>
        <w:t xml:space="preserve">Целями деятельности школьного отдела ученического самоуправления являются: </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усиление роли школьников в решении вопросов школьной жизни;</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воспитание школьников в духе демократической культуры, социальной ответственности и гражданской активности;</w:t>
      </w:r>
    </w:p>
    <w:p w:rsidR="00937317" w:rsidRPr="00F01AC2" w:rsidRDefault="00937317" w:rsidP="00937317">
      <w:pPr>
        <w:widowControl/>
        <w:suppressAutoHyphens w:val="0"/>
        <w:autoSpaceDE/>
        <w:spacing w:line="240" w:lineRule="atLeast"/>
        <w:ind w:firstLine="708"/>
        <w:jc w:val="both"/>
        <w:rPr>
          <w:rFonts w:eastAsiaTheme="minorEastAsia"/>
          <w:sz w:val="24"/>
          <w:szCs w:val="24"/>
          <w:lang w:eastAsia="ru-RU"/>
        </w:rPr>
      </w:pPr>
      <w:r w:rsidRPr="00F01AC2">
        <w:rPr>
          <w:rFonts w:eastAsiaTheme="minorEastAsia"/>
          <w:sz w:val="24"/>
          <w:szCs w:val="24"/>
          <w:lang w:eastAsia="ru-RU"/>
        </w:rPr>
        <w:t>Задачами деятельности школьного  отдела ученического самоуправления являются:</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представление интересов учащихся в процессе управления школой; </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поддержка и развитие инициатив учащихся в школьной и общественной жизни;</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защита прав учащихся;</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 xml:space="preserve">- привлечение учащихся к программам школьного самоуправления города Севастополя. </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t xml:space="preserve"> В новом учебном году следует поработать над усовершенствованием системы самоуправления в школе с целью повышения уровня её эффективности. </w:t>
      </w: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r w:rsidRPr="00F01AC2">
        <w:rPr>
          <w:rFonts w:eastAsiaTheme="minorEastAsia"/>
          <w:sz w:val="24"/>
          <w:szCs w:val="24"/>
          <w:lang w:eastAsia="ru-RU"/>
        </w:rPr>
        <w:tab/>
      </w:r>
    </w:p>
    <w:p w:rsidR="00937317" w:rsidRPr="00F01AC2" w:rsidRDefault="00937317" w:rsidP="00937317">
      <w:pPr>
        <w:widowControl/>
        <w:suppressAutoHyphens w:val="0"/>
        <w:autoSpaceDN w:val="0"/>
        <w:adjustRightInd w:val="0"/>
        <w:spacing w:line="240" w:lineRule="atLeast"/>
        <w:ind w:firstLine="708"/>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r w:rsidRPr="00F01AC2">
        <w:rPr>
          <w:rFonts w:eastAsiaTheme="minorEastAsia"/>
          <w:b/>
          <w:i/>
          <w:color w:val="FF0000"/>
          <w:sz w:val="24"/>
          <w:szCs w:val="24"/>
          <w:lang w:eastAsia="ru-RU"/>
        </w:rPr>
        <w:t xml:space="preserve">        Анализ мероприятий по военно-патриотическому воспитанию</w:t>
      </w:r>
    </w:p>
    <w:p w:rsidR="00937317" w:rsidRPr="00F01AC2" w:rsidRDefault="00937317" w:rsidP="00937317">
      <w:pPr>
        <w:widowControl/>
        <w:suppressAutoHyphens w:val="0"/>
        <w:autoSpaceDE/>
        <w:spacing w:line="240" w:lineRule="atLeast"/>
        <w:jc w:val="both"/>
        <w:rPr>
          <w:rFonts w:eastAsiaTheme="minorEastAsia"/>
          <w:b/>
          <w:i/>
          <w:color w:val="FF0000"/>
          <w:sz w:val="24"/>
          <w:szCs w:val="24"/>
          <w:lang w:eastAsia="ru-RU"/>
        </w:rPr>
      </w:pPr>
    </w:p>
    <w:p w:rsidR="00937317" w:rsidRPr="00F01AC2" w:rsidRDefault="00937317" w:rsidP="00937317">
      <w:pPr>
        <w:widowControl/>
        <w:shd w:val="clear" w:color="auto" w:fill="FFFFFF"/>
        <w:suppressAutoHyphens w:val="0"/>
        <w:autoSpaceDE/>
        <w:spacing w:line="240" w:lineRule="atLeast"/>
        <w:ind w:firstLine="851"/>
        <w:jc w:val="both"/>
        <w:rPr>
          <w:color w:val="000000"/>
          <w:sz w:val="24"/>
          <w:szCs w:val="24"/>
          <w:lang w:eastAsia="ru-RU"/>
        </w:rPr>
      </w:pPr>
      <w:r w:rsidRPr="00F01AC2">
        <w:rPr>
          <w:color w:val="000000"/>
          <w:sz w:val="24"/>
          <w:szCs w:val="24"/>
          <w:lang w:eastAsia="ru-RU"/>
        </w:rPr>
        <w:t xml:space="preserve">   Деятельность по военно-патриотическому воспитанию основывается на системе традиционных мероприятий:</w:t>
      </w:r>
    </w:p>
    <w:p w:rsidR="00937317" w:rsidRPr="00F01AC2" w:rsidRDefault="00937317" w:rsidP="00937317">
      <w:pPr>
        <w:widowControl/>
        <w:numPr>
          <w:ilvl w:val="0"/>
          <w:numId w:val="11"/>
        </w:numPr>
        <w:shd w:val="clear" w:color="auto" w:fill="FFFFFF"/>
        <w:suppressAutoHyphens w:val="0"/>
        <w:autoSpaceDE/>
        <w:spacing w:after="200" w:line="240" w:lineRule="atLeast"/>
        <w:ind w:left="142" w:firstLine="0"/>
        <w:jc w:val="both"/>
        <w:rPr>
          <w:rFonts w:eastAsiaTheme="minorEastAsia"/>
          <w:color w:val="000000"/>
          <w:sz w:val="24"/>
          <w:szCs w:val="24"/>
          <w:lang w:eastAsia="ru-RU"/>
        </w:rPr>
      </w:pPr>
      <w:r w:rsidRPr="00F01AC2">
        <w:rPr>
          <w:rFonts w:eastAsiaTheme="minorEastAsia"/>
          <w:sz w:val="24"/>
          <w:szCs w:val="24"/>
          <w:lang w:eastAsia="ru-RU"/>
        </w:rPr>
        <w:t>Вступление в ряды Российского Движения Школьников  (классные руководители 1-11 классов, старшая вожатая Гасанова Ж.М.)</w:t>
      </w:r>
    </w:p>
    <w:p w:rsidR="00937317" w:rsidRPr="00F01AC2" w:rsidRDefault="00937317" w:rsidP="00937317">
      <w:pPr>
        <w:widowControl/>
        <w:numPr>
          <w:ilvl w:val="0"/>
          <w:numId w:val="11"/>
        </w:numPr>
        <w:shd w:val="clear" w:color="auto" w:fill="FFFFFF"/>
        <w:suppressAutoHyphens w:val="0"/>
        <w:autoSpaceDE/>
        <w:spacing w:after="200" w:line="240" w:lineRule="atLeast"/>
        <w:ind w:left="284" w:hanging="142"/>
        <w:jc w:val="both"/>
        <w:rPr>
          <w:rFonts w:eastAsiaTheme="minorEastAsia"/>
          <w:color w:val="000000"/>
          <w:sz w:val="24"/>
          <w:szCs w:val="24"/>
          <w:lang w:eastAsia="ru-RU"/>
        </w:rPr>
      </w:pPr>
      <w:r w:rsidRPr="00F01AC2">
        <w:rPr>
          <w:rFonts w:eastAsiaTheme="minorEastAsia"/>
          <w:sz w:val="24"/>
          <w:szCs w:val="24"/>
          <w:lang w:eastAsia="ru-RU"/>
        </w:rPr>
        <w:t xml:space="preserve">Выставка рисунков «Открытка ветерану» (учитель начальных классов  </w:t>
      </w:r>
      <w:proofErr w:type="spellStart"/>
      <w:r w:rsidRPr="00F01AC2">
        <w:rPr>
          <w:rFonts w:eastAsiaTheme="minorEastAsia"/>
          <w:sz w:val="24"/>
          <w:szCs w:val="24"/>
          <w:lang w:eastAsia="ru-RU"/>
        </w:rPr>
        <w:t>Багатырова</w:t>
      </w:r>
      <w:proofErr w:type="spellEnd"/>
      <w:r w:rsidRPr="00F01AC2">
        <w:rPr>
          <w:rFonts w:eastAsiaTheme="minorEastAsia"/>
          <w:sz w:val="24"/>
          <w:szCs w:val="24"/>
          <w:lang w:eastAsia="ru-RU"/>
        </w:rPr>
        <w:t xml:space="preserve"> Г.Д.);</w:t>
      </w:r>
    </w:p>
    <w:p w:rsidR="00937317" w:rsidRPr="00F01AC2" w:rsidRDefault="00937317" w:rsidP="00937317">
      <w:pPr>
        <w:widowControl/>
        <w:numPr>
          <w:ilvl w:val="0"/>
          <w:numId w:val="11"/>
        </w:numPr>
        <w:shd w:val="clear" w:color="auto" w:fill="FFFFFF"/>
        <w:suppressAutoHyphens w:val="0"/>
        <w:autoSpaceDE/>
        <w:spacing w:after="200" w:line="240" w:lineRule="atLeast"/>
        <w:ind w:left="284" w:hanging="142"/>
        <w:jc w:val="both"/>
        <w:rPr>
          <w:rFonts w:eastAsiaTheme="minorEastAsia"/>
          <w:color w:val="000000"/>
          <w:sz w:val="24"/>
          <w:szCs w:val="24"/>
          <w:lang w:eastAsia="ru-RU"/>
        </w:rPr>
      </w:pPr>
      <w:r w:rsidRPr="00F01AC2">
        <w:rPr>
          <w:rFonts w:eastAsiaTheme="minorEastAsia"/>
          <w:sz w:val="24"/>
          <w:szCs w:val="24"/>
          <w:lang w:eastAsia="ru-RU"/>
        </w:rPr>
        <w:lastRenderedPageBreak/>
        <w:t xml:space="preserve">Всероссийская акция «Мы – граждане России» (учителя истории и обществознания, 9-11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 xml:space="preserve">Всероссийский </w:t>
      </w:r>
      <w:proofErr w:type="gramStart"/>
      <w:r w:rsidRPr="00F01AC2">
        <w:rPr>
          <w:rFonts w:eastAsiaTheme="minorEastAsia"/>
          <w:sz w:val="24"/>
          <w:szCs w:val="24"/>
          <w:lang w:eastAsia="ru-RU"/>
        </w:rPr>
        <w:t>парад</w:t>
      </w:r>
      <w:proofErr w:type="gramEnd"/>
      <w:r w:rsidRPr="00F01AC2">
        <w:rPr>
          <w:rFonts w:eastAsiaTheme="minorEastAsia"/>
          <w:sz w:val="24"/>
          <w:szCs w:val="24"/>
          <w:lang w:eastAsia="ru-RU"/>
        </w:rPr>
        <w:t xml:space="preserve"> посвященный Дню Победы (администрация школы, активисты школы);</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Торжественное мероприятие для учащихся «День образования РД, семейная реликвия» (</w:t>
      </w:r>
      <w:proofErr w:type="spellStart"/>
      <w:r w:rsidRPr="00F01AC2">
        <w:rPr>
          <w:rFonts w:eastAsiaTheme="minorEastAsia"/>
          <w:sz w:val="24"/>
          <w:szCs w:val="24"/>
          <w:lang w:eastAsia="ru-RU"/>
        </w:rPr>
        <w:t>Кл</w:t>
      </w:r>
      <w:proofErr w:type="gramStart"/>
      <w:r w:rsidRPr="00F01AC2">
        <w:rPr>
          <w:rFonts w:eastAsiaTheme="minorEastAsia"/>
          <w:sz w:val="24"/>
          <w:szCs w:val="24"/>
          <w:lang w:eastAsia="ru-RU"/>
        </w:rPr>
        <w:t>.р</w:t>
      </w:r>
      <w:proofErr w:type="gramEnd"/>
      <w:r w:rsidRPr="00F01AC2">
        <w:rPr>
          <w:rFonts w:eastAsiaTheme="minorEastAsia"/>
          <w:sz w:val="24"/>
          <w:szCs w:val="24"/>
          <w:lang w:eastAsia="ru-RU"/>
        </w:rPr>
        <w:t>ук</w:t>
      </w:r>
      <w:proofErr w:type="spellEnd"/>
      <w:r w:rsidRPr="00F01AC2">
        <w:rPr>
          <w:rFonts w:eastAsiaTheme="minorEastAsia"/>
          <w:sz w:val="24"/>
          <w:szCs w:val="24"/>
          <w:lang w:eastAsia="ru-RU"/>
        </w:rPr>
        <w:t xml:space="preserve">. 5 а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Сайпулаева</w:t>
      </w:r>
      <w:proofErr w:type="spellEnd"/>
      <w:r w:rsidRPr="00F01AC2">
        <w:rPr>
          <w:rFonts w:eastAsiaTheme="minorEastAsia"/>
          <w:sz w:val="24"/>
          <w:szCs w:val="24"/>
          <w:lang w:eastAsia="ru-RU"/>
        </w:rPr>
        <w:t xml:space="preserve"> П.Д.)</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color w:val="000000"/>
          <w:sz w:val="24"/>
          <w:szCs w:val="24"/>
          <w:lang w:eastAsia="ru-RU"/>
        </w:rPr>
        <w:t xml:space="preserve">Семинар заместителей по воспитательной работе (Кл рук. 7а </w:t>
      </w:r>
      <w:proofErr w:type="spellStart"/>
      <w:r w:rsidRPr="00F01AC2">
        <w:rPr>
          <w:rFonts w:eastAsiaTheme="minorEastAsia"/>
          <w:color w:val="000000"/>
          <w:sz w:val="24"/>
          <w:szCs w:val="24"/>
          <w:lang w:eastAsia="ru-RU"/>
        </w:rPr>
        <w:t>Абдулбасирова</w:t>
      </w:r>
      <w:proofErr w:type="spellEnd"/>
      <w:r w:rsidRPr="00F01AC2">
        <w:rPr>
          <w:rFonts w:eastAsiaTheme="minorEastAsia"/>
          <w:color w:val="000000"/>
          <w:sz w:val="24"/>
          <w:szCs w:val="24"/>
          <w:lang w:eastAsia="ru-RU"/>
        </w:rPr>
        <w:t xml:space="preserve"> Р.К)</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Участие в городской акции</w:t>
      </w:r>
      <w:r w:rsidRPr="00F01AC2">
        <w:rPr>
          <w:sz w:val="24"/>
          <w:szCs w:val="24"/>
          <w:lang w:eastAsia="ru-RU"/>
        </w:rPr>
        <w:t xml:space="preserve"> «Скажем террору – нет!»</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 xml:space="preserve"> Мероприятие посвященное Дню учител</w:t>
      </w:r>
      <w:proofErr w:type="gramStart"/>
      <w:r w:rsidRPr="00F01AC2">
        <w:rPr>
          <w:rFonts w:eastAsiaTheme="minorEastAsia"/>
          <w:sz w:val="24"/>
          <w:szCs w:val="24"/>
          <w:lang w:eastAsia="ru-RU"/>
        </w:rPr>
        <w:t>я(</w:t>
      </w:r>
      <w:proofErr w:type="gramEnd"/>
      <w:r w:rsidRPr="00F01AC2">
        <w:rPr>
          <w:rFonts w:eastAsiaTheme="minorEastAsia"/>
          <w:sz w:val="24"/>
          <w:szCs w:val="24"/>
          <w:lang w:eastAsia="ru-RU"/>
        </w:rPr>
        <w:t xml:space="preserve">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xml:space="preserve"> рук 5 б </w:t>
      </w:r>
      <w:proofErr w:type="spellStart"/>
      <w:r w:rsidRPr="00F01AC2">
        <w:rPr>
          <w:rFonts w:eastAsiaTheme="minorEastAsia"/>
          <w:sz w:val="24"/>
          <w:szCs w:val="24"/>
          <w:lang w:eastAsia="ru-RU"/>
        </w:rPr>
        <w:t>Абитикова</w:t>
      </w:r>
      <w:proofErr w:type="spellEnd"/>
      <w:r w:rsidRPr="00F01AC2">
        <w:rPr>
          <w:rFonts w:eastAsiaTheme="minorEastAsia"/>
          <w:sz w:val="24"/>
          <w:szCs w:val="24"/>
          <w:lang w:eastAsia="ru-RU"/>
        </w:rPr>
        <w:t xml:space="preserve"> Х.Д)</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Экскурсии в музей  «Россия - моя история</w:t>
      </w:r>
      <w:proofErr w:type="gramStart"/>
      <w:r w:rsidRPr="00F01AC2">
        <w:rPr>
          <w:rFonts w:eastAsiaTheme="minorEastAsia"/>
          <w:sz w:val="24"/>
          <w:szCs w:val="24"/>
          <w:lang w:eastAsia="ru-RU"/>
        </w:rPr>
        <w:t>»(</w:t>
      </w:r>
      <w:proofErr w:type="gramEnd"/>
      <w:r w:rsidRPr="00F01AC2">
        <w:rPr>
          <w:rFonts w:eastAsiaTheme="minorEastAsia"/>
          <w:sz w:val="24"/>
          <w:szCs w:val="24"/>
          <w:lang w:eastAsia="ru-RU"/>
        </w:rPr>
        <w:t xml:space="preserve"> старшая вожатая Гасанова Ж.М.)</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 xml:space="preserve"> Фестиваль военной песни (Активисты РДШ,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xml:space="preserve"> рук 1-9 </w:t>
      </w:r>
      <w:proofErr w:type="spellStart"/>
      <w:r w:rsidRPr="00F01AC2">
        <w:rPr>
          <w:rFonts w:eastAsiaTheme="minorEastAsia"/>
          <w:sz w:val="24"/>
          <w:szCs w:val="24"/>
          <w:lang w:eastAsia="ru-RU"/>
        </w:rPr>
        <w:t>кл</w:t>
      </w:r>
      <w:proofErr w:type="spellEnd"/>
      <w:r w:rsidRPr="00F01AC2">
        <w:rPr>
          <w:rFonts w:eastAsiaTheme="minorEastAsia"/>
          <w:color w:val="000000"/>
          <w:sz w:val="24"/>
          <w:szCs w:val="24"/>
          <w:lang w:eastAsia="ru-RU"/>
        </w:rPr>
        <w:t>)</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color w:val="000000"/>
          <w:sz w:val="24"/>
          <w:szCs w:val="24"/>
          <w:lang w:eastAsia="ru-RU"/>
        </w:rPr>
        <w:t>Всероссийская акция ко дню защитника Отечества «Армейский чемоданчик» ( Кл</w:t>
      </w:r>
      <w:proofErr w:type="gramStart"/>
      <w:r w:rsidRPr="00F01AC2">
        <w:rPr>
          <w:rFonts w:eastAsiaTheme="minorEastAsia"/>
          <w:color w:val="000000"/>
          <w:sz w:val="24"/>
          <w:szCs w:val="24"/>
          <w:lang w:eastAsia="ru-RU"/>
        </w:rPr>
        <w:t>.</w:t>
      </w:r>
      <w:proofErr w:type="gramEnd"/>
      <w:r w:rsidRPr="00F01AC2">
        <w:rPr>
          <w:rFonts w:eastAsiaTheme="minorEastAsia"/>
          <w:color w:val="000000"/>
          <w:sz w:val="24"/>
          <w:szCs w:val="24"/>
          <w:lang w:eastAsia="ru-RU"/>
        </w:rPr>
        <w:t xml:space="preserve"> </w:t>
      </w:r>
      <w:proofErr w:type="gramStart"/>
      <w:r w:rsidRPr="00F01AC2">
        <w:rPr>
          <w:rFonts w:eastAsiaTheme="minorEastAsia"/>
          <w:color w:val="000000"/>
          <w:sz w:val="24"/>
          <w:szCs w:val="24"/>
          <w:lang w:eastAsia="ru-RU"/>
        </w:rPr>
        <w:t>р</w:t>
      </w:r>
      <w:proofErr w:type="gramEnd"/>
      <w:r w:rsidRPr="00F01AC2">
        <w:rPr>
          <w:rFonts w:eastAsiaTheme="minorEastAsia"/>
          <w:color w:val="000000"/>
          <w:sz w:val="24"/>
          <w:szCs w:val="24"/>
          <w:lang w:eastAsia="ru-RU"/>
        </w:rPr>
        <w:t xml:space="preserve">ук 1-4 </w:t>
      </w:r>
      <w:proofErr w:type="spellStart"/>
      <w:r w:rsidRPr="00F01AC2">
        <w:rPr>
          <w:rFonts w:eastAsiaTheme="minorEastAsia"/>
          <w:color w:val="000000"/>
          <w:sz w:val="24"/>
          <w:szCs w:val="24"/>
          <w:lang w:eastAsia="ru-RU"/>
        </w:rPr>
        <w:t>кл</w:t>
      </w:r>
      <w:proofErr w:type="spellEnd"/>
      <w:r w:rsidRPr="00F01AC2">
        <w:rPr>
          <w:rFonts w:eastAsiaTheme="minorEastAsia"/>
          <w:color w:val="000000"/>
          <w:sz w:val="24"/>
          <w:szCs w:val="24"/>
          <w:lang w:eastAsia="ru-RU"/>
        </w:rPr>
        <w:t xml:space="preserve">., </w:t>
      </w:r>
      <w:proofErr w:type="spellStart"/>
      <w:r w:rsidRPr="00F01AC2">
        <w:rPr>
          <w:rFonts w:eastAsiaTheme="minorEastAsia"/>
          <w:color w:val="000000"/>
          <w:sz w:val="24"/>
          <w:szCs w:val="24"/>
          <w:lang w:eastAsia="ru-RU"/>
        </w:rPr>
        <w:t>Багатырова</w:t>
      </w:r>
      <w:proofErr w:type="spellEnd"/>
      <w:r w:rsidRPr="00F01AC2">
        <w:rPr>
          <w:rFonts w:eastAsiaTheme="minorEastAsia"/>
          <w:color w:val="000000"/>
          <w:sz w:val="24"/>
          <w:szCs w:val="24"/>
          <w:lang w:eastAsia="ru-RU"/>
        </w:rPr>
        <w:t xml:space="preserve"> Г.Д)</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color w:val="000000"/>
          <w:sz w:val="24"/>
          <w:szCs w:val="24"/>
          <w:lang w:eastAsia="ru-RU"/>
        </w:rPr>
      </w:pPr>
      <w:r w:rsidRPr="00F01AC2">
        <w:rPr>
          <w:rFonts w:eastAsiaTheme="minorEastAsia"/>
          <w:sz w:val="24"/>
          <w:szCs w:val="24"/>
          <w:lang w:eastAsia="ru-RU"/>
        </w:rPr>
        <w:t>Тематические классные часы (общешкольные – «Мы против террора», «</w:t>
      </w:r>
      <w:r w:rsidRPr="00F01AC2">
        <w:rPr>
          <w:sz w:val="24"/>
          <w:szCs w:val="24"/>
          <w:lang w:eastAsia="ru-RU"/>
        </w:rPr>
        <w:t>Праздник со слезами на глазах…</w:t>
      </w:r>
      <w:r w:rsidRPr="00F01AC2">
        <w:rPr>
          <w:rFonts w:eastAsiaTheme="minorEastAsia"/>
          <w:sz w:val="24"/>
          <w:szCs w:val="24"/>
          <w:lang w:eastAsia="ru-RU"/>
        </w:rPr>
        <w:t>») и беседы, встречи  и круглые столы;</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sz w:val="24"/>
          <w:szCs w:val="24"/>
          <w:lang w:eastAsia="ru-RU"/>
        </w:rPr>
      </w:pPr>
      <w:r w:rsidRPr="00F01AC2">
        <w:rPr>
          <w:rFonts w:eastAsiaTheme="minorEastAsia"/>
          <w:sz w:val="24"/>
          <w:szCs w:val="24"/>
          <w:lang w:eastAsia="ru-RU"/>
        </w:rPr>
        <w:t>Оформление  выставок  из фонда музея к памятным датам (3 выставки) (Алиева Б.Г рук краеведческого кружка, библиотекарь Алиева П.М.)</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sz w:val="24"/>
          <w:szCs w:val="24"/>
          <w:lang w:eastAsia="ru-RU"/>
        </w:rPr>
      </w:pPr>
      <w:r w:rsidRPr="00F01AC2">
        <w:rPr>
          <w:rFonts w:eastAsiaTheme="minorEastAsia"/>
          <w:sz w:val="24"/>
          <w:szCs w:val="24"/>
          <w:lang w:eastAsia="ru-RU"/>
        </w:rPr>
        <w:t xml:space="preserve">Спортивное соревнование «Годен к строевой» учащихся 9 </w:t>
      </w:r>
      <w:proofErr w:type="spellStart"/>
      <w:r w:rsidRPr="00F01AC2">
        <w:rPr>
          <w:rFonts w:eastAsiaTheme="minorEastAsia"/>
          <w:sz w:val="24"/>
          <w:szCs w:val="24"/>
          <w:lang w:eastAsia="ru-RU"/>
        </w:rPr>
        <w:t>х</w:t>
      </w:r>
      <w:proofErr w:type="spellEnd"/>
      <w:r w:rsidRPr="00F01AC2">
        <w:rPr>
          <w:rFonts w:eastAsiaTheme="minorEastAsia"/>
          <w:sz w:val="24"/>
          <w:szCs w:val="24"/>
          <w:lang w:eastAsia="ru-RU"/>
        </w:rPr>
        <w:t xml:space="preserve"> классов, </w:t>
      </w:r>
      <w:proofErr w:type="spellStart"/>
      <w:proofErr w:type="gramStart"/>
      <w:r w:rsidRPr="00F01AC2">
        <w:rPr>
          <w:rFonts w:eastAsiaTheme="minorEastAsia"/>
          <w:sz w:val="24"/>
          <w:szCs w:val="24"/>
          <w:lang w:eastAsia="ru-RU"/>
        </w:rPr>
        <w:t>Воен</w:t>
      </w:r>
      <w:proofErr w:type="spellEnd"/>
      <w:proofErr w:type="gramEnd"/>
      <w:r w:rsidRPr="00F01AC2">
        <w:rPr>
          <w:rFonts w:eastAsiaTheme="minorEastAsia"/>
          <w:sz w:val="24"/>
          <w:szCs w:val="24"/>
          <w:lang w:eastAsia="ru-RU"/>
        </w:rPr>
        <w:t xml:space="preserve"> рук. Мусаев К.</w:t>
      </w:r>
      <w:proofErr w:type="gramStart"/>
      <w:r w:rsidRPr="00F01AC2">
        <w:rPr>
          <w:rFonts w:eastAsiaTheme="minorEastAsia"/>
          <w:sz w:val="24"/>
          <w:szCs w:val="24"/>
          <w:lang w:eastAsia="ru-RU"/>
        </w:rPr>
        <w:t>Ш</w:t>
      </w:r>
      <w:proofErr w:type="gramEnd"/>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sz w:val="24"/>
          <w:szCs w:val="24"/>
          <w:lang w:eastAsia="ru-RU"/>
        </w:rPr>
      </w:pPr>
      <w:r w:rsidRPr="00F01AC2">
        <w:rPr>
          <w:rFonts w:eastAsiaTheme="minorEastAsia"/>
          <w:sz w:val="24"/>
          <w:szCs w:val="24"/>
          <w:lang w:eastAsia="ru-RU"/>
        </w:rPr>
        <w:t xml:space="preserve">Республиканский зональный этап по правилам дорожного движения «Безопасное колесо»- 3 место отв. </w:t>
      </w:r>
      <w:proofErr w:type="spellStart"/>
      <w:r w:rsidRPr="00F01AC2">
        <w:rPr>
          <w:rFonts w:eastAsiaTheme="minorEastAsia"/>
          <w:sz w:val="24"/>
          <w:szCs w:val="24"/>
          <w:lang w:eastAsia="ru-RU"/>
        </w:rPr>
        <w:t>Сайпулаева</w:t>
      </w:r>
      <w:proofErr w:type="spellEnd"/>
      <w:r w:rsidRPr="00F01AC2">
        <w:rPr>
          <w:rFonts w:eastAsiaTheme="minorEastAsia"/>
          <w:sz w:val="24"/>
          <w:szCs w:val="24"/>
          <w:lang w:eastAsia="ru-RU"/>
        </w:rPr>
        <w:t xml:space="preserve"> П.Д, </w:t>
      </w:r>
      <w:proofErr w:type="spellStart"/>
      <w:r w:rsidRPr="00F01AC2">
        <w:rPr>
          <w:rFonts w:eastAsiaTheme="minorEastAsia"/>
          <w:sz w:val="24"/>
          <w:szCs w:val="24"/>
          <w:lang w:eastAsia="ru-RU"/>
        </w:rPr>
        <w:t>Шапиева</w:t>
      </w:r>
      <w:proofErr w:type="spellEnd"/>
      <w:r w:rsidRPr="00F01AC2">
        <w:rPr>
          <w:rFonts w:eastAsiaTheme="minorEastAsia"/>
          <w:sz w:val="24"/>
          <w:szCs w:val="24"/>
          <w:lang w:eastAsia="ru-RU"/>
        </w:rPr>
        <w:t xml:space="preserve"> Э.</w:t>
      </w:r>
      <w:proofErr w:type="gramStart"/>
      <w:r w:rsidRPr="00F01AC2">
        <w:rPr>
          <w:rFonts w:eastAsiaTheme="minorEastAsia"/>
          <w:sz w:val="24"/>
          <w:szCs w:val="24"/>
          <w:lang w:eastAsia="ru-RU"/>
        </w:rPr>
        <w:t>Р</w:t>
      </w:r>
      <w:proofErr w:type="gramEnd"/>
      <w:r w:rsidRPr="00F01AC2">
        <w:rPr>
          <w:rFonts w:eastAsiaTheme="minorEastAsia"/>
          <w:sz w:val="24"/>
          <w:szCs w:val="24"/>
          <w:lang w:eastAsia="ru-RU"/>
        </w:rPr>
        <w:t xml:space="preserve"> </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sz w:val="24"/>
          <w:szCs w:val="24"/>
          <w:lang w:eastAsia="ru-RU"/>
        </w:rPr>
      </w:pPr>
      <w:r w:rsidRPr="00F01AC2">
        <w:rPr>
          <w:rFonts w:eastAsiaTheme="minorEastAsia"/>
          <w:sz w:val="24"/>
          <w:szCs w:val="24"/>
          <w:lang w:eastAsia="ru-RU"/>
        </w:rPr>
        <w:t xml:space="preserve">Конкурс песни и строя посвященный Дню Победы. (Администрация села,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рук 1- 11 классов, учителя физкультуры)</w:t>
      </w:r>
    </w:p>
    <w:p w:rsidR="00937317" w:rsidRPr="00F01AC2" w:rsidRDefault="00937317" w:rsidP="00937317">
      <w:pPr>
        <w:widowControl/>
        <w:numPr>
          <w:ilvl w:val="0"/>
          <w:numId w:val="11"/>
        </w:numPr>
        <w:shd w:val="clear" w:color="auto" w:fill="FFFFFF"/>
        <w:suppressAutoHyphens w:val="0"/>
        <w:autoSpaceDE/>
        <w:spacing w:after="200" w:line="240" w:lineRule="atLeast"/>
        <w:ind w:left="709" w:hanging="567"/>
        <w:jc w:val="both"/>
        <w:rPr>
          <w:rFonts w:eastAsiaTheme="minorEastAsia"/>
          <w:sz w:val="24"/>
          <w:szCs w:val="24"/>
          <w:lang w:eastAsia="ru-RU"/>
        </w:rPr>
      </w:pPr>
      <w:r w:rsidRPr="00F01AC2">
        <w:rPr>
          <w:rFonts w:eastAsiaTheme="minorEastAsia"/>
          <w:sz w:val="24"/>
          <w:szCs w:val="24"/>
          <w:lang w:eastAsia="ru-RU"/>
        </w:rPr>
        <w:t>Районный слет туристо</w:t>
      </w:r>
      <w:proofErr w:type="gramStart"/>
      <w:r w:rsidRPr="00F01AC2">
        <w:rPr>
          <w:rFonts w:eastAsiaTheme="minorEastAsia"/>
          <w:sz w:val="24"/>
          <w:szCs w:val="24"/>
          <w:lang w:eastAsia="ru-RU"/>
        </w:rPr>
        <w:t>в-</w:t>
      </w:r>
      <w:proofErr w:type="gramEnd"/>
      <w:r w:rsidRPr="00F01AC2">
        <w:rPr>
          <w:rFonts w:eastAsiaTheme="minorEastAsia"/>
          <w:sz w:val="24"/>
          <w:szCs w:val="24"/>
          <w:lang w:eastAsia="ru-RU"/>
        </w:rPr>
        <w:t xml:space="preserve"> краеведов ( Рук. кружка «Юный турист» </w:t>
      </w:r>
      <w:proofErr w:type="spellStart"/>
      <w:r w:rsidRPr="00F01AC2">
        <w:rPr>
          <w:rFonts w:eastAsiaTheme="minorEastAsia"/>
          <w:sz w:val="24"/>
          <w:szCs w:val="24"/>
          <w:lang w:eastAsia="ru-RU"/>
        </w:rPr>
        <w:t>Сайпулаев</w:t>
      </w:r>
      <w:proofErr w:type="spellEnd"/>
      <w:r w:rsidRPr="00F01AC2">
        <w:rPr>
          <w:rFonts w:eastAsiaTheme="minorEastAsia"/>
          <w:sz w:val="24"/>
          <w:szCs w:val="24"/>
          <w:lang w:eastAsia="ru-RU"/>
        </w:rPr>
        <w:t xml:space="preserve"> Г.К.)</w:t>
      </w: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r w:rsidRPr="00F01AC2">
        <w:rPr>
          <w:rFonts w:eastAsiaTheme="minorEastAsia"/>
          <w:b/>
          <w:i/>
          <w:color w:val="FF0000"/>
          <w:sz w:val="24"/>
          <w:szCs w:val="24"/>
          <w:lang w:eastAsia="ru-RU"/>
        </w:rPr>
        <w:t>Анализ спортивных мероприятий</w:t>
      </w: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p>
    <w:p w:rsidR="00937317" w:rsidRPr="00F01AC2" w:rsidRDefault="00937317" w:rsidP="00937317">
      <w:pPr>
        <w:widowControl/>
        <w:suppressAutoHyphens w:val="0"/>
        <w:autoSpaceDE/>
        <w:spacing w:line="240" w:lineRule="atLeast"/>
        <w:ind w:left="567"/>
        <w:contextualSpacing/>
        <w:jc w:val="both"/>
        <w:rPr>
          <w:rFonts w:eastAsiaTheme="minorEastAsia"/>
          <w:sz w:val="24"/>
          <w:szCs w:val="24"/>
          <w:lang w:eastAsia="ru-RU"/>
        </w:rPr>
      </w:pPr>
      <w:r w:rsidRPr="00F01AC2">
        <w:rPr>
          <w:rFonts w:eastAsiaTheme="minorEastAsia"/>
          <w:sz w:val="24"/>
          <w:szCs w:val="24"/>
          <w:lang w:eastAsia="ru-RU"/>
        </w:rPr>
        <w:tab/>
        <w:t xml:space="preserve">  В течение учебного года учащиеся школы принимали участие в спортивных мероприятиях</w:t>
      </w:r>
      <w:proofErr w:type="gramStart"/>
      <w:r w:rsidRPr="00F01AC2">
        <w:rPr>
          <w:rFonts w:eastAsiaTheme="minorEastAsia"/>
          <w:sz w:val="24"/>
          <w:szCs w:val="24"/>
          <w:lang w:eastAsia="ru-RU"/>
        </w:rPr>
        <w:t xml:space="preserve"> .</w:t>
      </w:r>
      <w:proofErr w:type="gramEnd"/>
      <w:r w:rsidRPr="00F01AC2">
        <w:rPr>
          <w:rFonts w:eastAsiaTheme="minorEastAsia"/>
          <w:sz w:val="24"/>
          <w:szCs w:val="24"/>
          <w:lang w:eastAsia="ru-RU"/>
        </w:rPr>
        <w:t xml:space="preserve"> На уровне школы проводились соревнования по футболу среди сборных 4,5,6 классов, 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937317" w:rsidRPr="00F01AC2" w:rsidRDefault="00937317" w:rsidP="00937317">
      <w:pPr>
        <w:widowControl/>
        <w:suppressAutoHyphens w:val="0"/>
        <w:autoSpaceDE/>
        <w:spacing w:line="240" w:lineRule="atLeast"/>
        <w:ind w:left="426"/>
        <w:contextualSpacing/>
        <w:jc w:val="both"/>
        <w:rPr>
          <w:rFonts w:eastAsiaTheme="minorEastAsia"/>
          <w:sz w:val="24"/>
          <w:szCs w:val="24"/>
          <w:lang w:eastAsia="ru-RU"/>
        </w:rPr>
      </w:pPr>
      <w:r w:rsidRPr="00F01AC2">
        <w:rPr>
          <w:rFonts w:eastAsiaTheme="minorEastAsia"/>
          <w:sz w:val="24"/>
          <w:szCs w:val="24"/>
          <w:lang w:eastAsia="ru-RU"/>
        </w:rPr>
        <w:tab/>
        <w:t xml:space="preserve">Традиционным стал праздник «День здоровья» </w:t>
      </w:r>
      <w:proofErr w:type="gramStart"/>
      <w:r w:rsidRPr="00F01AC2">
        <w:rPr>
          <w:rFonts w:eastAsiaTheme="minorEastAsia"/>
          <w:sz w:val="24"/>
          <w:szCs w:val="24"/>
          <w:lang w:eastAsia="ru-RU"/>
        </w:rPr>
        <w:t xml:space="preserve">( </w:t>
      </w:r>
      <w:proofErr w:type="gramEnd"/>
      <w:r w:rsidRPr="00F01AC2">
        <w:rPr>
          <w:rFonts w:eastAsiaTheme="minorEastAsia"/>
          <w:sz w:val="24"/>
          <w:szCs w:val="24"/>
          <w:lang w:eastAsia="ru-RU"/>
        </w:rPr>
        <w:t>18.09.2021г).</w:t>
      </w:r>
    </w:p>
    <w:p w:rsidR="00937317" w:rsidRPr="00F01AC2" w:rsidRDefault="00937317" w:rsidP="00937317">
      <w:pPr>
        <w:widowControl/>
        <w:suppressAutoHyphens w:val="0"/>
        <w:autoSpaceDE/>
        <w:spacing w:line="240" w:lineRule="atLeast"/>
        <w:ind w:left="567" w:firstLine="284"/>
        <w:contextualSpacing/>
        <w:jc w:val="both"/>
        <w:rPr>
          <w:rFonts w:eastAsiaTheme="minorEastAsia"/>
          <w:sz w:val="24"/>
          <w:szCs w:val="24"/>
          <w:lang w:eastAsia="ru-RU"/>
        </w:rPr>
      </w:pPr>
      <w:r w:rsidRPr="00F01AC2">
        <w:rPr>
          <w:rFonts w:eastAsiaTheme="minorEastAsia"/>
          <w:sz w:val="24"/>
          <w:szCs w:val="24"/>
          <w:lang w:eastAsia="ru-RU"/>
        </w:rPr>
        <w:t xml:space="preserve"> В январе проходило Первенство района по волейболу- 1 место, первенство РД по  волейболу-5 место. </w:t>
      </w:r>
      <w:proofErr w:type="spellStart"/>
      <w:r w:rsidRPr="00F01AC2">
        <w:rPr>
          <w:rFonts w:eastAsiaTheme="minorEastAsia"/>
          <w:sz w:val="24"/>
          <w:szCs w:val="24"/>
          <w:lang w:eastAsia="ru-RU"/>
        </w:rPr>
        <w:t>Военн</w:t>
      </w:r>
      <w:proofErr w:type="gramStart"/>
      <w:r w:rsidRPr="00F01AC2">
        <w:rPr>
          <w:rFonts w:eastAsiaTheme="minorEastAsia"/>
          <w:sz w:val="24"/>
          <w:szCs w:val="24"/>
          <w:lang w:eastAsia="ru-RU"/>
        </w:rPr>
        <w:t>о</w:t>
      </w:r>
      <w:proofErr w:type="spellEnd"/>
      <w:r w:rsidRPr="00F01AC2">
        <w:rPr>
          <w:rFonts w:eastAsiaTheme="minorEastAsia"/>
          <w:sz w:val="24"/>
          <w:szCs w:val="24"/>
          <w:lang w:eastAsia="ru-RU"/>
        </w:rPr>
        <w:t>-</w:t>
      </w:r>
      <w:proofErr w:type="gramEnd"/>
      <w:r w:rsidRPr="00F01AC2">
        <w:rPr>
          <w:rFonts w:eastAsiaTheme="minorEastAsia"/>
          <w:sz w:val="24"/>
          <w:szCs w:val="24"/>
          <w:lang w:eastAsia="ru-RU"/>
        </w:rPr>
        <w:t xml:space="preserve"> спортивная игра «Зарница » проводилась в феврале , где команда нашей школы заняла 4 место, Президентские состязания» - 1 место.</w:t>
      </w:r>
    </w:p>
    <w:p w:rsidR="00937317" w:rsidRPr="00F01AC2" w:rsidRDefault="00937317" w:rsidP="00937317">
      <w:pPr>
        <w:widowControl/>
        <w:suppressAutoHyphens w:val="0"/>
        <w:autoSpaceDE/>
        <w:spacing w:line="240" w:lineRule="atLeast"/>
        <w:ind w:left="567" w:firstLine="284"/>
        <w:contextualSpacing/>
        <w:jc w:val="both"/>
        <w:rPr>
          <w:rFonts w:eastAsiaTheme="minorEastAsia"/>
          <w:sz w:val="24"/>
          <w:szCs w:val="24"/>
          <w:lang w:eastAsia="ru-RU"/>
        </w:rPr>
      </w:pPr>
      <w:r w:rsidRPr="00F01AC2">
        <w:rPr>
          <w:rFonts w:eastAsiaTheme="minorEastAsia"/>
          <w:sz w:val="24"/>
          <w:szCs w:val="24"/>
          <w:lang w:eastAsia="ru-RU"/>
        </w:rPr>
        <w:t xml:space="preserve">В районном туристическом слете, команда нашей школы заняла 1 место. Состав Магомедова </w:t>
      </w:r>
      <w:proofErr w:type="gramStart"/>
      <w:r w:rsidRPr="00F01AC2">
        <w:rPr>
          <w:rFonts w:eastAsiaTheme="minorEastAsia"/>
          <w:sz w:val="24"/>
          <w:szCs w:val="24"/>
          <w:lang w:eastAsia="ru-RU"/>
        </w:rPr>
        <w:t>П</w:t>
      </w:r>
      <w:proofErr w:type="gramEnd"/>
      <w:r w:rsidRPr="00F01AC2">
        <w:rPr>
          <w:rFonts w:eastAsiaTheme="minorEastAsia"/>
          <w:sz w:val="24"/>
          <w:szCs w:val="24"/>
          <w:lang w:eastAsia="ru-RU"/>
        </w:rPr>
        <w:t xml:space="preserve">, Курбанова </w:t>
      </w:r>
      <w:proofErr w:type="spellStart"/>
      <w:r w:rsidRPr="00F01AC2">
        <w:rPr>
          <w:rFonts w:eastAsiaTheme="minorEastAsia"/>
          <w:sz w:val="24"/>
          <w:szCs w:val="24"/>
          <w:lang w:eastAsia="ru-RU"/>
        </w:rPr>
        <w:t>Х.,Саидов</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А.,Гасанов</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Х,Магомедов</w:t>
      </w:r>
      <w:proofErr w:type="spellEnd"/>
      <w:r w:rsidRPr="00F01AC2">
        <w:rPr>
          <w:rFonts w:eastAsiaTheme="minorEastAsia"/>
          <w:sz w:val="24"/>
          <w:szCs w:val="24"/>
          <w:lang w:eastAsia="ru-RU"/>
        </w:rPr>
        <w:t xml:space="preserve"> М., </w:t>
      </w:r>
      <w:proofErr w:type="spellStart"/>
      <w:r w:rsidRPr="00F01AC2">
        <w:rPr>
          <w:rFonts w:eastAsiaTheme="minorEastAsia"/>
          <w:sz w:val="24"/>
          <w:szCs w:val="24"/>
          <w:lang w:eastAsia="ru-RU"/>
        </w:rPr>
        <w:t>Галбацов</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М.,Гаджиев</w:t>
      </w:r>
      <w:proofErr w:type="spellEnd"/>
      <w:r w:rsidRPr="00F01AC2">
        <w:rPr>
          <w:rFonts w:eastAsiaTheme="minorEastAsia"/>
          <w:sz w:val="24"/>
          <w:szCs w:val="24"/>
          <w:lang w:eastAsia="ru-RU"/>
        </w:rPr>
        <w:t xml:space="preserve"> А., Салихов А.  Руководители: </w:t>
      </w:r>
      <w:proofErr w:type="spellStart"/>
      <w:r w:rsidRPr="00F01AC2">
        <w:rPr>
          <w:rFonts w:eastAsiaTheme="minorEastAsia"/>
          <w:sz w:val="24"/>
          <w:szCs w:val="24"/>
          <w:lang w:eastAsia="ru-RU"/>
        </w:rPr>
        <w:t>Зам</w:t>
      </w:r>
      <w:proofErr w:type="gramStart"/>
      <w:r w:rsidRPr="00F01AC2">
        <w:rPr>
          <w:rFonts w:eastAsiaTheme="minorEastAsia"/>
          <w:sz w:val="24"/>
          <w:szCs w:val="24"/>
          <w:lang w:eastAsia="ru-RU"/>
        </w:rPr>
        <w:t>.д</w:t>
      </w:r>
      <w:proofErr w:type="gramEnd"/>
      <w:r w:rsidRPr="00F01AC2">
        <w:rPr>
          <w:rFonts w:eastAsiaTheme="minorEastAsia"/>
          <w:sz w:val="24"/>
          <w:szCs w:val="24"/>
          <w:lang w:eastAsia="ru-RU"/>
        </w:rPr>
        <w:t>ир</w:t>
      </w:r>
      <w:proofErr w:type="spellEnd"/>
      <w:r w:rsidRPr="00F01AC2">
        <w:rPr>
          <w:rFonts w:eastAsiaTheme="minorEastAsia"/>
          <w:sz w:val="24"/>
          <w:szCs w:val="24"/>
          <w:lang w:eastAsia="ru-RU"/>
        </w:rPr>
        <w:t xml:space="preserve"> ВР Магомедова П.С, учитель физкультуры </w:t>
      </w:r>
      <w:proofErr w:type="spellStart"/>
      <w:r w:rsidRPr="00F01AC2">
        <w:rPr>
          <w:rFonts w:eastAsiaTheme="minorEastAsia"/>
          <w:sz w:val="24"/>
          <w:szCs w:val="24"/>
          <w:lang w:eastAsia="ru-RU"/>
        </w:rPr>
        <w:t>Сайпулаев</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Г.К.,учитель</w:t>
      </w:r>
      <w:proofErr w:type="spellEnd"/>
      <w:r w:rsidRPr="00F01AC2">
        <w:rPr>
          <w:rFonts w:eastAsiaTheme="minorEastAsia"/>
          <w:sz w:val="24"/>
          <w:szCs w:val="24"/>
          <w:lang w:eastAsia="ru-RU"/>
        </w:rPr>
        <w:t xml:space="preserve"> географии </w:t>
      </w:r>
      <w:proofErr w:type="spellStart"/>
      <w:r w:rsidRPr="00F01AC2">
        <w:rPr>
          <w:rFonts w:eastAsiaTheme="minorEastAsia"/>
          <w:sz w:val="24"/>
          <w:szCs w:val="24"/>
          <w:lang w:eastAsia="ru-RU"/>
        </w:rPr>
        <w:t>Уллуева</w:t>
      </w:r>
      <w:proofErr w:type="spellEnd"/>
      <w:r w:rsidRPr="00F01AC2">
        <w:rPr>
          <w:rFonts w:eastAsiaTheme="minorEastAsia"/>
          <w:sz w:val="24"/>
          <w:szCs w:val="24"/>
          <w:lang w:eastAsia="ru-RU"/>
        </w:rPr>
        <w:t xml:space="preserve"> А.С.</w:t>
      </w:r>
    </w:p>
    <w:p w:rsidR="00937317" w:rsidRPr="00F01AC2" w:rsidRDefault="00937317" w:rsidP="00937317">
      <w:pPr>
        <w:widowControl/>
        <w:suppressAutoHyphens w:val="0"/>
        <w:autoSpaceDE/>
        <w:spacing w:line="240" w:lineRule="atLeast"/>
        <w:ind w:left="567" w:firstLine="284"/>
        <w:contextualSpacing/>
        <w:jc w:val="both"/>
        <w:rPr>
          <w:rFonts w:eastAsiaTheme="minorEastAsia"/>
          <w:sz w:val="24"/>
          <w:szCs w:val="24"/>
          <w:lang w:eastAsia="ru-RU"/>
        </w:rPr>
      </w:pPr>
      <w:r w:rsidRPr="00F01AC2">
        <w:rPr>
          <w:rFonts w:eastAsiaTheme="minorEastAsia"/>
          <w:sz w:val="24"/>
          <w:szCs w:val="24"/>
          <w:lang w:eastAsia="ru-RU"/>
        </w:rPr>
        <w:lastRenderedPageBreak/>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937317" w:rsidRPr="00F01AC2" w:rsidRDefault="00937317" w:rsidP="00937317">
      <w:pPr>
        <w:widowControl/>
        <w:suppressAutoHyphens w:val="0"/>
        <w:autoSpaceDE/>
        <w:spacing w:line="240" w:lineRule="atLeast"/>
        <w:ind w:left="567" w:firstLine="284"/>
        <w:jc w:val="both"/>
        <w:rPr>
          <w:rFonts w:eastAsiaTheme="minorEastAsia"/>
          <w:sz w:val="24"/>
          <w:szCs w:val="24"/>
          <w:lang w:eastAsia="ru-RU"/>
        </w:rPr>
      </w:pPr>
    </w:p>
    <w:p w:rsidR="00937317" w:rsidRPr="00F01AC2" w:rsidRDefault="00937317" w:rsidP="00937317">
      <w:pPr>
        <w:widowControl/>
        <w:suppressAutoHyphens w:val="0"/>
        <w:autoSpaceDE/>
        <w:spacing w:line="240" w:lineRule="atLeast"/>
        <w:jc w:val="both"/>
        <w:rPr>
          <w:rFonts w:eastAsiaTheme="minorEastAsia"/>
          <w:sz w:val="24"/>
          <w:szCs w:val="24"/>
          <w:lang w:eastAsia="ru-RU"/>
        </w:rPr>
      </w:pPr>
    </w:p>
    <w:p w:rsidR="00937317" w:rsidRPr="00F01AC2" w:rsidRDefault="00937317" w:rsidP="00937317">
      <w:pPr>
        <w:widowControl/>
        <w:suppressAutoHyphens w:val="0"/>
        <w:autoSpaceDE/>
        <w:spacing w:line="240" w:lineRule="atLeast"/>
        <w:jc w:val="both"/>
        <w:rPr>
          <w:rFonts w:eastAsiaTheme="minorEastAsia"/>
          <w:i/>
          <w:color w:val="00B050"/>
          <w:sz w:val="24"/>
          <w:szCs w:val="24"/>
          <w:lang w:eastAsia="ru-RU"/>
        </w:rPr>
      </w:pPr>
      <w:r w:rsidRPr="00F01AC2">
        <w:rPr>
          <w:rFonts w:eastAsiaTheme="minorEastAsia"/>
          <w:b/>
          <w:i/>
          <w:color w:val="00B050"/>
          <w:sz w:val="24"/>
          <w:szCs w:val="24"/>
          <w:lang w:eastAsia="ru-RU"/>
        </w:rPr>
        <w:tab/>
      </w:r>
      <w:r w:rsidRPr="00F01AC2">
        <w:rPr>
          <w:rFonts w:eastAsiaTheme="minorEastAsia"/>
          <w:b/>
          <w:i/>
          <w:color w:val="FF0000"/>
          <w:sz w:val="24"/>
          <w:szCs w:val="24"/>
          <w:lang w:eastAsia="ru-RU"/>
        </w:rPr>
        <w:t xml:space="preserve">Общешкольные мероприятия </w:t>
      </w:r>
    </w:p>
    <w:p w:rsidR="00937317" w:rsidRPr="00F01AC2" w:rsidRDefault="00937317" w:rsidP="00937317">
      <w:pPr>
        <w:widowControl/>
        <w:suppressAutoHyphens w:val="0"/>
        <w:autoSpaceDE/>
        <w:spacing w:line="240" w:lineRule="atLeast"/>
        <w:ind w:left="709" w:firstLine="284"/>
        <w:contextualSpacing/>
        <w:jc w:val="both"/>
        <w:rPr>
          <w:sz w:val="24"/>
          <w:szCs w:val="24"/>
          <w:lang w:eastAsia="ru-RU"/>
        </w:rPr>
      </w:pPr>
      <w:r w:rsidRPr="00F01AC2">
        <w:rPr>
          <w:sz w:val="24"/>
          <w:szCs w:val="24"/>
          <w:lang w:eastAsia="ru-RU"/>
        </w:rPr>
        <w:tab/>
        <w:t>Хочется отметить активность учащихся при подготовке и проведении традиционных школьных мероприятий: Новогодние утренники, праздничные концертные программы (смотр строя и песни, ко Дню учителя, к 8 марта, ко Дню Победы, семинар директоров).</w:t>
      </w:r>
    </w:p>
    <w:p w:rsidR="00937317" w:rsidRPr="00F01AC2" w:rsidRDefault="00937317" w:rsidP="00937317">
      <w:pPr>
        <w:widowControl/>
        <w:suppressAutoHyphens w:val="0"/>
        <w:autoSpaceDE/>
        <w:spacing w:line="240" w:lineRule="atLeast"/>
        <w:ind w:left="709" w:firstLine="284"/>
        <w:contextualSpacing/>
        <w:jc w:val="both"/>
        <w:rPr>
          <w:sz w:val="24"/>
          <w:szCs w:val="24"/>
          <w:lang w:eastAsia="ru-RU"/>
        </w:rPr>
      </w:pPr>
      <w:r w:rsidRPr="00F01AC2">
        <w:rPr>
          <w:sz w:val="24"/>
          <w:szCs w:val="24"/>
          <w:lang w:eastAsia="ru-RU"/>
        </w:rPr>
        <w:tab/>
        <w:t xml:space="preserve">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 </w:t>
      </w:r>
      <w:proofErr w:type="gramStart"/>
      <w:r w:rsidRPr="00F01AC2">
        <w:rPr>
          <w:sz w:val="24"/>
          <w:szCs w:val="24"/>
          <w:lang w:eastAsia="ru-RU"/>
        </w:rPr>
        <w:t>Необходимо ответственней 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w:t>
      </w:r>
      <w:proofErr w:type="gramEnd"/>
    </w:p>
    <w:p w:rsidR="00937317" w:rsidRPr="00F01AC2" w:rsidRDefault="00937317" w:rsidP="00937317">
      <w:pPr>
        <w:widowControl/>
        <w:suppressAutoHyphens w:val="0"/>
        <w:autoSpaceDE/>
        <w:spacing w:line="240" w:lineRule="atLeast"/>
        <w:ind w:left="709" w:firstLine="284"/>
        <w:jc w:val="both"/>
        <w:rPr>
          <w:sz w:val="24"/>
          <w:szCs w:val="24"/>
          <w:lang w:eastAsia="ru-RU"/>
        </w:rPr>
      </w:pPr>
      <w:r w:rsidRPr="00F01AC2">
        <w:rPr>
          <w:sz w:val="24"/>
          <w:szCs w:val="24"/>
          <w:lang w:eastAsia="ru-RU"/>
        </w:rPr>
        <w:tab/>
      </w:r>
    </w:p>
    <w:p w:rsidR="00937317" w:rsidRPr="00F01AC2" w:rsidRDefault="00937317" w:rsidP="00937317">
      <w:pPr>
        <w:widowControl/>
        <w:suppressAutoHyphens w:val="0"/>
        <w:autoSpaceDE/>
        <w:spacing w:line="240" w:lineRule="atLeast"/>
        <w:ind w:left="1353"/>
        <w:contextualSpacing/>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r w:rsidRPr="00F01AC2">
        <w:rPr>
          <w:rFonts w:eastAsiaTheme="minorEastAsia"/>
          <w:b/>
          <w:i/>
          <w:color w:val="FF0000"/>
          <w:sz w:val="24"/>
          <w:szCs w:val="24"/>
          <w:lang w:eastAsia="ru-RU"/>
        </w:rPr>
        <w:t>Дополнительное образование</w:t>
      </w: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p>
    <w:p w:rsidR="00937317" w:rsidRPr="00F01AC2" w:rsidRDefault="00937317" w:rsidP="00937317">
      <w:pPr>
        <w:widowControl/>
        <w:shd w:val="clear" w:color="auto" w:fill="FFFFFF"/>
        <w:suppressAutoHyphens w:val="0"/>
        <w:autoSpaceDE/>
        <w:spacing w:line="240" w:lineRule="atLeast"/>
        <w:ind w:left="1353"/>
        <w:jc w:val="both"/>
        <w:rPr>
          <w:color w:val="000000"/>
          <w:sz w:val="24"/>
          <w:szCs w:val="24"/>
          <w:lang w:eastAsia="ru-RU"/>
        </w:rPr>
      </w:pPr>
      <w:r w:rsidRPr="00F01AC2">
        <w:rPr>
          <w:color w:val="000000"/>
          <w:sz w:val="24"/>
          <w:szCs w:val="24"/>
          <w:lang w:eastAsia="ru-RU"/>
        </w:rPr>
        <w:t xml:space="preserve"> В школе действует система дополнительного образования, а именно:</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 xml:space="preserve"> «Химия и окружающая среда»</w:t>
      </w:r>
      <w:r w:rsidRPr="00F01AC2">
        <w:rPr>
          <w:color w:val="000000"/>
          <w:sz w:val="24"/>
          <w:szCs w:val="24"/>
          <w:lang w:eastAsia="ru-RU"/>
        </w:rPr>
        <w:t xml:space="preserve"> (руководитель Ильясова Х.М.) </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 xml:space="preserve"> «Зеленая лаборатория»</w:t>
      </w:r>
      <w:r w:rsidRPr="00F01AC2">
        <w:rPr>
          <w:color w:val="000000"/>
          <w:sz w:val="24"/>
          <w:szCs w:val="24"/>
          <w:lang w:eastAsia="ru-RU"/>
        </w:rPr>
        <w:t xml:space="preserve"> (руководитель Алиева Р.А)</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 xml:space="preserve"> «Зеленая школа »</w:t>
      </w:r>
      <w:r w:rsidRPr="00F01AC2">
        <w:rPr>
          <w:color w:val="000000"/>
          <w:sz w:val="24"/>
          <w:szCs w:val="24"/>
          <w:lang w:eastAsia="ru-RU"/>
        </w:rPr>
        <w:t xml:space="preserve"> (руководитель Гасанова Ж</w:t>
      </w:r>
      <w:proofErr w:type="gramStart"/>
      <w:r w:rsidRPr="00F01AC2">
        <w:rPr>
          <w:color w:val="000000"/>
          <w:sz w:val="24"/>
          <w:szCs w:val="24"/>
          <w:lang w:eastAsia="ru-RU"/>
        </w:rPr>
        <w:t>,М</w:t>
      </w:r>
      <w:proofErr w:type="gramEnd"/>
      <w:r w:rsidRPr="00F01AC2">
        <w:rPr>
          <w:color w:val="000000"/>
          <w:sz w:val="24"/>
          <w:szCs w:val="24"/>
          <w:lang w:eastAsia="ru-RU"/>
        </w:rPr>
        <w:t xml:space="preserve">.) </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 xml:space="preserve"> «Вокальное исполнение »</w:t>
      </w:r>
      <w:proofErr w:type="gramStart"/>
      <w:r w:rsidRPr="00F01AC2">
        <w:rPr>
          <w:i/>
          <w:color w:val="000000"/>
          <w:sz w:val="24"/>
          <w:szCs w:val="24"/>
          <w:lang w:eastAsia="ru-RU"/>
        </w:rPr>
        <w:t>(</w:t>
      </w:r>
      <w:r w:rsidRPr="00F01AC2">
        <w:rPr>
          <w:color w:val="000000"/>
          <w:sz w:val="24"/>
          <w:szCs w:val="24"/>
          <w:lang w:eastAsia="ru-RU"/>
        </w:rPr>
        <w:t xml:space="preserve"> </w:t>
      </w:r>
      <w:proofErr w:type="gramEnd"/>
      <w:r w:rsidRPr="00F01AC2">
        <w:rPr>
          <w:color w:val="000000"/>
          <w:sz w:val="24"/>
          <w:szCs w:val="24"/>
          <w:lang w:eastAsia="ru-RU"/>
        </w:rPr>
        <w:t xml:space="preserve">руководитель </w:t>
      </w:r>
      <w:proofErr w:type="spellStart"/>
      <w:r w:rsidRPr="00F01AC2">
        <w:rPr>
          <w:color w:val="000000"/>
          <w:sz w:val="24"/>
          <w:szCs w:val="24"/>
          <w:lang w:eastAsia="ru-RU"/>
        </w:rPr>
        <w:t>Садикова</w:t>
      </w:r>
      <w:proofErr w:type="spellEnd"/>
      <w:r w:rsidRPr="00F01AC2">
        <w:rPr>
          <w:color w:val="000000"/>
          <w:sz w:val="24"/>
          <w:szCs w:val="24"/>
          <w:lang w:eastAsia="ru-RU"/>
        </w:rPr>
        <w:t xml:space="preserve"> С.М) </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 xml:space="preserve"> «Азимут</w:t>
      </w:r>
      <w:proofErr w:type="gramStart"/>
      <w:r w:rsidRPr="00F01AC2">
        <w:rPr>
          <w:i/>
          <w:color w:val="000000"/>
          <w:sz w:val="24"/>
          <w:szCs w:val="24"/>
          <w:lang w:eastAsia="ru-RU"/>
        </w:rPr>
        <w:t>»</w:t>
      </w:r>
      <w:r w:rsidRPr="00F01AC2">
        <w:rPr>
          <w:color w:val="000000"/>
          <w:sz w:val="24"/>
          <w:szCs w:val="24"/>
          <w:lang w:eastAsia="ru-RU"/>
        </w:rPr>
        <w:t>(</w:t>
      </w:r>
      <w:proofErr w:type="gramEnd"/>
      <w:r w:rsidRPr="00F01AC2">
        <w:rPr>
          <w:color w:val="000000"/>
          <w:sz w:val="24"/>
          <w:szCs w:val="24"/>
          <w:lang w:eastAsia="ru-RU"/>
        </w:rPr>
        <w:t xml:space="preserve"> руководитель  </w:t>
      </w:r>
      <w:proofErr w:type="spellStart"/>
      <w:r w:rsidRPr="00F01AC2">
        <w:rPr>
          <w:color w:val="000000"/>
          <w:sz w:val="24"/>
          <w:szCs w:val="24"/>
          <w:lang w:eastAsia="ru-RU"/>
        </w:rPr>
        <w:t>Сайпулаев</w:t>
      </w:r>
      <w:proofErr w:type="spellEnd"/>
      <w:r w:rsidRPr="00F01AC2">
        <w:rPr>
          <w:color w:val="000000"/>
          <w:sz w:val="24"/>
          <w:szCs w:val="24"/>
          <w:lang w:eastAsia="ru-RU"/>
        </w:rPr>
        <w:t xml:space="preserve"> Г.К.) </w:t>
      </w:r>
    </w:p>
    <w:p w:rsidR="00937317" w:rsidRPr="00F01AC2" w:rsidRDefault="00937317" w:rsidP="00937317">
      <w:pPr>
        <w:widowControl/>
        <w:numPr>
          <w:ilvl w:val="0"/>
          <w:numId w:val="11"/>
        </w:numPr>
        <w:shd w:val="clear" w:color="auto" w:fill="FFFFFF"/>
        <w:suppressAutoHyphens w:val="0"/>
        <w:autoSpaceDE/>
        <w:spacing w:after="200" w:line="240" w:lineRule="atLeast"/>
        <w:jc w:val="both"/>
        <w:rPr>
          <w:color w:val="000000"/>
          <w:sz w:val="24"/>
          <w:szCs w:val="24"/>
          <w:lang w:eastAsia="ru-RU"/>
        </w:rPr>
      </w:pPr>
      <w:r w:rsidRPr="00F01AC2">
        <w:rPr>
          <w:i/>
          <w:color w:val="000000"/>
          <w:sz w:val="24"/>
          <w:szCs w:val="24"/>
          <w:lang w:eastAsia="ru-RU"/>
        </w:rPr>
        <w:t>«Юный краевед</w:t>
      </w:r>
      <w:proofErr w:type="gramStart"/>
      <w:r w:rsidRPr="00F01AC2">
        <w:rPr>
          <w:i/>
          <w:color w:val="000000"/>
          <w:sz w:val="24"/>
          <w:szCs w:val="24"/>
          <w:lang w:eastAsia="ru-RU"/>
        </w:rPr>
        <w:t>»</w:t>
      </w:r>
      <w:r w:rsidRPr="00F01AC2">
        <w:rPr>
          <w:color w:val="000000"/>
          <w:sz w:val="24"/>
          <w:szCs w:val="24"/>
          <w:lang w:eastAsia="ru-RU"/>
        </w:rPr>
        <w:t>(</w:t>
      </w:r>
      <w:proofErr w:type="gramEnd"/>
      <w:r w:rsidRPr="00F01AC2">
        <w:rPr>
          <w:color w:val="000000"/>
          <w:sz w:val="24"/>
          <w:szCs w:val="24"/>
          <w:lang w:eastAsia="ru-RU"/>
        </w:rPr>
        <w:t xml:space="preserve"> руководитель </w:t>
      </w:r>
      <w:proofErr w:type="spellStart"/>
      <w:r w:rsidRPr="00F01AC2">
        <w:rPr>
          <w:color w:val="000000"/>
          <w:sz w:val="24"/>
          <w:szCs w:val="24"/>
          <w:lang w:eastAsia="ru-RU"/>
        </w:rPr>
        <w:t>Уллуева</w:t>
      </w:r>
      <w:proofErr w:type="spellEnd"/>
      <w:r w:rsidRPr="00F01AC2">
        <w:rPr>
          <w:color w:val="000000"/>
          <w:sz w:val="24"/>
          <w:szCs w:val="24"/>
          <w:lang w:eastAsia="ru-RU"/>
        </w:rPr>
        <w:t xml:space="preserve"> А.С.)</w:t>
      </w:r>
    </w:p>
    <w:p w:rsidR="00937317" w:rsidRPr="00F01AC2" w:rsidRDefault="00937317" w:rsidP="00937317">
      <w:pPr>
        <w:widowControl/>
        <w:shd w:val="clear" w:color="auto" w:fill="FFFFFF"/>
        <w:suppressAutoHyphens w:val="0"/>
        <w:autoSpaceDE/>
        <w:spacing w:line="240" w:lineRule="atLeast"/>
        <w:ind w:left="1353"/>
        <w:jc w:val="both"/>
        <w:rPr>
          <w:color w:val="000000"/>
          <w:sz w:val="24"/>
          <w:szCs w:val="24"/>
          <w:lang w:eastAsia="ru-RU"/>
        </w:rPr>
      </w:pPr>
    </w:p>
    <w:p w:rsidR="00937317" w:rsidRPr="00F01AC2" w:rsidRDefault="00937317" w:rsidP="00937317">
      <w:pPr>
        <w:widowControl/>
        <w:shd w:val="clear" w:color="auto" w:fill="FFFFFF"/>
        <w:suppressAutoHyphens w:val="0"/>
        <w:autoSpaceDE/>
        <w:spacing w:line="240" w:lineRule="atLeast"/>
        <w:ind w:left="1353"/>
        <w:jc w:val="both"/>
        <w:rPr>
          <w:sz w:val="24"/>
          <w:szCs w:val="24"/>
          <w:lang w:eastAsia="ru-RU"/>
        </w:rPr>
      </w:pP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ab/>
        <w:t xml:space="preserve">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 xml:space="preserve">  Анализ посещенных занятий и  изучения документации позволяет сделать выводы о работе</w:t>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педагогов дополнительного образования:</w:t>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ab/>
        <w:t xml:space="preserve"> На занятиях кружка «</w:t>
      </w:r>
      <w:r w:rsidRPr="00F01AC2">
        <w:rPr>
          <w:i/>
          <w:color w:val="000000"/>
          <w:sz w:val="24"/>
          <w:szCs w:val="24"/>
          <w:lang w:eastAsia="ru-RU"/>
        </w:rPr>
        <w:t>Вокальное исполнение</w:t>
      </w:r>
      <w:r w:rsidRPr="00F01AC2">
        <w:rPr>
          <w:color w:val="000000"/>
          <w:sz w:val="24"/>
          <w:szCs w:val="24"/>
          <w:lang w:eastAsia="ru-RU"/>
        </w:rPr>
        <w:t xml:space="preserve">» прослеживается систематическая работа преподавателя: дети знают хореографические термины, позиции, движения. Соблюдается техника безопасности и дисциплина. Структура занятия выдержана.  Учащиеся повторяют разученные ранее песни. Замечания и рекомендации учащимся педагог делает корректно.  </w:t>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 xml:space="preserve">  Посещение занятий кружка «</w:t>
      </w:r>
      <w:r w:rsidRPr="00F01AC2">
        <w:rPr>
          <w:i/>
          <w:color w:val="000000"/>
          <w:sz w:val="24"/>
          <w:szCs w:val="24"/>
          <w:lang w:eastAsia="ru-RU"/>
        </w:rPr>
        <w:t>Химия и окружающая среда</w:t>
      </w:r>
      <w:r w:rsidRPr="00F01AC2">
        <w:rPr>
          <w:color w:val="000000"/>
          <w:sz w:val="24"/>
          <w:szCs w:val="24"/>
          <w:lang w:eastAsia="ru-RU"/>
        </w:rPr>
        <w:t xml:space="preserve">» выявило, что учитель   достаточное внимание уделяет развитию творческих способностей учащихся.    Соблюдаются правила безопасности жизнедеятельности.  </w:t>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t xml:space="preserve">  Работа  кружков </w:t>
      </w:r>
      <w:r w:rsidRPr="00F01AC2">
        <w:rPr>
          <w:i/>
          <w:color w:val="000000"/>
          <w:sz w:val="24"/>
          <w:szCs w:val="24"/>
          <w:lang w:eastAsia="ru-RU"/>
        </w:rPr>
        <w:t>«Зеленая лаборатория»</w:t>
      </w:r>
      <w:proofErr w:type="gramStart"/>
      <w:r w:rsidRPr="00F01AC2">
        <w:rPr>
          <w:i/>
          <w:color w:val="000000"/>
          <w:sz w:val="24"/>
          <w:szCs w:val="24"/>
          <w:lang w:eastAsia="ru-RU"/>
        </w:rPr>
        <w:t>,«</w:t>
      </w:r>
      <w:proofErr w:type="gramEnd"/>
      <w:r w:rsidRPr="00F01AC2">
        <w:rPr>
          <w:i/>
          <w:color w:val="000000"/>
          <w:sz w:val="24"/>
          <w:szCs w:val="24"/>
          <w:lang w:eastAsia="ru-RU"/>
        </w:rPr>
        <w:t xml:space="preserve">Зеленая школа» </w:t>
      </w:r>
      <w:r w:rsidRPr="00F01AC2">
        <w:rPr>
          <w:color w:val="000000"/>
          <w:sz w:val="24"/>
          <w:szCs w:val="24"/>
          <w:lang w:eastAsia="ru-RU"/>
        </w:rPr>
        <w:t xml:space="preserve">направлены на экологическое воспитание учащихся через практические занятия на пришкольном и </w:t>
      </w:r>
      <w:proofErr w:type="spellStart"/>
      <w:r w:rsidRPr="00F01AC2">
        <w:rPr>
          <w:color w:val="000000"/>
          <w:sz w:val="24"/>
          <w:szCs w:val="24"/>
          <w:lang w:eastAsia="ru-RU"/>
        </w:rPr>
        <w:t>внутришкольном</w:t>
      </w:r>
      <w:proofErr w:type="spellEnd"/>
      <w:r w:rsidRPr="00F01AC2">
        <w:rPr>
          <w:color w:val="000000"/>
          <w:sz w:val="24"/>
          <w:szCs w:val="24"/>
          <w:lang w:eastAsia="ru-RU"/>
        </w:rPr>
        <w:t xml:space="preserve">  участках, а также озеленению.  </w:t>
      </w:r>
      <w:r w:rsidRPr="00F01AC2">
        <w:rPr>
          <w:color w:val="000000"/>
          <w:sz w:val="24"/>
          <w:szCs w:val="24"/>
          <w:lang w:eastAsia="ru-RU"/>
        </w:rPr>
        <w:tab/>
      </w:r>
    </w:p>
    <w:p w:rsidR="00937317" w:rsidRPr="00F01AC2" w:rsidRDefault="00937317" w:rsidP="00937317">
      <w:pPr>
        <w:widowControl/>
        <w:shd w:val="clear" w:color="auto" w:fill="FFFFFF"/>
        <w:suppressAutoHyphens w:val="0"/>
        <w:autoSpaceDE/>
        <w:spacing w:line="240" w:lineRule="atLeast"/>
        <w:ind w:left="567" w:firstLine="284"/>
        <w:jc w:val="both"/>
        <w:rPr>
          <w:color w:val="000000"/>
          <w:sz w:val="24"/>
          <w:szCs w:val="24"/>
          <w:lang w:eastAsia="ru-RU"/>
        </w:rPr>
      </w:pPr>
      <w:r w:rsidRPr="00F01AC2">
        <w:rPr>
          <w:color w:val="000000"/>
          <w:sz w:val="24"/>
          <w:szCs w:val="24"/>
          <w:lang w:eastAsia="ru-RU"/>
        </w:rPr>
        <w:lastRenderedPageBreak/>
        <w:t>На занятиях кружка «</w:t>
      </w:r>
      <w:r w:rsidRPr="00F01AC2">
        <w:rPr>
          <w:i/>
          <w:color w:val="000000"/>
          <w:sz w:val="24"/>
          <w:szCs w:val="24"/>
          <w:lang w:eastAsia="ru-RU"/>
        </w:rPr>
        <w:t>Юный краевед» и «Азимут»</w:t>
      </w:r>
      <w:r w:rsidRPr="00F01AC2">
        <w:rPr>
          <w:color w:val="000000"/>
          <w:sz w:val="24"/>
          <w:szCs w:val="24"/>
          <w:lang w:eastAsia="ru-RU"/>
        </w:rPr>
        <w:t xml:space="preserve">  учащиеся показывают знания игры, четко и согласовано выполняют команды учителя.   Ребята обеспечены формой. Структура занятия выдержана, учитель контролирует пульс ребят, периоды тренировки и отдыха.  </w:t>
      </w:r>
    </w:p>
    <w:p w:rsidR="00937317" w:rsidRPr="00F01AC2" w:rsidRDefault="00937317" w:rsidP="00937317">
      <w:pPr>
        <w:widowControl/>
        <w:suppressAutoHyphens w:val="0"/>
        <w:autoSpaceDE/>
        <w:spacing w:line="240" w:lineRule="atLeast"/>
        <w:ind w:left="567" w:firstLine="284"/>
        <w:contextualSpacing/>
        <w:jc w:val="both"/>
        <w:rPr>
          <w:rFonts w:eastAsiaTheme="minorEastAsia"/>
          <w:sz w:val="24"/>
          <w:szCs w:val="24"/>
          <w:lang w:eastAsia="ru-RU"/>
        </w:rPr>
      </w:pPr>
      <w:r w:rsidRPr="00F01AC2">
        <w:rPr>
          <w:rFonts w:eastAsiaTheme="minorEastAsia"/>
          <w:sz w:val="24"/>
          <w:szCs w:val="24"/>
          <w:lang w:eastAsia="ru-RU"/>
        </w:rPr>
        <w:t xml:space="preserve">  </w:t>
      </w:r>
      <w:r w:rsidRPr="00F01AC2">
        <w:rPr>
          <w:rFonts w:eastAsiaTheme="minorEastAsia"/>
          <w:sz w:val="24"/>
          <w:szCs w:val="24"/>
          <w:lang w:eastAsia="ru-RU"/>
        </w:rPr>
        <w:tab/>
        <w:t>Вся работа дополнительного образования  удовлетворительна.</w:t>
      </w:r>
    </w:p>
    <w:p w:rsidR="00937317" w:rsidRPr="00F01AC2" w:rsidRDefault="00937317" w:rsidP="00937317">
      <w:pPr>
        <w:widowControl/>
        <w:suppressAutoHyphens w:val="0"/>
        <w:autoSpaceDE/>
        <w:spacing w:line="240" w:lineRule="atLeast"/>
        <w:ind w:left="567" w:firstLine="284"/>
        <w:jc w:val="both"/>
        <w:rPr>
          <w:rFonts w:eastAsiaTheme="minorEastAsia"/>
          <w:color w:val="FF0000"/>
          <w:sz w:val="24"/>
          <w:szCs w:val="24"/>
          <w:lang w:eastAsia="ru-RU"/>
        </w:rPr>
      </w:pPr>
    </w:p>
    <w:p w:rsidR="00937317" w:rsidRPr="00F01AC2" w:rsidRDefault="00937317" w:rsidP="00937317">
      <w:pPr>
        <w:widowControl/>
        <w:suppressAutoHyphens w:val="0"/>
        <w:autoSpaceDE/>
        <w:spacing w:line="240" w:lineRule="atLeast"/>
        <w:ind w:left="993"/>
        <w:jc w:val="both"/>
        <w:rPr>
          <w:rFonts w:eastAsiaTheme="minorEastAsia"/>
          <w:color w:val="FF0000"/>
          <w:sz w:val="24"/>
          <w:szCs w:val="24"/>
          <w:lang w:eastAsia="ru-RU"/>
        </w:rPr>
      </w:pPr>
    </w:p>
    <w:p w:rsidR="00937317" w:rsidRPr="00F01AC2" w:rsidRDefault="00937317" w:rsidP="00937317">
      <w:pPr>
        <w:widowControl/>
        <w:tabs>
          <w:tab w:val="left" w:pos="442"/>
        </w:tabs>
        <w:suppressAutoHyphens w:val="0"/>
        <w:autoSpaceDE/>
        <w:spacing w:line="240" w:lineRule="atLeast"/>
        <w:ind w:left="1353"/>
        <w:contextualSpacing/>
        <w:jc w:val="both"/>
        <w:rPr>
          <w:rFonts w:eastAsiaTheme="minorEastAsia"/>
          <w:b/>
          <w:i/>
          <w:color w:val="FF0000"/>
          <w:sz w:val="24"/>
          <w:szCs w:val="24"/>
          <w:lang w:eastAsia="ru-RU"/>
        </w:rPr>
      </w:pPr>
      <w:r w:rsidRPr="00F01AC2">
        <w:rPr>
          <w:rFonts w:eastAsiaTheme="minorEastAsia"/>
          <w:b/>
          <w:i/>
          <w:color w:val="FF0000"/>
          <w:sz w:val="24"/>
          <w:szCs w:val="24"/>
          <w:lang w:eastAsia="ru-RU"/>
        </w:rPr>
        <w:t xml:space="preserve">      </w:t>
      </w:r>
      <w:proofErr w:type="spellStart"/>
      <w:r w:rsidRPr="00F01AC2">
        <w:rPr>
          <w:rFonts w:eastAsiaTheme="minorEastAsia"/>
          <w:b/>
          <w:i/>
          <w:color w:val="FF0000"/>
          <w:sz w:val="24"/>
          <w:szCs w:val="24"/>
          <w:lang w:eastAsia="ru-RU"/>
        </w:rPr>
        <w:t>Профориентационная</w:t>
      </w:r>
      <w:proofErr w:type="spellEnd"/>
      <w:r w:rsidRPr="00F01AC2">
        <w:rPr>
          <w:rFonts w:eastAsiaTheme="minorEastAsia"/>
          <w:b/>
          <w:i/>
          <w:color w:val="FF0000"/>
          <w:sz w:val="24"/>
          <w:szCs w:val="24"/>
          <w:lang w:eastAsia="ru-RU"/>
        </w:rPr>
        <w:t xml:space="preserve"> работа</w:t>
      </w:r>
    </w:p>
    <w:p w:rsidR="00937317" w:rsidRPr="00F01AC2" w:rsidRDefault="00937317" w:rsidP="00937317">
      <w:pPr>
        <w:widowControl/>
        <w:tabs>
          <w:tab w:val="left" w:pos="442"/>
        </w:tabs>
        <w:suppressAutoHyphens w:val="0"/>
        <w:autoSpaceDE/>
        <w:spacing w:line="240" w:lineRule="atLeast"/>
        <w:ind w:left="1353"/>
        <w:contextualSpacing/>
        <w:jc w:val="both"/>
        <w:rPr>
          <w:rFonts w:eastAsiaTheme="minorEastAsia"/>
          <w:color w:val="FF0000"/>
          <w:sz w:val="24"/>
          <w:szCs w:val="24"/>
          <w:lang w:eastAsia="ru-RU"/>
        </w:rPr>
      </w:pPr>
    </w:p>
    <w:p w:rsidR="00937317" w:rsidRPr="00F01AC2" w:rsidRDefault="00937317" w:rsidP="00937317">
      <w:pPr>
        <w:widowControl/>
        <w:tabs>
          <w:tab w:val="left" w:pos="442"/>
        </w:tabs>
        <w:suppressAutoHyphens w:val="0"/>
        <w:autoSpaceDE/>
        <w:spacing w:line="240" w:lineRule="atLeast"/>
        <w:ind w:left="567"/>
        <w:contextualSpacing/>
        <w:jc w:val="both"/>
        <w:rPr>
          <w:rFonts w:eastAsiaTheme="minorEastAsia"/>
          <w:bCs/>
          <w:iCs/>
          <w:sz w:val="24"/>
          <w:szCs w:val="24"/>
          <w:lang w:eastAsia="ru-RU"/>
        </w:rPr>
      </w:pPr>
      <w:r w:rsidRPr="00F01AC2">
        <w:rPr>
          <w:rFonts w:eastAsiaTheme="minorEastAsia"/>
          <w:sz w:val="24"/>
          <w:szCs w:val="24"/>
          <w:lang w:eastAsia="ru-RU"/>
        </w:rPr>
        <w:t xml:space="preserve">   </w:t>
      </w:r>
      <w:r w:rsidRPr="00F01AC2">
        <w:rPr>
          <w:rFonts w:eastAsiaTheme="minorEastAsia"/>
          <w:sz w:val="24"/>
          <w:szCs w:val="24"/>
          <w:lang w:eastAsia="ru-RU"/>
        </w:rPr>
        <w:tab/>
      </w:r>
      <w:proofErr w:type="gramStart"/>
      <w:r w:rsidRPr="00F01AC2">
        <w:rPr>
          <w:rFonts w:eastAsiaTheme="minorEastAsia"/>
          <w:sz w:val="24"/>
          <w:szCs w:val="24"/>
          <w:lang w:eastAsia="ru-RU"/>
        </w:rPr>
        <w:t xml:space="preserve">В школе ведется </w:t>
      </w:r>
      <w:proofErr w:type="spellStart"/>
      <w:r w:rsidRPr="00F01AC2">
        <w:rPr>
          <w:rFonts w:eastAsiaTheme="minorEastAsia"/>
          <w:sz w:val="24"/>
          <w:szCs w:val="24"/>
          <w:lang w:eastAsia="ru-RU"/>
        </w:rPr>
        <w:t>профориентационная</w:t>
      </w:r>
      <w:proofErr w:type="spellEnd"/>
      <w:r w:rsidRPr="00F01AC2">
        <w:rPr>
          <w:rFonts w:eastAsiaTheme="minorEastAsia"/>
          <w:sz w:val="24"/>
          <w:szCs w:val="24"/>
          <w:lang w:eastAsia="ru-RU"/>
        </w:rPr>
        <w:t xml:space="preserve">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(11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xml:space="preserve"> </w:t>
      </w:r>
      <w:proofErr w:type="spellStart"/>
      <w:r w:rsidRPr="00F01AC2">
        <w:rPr>
          <w:rFonts w:eastAsiaTheme="minorEastAsia"/>
          <w:sz w:val="24"/>
          <w:szCs w:val="24"/>
          <w:lang w:eastAsia="ru-RU"/>
        </w:rPr>
        <w:t>кл</w:t>
      </w:r>
      <w:proofErr w:type="spellEnd"/>
      <w:r w:rsidRPr="00F01AC2">
        <w:rPr>
          <w:rFonts w:eastAsiaTheme="minorEastAsia"/>
          <w:sz w:val="24"/>
          <w:szCs w:val="24"/>
          <w:lang w:eastAsia="ru-RU"/>
        </w:rPr>
        <w:t xml:space="preserve"> рук </w:t>
      </w:r>
      <w:proofErr w:type="spellStart"/>
      <w:r w:rsidRPr="00F01AC2">
        <w:rPr>
          <w:rFonts w:eastAsiaTheme="minorEastAsia"/>
          <w:sz w:val="24"/>
          <w:szCs w:val="24"/>
          <w:lang w:eastAsia="ru-RU"/>
        </w:rPr>
        <w:t>Шапиева</w:t>
      </w:r>
      <w:proofErr w:type="spellEnd"/>
      <w:r w:rsidRPr="00F01AC2">
        <w:rPr>
          <w:rFonts w:eastAsiaTheme="minorEastAsia"/>
          <w:sz w:val="24"/>
          <w:szCs w:val="24"/>
          <w:lang w:eastAsia="ru-RU"/>
        </w:rPr>
        <w:t xml:space="preserve"> Э.Р. </w:t>
      </w:r>
      <w:r w:rsidRPr="00F01AC2">
        <w:rPr>
          <w:rFonts w:eastAsiaTheme="minorEastAsia"/>
          <w:bCs/>
          <w:iCs/>
          <w:sz w:val="24"/>
          <w:szCs w:val="24"/>
          <w:lang w:eastAsia="ru-RU"/>
        </w:rPr>
        <w:t>диспут «Кем быть, каким быть», посвященный миру профессий (ноябрь), час общения «Дело, которому ты служишь» (март)</w:t>
      </w:r>
      <w:proofErr w:type="gramEnd"/>
      <w:r w:rsidRPr="00F01AC2">
        <w:rPr>
          <w:rFonts w:eastAsiaTheme="minorEastAsia"/>
          <w:bCs/>
          <w:iCs/>
          <w:sz w:val="24"/>
          <w:szCs w:val="24"/>
          <w:lang w:eastAsia="ru-RU"/>
        </w:rPr>
        <w:t>;</w:t>
      </w:r>
      <w:r w:rsidRPr="00F01AC2">
        <w:rPr>
          <w:rFonts w:eastAsiaTheme="minorEastAsia"/>
          <w:sz w:val="24"/>
          <w:szCs w:val="24"/>
          <w:lang w:eastAsia="ru-RU"/>
        </w:rPr>
        <w:t xml:space="preserve">9  классы : </w:t>
      </w:r>
      <w:r w:rsidRPr="00F01AC2">
        <w:rPr>
          <w:rFonts w:eastAsiaTheme="minorEastAsia"/>
          <w:bCs/>
          <w:iCs/>
          <w:sz w:val="24"/>
          <w:szCs w:val="24"/>
          <w:lang w:eastAsia="ru-RU"/>
        </w:rPr>
        <w:t>анкетирование, классный час совместно с психологом, родительское собрание «Помощь семьи в профессиональной ориентации»; 9-А класс (</w:t>
      </w:r>
      <w:proofErr w:type="spellStart"/>
      <w:r w:rsidRPr="00F01AC2">
        <w:rPr>
          <w:rFonts w:eastAsiaTheme="minorEastAsia"/>
          <w:bCs/>
          <w:iCs/>
          <w:sz w:val="24"/>
          <w:szCs w:val="24"/>
          <w:lang w:eastAsia="ru-RU"/>
        </w:rPr>
        <w:t>кл</w:t>
      </w:r>
      <w:proofErr w:type="gramStart"/>
      <w:r w:rsidRPr="00F01AC2">
        <w:rPr>
          <w:rFonts w:eastAsiaTheme="minorEastAsia"/>
          <w:bCs/>
          <w:iCs/>
          <w:sz w:val="24"/>
          <w:szCs w:val="24"/>
          <w:lang w:eastAsia="ru-RU"/>
        </w:rPr>
        <w:t>.р</w:t>
      </w:r>
      <w:proofErr w:type="gramEnd"/>
      <w:r w:rsidRPr="00F01AC2">
        <w:rPr>
          <w:rFonts w:eastAsiaTheme="minorEastAsia"/>
          <w:bCs/>
          <w:iCs/>
          <w:sz w:val="24"/>
          <w:szCs w:val="24"/>
          <w:lang w:eastAsia="ru-RU"/>
        </w:rPr>
        <w:t>ук</w:t>
      </w:r>
      <w:proofErr w:type="spellEnd"/>
      <w:r w:rsidRPr="00F01AC2">
        <w:rPr>
          <w:rFonts w:eastAsiaTheme="minorEastAsia"/>
          <w:bCs/>
          <w:iCs/>
          <w:sz w:val="24"/>
          <w:szCs w:val="24"/>
          <w:lang w:eastAsia="ru-RU"/>
        </w:rPr>
        <w:t xml:space="preserve"> </w:t>
      </w:r>
      <w:proofErr w:type="spellStart"/>
      <w:r w:rsidRPr="00F01AC2">
        <w:rPr>
          <w:rFonts w:eastAsiaTheme="minorEastAsia"/>
          <w:bCs/>
          <w:iCs/>
          <w:sz w:val="24"/>
          <w:szCs w:val="24"/>
          <w:lang w:eastAsia="ru-RU"/>
        </w:rPr>
        <w:t>Уллуева</w:t>
      </w:r>
      <w:proofErr w:type="spellEnd"/>
      <w:r w:rsidRPr="00F01AC2">
        <w:rPr>
          <w:rFonts w:eastAsiaTheme="minorEastAsia"/>
          <w:bCs/>
          <w:iCs/>
          <w:sz w:val="24"/>
          <w:szCs w:val="24"/>
          <w:lang w:eastAsia="ru-RU"/>
        </w:rPr>
        <w:t xml:space="preserve"> А.С):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sidRPr="00F01AC2">
        <w:rPr>
          <w:rFonts w:eastAsiaTheme="minorEastAsia"/>
          <w:sz w:val="24"/>
          <w:szCs w:val="24"/>
          <w:lang w:eastAsia="ru-RU"/>
        </w:rPr>
        <w:t xml:space="preserve">частие в проекте «Библиотека. Интернет. Профориентация» «Мир подростка»; </w:t>
      </w:r>
      <w:r w:rsidRPr="00F01AC2">
        <w:rPr>
          <w:rFonts w:eastAsiaTheme="minorEastAsia"/>
          <w:bCs/>
          <w:iCs/>
          <w:sz w:val="24"/>
          <w:szCs w:val="24"/>
          <w:lang w:eastAsia="ru-RU"/>
        </w:rPr>
        <w:t>9-Б (</w:t>
      </w:r>
      <w:proofErr w:type="spellStart"/>
      <w:r w:rsidRPr="00F01AC2">
        <w:rPr>
          <w:rFonts w:eastAsiaTheme="minorEastAsia"/>
          <w:bCs/>
          <w:iCs/>
          <w:sz w:val="24"/>
          <w:szCs w:val="24"/>
          <w:lang w:eastAsia="ru-RU"/>
        </w:rPr>
        <w:t>кл</w:t>
      </w:r>
      <w:proofErr w:type="gramStart"/>
      <w:r w:rsidRPr="00F01AC2">
        <w:rPr>
          <w:rFonts w:eastAsiaTheme="minorEastAsia"/>
          <w:bCs/>
          <w:iCs/>
          <w:sz w:val="24"/>
          <w:szCs w:val="24"/>
          <w:lang w:eastAsia="ru-RU"/>
        </w:rPr>
        <w:t>.р</w:t>
      </w:r>
      <w:proofErr w:type="gramEnd"/>
      <w:r w:rsidRPr="00F01AC2">
        <w:rPr>
          <w:rFonts w:eastAsiaTheme="minorEastAsia"/>
          <w:bCs/>
          <w:iCs/>
          <w:sz w:val="24"/>
          <w:szCs w:val="24"/>
          <w:lang w:eastAsia="ru-RU"/>
        </w:rPr>
        <w:t>ук</w:t>
      </w:r>
      <w:proofErr w:type="spellEnd"/>
      <w:r w:rsidRPr="00F01AC2">
        <w:rPr>
          <w:rFonts w:eastAsiaTheme="minorEastAsia"/>
          <w:bCs/>
          <w:iCs/>
          <w:sz w:val="24"/>
          <w:szCs w:val="24"/>
          <w:lang w:eastAsia="ru-RU"/>
        </w:rPr>
        <w:t xml:space="preserve"> </w:t>
      </w:r>
      <w:proofErr w:type="spellStart"/>
      <w:r w:rsidRPr="00F01AC2">
        <w:rPr>
          <w:rFonts w:eastAsiaTheme="minorEastAsia"/>
          <w:bCs/>
          <w:iCs/>
          <w:sz w:val="24"/>
          <w:szCs w:val="24"/>
          <w:lang w:eastAsia="ru-RU"/>
        </w:rPr>
        <w:t>Газиева</w:t>
      </w:r>
      <w:proofErr w:type="spellEnd"/>
      <w:r w:rsidRPr="00F01AC2">
        <w:rPr>
          <w:rFonts w:eastAsiaTheme="minorEastAsia"/>
          <w:bCs/>
          <w:iCs/>
          <w:sz w:val="24"/>
          <w:szCs w:val="24"/>
          <w:lang w:eastAsia="ru-RU"/>
        </w:rPr>
        <w:t xml:space="preserve"> П.М.); 9- В классный  час  «Мир  профессий, какую  дверь  открыть», тестирование,  индивидуальные беседы.) классный час «Мой выбор или еще раз о мире профессий»</w:t>
      </w:r>
    </w:p>
    <w:p w:rsidR="00937317" w:rsidRPr="00F01AC2" w:rsidRDefault="00937317" w:rsidP="00937317">
      <w:pPr>
        <w:widowControl/>
        <w:tabs>
          <w:tab w:val="left" w:pos="442"/>
        </w:tabs>
        <w:suppressAutoHyphens w:val="0"/>
        <w:autoSpaceDE/>
        <w:spacing w:line="240" w:lineRule="atLeast"/>
        <w:ind w:left="567"/>
        <w:contextualSpacing/>
        <w:jc w:val="both"/>
        <w:rPr>
          <w:rFonts w:eastAsiaTheme="minorEastAsia"/>
          <w:bCs/>
          <w:iCs/>
          <w:sz w:val="24"/>
          <w:szCs w:val="24"/>
          <w:lang w:eastAsia="ru-RU"/>
        </w:rPr>
      </w:pPr>
      <w:r w:rsidRPr="00F01AC2">
        <w:rPr>
          <w:rFonts w:eastAsiaTheme="minorEastAsia"/>
          <w:bCs/>
          <w:iCs/>
          <w:sz w:val="24"/>
          <w:szCs w:val="24"/>
          <w:lang w:eastAsia="ru-RU"/>
        </w:rPr>
        <w:t xml:space="preserve">         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937317" w:rsidRPr="00F01AC2" w:rsidRDefault="00937317" w:rsidP="00937317">
      <w:pPr>
        <w:widowControl/>
        <w:suppressAutoHyphens w:val="0"/>
        <w:autoSpaceDE/>
        <w:spacing w:line="240" w:lineRule="atLeast"/>
        <w:ind w:left="1353"/>
        <w:contextualSpacing/>
        <w:jc w:val="both"/>
        <w:rPr>
          <w:rFonts w:eastAsiaTheme="minorEastAsia"/>
          <w:sz w:val="24"/>
          <w:szCs w:val="24"/>
          <w:lang w:eastAsia="ru-RU"/>
        </w:rPr>
      </w:pPr>
      <w:r w:rsidRPr="00F01AC2">
        <w:rPr>
          <w:rFonts w:eastAsiaTheme="minorEastAsia"/>
          <w:color w:val="FF0000"/>
          <w:sz w:val="24"/>
          <w:szCs w:val="24"/>
          <w:lang w:eastAsia="ru-RU"/>
        </w:rPr>
        <w:t xml:space="preserve">     </w:t>
      </w: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r w:rsidRPr="00F01AC2">
        <w:rPr>
          <w:rFonts w:eastAsiaTheme="minorEastAsia"/>
          <w:b/>
          <w:i/>
          <w:color w:val="FF0000"/>
          <w:sz w:val="24"/>
          <w:szCs w:val="24"/>
          <w:lang w:eastAsia="ru-RU"/>
        </w:rPr>
        <w:t>Работа с родителями</w:t>
      </w:r>
    </w:p>
    <w:p w:rsidR="00937317" w:rsidRPr="00F01AC2" w:rsidRDefault="00937317" w:rsidP="00937317">
      <w:pPr>
        <w:widowControl/>
        <w:suppressAutoHyphens w:val="0"/>
        <w:autoSpaceDE/>
        <w:spacing w:line="240" w:lineRule="atLeast"/>
        <w:ind w:left="1353"/>
        <w:contextualSpacing/>
        <w:jc w:val="both"/>
        <w:rPr>
          <w:rFonts w:eastAsiaTheme="minorEastAsia"/>
          <w:b/>
          <w:i/>
          <w:color w:val="FF0000"/>
          <w:sz w:val="24"/>
          <w:szCs w:val="24"/>
          <w:lang w:eastAsia="ru-RU"/>
        </w:rPr>
      </w:pPr>
    </w:p>
    <w:p w:rsidR="00937317" w:rsidRPr="00F01AC2" w:rsidRDefault="00937317" w:rsidP="00937317">
      <w:pPr>
        <w:widowControl/>
        <w:suppressAutoHyphens w:val="0"/>
        <w:autoSpaceDE/>
        <w:spacing w:line="240" w:lineRule="atLeast"/>
        <w:ind w:left="426"/>
        <w:contextualSpacing/>
        <w:jc w:val="both"/>
        <w:rPr>
          <w:color w:val="000000"/>
          <w:sz w:val="24"/>
          <w:szCs w:val="24"/>
          <w:lang w:eastAsia="ru-RU"/>
        </w:rPr>
      </w:pPr>
      <w:r w:rsidRPr="00F01AC2">
        <w:rPr>
          <w:rFonts w:eastAsiaTheme="minorEastAsia"/>
          <w:color w:val="000000"/>
          <w:sz w:val="24"/>
          <w:szCs w:val="24"/>
          <w:lang w:eastAsia="ru-RU"/>
        </w:rPr>
        <w:t xml:space="preserve">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w:t>
      </w:r>
      <w:proofErr w:type="spellStart"/>
      <w:r w:rsidRPr="00F01AC2">
        <w:rPr>
          <w:rFonts w:eastAsiaTheme="minorEastAsia"/>
          <w:color w:val="000000"/>
          <w:sz w:val="24"/>
          <w:szCs w:val="24"/>
          <w:lang w:eastAsia="ru-RU"/>
        </w:rPr>
        <w:t>взаимозаинтересованное</w:t>
      </w:r>
      <w:proofErr w:type="spellEnd"/>
      <w:r w:rsidRPr="00F01AC2">
        <w:rPr>
          <w:rFonts w:eastAsiaTheme="minorEastAsia"/>
          <w:color w:val="000000"/>
          <w:sz w:val="24"/>
          <w:szCs w:val="24"/>
          <w:lang w:eastAsia="ru-RU"/>
        </w:rPr>
        <w:t xml:space="preserve">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w:t>
      </w:r>
      <w:r w:rsidRPr="00F01AC2">
        <w:rPr>
          <w:color w:val="000000"/>
          <w:sz w:val="24"/>
          <w:szCs w:val="24"/>
          <w:lang w:eastAsia="ru-RU"/>
        </w:rPr>
        <w:t>Анализ протоколов   показал, что процент посещаемости собраний родителями  во всех   классах средний (60- 75%). Все  собрания тематические.</w:t>
      </w:r>
    </w:p>
    <w:p w:rsidR="00937317" w:rsidRPr="00F01AC2" w:rsidRDefault="00937317" w:rsidP="00937317">
      <w:pPr>
        <w:widowControl/>
        <w:suppressAutoHyphens w:val="0"/>
        <w:autoSpaceDE/>
        <w:spacing w:line="240" w:lineRule="atLeast"/>
        <w:ind w:left="426"/>
        <w:contextualSpacing/>
        <w:jc w:val="both"/>
        <w:rPr>
          <w:rFonts w:eastAsiaTheme="minorEastAsia"/>
          <w:color w:val="000000"/>
          <w:sz w:val="24"/>
          <w:szCs w:val="24"/>
          <w:lang w:eastAsia="ru-RU"/>
        </w:rPr>
      </w:pPr>
      <w:r w:rsidRPr="00F01AC2">
        <w:rPr>
          <w:rFonts w:eastAsiaTheme="minorEastAsia"/>
          <w:color w:val="000000"/>
          <w:sz w:val="24"/>
          <w:szCs w:val="24"/>
          <w:lang w:eastAsia="ru-RU"/>
        </w:rPr>
        <w:t xml:space="preserve">        Кроме родительских собраний в школе проводились индивидуальные консультации для родителей учителями - предметниками.</w:t>
      </w:r>
    </w:p>
    <w:p w:rsidR="00937317" w:rsidRPr="00F01AC2" w:rsidRDefault="00937317" w:rsidP="00937317">
      <w:pPr>
        <w:widowControl/>
        <w:suppressAutoHyphens w:val="0"/>
        <w:autoSpaceDE/>
        <w:spacing w:line="240" w:lineRule="atLeast"/>
        <w:ind w:left="426"/>
        <w:contextualSpacing/>
        <w:jc w:val="both"/>
        <w:rPr>
          <w:rFonts w:eastAsiaTheme="minorEastAsia"/>
          <w:color w:val="000000"/>
          <w:sz w:val="24"/>
          <w:szCs w:val="24"/>
          <w:lang w:eastAsia="ru-RU"/>
        </w:rPr>
      </w:pPr>
      <w:r w:rsidRPr="00F01AC2">
        <w:rPr>
          <w:rFonts w:eastAsiaTheme="minorEastAsia"/>
          <w:color w:val="000000"/>
          <w:sz w:val="24"/>
          <w:szCs w:val="24"/>
          <w:lang w:eastAsia="ru-RU"/>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937317" w:rsidRPr="00F01AC2" w:rsidRDefault="00937317" w:rsidP="00937317">
      <w:pPr>
        <w:widowControl/>
        <w:suppressAutoHyphens w:val="0"/>
        <w:autoSpaceDE/>
        <w:spacing w:line="240" w:lineRule="atLeast"/>
        <w:ind w:left="426"/>
        <w:contextualSpacing/>
        <w:jc w:val="both"/>
        <w:rPr>
          <w:rFonts w:eastAsiaTheme="minorEastAsia"/>
          <w:sz w:val="24"/>
          <w:szCs w:val="24"/>
          <w:lang w:eastAsia="ru-RU"/>
        </w:rPr>
      </w:pPr>
      <w:r w:rsidRPr="00F01AC2">
        <w:rPr>
          <w:rFonts w:eastAsiaTheme="minorEastAsia"/>
          <w:color w:val="000000"/>
          <w:sz w:val="24"/>
          <w:szCs w:val="24"/>
          <w:lang w:eastAsia="ru-RU"/>
        </w:rPr>
        <w:t xml:space="preserve">  </w:t>
      </w:r>
      <w:r w:rsidRPr="00F01AC2">
        <w:rPr>
          <w:rFonts w:eastAsiaTheme="minorEastAsia"/>
          <w:color w:val="000000"/>
          <w:sz w:val="24"/>
          <w:szCs w:val="24"/>
          <w:lang w:eastAsia="ru-RU"/>
        </w:rPr>
        <w:tab/>
        <w:t>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родительских комитетов направлена на сплочение классных коллективов.</w:t>
      </w:r>
    </w:p>
    <w:p w:rsidR="00937317" w:rsidRPr="00F01AC2" w:rsidRDefault="00937317" w:rsidP="00937317">
      <w:pPr>
        <w:widowControl/>
        <w:suppressAutoHyphens w:val="0"/>
        <w:autoSpaceDE/>
        <w:spacing w:line="240" w:lineRule="atLeast"/>
        <w:ind w:left="426"/>
        <w:contextualSpacing/>
        <w:jc w:val="both"/>
        <w:rPr>
          <w:rFonts w:eastAsiaTheme="minorEastAsia"/>
          <w:color w:val="000000"/>
          <w:sz w:val="24"/>
          <w:szCs w:val="24"/>
          <w:lang w:eastAsia="ru-RU"/>
        </w:rPr>
      </w:pPr>
      <w:r w:rsidRPr="00F01AC2">
        <w:rPr>
          <w:rFonts w:eastAsiaTheme="minorEastAsia"/>
          <w:color w:val="000000"/>
          <w:sz w:val="24"/>
          <w:szCs w:val="24"/>
          <w:lang w:eastAsia="ru-RU"/>
        </w:rPr>
        <w:t xml:space="preserve">   </w:t>
      </w:r>
      <w:r w:rsidRPr="00F01AC2">
        <w:rPr>
          <w:rFonts w:eastAsiaTheme="minorEastAsia"/>
          <w:color w:val="000000"/>
          <w:sz w:val="24"/>
          <w:szCs w:val="24"/>
          <w:lang w:eastAsia="ru-RU"/>
        </w:rPr>
        <w:tab/>
        <w:t xml:space="preserve">В школе действует общешкольный родительский комитет (председатель </w:t>
      </w:r>
      <w:proofErr w:type="spellStart"/>
      <w:r w:rsidRPr="00F01AC2">
        <w:rPr>
          <w:rFonts w:eastAsiaTheme="minorEastAsia"/>
          <w:color w:val="000000"/>
          <w:sz w:val="24"/>
          <w:szCs w:val="24"/>
          <w:lang w:eastAsia="ru-RU"/>
        </w:rPr>
        <w:t>Джамалдинова</w:t>
      </w:r>
      <w:proofErr w:type="spellEnd"/>
      <w:r w:rsidRPr="00F01AC2">
        <w:rPr>
          <w:rFonts w:eastAsiaTheme="minorEastAsia"/>
          <w:color w:val="000000"/>
          <w:sz w:val="24"/>
          <w:szCs w:val="24"/>
          <w:lang w:eastAsia="ru-RU"/>
        </w:rPr>
        <w:t xml:space="preserve"> С). Регулярные </w:t>
      </w:r>
      <w:proofErr w:type="gramStart"/>
      <w:r w:rsidRPr="00F01AC2">
        <w:rPr>
          <w:rFonts w:eastAsiaTheme="minorEastAsia"/>
          <w:color w:val="000000"/>
          <w:sz w:val="24"/>
          <w:szCs w:val="24"/>
          <w:lang w:eastAsia="ru-RU"/>
        </w:rPr>
        <w:t xml:space="preserve">( </w:t>
      </w:r>
      <w:proofErr w:type="gramEnd"/>
      <w:r w:rsidRPr="00F01AC2">
        <w:rPr>
          <w:rFonts w:eastAsiaTheme="minorEastAsia"/>
          <w:color w:val="000000"/>
          <w:sz w:val="24"/>
          <w:szCs w:val="24"/>
          <w:lang w:eastAsia="ru-RU"/>
        </w:rPr>
        <w:t xml:space="preserve">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изучают вопросы, касающиеся обучения, успеваемости и воспитания детей, организации горячего питания и </w:t>
      </w:r>
      <w:r w:rsidRPr="00F01AC2">
        <w:rPr>
          <w:rFonts w:eastAsiaTheme="minorEastAsia"/>
          <w:color w:val="000000"/>
          <w:sz w:val="24"/>
          <w:szCs w:val="24"/>
          <w:lang w:eastAsia="ru-RU"/>
        </w:rPr>
        <w:lastRenderedPageBreak/>
        <w:t>проведения школьных мероприятий, медицинского обслуживания в школе и профилактики заболеваний и т.д.</w:t>
      </w:r>
    </w:p>
    <w:p w:rsidR="00937317" w:rsidRPr="00F01AC2" w:rsidRDefault="00937317" w:rsidP="00937317">
      <w:pPr>
        <w:widowControl/>
        <w:suppressAutoHyphens w:val="0"/>
        <w:autoSpaceDE/>
        <w:spacing w:line="240" w:lineRule="atLeast"/>
        <w:ind w:left="426"/>
        <w:contextualSpacing/>
        <w:jc w:val="both"/>
        <w:rPr>
          <w:rFonts w:eastAsiaTheme="minorEastAsia"/>
          <w:color w:val="000000"/>
          <w:sz w:val="24"/>
          <w:szCs w:val="24"/>
          <w:lang w:eastAsia="ru-RU"/>
        </w:rPr>
      </w:pPr>
      <w:r w:rsidRPr="00F01AC2">
        <w:rPr>
          <w:rFonts w:eastAsiaTheme="minorEastAsia"/>
          <w:color w:val="000000"/>
          <w:sz w:val="24"/>
          <w:szCs w:val="24"/>
          <w:lang w:eastAsia="ru-RU"/>
        </w:rPr>
        <w:t xml:space="preserve"> Также, в нашей школе был сформирован  «Совет отцов» </w:t>
      </w:r>
      <w:proofErr w:type="gramStart"/>
      <w:r w:rsidRPr="00F01AC2">
        <w:rPr>
          <w:rFonts w:eastAsiaTheme="minorEastAsia"/>
          <w:color w:val="000000"/>
          <w:sz w:val="24"/>
          <w:szCs w:val="24"/>
          <w:lang w:eastAsia="ru-RU"/>
        </w:rPr>
        <w:t xml:space="preserve">( </w:t>
      </w:r>
      <w:proofErr w:type="gramEnd"/>
      <w:r w:rsidRPr="00F01AC2">
        <w:rPr>
          <w:rFonts w:eastAsiaTheme="minorEastAsia"/>
          <w:color w:val="000000"/>
          <w:sz w:val="24"/>
          <w:szCs w:val="24"/>
          <w:lang w:eastAsia="ru-RU"/>
        </w:rPr>
        <w:t xml:space="preserve">председатель </w:t>
      </w:r>
      <w:proofErr w:type="spellStart"/>
      <w:r w:rsidRPr="00F01AC2">
        <w:rPr>
          <w:rFonts w:eastAsiaTheme="minorEastAsia"/>
          <w:color w:val="000000"/>
          <w:sz w:val="24"/>
          <w:szCs w:val="24"/>
          <w:lang w:eastAsia="ru-RU"/>
        </w:rPr>
        <w:t>Алибеков</w:t>
      </w:r>
      <w:proofErr w:type="spellEnd"/>
      <w:r w:rsidRPr="00F01AC2">
        <w:rPr>
          <w:rFonts w:eastAsiaTheme="minorEastAsia"/>
          <w:color w:val="000000"/>
          <w:sz w:val="24"/>
          <w:szCs w:val="24"/>
          <w:lang w:eastAsia="ru-RU"/>
        </w:rPr>
        <w:t xml:space="preserve"> А.М.)</w:t>
      </w:r>
    </w:p>
    <w:p w:rsidR="00937317" w:rsidRPr="00F01AC2" w:rsidRDefault="00937317" w:rsidP="00937317">
      <w:pPr>
        <w:widowControl/>
        <w:shd w:val="clear" w:color="auto" w:fill="FFFFFF"/>
        <w:suppressAutoHyphens w:val="0"/>
        <w:autoSpaceDN w:val="0"/>
        <w:adjustRightInd w:val="0"/>
        <w:spacing w:line="240" w:lineRule="atLeast"/>
        <w:ind w:left="426"/>
        <w:contextualSpacing/>
        <w:jc w:val="both"/>
        <w:rPr>
          <w:rFonts w:eastAsiaTheme="minorEastAsia"/>
          <w:sz w:val="24"/>
          <w:szCs w:val="24"/>
          <w:lang w:eastAsia="ru-RU"/>
        </w:rPr>
      </w:pPr>
      <w:r w:rsidRPr="00F01AC2">
        <w:rPr>
          <w:rFonts w:eastAsiaTheme="minorEastAsia"/>
          <w:color w:val="000000"/>
          <w:sz w:val="24"/>
          <w:szCs w:val="24"/>
          <w:lang w:eastAsia="ru-RU"/>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937317" w:rsidRPr="00F01AC2" w:rsidRDefault="00937317" w:rsidP="00937317">
      <w:pPr>
        <w:widowControl/>
        <w:shd w:val="clear" w:color="auto" w:fill="FFFFFF"/>
        <w:suppressAutoHyphens w:val="0"/>
        <w:autoSpaceDN w:val="0"/>
        <w:adjustRightInd w:val="0"/>
        <w:spacing w:line="240" w:lineRule="atLeast"/>
        <w:ind w:left="426"/>
        <w:contextualSpacing/>
        <w:jc w:val="both"/>
        <w:rPr>
          <w:rFonts w:eastAsiaTheme="minorEastAsia"/>
          <w:sz w:val="24"/>
          <w:szCs w:val="24"/>
          <w:lang w:eastAsia="ru-RU"/>
        </w:rPr>
      </w:pPr>
      <w:r w:rsidRPr="00F01AC2">
        <w:rPr>
          <w:rFonts w:eastAsiaTheme="minorEastAsia"/>
          <w:color w:val="000000"/>
          <w:sz w:val="24"/>
          <w:szCs w:val="24"/>
          <w:lang w:eastAsia="ru-RU"/>
        </w:rPr>
        <w:tab/>
        <w:t xml:space="preserve">Особое место  в воспитательном процессе занимают  единые республиканские родительские собрания в </w:t>
      </w:r>
      <w:proofErr w:type="spellStart"/>
      <w:r w:rsidRPr="00F01AC2">
        <w:rPr>
          <w:rFonts w:eastAsiaTheme="minorEastAsia"/>
          <w:color w:val="000000"/>
          <w:sz w:val="24"/>
          <w:szCs w:val="24"/>
          <w:lang w:eastAsia="ru-RU"/>
        </w:rPr>
        <w:t>онлайн</w:t>
      </w:r>
      <w:proofErr w:type="spellEnd"/>
      <w:r w:rsidRPr="00F01AC2">
        <w:rPr>
          <w:rFonts w:eastAsiaTheme="minorEastAsia"/>
          <w:color w:val="000000"/>
          <w:sz w:val="24"/>
          <w:szCs w:val="24"/>
          <w:lang w:eastAsia="ru-RU"/>
        </w:rPr>
        <w:t xml:space="preserve"> режиме: 11 февраль 2022 по информационной безопасности обучающихся «Внимание родитель!»; 11 марта 2022 года  по профилактике наркомании и токсикомании «Внимание родители, зло рядом!»; 20 мая в 18:00 «Профилактика ДТП с участием школьников»; 6 мая «Мой ребенок - выпускник» на базе исторического парка «Росси</w:t>
      </w:r>
      <w:proofErr w:type="gramStart"/>
      <w:r w:rsidRPr="00F01AC2">
        <w:rPr>
          <w:rFonts w:eastAsiaTheme="minorEastAsia"/>
          <w:color w:val="000000"/>
          <w:sz w:val="24"/>
          <w:szCs w:val="24"/>
          <w:lang w:eastAsia="ru-RU"/>
        </w:rPr>
        <w:t>я-</w:t>
      </w:r>
      <w:proofErr w:type="gramEnd"/>
      <w:r w:rsidRPr="00F01AC2">
        <w:rPr>
          <w:rFonts w:eastAsiaTheme="minorEastAsia"/>
          <w:color w:val="000000"/>
          <w:sz w:val="24"/>
          <w:szCs w:val="24"/>
          <w:lang w:eastAsia="ru-RU"/>
        </w:rPr>
        <w:t xml:space="preserve"> моя история».</w:t>
      </w:r>
    </w:p>
    <w:p w:rsidR="00937317" w:rsidRPr="00F01AC2" w:rsidRDefault="00937317" w:rsidP="00937317">
      <w:pPr>
        <w:widowControl/>
        <w:suppressAutoHyphens w:val="0"/>
        <w:autoSpaceDE/>
        <w:spacing w:line="240" w:lineRule="atLeast"/>
        <w:ind w:left="426"/>
        <w:contextualSpacing/>
        <w:jc w:val="both"/>
        <w:rPr>
          <w:rFonts w:eastAsiaTheme="minorEastAsia"/>
          <w:sz w:val="24"/>
          <w:szCs w:val="24"/>
          <w:lang w:eastAsia="ru-RU"/>
        </w:rPr>
      </w:pPr>
      <w:r w:rsidRPr="00F01AC2">
        <w:rPr>
          <w:rFonts w:eastAsiaTheme="minorEastAsia"/>
          <w:sz w:val="24"/>
          <w:szCs w:val="24"/>
          <w:lang w:eastAsia="ru-RU"/>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937317" w:rsidRPr="00F01AC2" w:rsidRDefault="00937317" w:rsidP="00937317">
      <w:pPr>
        <w:widowControl/>
        <w:tabs>
          <w:tab w:val="left" w:pos="-5220"/>
          <w:tab w:val="left" w:pos="540"/>
        </w:tabs>
        <w:suppressAutoHyphens w:val="0"/>
        <w:autoSpaceDE/>
        <w:spacing w:line="240" w:lineRule="atLeast"/>
        <w:ind w:left="426"/>
        <w:contextualSpacing/>
        <w:jc w:val="both"/>
        <w:rPr>
          <w:sz w:val="24"/>
          <w:szCs w:val="24"/>
          <w:lang w:eastAsia="ru-RU"/>
        </w:rPr>
      </w:pPr>
      <w:r w:rsidRPr="00F01AC2">
        <w:rPr>
          <w:rFonts w:eastAsiaTheme="minorEastAsia"/>
          <w:color w:val="FF0000"/>
          <w:sz w:val="24"/>
          <w:szCs w:val="24"/>
          <w:lang w:eastAsia="ru-RU"/>
        </w:rPr>
        <w:t xml:space="preserve">       </w:t>
      </w:r>
      <w:r w:rsidRPr="00F01AC2">
        <w:rPr>
          <w:sz w:val="24"/>
          <w:szCs w:val="24"/>
          <w:lang w:eastAsia="ru-RU"/>
        </w:rPr>
        <w:t xml:space="preserve">В целом, подводя итоги воспитательной работы за  прошедший учебный год (20121-2022), следует отметить постоянную активность и заинтересованность многих  педагогов в выполнении воспитательных целей и задач:  </w:t>
      </w:r>
      <w:proofErr w:type="spellStart"/>
      <w:r w:rsidRPr="00F01AC2">
        <w:rPr>
          <w:sz w:val="24"/>
          <w:szCs w:val="24"/>
          <w:lang w:eastAsia="ru-RU"/>
        </w:rPr>
        <w:t>Уллуевой</w:t>
      </w:r>
      <w:proofErr w:type="spellEnd"/>
      <w:r w:rsidRPr="00F01AC2">
        <w:rPr>
          <w:sz w:val="24"/>
          <w:szCs w:val="24"/>
          <w:lang w:eastAsia="ru-RU"/>
        </w:rPr>
        <w:t xml:space="preserve"> А.С., </w:t>
      </w:r>
      <w:proofErr w:type="spellStart"/>
      <w:r w:rsidRPr="00F01AC2">
        <w:rPr>
          <w:sz w:val="24"/>
          <w:szCs w:val="24"/>
          <w:lang w:eastAsia="ru-RU"/>
        </w:rPr>
        <w:t>АбитиковойХ.Д</w:t>
      </w:r>
      <w:proofErr w:type="spellEnd"/>
      <w:r w:rsidRPr="00F01AC2">
        <w:rPr>
          <w:sz w:val="24"/>
          <w:szCs w:val="24"/>
          <w:lang w:eastAsia="ru-RU"/>
        </w:rPr>
        <w:t xml:space="preserve">., Гасановой Ж.М.,  </w:t>
      </w:r>
      <w:proofErr w:type="spellStart"/>
      <w:r w:rsidRPr="00F01AC2">
        <w:rPr>
          <w:sz w:val="24"/>
          <w:szCs w:val="24"/>
          <w:lang w:eastAsia="ru-RU"/>
        </w:rPr>
        <w:t>Газиевой</w:t>
      </w:r>
      <w:proofErr w:type="spellEnd"/>
      <w:r w:rsidRPr="00F01AC2">
        <w:rPr>
          <w:sz w:val="24"/>
          <w:szCs w:val="24"/>
          <w:lang w:eastAsia="ru-RU"/>
        </w:rPr>
        <w:t xml:space="preserve"> П.М. </w:t>
      </w:r>
      <w:proofErr w:type="spellStart"/>
      <w:r w:rsidRPr="00F01AC2">
        <w:rPr>
          <w:sz w:val="24"/>
          <w:szCs w:val="24"/>
          <w:lang w:eastAsia="ru-RU"/>
        </w:rPr>
        <w:t>Сайпулаевой</w:t>
      </w:r>
      <w:proofErr w:type="spellEnd"/>
      <w:r w:rsidRPr="00F01AC2">
        <w:rPr>
          <w:sz w:val="24"/>
          <w:szCs w:val="24"/>
          <w:lang w:eastAsia="ru-RU"/>
        </w:rPr>
        <w:t xml:space="preserve"> П.Д</w:t>
      </w:r>
      <w:proofErr w:type="gramStart"/>
      <w:r w:rsidRPr="00F01AC2">
        <w:rPr>
          <w:sz w:val="24"/>
          <w:szCs w:val="24"/>
          <w:lang w:eastAsia="ru-RU"/>
        </w:rPr>
        <w:t xml:space="preserve"> ,</w:t>
      </w:r>
      <w:proofErr w:type="spellStart"/>
      <w:proofErr w:type="gramEnd"/>
      <w:r w:rsidRPr="00F01AC2">
        <w:rPr>
          <w:sz w:val="24"/>
          <w:szCs w:val="24"/>
          <w:lang w:eastAsia="ru-RU"/>
        </w:rPr>
        <w:t>Абдулбасировой</w:t>
      </w:r>
      <w:proofErr w:type="spellEnd"/>
      <w:r w:rsidRPr="00F01AC2">
        <w:rPr>
          <w:sz w:val="24"/>
          <w:szCs w:val="24"/>
          <w:lang w:eastAsia="ru-RU"/>
        </w:rPr>
        <w:t xml:space="preserve"> Р.К., Алиевой </w:t>
      </w:r>
      <w:proofErr w:type="spellStart"/>
      <w:r w:rsidRPr="00F01AC2">
        <w:rPr>
          <w:sz w:val="24"/>
          <w:szCs w:val="24"/>
          <w:lang w:eastAsia="ru-RU"/>
        </w:rPr>
        <w:t>Б.Г.,Багатыровой</w:t>
      </w:r>
      <w:proofErr w:type="spellEnd"/>
      <w:r w:rsidRPr="00F01AC2">
        <w:rPr>
          <w:sz w:val="24"/>
          <w:szCs w:val="24"/>
          <w:lang w:eastAsia="ru-RU"/>
        </w:rPr>
        <w:t xml:space="preserve"> Г.Д, Гаджиевой А.Х, </w:t>
      </w:r>
      <w:proofErr w:type="spellStart"/>
      <w:r w:rsidRPr="00F01AC2">
        <w:rPr>
          <w:sz w:val="24"/>
          <w:szCs w:val="24"/>
          <w:lang w:eastAsia="ru-RU"/>
        </w:rPr>
        <w:t>Сурхаевой</w:t>
      </w:r>
      <w:proofErr w:type="spellEnd"/>
      <w:r w:rsidRPr="00F01AC2">
        <w:rPr>
          <w:sz w:val="24"/>
          <w:szCs w:val="24"/>
          <w:lang w:eastAsia="ru-RU"/>
        </w:rPr>
        <w:t xml:space="preserve"> К.З.</w:t>
      </w:r>
    </w:p>
    <w:p w:rsidR="00937317" w:rsidRPr="00F01AC2" w:rsidRDefault="00937317" w:rsidP="00937317">
      <w:pPr>
        <w:widowControl/>
        <w:suppressAutoHyphens w:val="0"/>
        <w:autoSpaceDE/>
        <w:spacing w:line="240" w:lineRule="atLeast"/>
        <w:ind w:left="284" w:firstLine="283"/>
        <w:contextualSpacing/>
        <w:jc w:val="both"/>
        <w:rPr>
          <w:rFonts w:eastAsiaTheme="minorEastAsia"/>
          <w:sz w:val="24"/>
          <w:szCs w:val="24"/>
          <w:lang w:eastAsia="ru-RU"/>
        </w:rPr>
      </w:pPr>
      <w:r w:rsidRPr="00F01AC2">
        <w:rPr>
          <w:rFonts w:eastAsiaTheme="minorEastAsia"/>
          <w:sz w:val="24"/>
          <w:szCs w:val="24"/>
          <w:lang w:eastAsia="ru-RU"/>
        </w:rPr>
        <w:t>Несмотря на определенные успехи в воспитательной работе, нельзя не сказать о трудностях и недостатках, которые приходилось преодолевать:</w:t>
      </w:r>
    </w:p>
    <w:p w:rsidR="00937317" w:rsidRPr="00F01AC2" w:rsidRDefault="00937317" w:rsidP="00937317">
      <w:pPr>
        <w:widowControl/>
        <w:suppressAutoHyphens w:val="0"/>
        <w:autoSpaceDE/>
        <w:spacing w:line="240" w:lineRule="atLeast"/>
        <w:ind w:left="284" w:firstLine="283"/>
        <w:contextualSpacing/>
        <w:jc w:val="both"/>
        <w:rPr>
          <w:rFonts w:eastAsiaTheme="minorEastAsia"/>
          <w:sz w:val="24"/>
          <w:szCs w:val="24"/>
          <w:lang w:eastAsia="ru-RU"/>
        </w:rPr>
      </w:pPr>
      <w:r w:rsidRPr="00F01AC2">
        <w:rPr>
          <w:rFonts w:eastAsiaTheme="minorEastAsia"/>
          <w:sz w:val="24"/>
          <w:szCs w:val="24"/>
          <w:lang w:eastAsia="ru-RU"/>
        </w:rPr>
        <w:tab/>
        <w:t xml:space="preserve">Не все классные руководители вовремя сообщали классам о школьных мероприятиях, что сказывалось на качественном уровне подготовки.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rFonts w:eastAsiaTheme="minorEastAsia"/>
          <w:sz w:val="24"/>
          <w:szCs w:val="24"/>
          <w:lang w:eastAsia="ru-RU"/>
        </w:rPr>
        <w:t xml:space="preserve">    </w:t>
      </w:r>
      <w:r w:rsidRPr="00F01AC2">
        <w:rPr>
          <w:sz w:val="24"/>
          <w:szCs w:val="24"/>
          <w:lang w:eastAsia="ru-RU"/>
        </w:rPr>
        <w:t>В следующем учебном году необходимо особое внимание уделить таким вопросам как:</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 активное и плодотворное участие в военно-патриотических и спортивных  играх;</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 xml:space="preserve">- разработка плана спортивных мероприятий,   участие в соревнованиях всех уровней; </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-эстетическое и корректное оформление информационных издательств (стенгазет, проектов и т.д.);</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-работа дополнительного образования (посещаемость, оформление документации, участие в массовых мероприятиях);</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-информирование участников педагогического процесса о достижениях учащихся и происходящих школьных мероприятиях</w:t>
      </w:r>
      <w:proofErr w:type="gramStart"/>
      <w:r w:rsidRPr="00F01AC2">
        <w:rPr>
          <w:sz w:val="24"/>
          <w:szCs w:val="24"/>
          <w:lang w:eastAsia="ru-RU"/>
        </w:rPr>
        <w:t xml:space="preserve"> ,</w:t>
      </w:r>
      <w:proofErr w:type="gramEnd"/>
      <w:r w:rsidRPr="00F01AC2">
        <w:rPr>
          <w:sz w:val="24"/>
          <w:szCs w:val="24"/>
          <w:lang w:eastAsia="ru-RU"/>
        </w:rPr>
        <w:t xml:space="preserve"> как на стенде Совета лидеров , так и на сайте школы;</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-организация  внешкольных классных мероприятий – экскурсии, походы;</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-проведение нетрадиционных родительских собраний;</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-выработка стратегии профессионального ориентирования учащихся;</w:t>
      </w:r>
    </w:p>
    <w:p w:rsidR="00937317" w:rsidRPr="00F01AC2" w:rsidRDefault="00937317" w:rsidP="00937317">
      <w:pPr>
        <w:widowControl/>
        <w:suppressAutoHyphens w:val="0"/>
        <w:autoSpaceDE/>
        <w:spacing w:line="240" w:lineRule="atLeast"/>
        <w:ind w:left="284" w:firstLine="283"/>
        <w:jc w:val="both"/>
        <w:rPr>
          <w:sz w:val="24"/>
          <w:szCs w:val="24"/>
          <w:lang w:eastAsia="ru-RU"/>
        </w:rPr>
      </w:pPr>
      <w:r w:rsidRPr="00F01AC2">
        <w:rPr>
          <w:sz w:val="24"/>
          <w:szCs w:val="24"/>
          <w:lang w:eastAsia="ru-RU"/>
        </w:rPr>
        <w:t>- внедрение новых форм обобщения и распространения опыта работы классных руководителей.</w:t>
      </w:r>
    </w:p>
    <w:p w:rsidR="00937317" w:rsidRPr="00F01AC2" w:rsidRDefault="00937317" w:rsidP="00937317">
      <w:pPr>
        <w:widowControl/>
        <w:suppressAutoHyphens w:val="0"/>
        <w:autoSpaceDE/>
        <w:spacing w:line="240" w:lineRule="atLeast"/>
        <w:ind w:left="284" w:firstLine="709"/>
        <w:jc w:val="both"/>
        <w:rPr>
          <w:sz w:val="24"/>
          <w:szCs w:val="24"/>
          <w:lang w:eastAsia="ru-RU"/>
        </w:rPr>
      </w:pPr>
    </w:p>
    <w:p w:rsidR="00937317" w:rsidRPr="00F01AC2" w:rsidRDefault="00937317" w:rsidP="00937317">
      <w:pPr>
        <w:widowControl/>
        <w:suppressAutoHyphens w:val="0"/>
        <w:autoSpaceDE/>
        <w:spacing w:line="240" w:lineRule="atLeast"/>
        <w:ind w:left="1353"/>
        <w:jc w:val="both"/>
        <w:rPr>
          <w:sz w:val="24"/>
          <w:szCs w:val="24"/>
          <w:lang w:eastAsia="ru-RU"/>
        </w:rPr>
      </w:pPr>
    </w:p>
    <w:p w:rsidR="00937317" w:rsidRPr="00F01AC2" w:rsidRDefault="00937317" w:rsidP="00937317">
      <w:pPr>
        <w:widowControl/>
        <w:suppressAutoHyphens w:val="0"/>
        <w:autoSpaceDE/>
        <w:spacing w:line="240" w:lineRule="atLeast"/>
        <w:ind w:left="1353"/>
        <w:jc w:val="both"/>
        <w:rPr>
          <w:sz w:val="24"/>
          <w:szCs w:val="24"/>
          <w:lang w:eastAsia="ru-RU"/>
        </w:rPr>
      </w:pPr>
    </w:p>
    <w:p w:rsidR="00937317" w:rsidRDefault="00937317" w:rsidP="00937317">
      <w:pPr>
        <w:pStyle w:val="a5"/>
        <w:spacing w:before="0" w:after="0" w:line="240" w:lineRule="atLeast"/>
        <w:ind w:left="1353"/>
        <w:jc w:val="both"/>
        <w:rPr>
          <w:sz w:val="28"/>
          <w:szCs w:val="28"/>
        </w:rPr>
      </w:pPr>
    </w:p>
    <w:p w:rsidR="00937317" w:rsidRDefault="00937317" w:rsidP="00937317">
      <w:pPr>
        <w:pStyle w:val="a5"/>
        <w:spacing w:before="0" w:after="0" w:line="240" w:lineRule="atLeast"/>
        <w:ind w:left="1353"/>
        <w:jc w:val="both"/>
        <w:rPr>
          <w:sz w:val="28"/>
          <w:szCs w:val="28"/>
        </w:rPr>
      </w:pPr>
    </w:p>
    <w:p w:rsidR="00937317" w:rsidRDefault="00937317" w:rsidP="00937317">
      <w:pPr>
        <w:pStyle w:val="a5"/>
        <w:spacing w:before="0" w:after="0" w:line="240" w:lineRule="atLeast"/>
        <w:jc w:val="both"/>
        <w:rPr>
          <w:sz w:val="28"/>
          <w:szCs w:val="28"/>
        </w:rPr>
      </w:pPr>
    </w:p>
    <w:p w:rsidR="00937317" w:rsidRDefault="00937317" w:rsidP="00937317">
      <w:pPr>
        <w:ind w:left="360"/>
        <w:jc w:val="center"/>
        <w:rPr>
          <w:b/>
          <w:bCs/>
          <w:sz w:val="28"/>
          <w:szCs w:val="28"/>
        </w:rPr>
      </w:pPr>
      <w:r w:rsidRPr="008A08C6">
        <w:rPr>
          <w:b/>
          <w:bCs/>
          <w:sz w:val="28"/>
          <w:szCs w:val="28"/>
        </w:rPr>
        <w:t>Работа педагога-психолога.</w:t>
      </w:r>
    </w:p>
    <w:p w:rsidR="00937317" w:rsidRDefault="00937317" w:rsidP="00937317">
      <w:pPr>
        <w:ind w:left="360"/>
        <w:jc w:val="center"/>
        <w:rPr>
          <w:b/>
          <w:bCs/>
          <w:sz w:val="28"/>
          <w:szCs w:val="28"/>
        </w:rPr>
      </w:pPr>
    </w:p>
    <w:p w:rsidR="00937317" w:rsidRDefault="00937317" w:rsidP="00937317">
      <w:pPr>
        <w:pStyle w:val="a5"/>
        <w:shd w:val="clear" w:color="auto" w:fill="FFFFFF"/>
        <w:spacing w:before="0" w:after="0"/>
        <w:rPr>
          <w:rFonts w:ascii="Arial" w:hAnsi="Arial" w:cs="Arial"/>
          <w:color w:val="000000"/>
          <w:sz w:val="21"/>
          <w:szCs w:val="21"/>
        </w:rPr>
      </w:pPr>
    </w:p>
    <w:p w:rsidR="00937317" w:rsidRDefault="00937317" w:rsidP="00937317">
      <w:pPr>
        <w:pStyle w:val="a5"/>
        <w:shd w:val="clear" w:color="auto" w:fill="FFFFFF"/>
        <w:spacing w:before="0" w:after="0"/>
        <w:rPr>
          <w:rFonts w:ascii="Arial" w:hAnsi="Arial" w:cs="Arial"/>
          <w:color w:val="000000"/>
          <w:sz w:val="21"/>
          <w:szCs w:val="21"/>
        </w:rPr>
      </w:pPr>
    </w:p>
    <w:p w:rsidR="00937317" w:rsidRDefault="00937317" w:rsidP="00937317">
      <w:pPr>
        <w:pStyle w:val="a5"/>
        <w:shd w:val="clear" w:color="auto" w:fill="FFFFFF"/>
        <w:spacing w:before="0" w:after="0" w:line="294" w:lineRule="atLeast"/>
        <w:ind w:firstLine="708"/>
        <w:rPr>
          <w:rFonts w:ascii="Arial" w:hAnsi="Arial" w:cs="Arial"/>
          <w:color w:val="000000"/>
          <w:sz w:val="21"/>
          <w:szCs w:val="21"/>
        </w:rPr>
      </w:pPr>
      <w:r>
        <w:rPr>
          <w:color w:val="000000"/>
          <w:sz w:val="26"/>
          <w:szCs w:val="26"/>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pStyle w:val="a5"/>
        <w:shd w:val="clear" w:color="auto" w:fill="FFFFFF"/>
        <w:spacing w:before="0" w:after="0" w:line="294" w:lineRule="atLeast"/>
        <w:rPr>
          <w:rFonts w:ascii="Arial" w:hAnsi="Arial" w:cs="Arial"/>
          <w:color w:val="000000"/>
          <w:sz w:val="21"/>
          <w:szCs w:val="21"/>
        </w:rPr>
      </w:pPr>
      <w:r>
        <w:rPr>
          <w:b/>
          <w:bCs/>
          <w:color w:val="000000"/>
          <w:sz w:val="26"/>
          <w:szCs w:val="26"/>
        </w:rPr>
        <w:t xml:space="preserve">                                  Диагностическое направление</w:t>
      </w:r>
    </w:p>
    <w:p w:rsidR="00937317" w:rsidRDefault="00937317" w:rsidP="00937317">
      <w:pPr>
        <w:pStyle w:val="a5"/>
        <w:shd w:val="clear" w:color="auto" w:fill="FFFFFF"/>
        <w:spacing w:before="0" w:after="0" w:line="294" w:lineRule="atLeast"/>
        <w:ind w:firstLine="708"/>
        <w:rPr>
          <w:rFonts w:ascii="Arial" w:hAnsi="Arial" w:cs="Arial"/>
          <w:color w:val="000000"/>
          <w:sz w:val="21"/>
          <w:szCs w:val="21"/>
        </w:rPr>
      </w:pPr>
      <w:r>
        <w:rPr>
          <w:color w:val="000000"/>
          <w:sz w:val="26"/>
          <w:szCs w:val="26"/>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Диагностическая работа проводилась согласно плану работы психолога, запросам администрации, классных руководителей, родителей на протяжении всего учебного года.</w:t>
      </w:r>
    </w:p>
    <w:p w:rsidR="00937317" w:rsidRDefault="00937317" w:rsidP="00937317">
      <w:pPr>
        <w:pStyle w:val="a5"/>
        <w:shd w:val="clear" w:color="auto" w:fill="FFFFFF"/>
        <w:spacing w:before="0" w:after="0" w:line="294" w:lineRule="atLeast"/>
        <w:rPr>
          <w:rFonts w:ascii="Arial" w:hAnsi="Arial" w:cs="Arial"/>
          <w:color w:val="000000"/>
          <w:sz w:val="21"/>
          <w:szCs w:val="21"/>
        </w:rPr>
      </w:pP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shd w:val="clear" w:color="auto" w:fill="FFFFFF"/>
        <w:spacing w:before="150" w:after="150"/>
        <w:rPr>
          <w:b/>
          <w:bCs/>
          <w:iCs/>
          <w:sz w:val="26"/>
          <w:szCs w:val="26"/>
        </w:rPr>
      </w:pPr>
    </w:p>
    <w:p w:rsidR="00937317" w:rsidRDefault="00937317" w:rsidP="00937317">
      <w:pPr>
        <w:pStyle w:val="ab"/>
        <w:widowControl/>
        <w:numPr>
          <w:ilvl w:val="0"/>
          <w:numId w:val="35"/>
        </w:numPr>
        <w:shd w:val="clear" w:color="auto" w:fill="FFFFFF"/>
        <w:suppressAutoHyphens w:val="0"/>
        <w:autoSpaceDE/>
        <w:spacing w:before="150" w:after="150"/>
        <w:rPr>
          <w:sz w:val="26"/>
          <w:szCs w:val="26"/>
          <w:lang w:eastAsia="ru-RU"/>
        </w:rPr>
      </w:pPr>
      <w:r>
        <w:rPr>
          <w:b/>
          <w:bCs/>
          <w:iCs/>
          <w:sz w:val="26"/>
          <w:szCs w:val="26"/>
          <w:lang w:eastAsia="ru-RU"/>
        </w:rPr>
        <w:t>Уровень адаптации в 1, 5, 10 классах.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37"/>
        <w:gridCol w:w="1556"/>
        <w:gridCol w:w="1970"/>
        <w:gridCol w:w="1917"/>
        <w:gridCol w:w="1856"/>
      </w:tblGrid>
      <w:tr w:rsidR="00937317" w:rsidTr="00B45597">
        <w:trPr>
          <w:trHeight w:val="65"/>
        </w:trPr>
        <w:tc>
          <w:tcPr>
            <w:tcW w:w="913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rPr>
                <w:sz w:val="26"/>
                <w:szCs w:val="26"/>
                <w:lang w:eastAsia="ru-RU"/>
              </w:rPr>
            </w:pPr>
          </w:p>
        </w:tc>
      </w:tr>
      <w:tr w:rsidR="00937317" w:rsidTr="00B45597">
        <w:trPr>
          <w:trHeight w:val="977"/>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Класс</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Кол-во уч-ся</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Высокий уровень</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Средний уровень</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Низкий уровень</w:t>
            </w:r>
          </w:p>
        </w:tc>
      </w:tr>
      <w:tr w:rsidR="00937317" w:rsidTr="00B45597">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24</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 20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4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0 уч-ся</w:t>
            </w:r>
          </w:p>
        </w:tc>
      </w:tr>
      <w:tr w:rsidR="00937317" w:rsidTr="00B45597">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20</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3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 уч-ся</w:t>
            </w:r>
          </w:p>
        </w:tc>
      </w:tr>
      <w:tr w:rsidR="00937317" w:rsidTr="00B45597">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1в</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22</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6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 xml:space="preserve">0 уч-ся </w:t>
            </w:r>
          </w:p>
        </w:tc>
      </w:tr>
      <w:tr w:rsidR="00937317" w:rsidTr="00B45597">
        <w:trPr>
          <w:trHeight w:val="405"/>
        </w:trPr>
        <w:tc>
          <w:tcPr>
            <w:tcW w:w="183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1г</w:t>
            </w:r>
          </w:p>
        </w:tc>
        <w:tc>
          <w:tcPr>
            <w:tcW w:w="15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21</w:t>
            </w:r>
          </w:p>
        </w:tc>
        <w:tc>
          <w:tcPr>
            <w:tcW w:w="1970"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3 уч-ся</w:t>
            </w:r>
          </w:p>
        </w:tc>
        <w:tc>
          <w:tcPr>
            <w:tcW w:w="18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 уч-ся</w:t>
            </w:r>
          </w:p>
        </w:tc>
      </w:tr>
      <w:tr w:rsidR="00937317" w:rsidTr="00B45597">
        <w:trPr>
          <w:trHeight w:val="195"/>
        </w:trPr>
        <w:tc>
          <w:tcPr>
            <w:tcW w:w="183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1д</w:t>
            </w:r>
          </w:p>
        </w:tc>
        <w:tc>
          <w:tcPr>
            <w:tcW w:w="15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15</w:t>
            </w:r>
          </w:p>
        </w:tc>
        <w:tc>
          <w:tcPr>
            <w:tcW w:w="1970"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6 уч-ся</w:t>
            </w:r>
          </w:p>
        </w:tc>
        <w:tc>
          <w:tcPr>
            <w:tcW w:w="191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 уч-ся</w:t>
            </w:r>
          </w:p>
        </w:tc>
        <w:tc>
          <w:tcPr>
            <w:tcW w:w="18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4 уч-ся</w:t>
            </w:r>
          </w:p>
        </w:tc>
      </w:tr>
      <w:tr w:rsidR="00937317" w:rsidTr="00B45597">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26</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18уч-ся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6уч-ся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2 уч-ся</w:t>
            </w:r>
          </w:p>
        </w:tc>
      </w:tr>
      <w:tr w:rsidR="00937317" w:rsidTr="00B45597">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19</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13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 уч-ся</w:t>
            </w:r>
          </w:p>
        </w:tc>
      </w:tr>
      <w:tr w:rsidR="00937317" w:rsidTr="00B45597">
        <w:trPr>
          <w:trHeight w:val="465"/>
        </w:trPr>
        <w:tc>
          <w:tcPr>
            <w:tcW w:w="183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5в</w:t>
            </w:r>
          </w:p>
        </w:tc>
        <w:tc>
          <w:tcPr>
            <w:tcW w:w="15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15</w:t>
            </w:r>
          </w:p>
        </w:tc>
        <w:tc>
          <w:tcPr>
            <w:tcW w:w="1970"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8 уч-ся</w:t>
            </w:r>
          </w:p>
        </w:tc>
        <w:tc>
          <w:tcPr>
            <w:tcW w:w="191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 xml:space="preserve">         2  уч-ся</w:t>
            </w:r>
          </w:p>
        </w:tc>
      </w:tr>
      <w:tr w:rsidR="00937317" w:rsidTr="00B45597">
        <w:trPr>
          <w:trHeight w:val="122"/>
        </w:trPr>
        <w:tc>
          <w:tcPr>
            <w:tcW w:w="183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lastRenderedPageBreak/>
              <w:t>10</w:t>
            </w:r>
          </w:p>
        </w:tc>
        <w:tc>
          <w:tcPr>
            <w:tcW w:w="15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13</w:t>
            </w:r>
          </w:p>
        </w:tc>
        <w:tc>
          <w:tcPr>
            <w:tcW w:w="1970"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9 уч-ся</w:t>
            </w:r>
          </w:p>
        </w:tc>
        <w:tc>
          <w:tcPr>
            <w:tcW w:w="191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jc w:val="center"/>
              <w:rPr>
                <w:sz w:val="26"/>
                <w:szCs w:val="26"/>
              </w:rPr>
            </w:pPr>
            <w:r>
              <w:rPr>
                <w:sz w:val="26"/>
                <w:szCs w:val="26"/>
              </w:rPr>
              <w:t>4 уч-ся</w:t>
            </w:r>
          </w:p>
        </w:tc>
        <w:tc>
          <w:tcPr>
            <w:tcW w:w="18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937317" w:rsidRDefault="00937317" w:rsidP="00B45597">
            <w:pPr>
              <w:spacing w:before="150" w:after="150"/>
              <w:rPr>
                <w:sz w:val="26"/>
                <w:szCs w:val="26"/>
              </w:rPr>
            </w:pPr>
            <w:r>
              <w:rPr>
                <w:sz w:val="26"/>
                <w:szCs w:val="26"/>
              </w:rPr>
              <w:t xml:space="preserve">          0 уч-ся</w:t>
            </w:r>
          </w:p>
        </w:tc>
      </w:tr>
    </w:tbl>
    <w:p w:rsidR="00937317" w:rsidRDefault="00937317" w:rsidP="00937317">
      <w:pPr>
        <w:pStyle w:val="a5"/>
        <w:shd w:val="clear" w:color="auto" w:fill="FFFFFF"/>
        <w:spacing w:before="0" w:after="0" w:line="294" w:lineRule="atLeast"/>
        <w:rPr>
          <w:color w:val="000000"/>
          <w:sz w:val="26"/>
          <w:szCs w:val="26"/>
        </w:rPr>
      </w:pP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pStyle w:val="a5"/>
        <w:shd w:val="clear" w:color="auto" w:fill="FFFFFF"/>
        <w:spacing w:before="0" w:after="0" w:line="294" w:lineRule="atLeast"/>
        <w:rPr>
          <w:color w:val="000000"/>
          <w:sz w:val="26"/>
          <w:szCs w:val="26"/>
        </w:rPr>
      </w:pPr>
      <w:r>
        <w:rPr>
          <w:b/>
          <w:bCs/>
          <w:color w:val="000000"/>
          <w:sz w:val="26"/>
          <w:szCs w:val="26"/>
        </w:rPr>
        <w:t>1-е классы. </w:t>
      </w:r>
      <w:r>
        <w:rPr>
          <w:color w:val="000000"/>
          <w:sz w:val="26"/>
          <w:szCs w:val="26"/>
        </w:rPr>
        <w:t xml:space="preserve">Исследования по выявлению проблем в адаптации детей к новым жизненным условиям на первоначальном этапе школьного обучения. Использовались: </w:t>
      </w:r>
      <w:proofErr w:type="spellStart"/>
      <w:r>
        <w:rPr>
          <w:color w:val="000000"/>
          <w:sz w:val="26"/>
          <w:szCs w:val="26"/>
        </w:rPr>
        <w:t>опросник</w:t>
      </w:r>
      <w:proofErr w:type="spellEnd"/>
      <w:r>
        <w:rPr>
          <w:color w:val="000000"/>
          <w:sz w:val="26"/>
          <w:szCs w:val="26"/>
        </w:rPr>
        <w:t xml:space="preserve"> школьной мотивации, методика исследования </w:t>
      </w:r>
      <w:proofErr w:type="spellStart"/>
      <w:r>
        <w:rPr>
          <w:color w:val="000000"/>
          <w:sz w:val="26"/>
          <w:szCs w:val="26"/>
        </w:rPr>
        <w:t>вербально-логического</w:t>
      </w:r>
      <w:proofErr w:type="spellEnd"/>
      <w:r>
        <w:rPr>
          <w:color w:val="000000"/>
          <w:sz w:val="26"/>
          <w:szCs w:val="26"/>
        </w:rPr>
        <w:t xml:space="preserve">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Практиковались беседы с родителями, интересующимися результатами обследования.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В первых классах обучается  102 учеников.</w:t>
      </w:r>
    </w:p>
    <w:p w:rsidR="00937317" w:rsidRDefault="00937317" w:rsidP="00937317">
      <w:pPr>
        <w:pStyle w:val="a5"/>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1 группа</w:t>
      </w:r>
      <w:r>
        <w:rPr>
          <w:color w:val="000000"/>
          <w:sz w:val="26"/>
          <w:szCs w:val="26"/>
          <w:shd w:val="clear" w:color="auto" w:fill="FFFFFF"/>
        </w:rPr>
        <w:t xml:space="preserve">, куда вошло большинство учащихся  (79 ученика)  адаптировались к школе в течение первых двух недель обучения. Эти дети относительно быстро влились в коллектив, освоились в школе, приобрели новых друзей в классе; у них почти всегда хорошее настроение, они доброжелательны, добросовестно выполняют все требования учителя. Это легкая форма адаптации. </w:t>
      </w:r>
    </w:p>
    <w:p w:rsidR="00937317" w:rsidRDefault="00937317" w:rsidP="00937317">
      <w:pPr>
        <w:pStyle w:val="a5"/>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 xml:space="preserve">2  группа, </w:t>
      </w:r>
      <w:r>
        <w:rPr>
          <w:color w:val="000000"/>
          <w:sz w:val="26"/>
          <w:szCs w:val="26"/>
          <w:shd w:val="clear" w:color="auto" w:fill="FFFFFF"/>
        </w:rPr>
        <w:t xml:space="preserve">в количестве 18 человек </w:t>
      </w:r>
      <w:r>
        <w:rPr>
          <w:b/>
          <w:color w:val="000000"/>
          <w:sz w:val="26"/>
          <w:szCs w:val="26"/>
          <w:shd w:val="clear" w:color="auto" w:fill="FFFFFF"/>
        </w:rPr>
        <w:t xml:space="preserve"> </w:t>
      </w:r>
      <w:r>
        <w:rPr>
          <w:color w:val="000000"/>
          <w:sz w:val="26"/>
          <w:szCs w:val="26"/>
          <w:shd w:val="clear" w:color="auto" w:fill="FFFFFF"/>
        </w:rPr>
        <w:t xml:space="preserve">имела более длительный период адаптации. Период несоответствия их поведения требованиям школы затягивался: дети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937317" w:rsidRDefault="00937317" w:rsidP="00937317">
      <w:pPr>
        <w:pStyle w:val="a5"/>
        <w:shd w:val="clear" w:color="auto" w:fill="FFFFFF"/>
        <w:spacing w:before="0" w:after="0" w:line="294" w:lineRule="atLeast"/>
        <w:rPr>
          <w:color w:val="000000"/>
          <w:sz w:val="26"/>
          <w:szCs w:val="26"/>
        </w:rPr>
      </w:pPr>
      <w:r>
        <w:rPr>
          <w:b/>
          <w:color w:val="000000"/>
          <w:sz w:val="26"/>
          <w:szCs w:val="26"/>
          <w:shd w:val="clear" w:color="auto" w:fill="FFFFFF"/>
        </w:rPr>
        <w:t xml:space="preserve">3 группа, </w:t>
      </w:r>
      <w:r>
        <w:rPr>
          <w:color w:val="000000"/>
          <w:sz w:val="26"/>
          <w:szCs w:val="26"/>
          <w:shd w:val="clear" w:color="auto" w:fill="FFFFFF"/>
        </w:rPr>
        <w:t>в количестве 5 учащихся еще не адаптировалась. Они пришли в школу неподготовленными. Детьми не усвоены адекватные способы общения  с учителем, одноклассниками. Они не посещали подготовительную школу для первоклассников.</w:t>
      </w:r>
      <w:r>
        <w:rPr>
          <w:color w:val="000000"/>
          <w:sz w:val="26"/>
          <w:szCs w:val="26"/>
        </w:rPr>
        <w:t xml:space="preserve"> </w:t>
      </w:r>
    </w:p>
    <w:p w:rsidR="00937317" w:rsidRDefault="00937317" w:rsidP="00937317">
      <w:pPr>
        <w:pStyle w:val="a5"/>
        <w:shd w:val="clear" w:color="auto" w:fill="FFFFFF"/>
        <w:spacing w:before="0" w:after="0" w:line="294" w:lineRule="atLeast"/>
        <w:rPr>
          <w:color w:val="000000"/>
          <w:sz w:val="26"/>
          <w:szCs w:val="26"/>
        </w:rPr>
      </w:pPr>
    </w:p>
    <w:p w:rsidR="00937317" w:rsidRDefault="00937317" w:rsidP="00937317">
      <w:pPr>
        <w:pStyle w:val="a5"/>
        <w:shd w:val="clear" w:color="auto" w:fill="FFFFFF"/>
        <w:spacing w:before="0" w:after="0" w:line="294" w:lineRule="atLeast"/>
        <w:rPr>
          <w:rFonts w:ascii="Arial" w:hAnsi="Arial" w:cs="Arial"/>
          <w:color w:val="000000"/>
          <w:sz w:val="21"/>
          <w:szCs w:val="21"/>
        </w:rPr>
      </w:pPr>
      <w:r>
        <w:rPr>
          <w:b/>
          <w:bCs/>
          <w:color w:val="000000"/>
          <w:sz w:val="26"/>
          <w:szCs w:val="26"/>
        </w:rPr>
        <w:t>5-й класс.</w:t>
      </w:r>
      <w:r>
        <w:rPr>
          <w:color w:val="000000"/>
          <w:sz w:val="26"/>
          <w:szCs w:val="26"/>
        </w:rPr>
        <w:t xml:space="preserve">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937317" w:rsidRDefault="00937317" w:rsidP="00937317">
      <w:pPr>
        <w:pStyle w:val="a5"/>
        <w:shd w:val="clear" w:color="auto" w:fill="FFFFFF"/>
        <w:spacing w:before="0" w:after="0" w:line="294" w:lineRule="atLeast"/>
        <w:ind w:firstLine="708"/>
        <w:rPr>
          <w:color w:val="000000"/>
          <w:sz w:val="26"/>
          <w:szCs w:val="26"/>
        </w:rPr>
      </w:pPr>
      <w:r>
        <w:rPr>
          <w:color w:val="000000"/>
          <w:sz w:val="26"/>
          <w:szCs w:val="26"/>
        </w:rPr>
        <w:t xml:space="preserve">В 5-х классах обучается 59 человек. Из них 28 девочки и 31 мальчиков.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w:t>
      </w:r>
      <w:proofErr w:type="gramStart"/>
      <w:r>
        <w:rPr>
          <w:color w:val="000000"/>
          <w:sz w:val="26"/>
          <w:szCs w:val="26"/>
        </w:rPr>
        <w:t>среднюю</w:t>
      </w:r>
      <w:proofErr w:type="gramEnd"/>
      <w:r>
        <w:rPr>
          <w:color w:val="000000"/>
          <w:sz w:val="26"/>
          <w:szCs w:val="26"/>
        </w:rPr>
        <w:t xml:space="preserve"> как позитивные. </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Классные руководители 5-ых классов стараются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По результатам проведенного исследования, в</w:t>
      </w:r>
      <w:r>
        <w:rPr>
          <w:color w:val="000000"/>
          <w:sz w:val="26"/>
          <w:szCs w:val="26"/>
          <w:shd w:val="clear" w:color="auto" w:fill="FFFFFF"/>
        </w:rPr>
        <w:t>ыявлены 3 группы учащихся.</w:t>
      </w:r>
    </w:p>
    <w:p w:rsidR="00937317" w:rsidRDefault="00937317" w:rsidP="00937317">
      <w:pPr>
        <w:pStyle w:val="a5"/>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1 группа</w:t>
      </w:r>
      <w:r>
        <w:rPr>
          <w:color w:val="000000"/>
          <w:sz w:val="26"/>
          <w:szCs w:val="26"/>
          <w:shd w:val="clear" w:color="auto" w:fill="FFFFFF"/>
        </w:rPr>
        <w:t xml:space="preserve">,  45 ученика   адаптировалась к обучению в 5 классе в течение достаточно быстро. У них нет проблем в общении с учителями и детьми старшей школы.  Они </w:t>
      </w:r>
      <w:r>
        <w:rPr>
          <w:color w:val="000000"/>
          <w:sz w:val="26"/>
          <w:szCs w:val="26"/>
          <w:shd w:val="clear" w:color="auto" w:fill="FFFFFF"/>
        </w:rPr>
        <w:lastRenderedPageBreak/>
        <w:t xml:space="preserve">приобрели новых друзей, наладили отношения с разными учителями, у них всегда хорошее настроение, они доброжелательны, добросовестно выполняют все требования учителя. </w:t>
      </w:r>
    </w:p>
    <w:p w:rsidR="00937317" w:rsidRDefault="00937317" w:rsidP="00937317">
      <w:pPr>
        <w:pStyle w:val="a5"/>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2  группа,</w:t>
      </w:r>
      <w:r>
        <w:rPr>
          <w:color w:val="000000"/>
          <w:sz w:val="26"/>
          <w:szCs w:val="26"/>
          <w:shd w:val="clear" w:color="auto" w:fill="FFFFFF"/>
        </w:rPr>
        <w:t xml:space="preserve"> 11  человек. Они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937317" w:rsidRDefault="00937317" w:rsidP="00937317">
      <w:pPr>
        <w:pStyle w:val="a5"/>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 xml:space="preserve">3 группа, </w:t>
      </w:r>
      <w:r>
        <w:rPr>
          <w:color w:val="000000"/>
          <w:sz w:val="26"/>
          <w:szCs w:val="26"/>
          <w:shd w:val="clear" w:color="auto" w:fill="FFFFFF"/>
        </w:rPr>
        <w:t xml:space="preserve"> 3 учащихся плохо адаптировались. Они чувствуют себя скованно. Детьми не усвоены адекватные способы общения  с учителями. У этих детей </w:t>
      </w:r>
      <w:proofErr w:type="gramStart"/>
      <w:r>
        <w:rPr>
          <w:color w:val="000000"/>
          <w:sz w:val="26"/>
          <w:szCs w:val="26"/>
          <w:shd w:val="clear" w:color="auto" w:fill="FFFFFF"/>
        </w:rPr>
        <w:t>снижены</w:t>
      </w:r>
      <w:proofErr w:type="gramEnd"/>
      <w:r>
        <w:rPr>
          <w:color w:val="000000"/>
          <w:sz w:val="26"/>
          <w:szCs w:val="26"/>
          <w:shd w:val="clear" w:color="auto" w:fill="FFFFFF"/>
        </w:rPr>
        <w:t xml:space="preserve">  внимание и работоспособность.  </w:t>
      </w:r>
    </w:p>
    <w:p w:rsidR="00937317" w:rsidRDefault="00937317" w:rsidP="00937317">
      <w:pPr>
        <w:pStyle w:val="a5"/>
        <w:shd w:val="clear" w:color="auto" w:fill="FFFFFF"/>
        <w:spacing w:before="0" w:after="0" w:line="294" w:lineRule="atLeast"/>
        <w:ind w:firstLine="708"/>
        <w:rPr>
          <w:rFonts w:ascii="Arial" w:hAnsi="Arial" w:cs="Arial"/>
          <w:color w:val="000000"/>
          <w:sz w:val="21"/>
          <w:szCs w:val="21"/>
        </w:rPr>
      </w:pPr>
      <w:r>
        <w:rPr>
          <w:color w:val="000000"/>
          <w:sz w:val="26"/>
          <w:szCs w:val="26"/>
        </w:rPr>
        <w:t>Для своевременного выявления проблем во взаимоотношениях с преподавателями и учащимися </w:t>
      </w:r>
      <w:r>
        <w:rPr>
          <w:b/>
          <w:bCs/>
          <w:color w:val="000000"/>
          <w:sz w:val="26"/>
          <w:szCs w:val="26"/>
        </w:rPr>
        <w:t>в 10 классе</w:t>
      </w:r>
      <w:r>
        <w:rPr>
          <w:color w:val="000000"/>
          <w:sz w:val="26"/>
          <w:szCs w:val="26"/>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Наблюдения за учащимися во время уроков показали также, что в классе учащиеся имеют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937317" w:rsidRDefault="00937317" w:rsidP="00937317">
      <w:pPr>
        <w:pStyle w:val="a5"/>
        <w:shd w:val="clear" w:color="auto" w:fill="FFFFFF"/>
        <w:spacing w:before="0" w:after="0" w:line="294" w:lineRule="atLeast"/>
        <w:rPr>
          <w:color w:val="000000"/>
          <w:sz w:val="26"/>
          <w:szCs w:val="26"/>
        </w:rPr>
      </w:pPr>
    </w:p>
    <w:p w:rsidR="00937317" w:rsidRDefault="00937317" w:rsidP="00937317">
      <w:pPr>
        <w:pStyle w:val="ab"/>
        <w:widowControl/>
        <w:numPr>
          <w:ilvl w:val="0"/>
          <w:numId w:val="35"/>
        </w:numPr>
        <w:shd w:val="clear" w:color="auto" w:fill="FFFFFF"/>
        <w:suppressAutoHyphens w:val="0"/>
        <w:autoSpaceDE/>
        <w:spacing w:before="150" w:after="150"/>
        <w:rPr>
          <w:sz w:val="26"/>
          <w:szCs w:val="26"/>
          <w:lang w:eastAsia="ru-RU"/>
        </w:rPr>
      </w:pPr>
      <w:r>
        <w:rPr>
          <w:sz w:val="26"/>
          <w:szCs w:val="26"/>
          <w:lang w:eastAsia="ru-RU"/>
        </w:rPr>
        <w:t xml:space="preserve"> Эмоциональное состояние воспитанников. Использовалась методика «Несуществующее животное» в 1- 4 классах , 5 – 9 классах «Рисунок человека», «Дом, дерево, человек».</w:t>
      </w:r>
    </w:p>
    <w:p w:rsidR="00937317" w:rsidRDefault="00937317" w:rsidP="00937317">
      <w:pPr>
        <w:shd w:val="clear" w:color="auto" w:fill="FFFFFF"/>
        <w:spacing w:before="150" w:after="150"/>
        <w:jc w:val="center"/>
        <w:rPr>
          <w:b/>
          <w:bCs/>
          <w:i/>
          <w:iCs/>
          <w:sz w:val="26"/>
          <w:szCs w:val="26"/>
        </w:rPr>
      </w:pPr>
    </w:p>
    <w:p w:rsidR="00937317" w:rsidRDefault="00937317" w:rsidP="00937317">
      <w:pPr>
        <w:pStyle w:val="ab"/>
        <w:widowControl/>
        <w:numPr>
          <w:ilvl w:val="0"/>
          <w:numId w:val="35"/>
        </w:numPr>
        <w:shd w:val="clear" w:color="auto" w:fill="FFFFFF"/>
        <w:suppressAutoHyphens w:val="0"/>
        <w:autoSpaceDE/>
        <w:spacing w:before="150" w:after="150"/>
        <w:rPr>
          <w:b/>
          <w:bCs/>
          <w:iCs/>
          <w:sz w:val="26"/>
          <w:szCs w:val="26"/>
          <w:lang w:eastAsia="ru-RU"/>
        </w:rPr>
      </w:pPr>
      <w:r>
        <w:rPr>
          <w:b/>
          <w:sz w:val="28"/>
          <w:szCs w:val="28"/>
        </w:rPr>
        <w:t>Диагностику обучающихся 4 классов по переходу из начальной школы в среднее звено по методике «Слово», «Счет», «Словарный запас».</w:t>
      </w:r>
    </w:p>
    <w:p w:rsidR="00937317" w:rsidRDefault="00937317" w:rsidP="00937317">
      <w:pPr>
        <w:pStyle w:val="a5"/>
        <w:ind w:firstLine="708"/>
        <w:rPr>
          <w:color w:val="000000"/>
          <w:sz w:val="26"/>
          <w:szCs w:val="26"/>
        </w:rPr>
      </w:pPr>
      <w:r>
        <w:rPr>
          <w:color w:val="000000"/>
          <w:sz w:val="26"/>
          <w:szCs w:val="26"/>
        </w:rPr>
        <w:t>Данная диагностика показала следующие результаты: 9 человек имеют низкий уровень развития словесно-логического мышления; 26 человек - высокий уровень развития словесно-логического мышления; 32 человек - средний уровень развития словесно-логического мышления.</w:t>
      </w:r>
    </w:p>
    <w:p w:rsidR="00937317" w:rsidRDefault="00937317" w:rsidP="00937317">
      <w:pPr>
        <w:pStyle w:val="a5"/>
        <w:ind w:firstLine="708"/>
        <w:rPr>
          <w:color w:val="000000"/>
          <w:sz w:val="26"/>
          <w:szCs w:val="26"/>
        </w:rPr>
      </w:pPr>
      <w:r>
        <w:rPr>
          <w:color w:val="000000"/>
          <w:sz w:val="26"/>
          <w:szCs w:val="26"/>
        </w:rPr>
        <w:t>По методике «Счет»-23 человека имеют высший уровень, 34- средний, 10- низкий.</w:t>
      </w:r>
    </w:p>
    <w:p w:rsidR="00937317" w:rsidRDefault="00937317" w:rsidP="00937317">
      <w:pPr>
        <w:pStyle w:val="a5"/>
        <w:ind w:firstLine="708"/>
        <w:rPr>
          <w:color w:val="000000"/>
          <w:sz w:val="26"/>
          <w:szCs w:val="26"/>
        </w:rPr>
      </w:pPr>
      <w:r>
        <w:rPr>
          <w:color w:val="000000"/>
          <w:sz w:val="26"/>
          <w:szCs w:val="26"/>
        </w:rPr>
        <w:t>По методике «Общее развитие» 31 имеют широкий кругозор, 32- средний, 3- низкий.</w:t>
      </w:r>
    </w:p>
    <w:p w:rsidR="00937317" w:rsidRDefault="00937317" w:rsidP="00937317">
      <w:pPr>
        <w:pStyle w:val="a5"/>
        <w:ind w:firstLine="708"/>
        <w:rPr>
          <w:color w:val="000000"/>
          <w:sz w:val="26"/>
          <w:szCs w:val="26"/>
        </w:rPr>
      </w:pPr>
      <w:r>
        <w:rPr>
          <w:color w:val="000000"/>
          <w:sz w:val="26"/>
          <w:szCs w:val="26"/>
        </w:rPr>
        <w:t>Все данные были проанализированы и доведены до классных руководителей, а также для будущих классных руководителей. С результатами учащиеся были ознакомлены в рамках группового консультирования.</w:t>
      </w:r>
    </w:p>
    <w:p w:rsidR="00937317" w:rsidRDefault="00937317" w:rsidP="00937317">
      <w:pPr>
        <w:pStyle w:val="a5"/>
        <w:ind w:firstLine="708"/>
        <w:rPr>
          <w:sz w:val="26"/>
          <w:szCs w:val="26"/>
        </w:rPr>
      </w:pPr>
      <w:r>
        <w:rPr>
          <w:color w:val="000000"/>
          <w:sz w:val="26"/>
          <w:szCs w:val="26"/>
        </w:rPr>
        <w:lastRenderedPageBreak/>
        <w:t>Также провела групповые диагностические исследования в следующих классах:</w:t>
      </w:r>
    </w:p>
    <w:p w:rsidR="00937317" w:rsidRDefault="00937317" w:rsidP="00937317">
      <w:pPr>
        <w:widowControl/>
        <w:numPr>
          <w:ilvl w:val="0"/>
          <w:numId w:val="36"/>
        </w:numPr>
        <w:suppressAutoHyphens w:val="0"/>
        <w:autoSpaceDE/>
        <w:spacing w:before="100" w:beforeAutospacing="1" w:after="100" w:afterAutospacing="1"/>
        <w:jc w:val="both"/>
        <w:rPr>
          <w:sz w:val="26"/>
          <w:szCs w:val="26"/>
        </w:rPr>
      </w:pPr>
      <w:r>
        <w:rPr>
          <w:sz w:val="26"/>
          <w:szCs w:val="26"/>
        </w:rPr>
        <w:t>Социометрия (1, 4, 5, 7)</w:t>
      </w:r>
    </w:p>
    <w:p w:rsidR="00937317" w:rsidRDefault="00937317" w:rsidP="00937317">
      <w:pPr>
        <w:widowControl/>
        <w:numPr>
          <w:ilvl w:val="0"/>
          <w:numId w:val="36"/>
        </w:numPr>
        <w:suppressAutoHyphens w:val="0"/>
        <w:autoSpaceDE/>
        <w:spacing w:before="100" w:beforeAutospacing="1" w:after="100" w:afterAutospacing="1"/>
        <w:rPr>
          <w:sz w:val="26"/>
          <w:szCs w:val="26"/>
        </w:rPr>
      </w:pPr>
      <w:r>
        <w:rPr>
          <w:sz w:val="26"/>
          <w:szCs w:val="26"/>
        </w:rPr>
        <w:t xml:space="preserve">Диагностика эмоционального состояния учащихся (цветовой тест </w:t>
      </w:r>
      <w:proofErr w:type="spellStart"/>
      <w:r>
        <w:rPr>
          <w:sz w:val="26"/>
          <w:szCs w:val="26"/>
        </w:rPr>
        <w:t>Люшера</w:t>
      </w:r>
      <w:proofErr w:type="spellEnd"/>
      <w:r>
        <w:rPr>
          <w:sz w:val="26"/>
          <w:szCs w:val="26"/>
        </w:rPr>
        <w:t>) 2-3 классов. (По запросу).</w:t>
      </w:r>
    </w:p>
    <w:p w:rsidR="00937317" w:rsidRDefault="00937317" w:rsidP="00937317">
      <w:pPr>
        <w:widowControl/>
        <w:numPr>
          <w:ilvl w:val="0"/>
          <w:numId w:val="36"/>
        </w:numPr>
        <w:suppressAutoHyphens w:val="0"/>
        <w:autoSpaceDE/>
        <w:spacing w:before="100" w:beforeAutospacing="1" w:after="100" w:afterAutospacing="1"/>
        <w:rPr>
          <w:sz w:val="26"/>
          <w:szCs w:val="26"/>
        </w:rPr>
      </w:pPr>
      <w:r>
        <w:rPr>
          <w:sz w:val="26"/>
          <w:szCs w:val="26"/>
        </w:rPr>
        <w:t xml:space="preserve">Диагностика интеллекта (тест </w:t>
      </w:r>
      <w:proofErr w:type="spellStart"/>
      <w:r>
        <w:rPr>
          <w:sz w:val="26"/>
          <w:szCs w:val="26"/>
        </w:rPr>
        <w:t>Амтхауэра</w:t>
      </w:r>
      <w:proofErr w:type="spellEnd"/>
      <w:r>
        <w:rPr>
          <w:sz w:val="26"/>
          <w:szCs w:val="26"/>
        </w:rPr>
        <w:t xml:space="preserve">) 8 </w:t>
      </w:r>
      <w:proofErr w:type="gramStart"/>
      <w:r>
        <w:rPr>
          <w:sz w:val="26"/>
          <w:szCs w:val="26"/>
        </w:rPr>
        <w:t>классах</w:t>
      </w:r>
      <w:proofErr w:type="gramEnd"/>
      <w:r>
        <w:rPr>
          <w:sz w:val="26"/>
          <w:szCs w:val="26"/>
        </w:rPr>
        <w:t>. (По запросу).</w:t>
      </w:r>
    </w:p>
    <w:p w:rsidR="00937317" w:rsidRDefault="00937317" w:rsidP="00937317">
      <w:pPr>
        <w:widowControl/>
        <w:numPr>
          <w:ilvl w:val="0"/>
          <w:numId w:val="36"/>
        </w:numPr>
        <w:suppressAutoHyphens w:val="0"/>
        <w:autoSpaceDE/>
        <w:spacing w:before="100" w:beforeAutospacing="1" w:after="100" w:afterAutospacing="1"/>
        <w:rPr>
          <w:sz w:val="26"/>
          <w:szCs w:val="26"/>
        </w:rPr>
      </w:pPr>
      <w:r>
        <w:rPr>
          <w:sz w:val="26"/>
          <w:szCs w:val="26"/>
        </w:rPr>
        <w:t xml:space="preserve">Диагностика уровня развития визуального мышления (прогрессивные матрицы </w:t>
      </w:r>
      <w:proofErr w:type="spellStart"/>
      <w:r>
        <w:rPr>
          <w:sz w:val="26"/>
          <w:szCs w:val="26"/>
        </w:rPr>
        <w:t>Равена</w:t>
      </w:r>
      <w:proofErr w:type="spellEnd"/>
      <w:r>
        <w:rPr>
          <w:sz w:val="26"/>
          <w:szCs w:val="26"/>
        </w:rPr>
        <w:t xml:space="preserve">) (2 3 классы) </w:t>
      </w:r>
    </w:p>
    <w:p w:rsidR="00937317" w:rsidRDefault="00937317" w:rsidP="00937317">
      <w:pPr>
        <w:widowControl/>
        <w:numPr>
          <w:ilvl w:val="0"/>
          <w:numId w:val="36"/>
        </w:numPr>
        <w:suppressAutoHyphens w:val="0"/>
        <w:autoSpaceDE/>
        <w:spacing w:before="100" w:beforeAutospacing="1" w:after="100" w:afterAutospacing="1"/>
        <w:jc w:val="both"/>
        <w:rPr>
          <w:sz w:val="26"/>
          <w:szCs w:val="26"/>
        </w:rPr>
      </w:pPr>
      <w:r>
        <w:rPr>
          <w:sz w:val="26"/>
          <w:szCs w:val="26"/>
        </w:rPr>
        <w:t>Диагностика профессиональных интересов и склонностей (8-11 классы).</w:t>
      </w:r>
    </w:p>
    <w:p w:rsidR="00937317" w:rsidRDefault="00937317" w:rsidP="00937317">
      <w:pPr>
        <w:spacing w:before="100" w:beforeAutospacing="1" w:after="100" w:afterAutospacing="1"/>
        <w:ind w:left="360"/>
        <w:jc w:val="both"/>
        <w:rPr>
          <w:sz w:val="26"/>
          <w:szCs w:val="26"/>
        </w:rPr>
      </w:pPr>
      <w:r>
        <w:rPr>
          <w:sz w:val="26"/>
          <w:szCs w:val="26"/>
        </w:rPr>
        <w:t>С результатами диагностик ознакомлены заинтересованные сторон</w:t>
      </w:r>
      <w:proofErr w:type="gramStart"/>
      <w:r>
        <w:rPr>
          <w:sz w:val="26"/>
          <w:szCs w:val="26"/>
        </w:rPr>
        <w:t>ы-</w:t>
      </w:r>
      <w:proofErr w:type="gramEnd"/>
      <w:r>
        <w:rPr>
          <w:sz w:val="26"/>
          <w:szCs w:val="26"/>
        </w:rPr>
        <w:t xml:space="preserve"> учителя, родители.</w:t>
      </w:r>
    </w:p>
    <w:p w:rsidR="00937317" w:rsidRDefault="00937317" w:rsidP="00937317">
      <w:pPr>
        <w:pStyle w:val="ab"/>
        <w:shd w:val="clear" w:color="auto" w:fill="FFFFFF"/>
        <w:spacing w:before="150" w:after="150"/>
        <w:ind w:left="360"/>
        <w:rPr>
          <w:b/>
          <w:sz w:val="26"/>
          <w:szCs w:val="26"/>
          <w:lang w:eastAsia="ru-RU"/>
        </w:rPr>
      </w:pPr>
    </w:p>
    <w:p w:rsidR="00937317" w:rsidRDefault="00937317" w:rsidP="00937317">
      <w:pPr>
        <w:shd w:val="clear" w:color="auto" w:fill="FFFFFF"/>
        <w:spacing w:before="150" w:after="150"/>
        <w:ind w:left="360"/>
        <w:rPr>
          <w:rFonts w:eastAsiaTheme="minorHAnsi"/>
          <w:color w:val="000000"/>
          <w:sz w:val="26"/>
          <w:szCs w:val="26"/>
          <w:lang w:eastAsia="en-US"/>
        </w:rPr>
      </w:pPr>
      <w:r>
        <w:rPr>
          <w:color w:val="000000"/>
          <w:sz w:val="26"/>
          <w:szCs w:val="26"/>
        </w:rPr>
        <w:t>Велась индивидуальная диагностическая работа по подготовке к школе </w:t>
      </w:r>
      <w:r>
        <w:rPr>
          <w:b/>
          <w:bCs/>
          <w:color w:val="000000"/>
          <w:sz w:val="26"/>
          <w:szCs w:val="26"/>
        </w:rPr>
        <w:t>будущих первоклассников, посещающих «Школу будущего первоклассника». </w:t>
      </w:r>
      <w:r>
        <w:rPr>
          <w:color w:val="000000"/>
          <w:sz w:val="26"/>
          <w:szCs w:val="26"/>
        </w:rPr>
        <w:t>Дети были обследованы, родители ознакомлены с рекомендациями психолога, педагоги получили рекомендации по сопровождению, исходя из индивидуальных особенностей обучающихся.</w:t>
      </w:r>
    </w:p>
    <w:p w:rsidR="00937317" w:rsidRDefault="00937317" w:rsidP="00937317">
      <w:pPr>
        <w:pStyle w:val="a5"/>
        <w:shd w:val="clear" w:color="auto" w:fill="FFFFFF"/>
        <w:spacing w:before="0" w:after="0" w:line="294" w:lineRule="atLeast"/>
        <w:ind w:firstLine="708"/>
        <w:rPr>
          <w:rFonts w:ascii="Arial" w:hAnsi="Arial" w:cs="Arial"/>
          <w:color w:val="000000"/>
          <w:sz w:val="21"/>
          <w:szCs w:val="21"/>
          <w:lang w:eastAsia="ru-RU"/>
        </w:rPr>
      </w:pPr>
      <w:r>
        <w:rPr>
          <w:color w:val="000000"/>
          <w:sz w:val="26"/>
          <w:szCs w:val="26"/>
        </w:rPr>
        <w:t>В течение учебного года проводилась </w:t>
      </w:r>
      <w:r>
        <w:rPr>
          <w:b/>
          <w:bCs/>
          <w:color w:val="000000"/>
          <w:sz w:val="26"/>
          <w:szCs w:val="26"/>
        </w:rPr>
        <w:t xml:space="preserve">индивидуальная диагностика </w:t>
      </w:r>
      <w:r>
        <w:rPr>
          <w:bCs/>
          <w:color w:val="000000"/>
          <w:sz w:val="26"/>
          <w:szCs w:val="26"/>
        </w:rPr>
        <w:t>во всех</w:t>
      </w:r>
      <w:r>
        <w:rPr>
          <w:b/>
          <w:bCs/>
          <w:color w:val="000000"/>
          <w:sz w:val="26"/>
          <w:szCs w:val="26"/>
        </w:rPr>
        <w:t xml:space="preserve"> </w:t>
      </w:r>
      <w:r>
        <w:rPr>
          <w:color w:val="000000"/>
          <w:sz w:val="26"/>
          <w:szCs w:val="26"/>
        </w:rPr>
        <w:t xml:space="preserve"> классах 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По всем диагностическим результатам проведено индивидуальное консультирование. </w:t>
      </w:r>
    </w:p>
    <w:p w:rsidR="00937317" w:rsidRDefault="00937317" w:rsidP="00937317">
      <w:pPr>
        <w:pStyle w:val="a5"/>
      </w:pPr>
      <w:r>
        <w:rPr>
          <w:b/>
        </w:rPr>
        <w:t xml:space="preserve">Выводы: </w:t>
      </w:r>
      <w:r>
        <w:t xml:space="preserve">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w:t>
      </w:r>
    </w:p>
    <w:p w:rsidR="00937317" w:rsidRDefault="00937317" w:rsidP="00937317">
      <w:pPr>
        <w:pStyle w:val="a5"/>
      </w:pPr>
    </w:p>
    <w:p w:rsidR="00937317" w:rsidRDefault="00937317" w:rsidP="00937317">
      <w:pPr>
        <w:pStyle w:val="a5"/>
        <w:shd w:val="clear" w:color="auto" w:fill="FFFFFF"/>
        <w:spacing w:before="0" w:after="0" w:line="294" w:lineRule="atLeast"/>
        <w:rPr>
          <w:rFonts w:ascii="Arial" w:hAnsi="Arial" w:cs="Arial"/>
          <w:color w:val="000000"/>
          <w:sz w:val="21"/>
          <w:szCs w:val="21"/>
        </w:rPr>
      </w:pPr>
    </w:p>
    <w:p w:rsidR="00937317" w:rsidRDefault="00937317" w:rsidP="00937317">
      <w:pPr>
        <w:pStyle w:val="a5"/>
        <w:shd w:val="clear" w:color="auto" w:fill="FFFFFF"/>
        <w:spacing w:before="0" w:after="0" w:line="294" w:lineRule="atLeast"/>
        <w:rPr>
          <w:rFonts w:ascii="Arial" w:hAnsi="Arial" w:cs="Arial"/>
          <w:color w:val="000000"/>
          <w:sz w:val="21"/>
          <w:szCs w:val="21"/>
        </w:rPr>
      </w:pPr>
    </w:p>
    <w:p w:rsidR="00937317" w:rsidRDefault="00937317" w:rsidP="00937317">
      <w:pPr>
        <w:pStyle w:val="a5"/>
        <w:shd w:val="clear" w:color="auto" w:fill="FFFFFF"/>
        <w:spacing w:before="0" w:after="0" w:line="294" w:lineRule="atLeast"/>
        <w:jc w:val="center"/>
        <w:rPr>
          <w:rFonts w:ascii="Arial" w:hAnsi="Arial" w:cs="Arial"/>
          <w:color w:val="000000"/>
          <w:sz w:val="21"/>
          <w:szCs w:val="21"/>
        </w:rPr>
      </w:pPr>
      <w:r>
        <w:rPr>
          <w:b/>
          <w:bCs/>
          <w:color w:val="000000"/>
          <w:sz w:val="26"/>
          <w:szCs w:val="26"/>
        </w:rPr>
        <w:t>Консультативное направление</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За прошедший период было проведено 105 консультации (</w:t>
      </w:r>
      <w:proofErr w:type="gramStart"/>
      <w:r>
        <w:rPr>
          <w:color w:val="000000"/>
          <w:sz w:val="26"/>
          <w:szCs w:val="26"/>
        </w:rPr>
        <w:t>индивидуальных</w:t>
      </w:r>
      <w:proofErr w:type="gramEnd"/>
      <w:r>
        <w:rPr>
          <w:color w:val="000000"/>
          <w:sz w:val="26"/>
          <w:szCs w:val="26"/>
        </w:rPr>
        <w:t xml:space="preserve">): </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 xml:space="preserve">  98 для учащихся, а также 7 – для педагогов школы и родителей учащихся.  По сравнению с предыдущим годом   число обращений за консультацией со стороны родителей уменьшилось.</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Основная тематика консультаций:</w:t>
      </w:r>
    </w:p>
    <w:p w:rsidR="00937317" w:rsidRDefault="00937317" w:rsidP="00937317">
      <w:pPr>
        <w:pStyle w:val="a5"/>
        <w:numPr>
          <w:ilvl w:val="0"/>
          <w:numId w:val="37"/>
        </w:numPr>
        <w:shd w:val="clear" w:color="auto" w:fill="FFFFFF"/>
        <w:suppressAutoHyphens w:val="0"/>
        <w:spacing w:before="0" w:after="0" w:line="294" w:lineRule="atLeast"/>
        <w:ind w:left="0"/>
        <w:rPr>
          <w:rFonts w:ascii="Arial" w:hAnsi="Arial" w:cs="Arial"/>
          <w:color w:val="000000"/>
          <w:sz w:val="21"/>
          <w:szCs w:val="21"/>
        </w:rPr>
      </w:pPr>
      <w:r>
        <w:rPr>
          <w:color w:val="000000"/>
          <w:sz w:val="26"/>
          <w:szCs w:val="26"/>
        </w:rPr>
        <w:t>трудности в общении со сверстниками;</w:t>
      </w:r>
    </w:p>
    <w:p w:rsidR="00937317" w:rsidRDefault="00937317" w:rsidP="00937317">
      <w:pPr>
        <w:pStyle w:val="a5"/>
        <w:numPr>
          <w:ilvl w:val="0"/>
          <w:numId w:val="37"/>
        </w:numPr>
        <w:shd w:val="clear" w:color="auto" w:fill="FFFFFF"/>
        <w:suppressAutoHyphens w:val="0"/>
        <w:spacing w:before="0" w:after="0" w:line="294" w:lineRule="atLeast"/>
        <w:ind w:left="0"/>
        <w:rPr>
          <w:rFonts w:ascii="Arial" w:hAnsi="Arial" w:cs="Arial"/>
          <w:color w:val="000000"/>
          <w:sz w:val="21"/>
          <w:szCs w:val="21"/>
        </w:rPr>
      </w:pPr>
      <w:r>
        <w:rPr>
          <w:color w:val="000000"/>
          <w:sz w:val="26"/>
          <w:szCs w:val="26"/>
        </w:rPr>
        <w:t xml:space="preserve">эмоционально-поведенческие трудности (агрессивность, тревожность, </w:t>
      </w:r>
      <w:proofErr w:type="spellStart"/>
      <w:r>
        <w:rPr>
          <w:color w:val="000000"/>
          <w:sz w:val="26"/>
          <w:szCs w:val="26"/>
        </w:rPr>
        <w:t>демонстративность</w:t>
      </w:r>
      <w:proofErr w:type="spellEnd"/>
      <w:r>
        <w:rPr>
          <w:color w:val="000000"/>
          <w:sz w:val="26"/>
          <w:szCs w:val="26"/>
        </w:rPr>
        <w:t xml:space="preserve"> и т.п.);</w:t>
      </w:r>
    </w:p>
    <w:p w:rsidR="00937317" w:rsidRDefault="00937317" w:rsidP="00937317">
      <w:pPr>
        <w:pStyle w:val="a5"/>
        <w:numPr>
          <w:ilvl w:val="0"/>
          <w:numId w:val="37"/>
        </w:numPr>
        <w:shd w:val="clear" w:color="auto" w:fill="FFFFFF"/>
        <w:suppressAutoHyphens w:val="0"/>
        <w:spacing w:before="0" w:after="0" w:line="294" w:lineRule="atLeast"/>
        <w:ind w:left="0"/>
        <w:rPr>
          <w:rFonts w:ascii="Arial" w:hAnsi="Arial" w:cs="Arial"/>
          <w:color w:val="000000"/>
          <w:sz w:val="21"/>
          <w:szCs w:val="21"/>
        </w:rPr>
      </w:pPr>
      <w:r>
        <w:rPr>
          <w:color w:val="000000"/>
          <w:sz w:val="26"/>
          <w:szCs w:val="26"/>
        </w:rPr>
        <w:lastRenderedPageBreak/>
        <w:t>трудности в профессиональном самоопределении;</w:t>
      </w:r>
    </w:p>
    <w:p w:rsidR="00937317" w:rsidRDefault="00937317" w:rsidP="00937317">
      <w:pPr>
        <w:pStyle w:val="a5"/>
        <w:numPr>
          <w:ilvl w:val="0"/>
          <w:numId w:val="37"/>
        </w:numPr>
        <w:shd w:val="clear" w:color="auto" w:fill="FFFFFF"/>
        <w:suppressAutoHyphens w:val="0"/>
        <w:spacing w:before="0" w:after="0" w:line="294" w:lineRule="atLeast"/>
        <w:ind w:left="0"/>
        <w:rPr>
          <w:rFonts w:ascii="Arial" w:hAnsi="Arial" w:cs="Arial"/>
          <w:color w:val="000000"/>
          <w:sz w:val="21"/>
          <w:szCs w:val="21"/>
        </w:rPr>
      </w:pPr>
      <w:r>
        <w:rPr>
          <w:color w:val="000000"/>
          <w:sz w:val="26"/>
          <w:szCs w:val="26"/>
        </w:rPr>
        <w:t>трудности обучения;</w:t>
      </w:r>
    </w:p>
    <w:p w:rsidR="00937317" w:rsidRDefault="00937317" w:rsidP="00937317">
      <w:pPr>
        <w:pStyle w:val="a5"/>
        <w:numPr>
          <w:ilvl w:val="0"/>
          <w:numId w:val="37"/>
        </w:numPr>
        <w:shd w:val="clear" w:color="auto" w:fill="FFFFFF"/>
        <w:suppressAutoHyphens w:val="0"/>
        <w:spacing w:before="0" w:after="0" w:line="294" w:lineRule="atLeast"/>
        <w:ind w:left="0"/>
        <w:rPr>
          <w:rFonts w:ascii="Arial" w:hAnsi="Arial" w:cs="Arial"/>
          <w:color w:val="000000"/>
          <w:sz w:val="21"/>
          <w:szCs w:val="21"/>
        </w:rPr>
      </w:pPr>
      <w:r>
        <w:rPr>
          <w:color w:val="000000"/>
          <w:sz w:val="26"/>
          <w:szCs w:val="26"/>
        </w:rPr>
        <w:t>консультации по результатам диагностики.</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w:t>
      </w:r>
      <w:proofErr w:type="gramStart"/>
      <w:r>
        <w:rPr>
          <w:color w:val="000000"/>
          <w:sz w:val="26"/>
          <w:szCs w:val="26"/>
        </w:rPr>
        <w:t>,</w:t>
      </w:r>
      <w:proofErr w:type="gramEnd"/>
      <w:r>
        <w:rPr>
          <w:color w:val="000000"/>
          <w:sz w:val="26"/>
          <w:szCs w:val="26"/>
        </w:rPr>
        <w:t xml:space="preserve"> часть консультаций носили разовый характер.</w:t>
      </w: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pStyle w:val="a5"/>
        <w:shd w:val="clear" w:color="auto" w:fill="FFFFFF"/>
        <w:spacing w:before="0" w:after="0" w:line="294" w:lineRule="atLeast"/>
        <w:rPr>
          <w:rFonts w:ascii="Arial" w:hAnsi="Arial" w:cs="Arial"/>
          <w:color w:val="000000"/>
          <w:sz w:val="21"/>
          <w:szCs w:val="21"/>
        </w:rPr>
      </w:pPr>
    </w:p>
    <w:p w:rsidR="00937317" w:rsidRDefault="00937317" w:rsidP="00937317">
      <w:pPr>
        <w:pStyle w:val="a5"/>
        <w:shd w:val="clear" w:color="auto" w:fill="FFFFFF"/>
        <w:spacing w:before="0" w:after="0" w:line="294" w:lineRule="atLeast"/>
        <w:rPr>
          <w:b/>
          <w:bCs/>
          <w:color w:val="000000"/>
          <w:sz w:val="26"/>
          <w:szCs w:val="26"/>
        </w:rPr>
      </w:pPr>
    </w:p>
    <w:p w:rsidR="00937317" w:rsidRDefault="00937317" w:rsidP="00937317">
      <w:pPr>
        <w:pStyle w:val="a5"/>
        <w:shd w:val="clear" w:color="auto" w:fill="FFFFFF"/>
        <w:spacing w:before="0" w:after="0" w:line="294" w:lineRule="atLeast"/>
        <w:rPr>
          <w:b/>
          <w:bCs/>
          <w:color w:val="000000"/>
          <w:sz w:val="26"/>
          <w:szCs w:val="26"/>
        </w:rPr>
      </w:pPr>
      <w:r>
        <w:rPr>
          <w:b/>
          <w:bCs/>
          <w:color w:val="000000"/>
          <w:sz w:val="26"/>
          <w:szCs w:val="26"/>
        </w:rPr>
        <w:t xml:space="preserve">                </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b/>
          <w:bCs/>
          <w:color w:val="000000"/>
          <w:sz w:val="26"/>
          <w:szCs w:val="26"/>
        </w:rPr>
        <w:t xml:space="preserve">                                 Коррекционно-развивающее направление</w:t>
      </w:r>
    </w:p>
    <w:p w:rsidR="00937317" w:rsidRDefault="00937317" w:rsidP="00937317">
      <w:pPr>
        <w:pStyle w:val="a5"/>
        <w:shd w:val="clear" w:color="auto" w:fill="FFFFFF"/>
        <w:spacing w:before="0" w:after="0" w:line="294" w:lineRule="atLeast"/>
        <w:ind w:firstLine="708"/>
        <w:rPr>
          <w:rFonts w:ascii="Arial" w:hAnsi="Arial" w:cs="Arial"/>
          <w:color w:val="000000"/>
          <w:sz w:val="21"/>
          <w:szCs w:val="21"/>
        </w:rPr>
      </w:pPr>
      <w:r>
        <w:rPr>
          <w:color w:val="000000"/>
          <w:sz w:val="26"/>
          <w:szCs w:val="26"/>
        </w:rPr>
        <w:t xml:space="preserve">Индивидуальная коррекционно-развивающая работа велась с учащимися 1,  4, 5, 6  </w:t>
      </w:r>
      <w:proofErr w:type="gramStart"/>
      <w:r>
        <w:rPr>
          <w:color w:val="000000"/>
          <w:sz w:val="26"/>
          <w:szCs w:val="26"/>
        </w:rPr>
        <w:t>классах</w:t>
      </w:r>
      <w:proofErr w:type="gramEnd"/>
      <w:r>
        <w:rPr>
          <w:color w:val="000000"/>
          <w:sz w:val="26"/>
          <w:szCs w:val="26"/>
        </w:rPr>
        <w:t>.</w:t>
      </w:r>
    </w:p>
    <w:p w:rsidR="00937317" w:rsidRDefault="00937317" w:rsidP="00937317">
      <w:pPr>
        <w:pStyle w:val="a5"/>
        <w:shd w:val="clear" w:color="auto" w:fill="FFFFFF"/>
        <w:spacing w:before="0" w:after="0" w:line="294" w:lineRule="atLeast"/>
        <w:rPr>
          <w:rFonts w:ascii="Arial" w:hAnsi="Arial" w:cs="Arial"/>
          <w:color w:val="000000"/>
          <w:sz w:val="21"/>
          <w:szCs w:val="21"/>
        </w:rPr>
      </w:pPr>
      <w:proofErr w:type="gramStart"/>
      <w:r>
        <w:rPr>
          <w:color w:val="000000"/>
          <w:sz w:val="26"/>
          <w:szCs w:val="26"/>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эмоционально-поведенческой и коммуникативной сферах.</w:t>
      </w:r>
      <w:proofErr w:type="gramEnd"/>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В 9, 10 и 11 классах проводились занятия, «Готовимся к экзаменам» направленные на снижение тревожности старшеклассников перед сдачей экзаменов.</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С детьми </w:t>
      </w:r>
      <w:r>
        <w:rPr>
          <w:b/>
          <w:bCs/>
          <w:color w:val="000000"/>
          <w:sz w:val="26"/>
          <w:szCs w:val="26"/>
        </w:rPr>
        <w:t>«группы риска»</w:t>
      </w:r>
      <w:r>
        <w:rPr>
          <w:color w:val="000000"/>
          <w:sz w:val="26"/>
          <w:szCs w:val="26"/>
        </w:rPr>
        <w:t> по заявкам классных руководителей и администрации проводилась следующая работа:</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1) исследование личностных особенностей детей</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2) диагностика эмоционального состояния, настроения и самочувствия (методика «Эмоциональные сферы» - индивидуально);</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3) диагностика детско-родительских отношений в семье;</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4) формирование положительной учебной мотивации;</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5) изучение склонностей и интересов, учащихся в формировании активной жизненной позиции;</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6) коррекционные занятия с детьми «группы риска»</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7) консультирование родителей и педагогов.     </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rFonts w:ascii="Arial" w:hAnsi="Arial" w:cs="Arial"/>
          <w:color w:val="000000"/>
          <w:sz w:val="21"/>
          <w:szCs w:val="21"/>
        </w:rPr>
        <w:br/>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Работа </w:t>
      </w:r>
      <w:r>
        <w:rPr>
          <w:b/>
          <w:bCs/>
          <w:color w:val="000000"/>
          <w:sz w:val="26"/>
          <w:szCs w:val="26"/>
        </w:rPr>
        <w:t>просветительского направления</w:t>
      </w:r>
      <w:r>
        <w:rPr>
          <w:color w:val="000000"/>
          <w:sz w:val="26"/>
          <w:szCs w:val="26"/>
        </w:rPr>
        <w:t> включала в себя следующие мероприятия:</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   </w:t>
      </w:r>
      <w:proofErr w:type="gramStart"/>
      <w:r>
        <w:rPr>
          <w:color w:val="000000"/>
          <w:sz w:val="26"/>
          <w:szCs w:val="26"/>
        </w:rPr>
        <w:t>Общешкольное</w:t>
      </w:r>
      <w:proofErr w:type="gramEnd"/>
      <w:r>
        <w:rPr>
          <w:color w:val="000000"/>
          <w:sz w:val="26"/>
          <w:szCs w:val="26"/>
        </w:rPr>
        <w:t xml:space="preserve"> родительское собрании « Пример </w:t>
      </w:r>
      <w:proofErr w:type="spellStart"/>
      <w:r>
        <w:rPr>
          <w:color w:val="000000"/>
          <w:sz w:val="26"/>
          <w:szCs w:val="26"/>
        </w:rPr>
        <w:t>родитей</w:t>
      </w:r>
      <w:proofErr w:type="spellEnd"/>
      <w:r>
        <w:rPr>
          <w:color w:val="000000"/>
          <w:sz w:val="26"/>
          <w:szCs w:val="26"/>
        </w:rPr>
        <w:t>»;</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-Общешкольное  родительское собрание «Помощь ребенку во время ОГЭ, ЕГЭ».</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-Выступление на совещании при директоре на тему «Адаптация 1, 5, 11 классов».</w:t>
      </w:r>
    </w:p>
    <w:p w:rsidR="00937317" w:rsidRDefault="00937317" w:rsidP="00937317">
      <w:pPr>
        <w:pStyle w:val="a5"/>
        <w:shd w:val="clear" w:color="auto" w:fill="FFFFFF"/>
        <w:spacing w:before="0" w:after="0" w:line="294" w:lineRule="atLeast"/>
        <w:rPr>
          <w:color w:val="000000"/>
          <w:sz w:val="26"/>
          <w:szCs w:val="26"/>
        </w:rPr>
      </w:pPr>
      <w:r>
        <w:rPr>
          <w:color w:val="000000"/>
          <w:sz w:val="26"/>
          <w:szCs w:val="26"/>
        </w:rPr>
        <w:t xml:space="preserve">-Выступление на педсовете на тему «Конфликт между учителем и </w:t>
      </w:r>
      <w:proofErr w:type="spellStart"/>
      <w:r>
        <w:rPr>
          <w:color w:val="000000"/>
          <w:sz w:val="26"/>
          <w:szCs w:val="26"/>
        </w:rPr>
        <w:t>кчеником</w:t>
      </w:r>
      <w:proofErr w:type="spellEnd"/>
      <w:r>
        <w:rPr>
          <w:color w:val="000000"/>
          <w:sz w:val="26"/>
          <w:szCs w:val="26"/>
        </w:rPr>
        <w:t>»,</w:t>
      </w:r>
    </w:p>
    <w:p w:rsidR="00937317" w:rsidRDefault="00937317" w:rsidP="00937317">
      <w:pPr>
        <w:pStyle w:val="a5"/>
        <w:shd w:val="clear" w:color="auto" w:fill="FFFFFF"/>
        <w:spacing w:before="0" w:after="0" w:line="294" w:lineRule="atLeast"/>
        <w:rPr>
          <w:rFonts w:ascii="Arial" w:hAnsi="Arial" w:cs="Arial"/>
          <w:color w:val="000000"/>
          <w:sz w:val="21"/>
          <w:szCs w:val="21"/>
        </w:rPr>
      </w:pPr>
      <w:r>
        <w:rPr>
          <w:color w:val="000000"/>
          <w:sz w:val="26"/>
          <w:szCs w:val="26"/>
        </w:rPr>
        <w:t>-Выступление на МО классных руководителей на тему « Проблема трудных детей».</w:t>
      </w:r>
    </w:p>
    <w:p w:rsidR="00937317" w:rsidRDefault="00937317" w:rsidP="00937317">
      <w:pPr>
        <w:pStyle w:val="a5"/>
        <w:shd w:val="clear" w:color="auto" w:fill="FFFFFF"/>
        <w:spacing w:before="0" w:after="0"/>
        <w:jc w:val="center"/>
        <w:rPr>
          <w:b/>
          <w:bCs/>
          <w:color w:val="000000"/>
          <w:sz w:val="26"/>
          <w:szCs w:val="26"/>
        </w:rPr>
      </w:pPr>
    </w:p>
    <w:p w:rsidR="00937317" w:rsidRDefault="00937317" w:rsidP="00937317">
      <w:pPr>
        <w:pStyle w:val="a5"/>
        <w:shd w:val="clear" w:color="auto" w:fill="FFFFFF"/>
        <w:spacing w:before="0" w:after="0"/>
        <w:jc w:val="center"/>
        <w:rPr>
          <w:color w:val="000000"/>
          <w:sz w:val="26"/>
          <w:szCs w:val="26"/>
        </w:rPr>
      </w:pPr>
      <w:r>
        <w:rPr>
          <w:b/>
          <w:bCs/>
          <w:color w:val="000000"/>
          <w:sz w:val="26"/>
          <w:szCs w:val="26"/>
        </w:rPr>
        <w:t>Работа по профилактике суицида за 2021-2022 учебный год</w:t>
      </w:r>
    </w:p>
    <w:p w:rsidR="00937317" w:rsidRDefault="00937317" w:rsidP="00937317">
      <w:pPr>
        <w:pStyle w:val="a5"/>
        <w:shd w:val="clear" w:color="auto" w:fill="FFFFFF"/>
        <w:spacing w:before="0" w:after="0"/>
        <w:jc w:val="center"/>
        <w:rPr>
          <w:color w:val="000000"/>
          <w:sz w:val="26"/>
          <w:szCs w:val="26"/>
        </w:rPr>
      </w:pPr>
    </w:p>
    <w:p w:rsidR="00937317" w:rsidRDefault="00937317" w:rsidP="00937317">
      <w:pPr>
        <w:pStyle w:val="a5"/>
        <w:shd w:val="clear" w:color="auto" w:fill="FFFFFF"/>
        <w:spacing w:before="0" w:after="0"/>
        <w:ind w:firstLine="708"/>
        <w:rPr>
          <w:color w:val="000000"/>
          <w:sz w:val="26"/>
          <w:szCs w:val="26"/>
        </w:rPr>
      </w:pPr>
      <w:r>
        <w:rPr>
          <w:color w:val="000000"/>
          <w:sz w:val="26"/>
          <w:szCs w:val="26"/>
        </w:rPr>
        <w:t>В течение года систематически велась работа по профилактике и предупреждению детского суицида и детей имеющих жизненные проблемы.</w:t>
      </w:r>
    </w:p>
    <w:p w:rsidR="00937317" w:rsidRDefault="00937317" w:rsidP="00937317">
      <w:pPr>
        <w:shd w:val="clear" w:color="auto" w:fill="FFFFFF"/>
        <w:spacing w:after="157"/>
        <w:rPr>
          <w:color w:val="181818"/>
          <w:sz w:val="26"/>
          <w:szCs w:val="26"/>
        </w:rPr>
      </w:pPr>
      <w:r>
        <w:rPr>
          <w:color w:val="181818"/>
          <w:sz w:val="26"/>
          <w:szCs w:val="26"/>
        </w:rPr>
        <w:t>Работа по профилактике суицидального поведения несовершеннолетних  велась в соответствии с намеченным планом по трем основным направлениям: работа с учащимися, работа с родителями учащихся и с педагогическим коллективом.</w:t>
      </w:r>
    </w:p>
    <w:p w:rsidR="00937317" w:rsidRDefault="00937317" w:rsidP="00937317">
      <w:pPr>
        <w:shd w:val="clear" w:color="auto" w:fill="FFFFFF"/>
        <w:spacing w:after="157"/>
        <w:rPr>
          <w:color w:val="181818"/>
          <w:sz w:val="26"/>
          <w:szCs w:val="26"/>
        </w:rPr>
      </w:pPr>
      <w:r>
        <w:rPr>
          <w:bCs/>
          <w:color w:val="181818"/>
          <w:sz w:val="26"/>
          <w:szCs w:val="26"/>
        </w:rPr>
        <w:lastRenderedPageBreak/>
        <w:t>Формы и направления работы:</w:t>
      </w:r>
    </w:p>
    <w:p w:rsidR="00937317" w:rsidRDefault="00937317" w:rsidP="00937317">
      <w:pPr>
        <w:shd w:val="clear" w:color="auto" w:fill="FFFFFF"/>
        <w:spacing w:after="3" w:line="347" w:lineRule="atLeast"/>
        <w:ind w:right="53" w:firstLine="709"/>
        <w:rPr>
          <w:color w:val="181818"/>
          <w:sz w:val="26"/>
          <w:szCs w:val="26"/>
        </w:rPr>
      </w:pPr>
      <w:r>
        <w:rPr>
          <w:iCs/>
          <w:color w:val="181818"/>
          <w:sz w:val="26"/>
          <w:szCs w:val="26"/>
        </w:rPr>
        <w:t>Диагностика</w:t>
      </w:r>
      <w:r>
        <w:rPr>
          <w:color w:val="181818"/>
          <w:sz w:val="26"/>
          <w:szCs w:val="26"/>
        </w:rPr>
        <w:t>:  выявление  детей</w:t>
      </w:r>
      <w:proofErr w:type="gramStart"/>
      <w:r>
        <w:rPr>
          <w:color w:val="181818"/>
          <w:sz w:val="26"/>
          <w:szCs w:val="26"/>
        </w:rPr>
        <w:t xml:space="preserve"> ,</w:t>
      </w:r>
      <w:proofErr w:type="gramEnd"/>
      <w:r>
        <w:rPr>
          <w:color w:val="181818"/>
          <w:sz w:val="26"/>
          <w:szCs w:val="26"/>
        </w:rPr>
        <w:t xml:space="preserve"> склонных к суициду, </w:t>
      </w:r>
      <w:proofErr w:type="spellStart"/>
      <w:r>
        <w:rPr>
          <w:color w:val="181818"/>
          <w:sz w:val="26"/>
          <w:szCs w:val="26"/>
        </w:rPr>
        <w:t>дивиантному</w:t>
      </w:r>
      <w:proofErr w:type="spellEnd"/>
      <w:r>
        <w:rPr>
          <w:color w:val="181818"/>
          <w:sz w:val="26"/>
          <w:szCs w:val="26"/>
        </w:rPr>
        <w:t xml:space="preserve"> поведению. </w:t>
      </w:r>
    </w:p>
    <w:p w:rsidR="00937317" w:rsidRDefault="00937317" w:rsidP="00937317">
      <w:pPr>
        <w:shd w:val="clear" w:color="auto" w:fill="FFFFFF"/>
        <w:spacing w:after="142"/>
        <w:rPr>
          <w:color w:val="181818"/>
          <w:sz w:val="26"/>
          <w:szCs w:val="26"/>
        </w:rPr>
      </w:pPr>
      <w:r>
        <w:rPr>
          <w:color w:val="181818"/>
          <w:sz w:val="26"/>
          <w:szCs w:val="26"/>
        </w:rPr>
        <w:t>          Методы работы: беседа, тестирование, проективные методики, наблюдение, опрос.</w:t>
      </w:r>
    </w:p>
    <w:p w:rsidR="00937317" w:rsidRDefault="00937317" w:rsidP="00937317">
      <w:pPr>
        <w:shd w:val="clear" w:color="auto" w:fill="FFFFFF"/>
        <w:spacing w:after="142"/>
        <w:ind w:firstLine="709"/>
        <w:rPr>
          <w:color w:val="181818"/>
          <w:sz w:val="26"/>
          <w:szCs w:val="26"/>
        </w:rPr>
      </w:pPr>
      <w:r>
        <w:rPr>
          <w:color w:val="181818"/>
          <w:sz w:val="26"/>
          <w:szCs w:val="26"/>
        </w:rPr>
        <w:t xml:space="preserve">Используемые методики: 16-факторный </w:t>
      </w:r>
      <w:proofErr w:type="spellStart"/>
      <w:r>
        <w:rPr>
          <w:color w:val="181818"/>
          <w:sz w:val="26"/>
          <w:szCs w:val="26"/>
        </w:rPr>
        <w:t>опросник</w:t>
      </w:r>
      <w:proofErr w:type="spellEnd"/>
      <w:r>
        <w:rPr>
          <w:color w:val="181818"/>
          <w:sz w:val="26"/>
          <w:szCs w:val="26"/>
        </w:rPr>
        <w:t xml:space="preserve"> </w:t>
      </w:r>
      <w:proofErr w:type="spellStart"/>
      <w:r>
        <w:rPr>
          <w:color w:val="181818"/>
          <w:sz w:val="26"/>
          <w:szCs w:val="26"/>
        </w:rPr>
        <w:t>Кеттелла</w:t>
      </w:r>
      <w:proofErr w:type="spellEnd"/>
      <w:r>
        <w:rPr>
          <w:color w:val="181818"/>
          <w:sz w:val="26"/>
          <w:szCs w:val="26"/>
        </w:rPr>
        <w:t xml:space="preserve">, методика Рожковой и Ковальчук, </w:t>
      </w:r>
      <w:proofErr w:type="spellStart"/>
      <w:r>
        <w:rPr>
          <w:color w:val="181818"/>
          <w:sz w:val="26"/>
          <w:szCs w:val="26"/>
        </w:rPr>
        <w:t>Опросник</w:t>
      </w:r>
      <w:proofErr w:type="spellEnd"/>
      <w:r>
        <w:rPr>
          <w:color w:val="181818"/>
          <w:sz w:val="26"/>
          <w:szCs w:val="26"/>
        </w:rPr>
        <w:t xml:space="preserve"> </w:t>
      </w:r>
      <w:proofErr w:type="spellStart"/>
      <w:r>
        <w:rPr>
          <w:color w:val="181818"/>
          <w:sz w:val="26"/>
          <w:szCs w:val="26"/>
        </w:rPr>
        <w:t>Шмишека</w:t>
      </w:r>
      <w:proofErr w:type="spellEnd"/>
      <w:r>
        <w:rPr>
          <w:color w:val="181818"/>
          <w:sz w:val="26"/>
          <w:szCs w:val="26"/>
        </w:rPr>
        <w:t>, рисунок семьи.</w:t>
      </w:r>
    </w:p>
    <w:p w:rsidR="00937317" w:rsidRDefault="00937317" w:rsidP="00937317">
      <w:pPr>
        <w:pStyle w:val="a5"/>
        <w:shd w:val="clear" w:color="auto" w:fill="FFFFFF"/>
        <w:spacing w:before="0" w:after="0"/>
        <w:rPr>
          <w:color w:val="000000"/>
          <w:sz w:val="26"/>
          <w:szCs w:val="26"/>
        </w:rPr>
      </w:pPr>
      <w:r>
        <w:rPr>
          <w:color w:val="000000"/>
          <w:sz w:val="26"/>
          <w:szCs w:val="26"/>
        </w:rPr>
        <w:t>С целью предотвращения суицида учащихся осуществлялась следующая  деятельность: классные часы, тренинги с учащимися, показ роликов и т.д.</w:t>
      </w:r>
    </w:p>
    <w:p w:rsidR="00937317" w:rsidRDefault="00937317" w:rsidP="00937317">
      <w:pPr>
        <w:pStyle w:val="a5"/>
        <w:shd w:val="clear" w:color="auto" w:fill="FFFFFF"/>
        <w:spacing w:before="0" w:after="0"/>
        <w:jc w:val="center"/>
        <w:rPr>
          <w:color w:val="000000"/>
          <w:sz w:val="26"/>
          <w:szCs w:val="26"/>
        </w:rPr>
      </w:pPr>
    </w:p>
    <w:p w:rsidR="00937317" w:rsidRDefault="00937317" w:rsidP="00937317">
      <w:pPr>
        <w:pStyle w:val="a5"/>
        <w:shd w:val="clear" w:color="auto" w:fill="FFFFFF"/>
        <w:spacing w:before="0" w:after="0"/>
        <w:rPr>
          <w:color w:val="000000"/>
          <w:sz w:val="26"/>
          <w:szCs w:val="26"/>
        </w:rPr>
      </w:pPr>
      <w:r>
        <w:rPr>
          <w:b/>
          <w:bCs/>
          <w:color w:val="000000"/>
          <w:sz w:val="26"/>
          <w:szCs w:val="26"/>
          <w:u w:val="single"/>
        </w:rPr>
        <w:t>Классные часы:</w:t>
      </w:r>
    </w:p>
    <w:p w:rsidR="00937317" w:rsidRDefault="00937317" w:rsidP="00937317">
      <w:pPr>
        <w:pStyle w:val="a5"/>
        <w:shd w:val="clear" w:color="auto" w:fill="FFFFFF"/>
        <w:spacing w:before="0" w:after="0"/>
        <w:rPr>
          <w:color w:val="000000"/>
          <w:sz w:val="26"/>
          <w:szCs w:val="26"/>
        </w:rPr>
      </w:pPr>
      <w:r>
        <w:rPr>
          <w:color w:val="000000"/>
          <w:sz w:val="26"/>
          <w:szCs w:val="26"/>
        </w:rPr>
        <w:t>«Учимся справляться с обидой» (2 класс).</w:t>
      </w:r>
    </w:p>
    <w:p w:rsidR="00937317" w:rsidRDefault="00937317" w:rsidP="00937317">
      <w:pPr>
        <w:pStyle w:val="a5"/>
        <w:shd w:val="clear" w:color="auto" w:fill="FFFFFF"/>
        <w:spacing w:before="0" w:after="0"/>
        <w:rPr>
          <w:color w:val="000000"/>
          <w:sz w:val="26"/>
          <w:szCs w:val="26"/>
        </w:rPr>
      </w:pPr>
      <w:r>
        <w:rPr>
          <w:color w:val="000000"/>
          <w:sz w:val="26"/>
          <w:szCs w:val="26"/>
        </w:rPr>
        <w:t>«Я ушел в свою обиду» (3 класс)</w:t>
      </w:r>
    </w:p>
    <w:p w:rsidR="00937317" w:rsidRDefault="00937317" w:rsidP="00937317">
      <w:pPr>
        <w:pStyle w:val="a5"/>
        <w:shd w:val="clear" w:color="auto" w:fill="FFFFFF"/>
        <w:spacing w:before="0" w:after="0"/>
        <w:rPr>
          <w:color w:val="000000"/>
          <w:sz w:val="26"/>
          <w:szCs w:val="26"/>
        </w:rPr>
      </w:pPr>
      <w:r>
        <w:rPr>
          <w:color w:val="000000"/>
          <w:sz w:val="26"/>
          <w:szCs w:val="26"/>
        </w:rPr>
        <w:t>«Трудные ситуации могут научить меня» (4 класс)</w:t>
      </w:r>
    </w:p>
    <w:p w:rsidR="00937317" w:rsidRDefault="00937317" w:rsidP="00937317">
      <w:pPr>
        <w:pStyle w:val="a5"/>
        <w:shd w:val="clear" w:color="auto" w:fill="FFFFFF"/>
        <w:spacing w:before="0" w:after="0"/>
        <w:rPr>
          <w:color w:val="000000"/>
          <w:sz w:val="26"/>
          <w:szCs w:val="26"/>
        </w:rPr>
      </w:pPr>
      <w:r>
        <w:rPr>
          <w:color w:val="000000"/>
          <w:sz w:val="26"/>
          <w:szCs w:val="26"/>
        </w:rPr>
        <w:t>«Я могу собой гордиться» (5 класс)</w:t>
      </w:r>
    </w:p>
    <w:p w:rsidR="00937317" w:rsidRDefault="00937317" w:rsidP="00937317">
      <w:pPr>
        <w:pStyle w:val="a5"/>
        <w:shd w:val="clear" w:color="auto" w:fill="FFFFFF"/>
        <w:spacing w:before="0" w:after="0"/>
        <w:rPr>
          <w:color w:val="000000"/>
          <w:sz w:val="26"/>
          <w:szCs w:val="26"/>
        </w:rPr>
      </w:pPr>
      <w:r>
        <w:rPr>
          <w:color w:val="000000"/>
          <w:sz w:val="26"/>
          <w:szCs w:val="26"/>
        </w:rPr>
        <w:t>«Спор не ссора» (6 класс)</w:t>
      </w:r>
    </w:p>
    <w:p w:rsidR="00937317" w:rsidRDefault="00937317" w:rsidP="00937317">
      <w:pPr>
        <w:pStyle w:val="a5"/>
        <w:shd w:val="clear" w:color="auto" w:fill="FFFFFF"/>
        <w:spacing w:before="0" w:after="0"/>
        <w:rPr>
          <w:color w:val="000000"/>
          <w:sz w:val="26"/>
          <w:szCs w:val="26"/>
        </w:rPr>
      </w:pPr>
      <w:r>
        <w:rPr>
          <w:color w:val="000000"/>
          <w:sz w:val="26"/>
          <w:szCs w:val="26"/>
        </w:rPr>
        <w:t>«Что сделать с гневом» (7 класс)</w:t>
      </w:r>
    </w:p>
    <w:p w:rsidR="00937317" w:rsidRDefault="00937317" w:rsidP="00937317">
      <w:pPr>
        <w:pStyle w:val="a5"/>
        <w:shd w:val="clear" w:color="auto" w:fill="FFFFFF"/>
        <w:spacing w:before="0" w:after="0"/>
        <w:rPr>
          <w:color w:val="000000"/>
          <w:sz w:val="26"/>
          <w:szCs w:val="26"/>
        </w:rPr>
      </w:pPr>
      <w:r>
        <w:rPr>
          <w:color w:val="000000"/>
          <w:sz w:val="26"/>
          <w:szCs w:val="26"/>
        </w:rPr>
        <w:t>«Мысли, чувства, поведение» (8 класс)</w:t>
      </w:r>
    </w:p>
    <w:p w:rsidR="00937317" w:rsidRDefault="00937317" w:rsidP="00937317">
      <w:pPr>
        <w:pStyle w:val="a5"/>
        <w:shd w:val="clear" w:color="auto" w:fill="FFFFFF"/>
        <w:spacing w:before="0" w:after="0"/>
        <w:rPr>
          <w:color w:val="000000"/>
          <w:sz w:val="26"/>
          <w:szCs w:val="26"/>
        </w:rPr>
      </w:pPr>
      <w:r>
        <w:rPr>
          <w:color w:val="000000"/>
          <w:sz w:val="26"/>
          <w:szCs w:val="26"/>
        </w:rPr>
        <w:t>«Мои права» (9 класс)</w:t>
      </w:r>
    </w:p>
    <w:p w:rsidR="00937317" w:rsidRDefault="00937317" w:rsidP="00937317">
      <w:pPr>
        <w:pStyle w:val="a5"/>
        <w:shd w:val="clear" w:color="auto" w:fill="FFFFFF"/>
        <w:spacing w:before="0" w:after="0"/>
        <w:rPr>
          <w:color w:val="000000"/>
          <w:sz w:val="26"/>
          <w:szCs w:val="26"/>
        </w:rPr>
      </w:pPr>
      <w:r>
        <w:rPr>
          <w:color w:val="000000"/>
          <w:sz w:val="26"/>
          <w:szCs w:val="26"/>
        </w:rPr>
        <w:t>«Что такое толерантность» (10 класс)</w:t>
      </w:r>
    </w:p>
    <w:p w:rsidR="00937317" w:rsidRDefault="00937317" w:rsidP="00937317">
      <w:pPr>
        <w:pStyle w:val="a5"/>
        <w:shd w:val="clear" w:color="auto" w:fill="FFFFFF"/>
        <w:spacing w:before="0" w:after="0"/>
        <w:rPr>
          <w:color w:val="000000"/>
          <w:sz w:val="26"/>
          <w:szCs w:val="26"/>
        </w:rPr>
      </w:pPr>
      <w:r>
        <w:rPr>
          <w:color w:val="000000"/>
          <w:sz w:val="26"/>
          <w:szCs w:val="26"/>
        </w:rPr>
        <w:t>«Наши эмоции» (10 класс)</w:t>
      </w:r>
    </w:p>
    <w:p w:rsidR="00937317" w:rsidRDefault="00937317" w:rsidP="00937317">
      <w:pPr>
        <w:shd w:val="clear" w:color="auto" w:fill="FFFFFF"/>
        <w:spacing w:after="142"/>
        <w:ind w:firstLine="709"/>
        <w:rPr>
          <w:color w:val="181818"/>
          <w:sz w:val="26"/>
          <w:szCs w:val="26"/>
        </w:rPr>
      </w:pPr>
    </w:p>
    <w:p w:rsidR="00937317" w:rsidRDefault="00937317" w:rsidP="00937317">
      <w:pPr>
        <w:pStyle w:val="a5"/>
        <w:shd w:val="clear" w:color="auto" w:fill="FFFFFF"/>
        <w:spacing w:before="0" w:after="0"/>
        <w:rPr>
          <w:color w:val="000000"/>
          <w:sz w:val="26"/>
          <w:szCs w:val="26"/>
        </w:rPr>
      </w:pPr>
      <w:r>
        <w:rPr>
          <w:b/>
          <w:bCs/>
          <w:color w:val="000000"/>
          <w:sz w:val="26"/>
          <w:szCs w:val="26"/>
          <w:u w:val="single"/>
        </w:rPr>
        <w:t>Родительский лекторий:</w:t>
      </w:r>
    </w:p>
    <w:p w:rsidR="00937317" w:rsidRDefault="00937317" w:rsidP="00937317">
      <w:pPr>
        <w:pStyle w:val="a5"/>
        <w:shd w:val="clear" w:color="auto" w:fill="FFFFFF"/>
        <w:spacing w:before="0" w:after="0"/>
        <w:rPr>
          <w:color w:val="000000"/>
          <w:sz w:val="26"/>
          <w:szCs w:val="26"/>
        </w:rPr>
      </w:pPr>
      <w:r>
        <w:rPr>
          <w:color w:val="000000"/>
          <w:sz w:val="26"/>
          <w:szCs w:val="26"/>
        </w:rPr>
        <w:t>- «Почему ребенок не хочет жить?» (5-9 классы)</w:t>
      </w:r>
    </w:p>
    <w:p w:rsidR="00937317" w:rsidRDefault="00937317" w:rsidP="00937317">
      <w:pPr>
        <w:pStyle w:val="a5"/>
        <w:shd w:val="clear" w:color="auto" w:fill="FFFFFF"/>
        <w:spacing w:before="0" w:after="0"/>
        <w:rPr>
          <w:color w:val="000000"/>
          <w:sz w:val="26"/>
          <w:szCs w:val="26"/>
        </w:rPr>
      </w:pPr>
      <w:r>
        <w:rPr>
          <w:color w:val="000000"/>
          <w:sz w:val="26"/>
          <w:szCs w:val="26"/>
        </w:rPr>
        <w:t>- «Безопасность в Интернете» (5-7 классы).</w:t>
      </w:r>
    </w:p>
    <w:p w:rsidR="00937317" w:rsidRDefault="00937317" w:rsidP="00937317">
      <w:pPr>
        <w:pStyle w:val="a5"/>
        <w:shd w:val="clear" w:color="auto" w:fill="FFFFFF"/>
        <w:spacing w:before="0" w:after="0"/>
        <w:rPr>
          <w:rFonts w:ascii="Arial" w:hAnsi="Arial" w:cs="Arial"/>
          <w:color w:val="000000"/>
          <w:sz w:val="21"/>
          <w:szCs w:val="21"/>
        </w:rPr>
      </w:pPr>
    </w:p>
    <w:p w:rsidR="00937317" w:rsidRDefault="00937317" w:rsidP="00937317">
      <w:pPr>
        <w:shd w:val="clear" w:color="auto" w:fill="FFFFFF"/>
        <w:rPr>
          <w:rFonts w:ascii="Arial" w:hAnsi="Arial" w:cs="Arial"/>
          <w:b/>
          <w:bCs/>
          <w:color w:val="000000"/>
          <w:sz w:val="27"/>
          <w:szCs w:val="27"/>
        </w:rPr>
      </w:pPr>
    </w:p>
    <w:p w:rsidR="00937317" w:rsidRDefault="00937317" w:rsidP="00937317">
      <w:pPr>
        <w:rPr>
          <w:rFonts w:eastAsiaTheme="minorHAnsi"/>
          <w:b/>
          <w:bCs/>
          <w:iCs/>
          <w:sz w:val="26"/>
          <w:szCs w:val="26"/>
        </w:rPr>
      </w:pPr>
      <w:r>
        <w:rPr>
          <w:rFonts w:eastAsia="Calibri"/>
          <w:b/>
          <w:bCs/>
          <w:iCs/>
          <w:sz w:val="26"/>
          <w:szCs w:val="26"/>
        </w:rPr>
        <w:t xml:space="preserve">                     </w:t>
      </w:r>
    </w:p>
    <w:p w:rsidR="00937317" w:rsidRDefault="00937317" w:rsidP="00937317">
      <w:pPr>
        <w:shd w:val="clear" w:color="auto" w:fill="FFFFFF"/>
        <w:ind w:firstLine="708"/>
        <w:rPr>
          <w:color w:val="000000"/>
          <w:sz w:val="26"/>
          <w:szCs w:val="26"/>
        </w:rPr>
      </w:pPr>
      <w:r>
        <w:rPr>
          <w:rFonts w:eastAsia="Calibri"/>
          <w:b/>
          <w:sz w:val="26"/>
          <w:szCs w:val="26"/>
        </w:rPr>
        <w:t xml:space="preserve">     </w:t>
      </w:r>
      <w:proofErr w:type="spellStart"/>
      <w:r>
        <w:rPr>
          <w:b/>
          <w:sz w:val="26"/>
          <w:szCs w:val="26"/>
        </w:rPr>
        <w:t>Профориентационная</w:t>
      </w:r>
      <w:proofErr w:type="spellEnd"/>
      <w:r>
        <w:rPr>
          <w:b/>
          <w:sz w:val="26"/>
          <w:szCs w:val="26"/>
        </w:rPr>
        <w:t xml:space="preserve"> работа.</w:t>
      </w:r>
    </w:p>
    <w:p w:rsidR="00937317" w:rsidRDefault="00937317" w:rsidP="00937317">
      <w:pPr>
        <w:shd w:val="clear" w:color="auto" w:fill="FFFFFF"/>
        <w:ind w:firstLine="708"/>
        <w:jc w:val="both"/>
        <w:rPr>
          <w:color w:val="212121"/>
          <w:sz w:val="26"/>
          <w:szCs w:val="26"/>
        </w:rPr>
      </w:pPr>
      <w:r>
        <w:rPr>
          <w:color w:val="212121"/>
          <w:sz w:val="26"/>
          <w:szCs w:val="26"/>
        </w:rPr>
        <w:t xml:space="preserve">При организации </w:t>
      </w:r>
      <w:proofErr w:type="spellStart"/>
      <w:r>
        <w:rPr>
          <w:color w:val="212121"/>
          <w:sz w:val="26"/>
          <w:szCs w:val="26"/>
        </w:rPr>
        <w:t>профориентационной</w:t>
      </w:r>
      <w:proofErr w:type="spellEnd"/>
      <w:r>
        <w:rPr>
          <w:color w:val="212121"/>
          <w:sz w:val="26"/>
          <w:szCs w:val="26"/>
        </w:rPr>
        <w:t xml:space="preserve"> работы в школе соблюдаются следующие принципы:</w:t>
      </w:r>
    </w:p>
    <w:p w:rsidR="00937317" w:rsidRDefault="00937317" w:rsidP="00937317">
      <w:pPr>
        <w:shd w:val="clear" w:color="auto" w:fill="FFFFFF"/>
        <w:ind w:firstLine="708"/>
        <w:jc w:val="both"/>
        <w:rPr>
          <w:color w:val="212121"/>
          <w:sz w:val="26"/>
          <w:szCs w:val="26"/>
        </w:rPr>
      </w:pPr>
      <w:r>
        <w:rPr>
          <w:color w:val="212121"/>
          <w:sz w:val="26"/>
          <w:szCs w:val="26"/>
        </w:rPr>
        <w:t>1)  </w:t>
      </w:r>
      <w:r>
        <w:rPr>
          <w:b/>
          <w:bCs/>
          <w:color w:val="212121"/>
          <w:sz w:val="26"/>
          <w:szCs w:val="26"/>
        </w:rPr>
        <w:t>Дифференцированный и индивидуальный подход</w:t>
      </w:r>
      <w:r>
        <w:rPr>
          <w:color w:val="212121"/>
          <w:sz w:val="26"/>
          <w:szCs w:val="26"/>
        </w:rPr>
        <w:t xml:space="preserve"> к </w:t>
      </w:r>
      <w:proofErr w:type="gramStart"/>
      <w:r>
        <w:rPr>
          <w:color w:val="212121"/>
          <w:sz w:val="26"/>
          <w:szCs w:val="26"/>
        </w:rPr>
        <w:t>обучающимся</w:t>
      </w:r>
      <w:proofErr w:type="gramEnd"/>
      <w:r>
        <w:rPr>
          <w:color w:val="212121"/>
          <w:sz w:val="26"/>
          <w:szCs w:val="26"/>
        </w:rPr>
        <w:t xml:space="preserve"> в зависимости от возраста и уровня </w:t>
      </w:r>
      <w:proofErr w:type="spellStart"/>
      <w:r>
        <w:rPr>
          <w:color w:val="212121"/>
          <w:sz w:val="26"/>
          <w:szCs w:val="26"/>
        </w:rPr>
        <w:t>сформированности</w:t>
      </w:r>
      <w:proofErr w:type="spellEnd"/>
      <w:r>
        <w:rPr>
          <w:color w:val="212121"/>
          <w:sz w:val="26"/>
          <w:szCs w:val="26"/>
        </w:rPr>
        <w:t xml:space="preserve"> их интересов, от различий в ценностных ориентациях и жизненных планах, от уровня успеваемости.</w:t>
      </w:r>
    </w:p>
    <w:p w:rsidR="00937317" w:rsidRDefault="00937317" w:rsidP="00937317">
      <w:pPr>
        <w:shd w:val="clear" w:color="auto" w:fill="FFFFFF"/>
        <w:ind w:firstLine="708"/>
        <w:jc w:val="both"/>
        <w:rPr>
          <w:color w:val="212121"/>
          <w:sz w:val="26"/>
          <w:szCs w:val="26"/>
        </w:rPr>
      </w:pPr>
      <w:r>
        <w:rPr>
          <w:color w:val="212121"/>
          <w:sz w:val="26"/>
          <w:szCs w:val="26"/>
        </w:rPr>
        <w:t>2) </w:t>
      </w:r>
      <w:r>
        <w:rPr>
          <w:b/>
          <w:bCs/>
          <w:color w:val="212121"/>
          <w:sz w:val="26"/>
          <w:szCs w:val="26"/>
        </w:rPr>
        <w:t>Взаимосвязь</w:t>
      </w:r>
      <w:r>
        <w:rPr>
          <w:color w:val="212121"/>
          <w:sz w:val="26"/>
          <w:szCs w:val="26"/>
        </w:rPr>
        <w:t> школы, семьи, профессиональных учебных заведений, службы занятости, общественных организаций.</w:t>
      </w:r>
    </w:p>
    <w:p w:rsidR="00937317" w:rsidRDefault="00937317" w:rsidP="00937317">
      <w:pPr>
        <w:shd w:val="clear" w:color="auto" w:fill="FFFFFF"/>
        <w:ind w:firstLine="708"/>
        <w:jc w:val="both"/>
        <w:rPr>
          <w:color w:val="212121"/>
          <w:sz w:val="26"/>
          <w:szCs w:val="26"/>
        </w:rPr>
      </w:pPr>
      <w:r>
        <w:rPr>
          <w:color w:val="212121"/>
          <w:sz w:val="26"/>
          <w:szCs w:val="26"/>
        </w:rPr>
        <w:t>3) </w:t>
      </w:r>
      <w:r>
        <w:rPr>
          <w:b/>
          <w:bCs/>
          <w:color w:val="212121"/>
          <w:sz w:val="26"/>
          <w:szCs w:val="26"/>
        </w:rPr>
        <w:t>Связь </w:t>
      </w:r>
      <w:r>
        <w:rPr>
          <w:color w:val="212121"/>
          <w:sz w:val="26"/>
          <w:szCs w:val="26"/>
        </w:rPr>
        <w:t>профориентации с жизнью.</w:t>
      </w:r>
    </w:p>
    <w:p w:rsidR="00937317" w:rsidRDefault="00937317" w:rsidP="00937317">
      <w:pPr>
        <w:shd w:val="clear" w:color="auto" w:fill="FFFFFF"/>
        <w:ind w:firstLine="708"/>
        <w:jc w:val="both"/>
        <w:rPr>
          <w:b/>
          <w:bCs/>
          <w:color w:val="212121"/>
          <w:sz w:val="26"/>
          <w:szCs w:val="26"/>
          <w:u w:val="single"/>
        </w:rPr>
      </w:pPr>
    </w:p>
    <w:p w:rsidR="00937317" w:rsidRDefault="00937317" w:rsidP="00937317">
      <w:pPr>
        <w:shd w:val="clear" w:color="auto" w:fill="FFFFFF"/>
        <w:ind w:firstLine="708"/>
        <w:jc w:val="both"/>
        <w:rPr>
          <w:color w:val="212121"/>
          <w:sz w:val="26"/>
          <w:szCs w:val="26"/>
        </w:rPr>
      </w:pPr>
      <w:r>
        <w:rPr>
          <w:color w:val="212121"/>
          <w:sz w:val="26"/>
          <w:szCs w:val="26"/>
        </w:rPr>
        <w:t xml:space="preserve">С начала учебного года в школе проводится </w:t>
      </w:r>
      <w:proofErr w:type="spellStart"/>
      <w:r>
        <w:rPr>
          <w:color w:val="212121"/>
          <w:sz w:val="26"/>
          <w:szCs w:val="26"/>
        </w:rPr>
        <w:t>профориентационная</w:t>
      </w:r>
      <w:proofErr w:type="spellEnd"/>
      <w:r>
        <w:rPr>
          <w:color w:val="212121"/>
          <w:sz w:val="26"/>
          <w:szCs w:val="26"/>
        </w:rPr>
        <w:t xml:space="preserve"> работа: в выпускных классах оформлен стенд  «Куда пойти учиться». </w:t>
      </w:r>
      <w:proofErr w:type="spellStart"/>
      <w:r>
        <w:rPr>
          <w:color w:val="212121"/>
          <w:sz w:val="26"/>
          <w:szCs w:val="26"/>
        </w:rPr>
        <w:t>Профориентационная</w:t>
      </w:r>
      <w:proofErr w:type="spellEnd"/>
      <w:r>
        <w:rPr>
          <w:color w:val="212121"/>
          <w:sz w:val="26"/>
          <w:szCs w:val="26"/>
        </w:rPr>
        <w:t xml:space="preserve"> работа в школе осуществляется по следующим направлениям:</w:t>
      </w:r>
    </w:p>
    <w:p w:rsidR="00937317" w:rsidRDefault="00937317" w:rsidP="00937317">
      <w:pPr>
        <w:widowControl/>
        <w:numPr>
          <w:ilvl w:val="0"/>
          <w:numId w:val="40"/>
        </w:numPr>
        <w:shd w:val="clear" w:color="auto" w:fill="FFFFFF"/>
        <w:suppressAutoHyphens w:val="0"/>
        <w:autoSpaceDE/>
        <w:spacing w:before="100" w:beforeAutospacing="1" w:after="100" w:afterAutospacing="1"/>
        <w:ind w:left="340"/>
        <w:jc w:val="both"/>
        <w:rPr>
          <w:b/>
          <w:bCs/>
          <w:i/>
          <w:iCs/>
          <w:color w:val="212121"/>
          <w:sz w:val="26"/>
          <w:szCs w:val="26"/>
        </w:rPr>
      </w:pPr>
      <w:r>
        <w:rPr>
          <w:b/>
          <w:bCs/>
          <w:i/>
          <w:iCs/>
          <w:color w:val="212121"/>
          <w:sz w:val="26"/>
          <w:szCs w:val="26"/>
        </w:rPr>
        <w:t>Диагностика.</w:t>
      </w:r>
      <w:r>
        <w:rPr>
          <w:color w:val="212121"/>
          <w:sz w:val="26"/>
          <w:szCs w:val="26"/>
        </w:rPr>
        <w:t xml:space="preserve"> Традиционно сформировалась своеобразная технология </w:t>
      </w:r>
      <w:proofErr w:type="spellStart"/>
      <w:r>
        <w:rPr>
          <w:color w:val="212121"/>
          <w:sz w:val="26"/>
          <w:szCs w:val="26"/>
        </w:rPr>
        <w:t>предпрофильной</w:t>
      </w:r>
      <w:proofErr w:type="spellEnd"/>
      <w:r>
        <w:rPr>
          <w:color w:val="212121"/>
          <w:sz w:val="26"/>
          <w:szCs w:val="26"/>
        </w:rPr>
        <w:t xml:space="preserve"> ориентации в 8, 9 классах, включающая в себя диагностику познавательных интересов и профессиональной направленности.</w:t>
      </w:r>
    </w:p>
    <w:p w:rsidR="00937317" w:rsidRDefault="00937317" w:rsidP="00937317">
      <w:pPr>
        <w:shd w:val="clear" w:color="auto" w:fill="FFFFFF"/>
        <w:ind w:left="360"/>
        <w:jc w:val="both"/>
        <w:rPr>
          <w:color w:val="212121"/>
          <w:sz w:val="26"/>
          <w:szCs w:val="26"/>
        </w:rPr>
      </w:pPr>
      <w:r>
        <w:rPr>
          <w:b/>
          <w:bCs/>
          <w:i/>
          <w:iCs/>
          <w:color w:val="212121"/>
          <w:sz w:val="26"/>
          <w:szCs w:val="26"/>
        </w:rPr>
        <w:lastRenderedPageBreak/>
        <w:t>-</w:t>
      </w:r>
      <w:r>
        <w:rPr>
          <w:color w:val="212121"/>
          <w:sz w:val="26"/>
          <w:szCs w:val="26"/>
        </w:rPr>
        <w:t> Анкетирование «Мои профессиональные намерения».</w:t>
      </w:r>
    </w:p>
    <w:p w:rsidR="00937317" w:rsidRDefault="00937317" w:rsidP="00937317">
      <w:pPr>
        <w:shd w:val="clear" w:color="auto" w:fill="FFFFFF"/>
        <w:ind w:left="360"/>
        <w:jc w:val="both"/>
        <w:rPr>
          <w:color w:val="212121"/>
          <w:sz w:val="26"/>
          <w:szCs w:val="26"/>
        </w:rPr>
      </w:pPr>
      <w:r>
        <w:rPr>
          <w:b/>
          <w:bCs/>
          <w:i/>
          <w:iCs/>
          <w:color w:val="212121"/>
          <w:sz w:val="26"/>
          <w:szCs w:val="26"/>
        </w:rPr>
        <w:t>-</w:t>
      </w:r>
      <w:r>
        <w:rPr>
          <w:color w:val="212121"/>
          <w:sz w:val="26"/>
          <w:szCs w:val="26"/>
        </w:rPr>
        <w:t>  Тест «Мои способности»</w:t>
      </w:r>
    </w:p>
    <w:p w:rsidR="00937317" w:rsidRDefault="00937317" w:rsidP="00937317">
      <w:pPr>
        <w:shd w:val="clear" w:color="auto" w:fill="FFFFFF"/>
        <w:ind w:left="360"/>
        <w:jc w:val="both"/>
        <w:rPr>
          <w:color w:val="212121"/>
          <w:sz w:val="26"/>
          <w:szCs w:val="26"/>
        </w:rPr>
      </w:pPr>
      <w:r>
        <w:rPr>
          <w:b/>
          <w:bCs/>
          <w:i/>
          <w:iCs/>
          <w:color w:val="212121"/>
          <w:sz w:val="26"/>
          <w:szCs w:val="26"/>
        </w:rPr>
        <w:t xml:space="preserve"> -</w:t>
      </w:r>
      <w:r>
        <w:rPr>
          <w:color w:val="212121"/>
          <w:sz w:val="26"/>
          <w:szCs w:val="26"/>
        </w:rPr>
        <w:t xml:space="preserve"> Тест «Хочу, могу, надо».</w:t>
      </w:r>
    </w:p>
    <w:p w:rsidR="00937317" w:rsidRDefault="00937317" w:rsidP="00937317">
      <w:pPr>
        <w:shd w:val="clear" w:color="auto" w:fill="FFFFFF"/>
        <w:ind w:left="360"/>
        <w:jc w:val="both"/>
        <w:rPr>
          <w:color w:val="212121"/>
          <w:sz w:val="26"/>
          <w:szCs w:val="26"/>
        </w:rPr>
      </w:pPr>
    </w:p>
    <w:p w:rsidR="00937317" w:rsidRDefault="00937317" w:rsidP="00937317">
      <w:pPr>
        <w:shd w:val="clear" w:color="auto" w:fill="FFFFFF"/>
        <w:jc w:val="both"/>
        <w:rPr>
          <w:color w:val="212121"/>
          <w:sz w:val="26"/>
          <w:szCs w:val="26"/>
        </w:rPr>
      </w:pPr>
      <w:r>
        <w:rPr>
          <w:bCs/>
          <w:iCs/>
          <w:color w:val="212121"/>
          <w:sz w:val="26"/>
          <w:szCs w:val="26"/>
        </w:rPr>
        <w:t>Проведение внеклассных мероприятий и классных часов</w:t>
      </w:r>
      <w:r>
        <w:rPr>
          <w:bCs/>
          <w:color w:val="212121"/>
          <w:sz w:val="26"/>
          <w:szCs w:val="26"/>
        </w:rPr>
        <w:t>:</w:t>
      </w:r>
    </w:p>
    <w:p w:rsidR="00937317" w:rsidRDefault="00937317" w:rsidP="00937317">
      <w:pPr>
        <w:pStyle w:val="a5"/>
        <w:shd w:val="clear" w:color="auto" w:fill="FFFFFF"/>
        <w:spacing w:before="0" w:after="0"/>
        <w:rPr>
          <w:color w:val="000000"/>
          <w:sz w:val="26"/>
          <w:szCs w:val="26"/>
        </w:rPr>
      </w:pPr>
      <w:r>
        <w:rPr>
          <w:b/>
          <w:bCs/>
          <w:color w:val="212121"/>
          <w:sz w:val="26"/>
          <w:szCs w:val="26"/>
          <w:u w:val="single"/>
        </w:rPr>
        <w:t>Классные часы</w:t>
      </w:r>
      <w:r>
        <w:rPr>
          <w:color w:val="212121"/>
          <w:sz w:val="26"/>
          <w:szCs w:val="26"/>
          <w:u w:val="single"/>
        </w:rPr>
        <w:t>:</w:t>
      </w:r>
      <w:r>
        <w:rPr>
          <w:color w:val="212121"/>
          <w:sz w:val="26"/>
          <w:szCs w:val="26"/>
        </w:rPr>
        <w:t>  «Все профессии важны»,  «Все работы хороши, выбирай на вкус…», «Самая важная профессия на селе», «</w:t>
      </w:r>
      <w:r>
        <w:rPr>
          <w:rFonts w:ascii="Arial" w:hAnsi="Arial" w:cs="Arial"/>
          <w:color w:val="000000"/>
          <w:sz w:val="27"/>
          <w:szCs w:val="27"/>
        </w:rPr>
        <w:t xml:space="preserve"> </w:t>
      </w:r>
      <w:r>
        <w:rPr>
          <w:color w:val="000000"/>
          <w:sz w:val="26"/>
          <w:szCs w:val="26"/>
        </w:rPr>
        <w:t>Я выбираю профессию», «Твои способности и возможности», «Познание самого себя».</w:t>
      </w:r>
    </w:p>
    <w:p w:rsidR="00937317" w:rsidRDefault="00937317" w:rsidP="00937317">
      <w:pPr>
        <w:pStyle w:val="a5"/>
        <w:shd w:val="clear" w:color="auto" w:fill="FFFFFF"/>
        <w:spacing w:before="0" w:after="0"/>
        <w:ind w:firstLine="708"/>
        <w:rPr>
          <w:sz w:val="26"/>
          <w:szCs w:val="26"/>
        </w:rPr>
      </w:pPr>
      <w:r>
        <w:rPr>
          <w:sz w:val="26"/>
          <w:szCs w:val="26"/>
        </w:rPr>
        <w:t>По результатам работы был о</w:t>
      </w:r>
      <w:r>
        <w:rPr>
          <w:color w:val="000000"/>
          <w:sz w:val="26"/>
          <w:szCs w:val="26"/>
          <w:shd w:val="clear" w:color="auto" w:fill="FFFFFF"/>
        </w:rPr>
        <w:t>пределен уровень индивидуальных склонностей к различным видам деятельности и тип направленности личности. Выявлены проявленные интересы и профессиональные склонности учащихся к предметам и сферам деятельности.</w:t>
      </w:r>
      <w:r>
        <w:rPr>
          <w:sz w:val="26"/>
          <w:szCs w:val="26"/>
        </w:rPr>
        <w:t xml:space="preserve"> Самыми предпочитаемыми профессиями  у </w:t>
      </w:r>
      <w:proofErr w:type="spellStart"/>
      <w:r>
        <w:rPr>
          <w:sz w:val="26"/>
          <w:szCs w:val="26"/>
        </w:rPr>
        <w:t>старшеклассноков</w:t>
      </w:r>
      <w:proofErr w:type="spellEnd"/>
      <w:r>
        <w:rPr>
          <w:sz w:val="26"/>
          <w:szCs w:val="26"/>
        </w:rPr>
        <w:t xml:space="preserve">  являются:</w:t>
      </w:r>
    </w:p>
    <w:p w:rsidR="00937317" w:rsidRDefault="00937317" w:rsidP="00937317">
      <w:pPr>
        <w:pStyle w:val="a5"/>
        <w:shd w:val="clear" w:color="auto" w:fill="FFFFFF"/>
        <w:spacing w:before="0" w:after="0"/>
        <w:ind w:firstLine="708"/>
        <w:rPr>
          <w:sz w:val="26"/>
          <w:szCs w:val="26"/>
        </w:rPr>
      </w:pPr>
      <w:r>
        <w:rPr>
          <w:sz w:val="26"/>
          <w:szCs w:val="26"/>
        </w:rPr>
        <w:t>1. Профессия врача.</w:t>
      </w:r>
    </w:p>
    <w:p w:rsidR="00937317" w:rsidRDefault="00937317" w:rsidP="00937317">
      <w:pPr>
        <w:pStyle w:val="a5"/>
        <w:shd w:val="clear" w:color="auto" w:fill="FFFFFF"/>
        <w:spacing w:before="0" w:after="0"/>
        <w:ind w:firstLine="708"/>
        <w:rPr>
          <w:sz w:val="26"/>
          <w:szCs w:val="26"/>
        </w:rPr>
      </w:pPr>
      <w:r>
        <w:rPr>
          <w:sz w:val="26"/>
          <w:szCs w:val="26"/>
        </w:rPr>
        <w:t>2. Предприниматель.</w:t>
      </w:r>
    </w:p>
    <w:p w:rsidR="00937317" w:rsidRDefault="00937317" w:rsidP="00937317">
      <w:pPr>
        <w:pStyle w:val="a5"/>
        <w:shd w:val="clear" w:color="auto" w:fill="FFFFFF"/>
        <w:spacing w:before="0" w:after="0"/>
        <w:ind w:firstLine="708"/>
        <w:rPr>
          <w:color w:val="000000"/>
          <w:sz w:val="26"/>
          <w:szCs w:val="26"/>
        </w:rPr>
      </w:pPr>
      <w:r>
        <w:rPr>
          <w:sz w:val="26"/>
          <w:szCs w:val="26"/>
        </w:rPr>
        <w:t>3.Разные профессии</w:t>
      </w:r>
      <w:proofErr w:type="gramStart"/>
      <w:r>
        <w:rPr>
          <w:sz w:val="26"/>
          <w:szCs w:val="26"/>
        </w:rPr>
        <w:t>.</w:t>
      </w:r>
      <w:proofErr w:type="gramEnd"/>
      <w:r>
        <w:rPr>
          <w:sz w:val="26"/>
          <w:szCs w:val="26"/>
        </w:rPr>
        <w:t xml:space="preserve"> (</w:t>
      </w:r>
      <w:proofErr w:type="gramStart"/>
      <w:r>
        <w:rPr>
          <w:sz w:val="26"/>
          <w:szCs w:val="26"/>
        </w:rPr>
        <w:t>м</w:t>
      </w:r>
      <w:proofErr w:type="gramEnd"/>
      <w:r>
        <w:rPr>
          <w:sz w:val="26"/>
          <w:szCs w:val="26"/>
        </w:rPr>
        <w:t xml:space="preserve">едсестра, водитель, таксист и </w:t>
      </w:r>
      <w:proofErr w:type="spellStart"/>
      <w:r>
        <w:rPr>
          <w:sz w:val="26"/>
          <w:szCs w:val="26"/>
        </w:rPr>
        <w:t>тд</w:t>
      </w:r>
      <w:proofErr w:type="spellEnd"/>
      <w:r>
        <w:rPr>
          <w:sz w:val="26"/>
          <w:szCs w:val="26"/>
        </w:rPr>
        <w:t>)</w:t>
      </w:r>
    </w:p>
    <w:p w:rsidR="00937317" w:rsidRDefault="00937317" w:rsidP="00937317">
      <w:pPr>
        <w:pStyle w:val="a5"/>
        <w:shd w:val="clear" w:color="auto" w:fill="FFFFFF"/>
        <w:spacing w:before="0" w:after="0"/>
        <w:ind w:firstLine="708"/>
        <w:rPr>
          <w:color w:val="000000"/>
          <w:sz w:val="26"/>
          <w:szCs w:val="26"/>
        </w:rPr>
      </w:pPr>
      <w:r>
        <w:rPr>
          <w:rStyle w:val="ad"/>
          <w:color w:val="000000"/>
          <w:sz w:val="26"/>
          <w:szCs w:val="26"/>
          <w:shd w:val="clear" w:color="auto" w:fill="FFFFFF"/>
        </w:rPr>
        <w:t xml:space="preserve">Проведенная работа помогла </w:t>
      </w:r>
      <w:r>
        <w:rPr>
          <w:color w:val="000000"/>
          <w:sz w:val="26"/>
          <w:szCs w:val="26"/>
          <w:shd w:val="clear" w:color="auto" w:fill="FFFFFF"/>
        </w:rPr>
        <w:t xml:space="preserve">учащимся к обоснованному зрелому выбору профессии, удовлетворяющему как личные интересы, так и общественные </w:t>
      </w:r>
      <w:proofErr w:type="gramStart"/>
      <w:r>
        <w:rPr>
          <w:color w:val="000000"/>
          <w:sz w:val="26"/>
          <w:szCs w:val="26"/>
          <w:shd w:val="clear" w:color="auto" w:fill="FFFFFF"/>
        </w:rPr>
        <w:t>потребности</w:t>
      </w:r>
      <w:proofErr w:type="gramEnd"/>
      <w:r>
        <w:rPr>
          <w:color w:val="000000"/>
          <w:sz w:val="26"/>
          <w:szCs w:val="26"/>
          <w:shd w:val="clear" w:color="auto" w:fill="FFFFFF"/>
        </w:rPr>
        <w:t xml:space="preserve"> и запросы рынка.</w:t>
      </w:r>
    </w:p>
    <w:p w:rsidR="00937317" w:rsidRDefault="00937317" w:rsidP="00CA3611">
      <w:pPr>
        <w:shd w:val="clear" w:color="auto" w:fill="FFFFFF"/>
        <w:spacing w:before="150" w:after="150"/>
        <w:rPr>
          <w:rFonts w:asciiTheme="minorHAnsi" w:hAnsiTheme="minorHAnsi" w:cstheme="minorBidi"/>
          <w:sz w:val="22"/>
          <w:szCs w:val="22"/>
        </w:rPr>
      </w:pPr>
      <w:r>
        <w:rPr>
          <w:sz w:val="26"/>
          <w:szCs w:val="26"/>
        </w:rPr>
        <w:t xml:space="preserve">       </w:t>
      </w:r>
    </w:p>
    <w:p w:rsidR="00937317" w:rsidRPr="00D03626" w:rsidRDefault="00937317" w:rsidP="00937317">
      <w:pPr>
        <w:shd w:val="clear" w:color="auto" w:fill="FFFFFF"/>
        <w:spacing w:after="113"/>
        <w:rPr>
          <w:sz w:val="28"/>
          <w:szCs w:val="28"/>
        </w:rPr>
      </w:pPr>
      <w:r w:rsidRPr="00D03626">
        <w:rPr>
          <w:b/>
          <w:sz w:val="28"/>
          <w:szCs w:val="28"/>
        </w:rPr>
        <w:t>Диагностика эмоционального состояния учащихся на уроках</w:t>
      </w:r>
      <w:r w:rsidRPr="00D03626">
        <w:rPr>
          <w:sz w:val="28"/>
          <w:szCs w:val="28"/>
        </w:rPr>
        <w:t>. (1-11 классы)</w:t>
      </w:r>
    </w:p>
    <w:p w:rsidR="00937317" w:rsidRPr="00D03626" w:rsidRDefault="00937317" w:rsidP="00937317">
      <w:pPr>
        <w:shd w:val="clear" w:color="auto" w:fill="FFFFFF"/>
        <w:spacing w:after="113"/>
        <w:rPr>
          <w:sz w:val="28"/>
          <w:szCs w:val="28"/>
        </w:rPr>
      </w:pPr>
      <w:r w:rsidRPr="00D03626">
        <w:rPr>
          <w:sz w:val="28"/>
          <w:szCs w:val="28"/>
        </w:rPr>
        <w:t xml:space="preserve"> С целью изучения эмоционального состояния учащихся на уроках провела исследование по методике «Эмоциональное состояние учащихся на уроках» с 1-11 классы. В исследовании приняли 481 человек.</w:t>
      </w:r>
    </w:p>
    <w:p w:rsidR="00937317" w:rsidRPr="00D03626" w:rsidRDefault="00937317" w:rsidP="00937317">
      <w:pPr>
        <w:shd w:val="clear" w:color="auto" w:fill="FFFFFF"/>
        <w:spacing w:after="113"/>
        <w:rPr>
          <w:sz w:val="28"/>
          <w:szCs w:val="28"/>
        </w:rPr>
      </w:pPr>
      <w:r w:rsidRPr="00D03626">
        <w:rPr>
          <w:sz w:val="28"/>
          <w:szCs w:val="28"/>
        </w:rPr>
        <w:t>Результаты обследования:</w:t>
      </w:r>
    </w:p>
    <w:p w:rsidR="00937317" w:rsidRPr="00D03626" w:rsidRDefault="00937317" w:rsidP="00937317">
      <w:pPr>
        <w:shd w:val="clear" w:color="auto" w:fill="FFFFFF"/>
        <w:spacing w:after="113"/>
        <w:rPr>
          <w:sz w:val="28"/>
          <w:szCs w:val="28"/>
        </w:rPr>
      </w:pPr>
      <w:r w:rsidRPr="00D03626">
        <w:rPr>
          <w:sz w:val="28"/>
          <w:szCs w:val="28"/>
        </w:rPr>
        <w:t>– высоким  индексом  эмоциональной положительности обладают  55%   учащихся школы.</w:t>
      </w:r>
    </w:p>
    <w:p w:rsidR="00937317" w:rsidRPr="00D03626" w:rsidRDefault="00937317" w:rsidP="00937317">
      <w:pPr>
        <w:shd w:val="clear" w:color="auto" w:fill="FFFFFF"/>
        <w:spacing w:after="113"/>
        <w:rPr>
          <w:sz w:val="28"/>
          <w:szCs w:val="28"/>
        </w:rPr>
      </w:pPr>
      <w:r w:rsidRPr="00D03626">
        <w:rPr>
          <w:sz w:val="28"/>
          <w:szCs w:val="28"/>
        </w:rPr>
        <w:t>– средним  индексом  эмоциональной положительности.-  41%   учащихся  школы.</w:t>
      </w:r>
    </w:p>
    <w:p w:rsidR="00937317" w:rsidRPr="00D03626" w:rsidRDefault="00937317" w:rsidP="00937317">
      <w:pPr>
        <w:shd w:val="clear" w:color="auto" w:fill="FFFFFF"/>
        <w:spacing w:after="113"/>
        <w:rPr>
          <w:sz w:val="28"/>
          <w:szCs w:val="28"/>
        </w:rPr>
      </w:pPr>
      <w:r w:rsidRPr="00D03626">
        <w:rPr>
          <w:sz w:val="28"/>
          <w:szCs w:val="28"/>
        </w:rPr>
        <w:t xml:space="preserve"> – низким индексом  эмоциональной положительности. –  3% учащихся.</w:t>
      </w:r>
    </w:p>
    <w:p w:rsidR="00937317" w:rsidRPr="00D03626" w:rsidRDefault="00937317" w:rsidP="00937317">
      <w:pPr>
        <w:shd w:val="clear" w:color="auto" w:fill="FFFFFF"/>
        <w:spacing w:after="113"/>
        <w:rPr>
          <w:sz w:val="28"/>
          <w:szCs w:val="28"/>
        </w:rPr>
      </w:pPr>
      <w:r w:rsidRPr="00D03626">
        <w:rPr>
          <w:sz w:val="28"/>
          <w:szCs w:val="28"/>
        </w:rPr>
        <w:t xml:space="preserve"> Стоит отметить, что ежегодно средний балл эмоциональной положительности по школе повышается, значит учащимся на уроках становится </w:t>
      </w:r>
      <w:proofErr w:type="gramStart"/>
      <w:r w:rsidRPr="00D03626">
        <w:rPr>
          <w:sz w:val="28"/>
          <w:szCs w:val="28"/>
        </w:rPr>
        <w:t>вс</w:t>
      </w:r>
      <w:proofErr w:type="gramEnd"/>
      <w:r w:rsidRPr="00D03626">
        <w:rPr>
          <w:sz w:val="28"/>
          <w:szCs w:val="28"/>
        </w:rPr>
        <w:t xml:space="preserve">ѐ комфортнее. </w:t>
      </w:r>
    </w:p>
    <w:p w:rsidR="00937317" w:rsidRPr="00D03626" w:rsidRDefault="00937317" w:rsidP="00937317">
      <w:pPr>
        <w:pStyle w:val="a5"/>
        <w:shd w:val="clear" w:color="auto" w:fill="FFFFFF"/>
        <w:rPr>
          <w:b/>
          <w:color w:val="000000"/>
          <w:sz w:val="28"/>
          <w:szCs w:val="28"/>
        </w:rPr>
      </w:pPr>
      <w:proofErr w:type="gramStart"/>
      <w:r w:rsidRPr="00D03626">
        <w:rPr>
          <w:b/>
          <w:sz w:val="28"/>
          <w:szCs w:val="28"/>
        </w:rPr>
        <w:t>Изучение уровня воспитанности учащихся</w:t>
      </w:r>
      <w:r w:rsidRPr="00D03626">
        <w:rPr>
          <w:sz w:val="28"/>
          <w:szCs w:val="28"/>
        </w:rPr>
        <w:t xml:space="preserve"> 5 - 11 класс (из методики диагностических программ, разработанных Н.П. Капустиным, М.И. Шиловой я взяла следующие </w:t>
      </w:r>
      <w:r w:rsidRPr="00D03626">
        <w:rPr>
          <w:b/>
          <w:sz w:val="28"/>
          <w:szCs w:val="28"/>
        </w:rPr>
        <w:t>«</w:t>
      </w:r>
      <w:r w:rsidRPr="00D03626">
        <w:rPr>
          <w:bCs/>
          <w:color w:val="000000"/>
          <w:sz w:val="28"/>
          <w:szCs w:val="28"/>
          <w:shd w:val="clear" w:color="auto" w:fill="FFFFFF"/>
        </w:rPr>
        <w:t>Долг и ответственность»</w:t>
      </w:r>
      <w:r w:rsidRPr="00D03626">
        <w:rPr>
          <w:bCs/>
          <w:color w:val="000000"/>
          <w:sz w:val="28"/>
          <w:szCs w:val="28"/>
        </w:rPr>
        <w:t>, «Дисциплинированность»,</w:t>
      </w:r>
      <w:r w:rsidRPr="00D03626">
        <w:rPr>
          <w:bCs/>
          <w:color w:val="000000"/>
          <w:sz w:val="28"/>
          <w:szCs w:val="28"/>
          <w:shd w:val="clear" w:color="auto" w:fill="FFFFFF"/>
        </w:rPr>
        <w:t xml:space="preserve"> «Ответственное отношение к учебе</w:t>
      </w:r>
      <w:r w:rsidRPr="00D03626">
        <w:rPr>
          <w:bCs/>
          <w:color w:val="000000"/>
          <w:sz w:val="28"/>
          <w:szCs w:val="28"/>
        </w:rPr>
        <w:t>», «Доброта и отзывчивость».</w:t>
      </w:r>
      <w:proofErr w:type="gramEnd"/>
    </w:p>
    <w:p w:rsidR="00937317" w:rsidRPr="00D03626" w:rsidRDefault="00937317" w:rsidP="00937317">
      <w:pPr>
        <w:shd w:val="clear" w:color="auto" w:fill="FFFFFF"/>
        <w:spacing w:after="113"/>
        <w:rPr>
          <w:sz w:val="28"/>
          <w:szCs w:val="28"/>
        </w:rPr>
      </w:pPr>
      <w:r w:rsidRPr="00D03626">
        <w:rPr>
          <w:sz w:val="28"/>
          <w:szCs w:val="28"/>
        </w:rPr>
        <w:t xml:space="preserve">Выводы: у учащихся 5-11 классов хороший уровень воспитанности. У них развита положительная самостоятельность в деятельности и поведении. </w:t>
      </w:r>
    </w:p>
    <w:p w:rsidR="00937317" w:rsidRPr="00D03626" w:rsidRDefault="00937317" w:rsidP="00937317">
      <w:pPr>
        <w:shd w:val="clear" w:color="auto" w:fill="FFFFFF"/>
        <w:spacing w:after="113"/>
        <w:rPr>
          <w:sz w:val="28"/>
          <w:szCs w:val="28"/>
        </w:rPr>
      </w:pPr>
      <w:r w:rsidRPr="00D03626">
        <w:rPr>
          <w:sz w:val="28"/>
          <w:szCs w:val="28"/>
        </w:rPr>
        <w:t>Высоким уровнем воспитанности обладают -8б, 7а, 9а, 10, 11 классы.</w:t>
      </w:r>
    </w:p>
    <w:p w:rsidR="00937317" w:rsidRPr="00D03626" w:rsidRDefault="00937317" w:rsidP="00937317">
      <w:pPr>
        <w:shd w:val="clear" w:color="auto" w:fill="FFFFFF"/>
        <w:spacing w:after="113"/>
        <w:rPr>
          <w:sz w:val="28"/>
          <w:szCs w:val="28"/>
        </w:rPr>
      </w:pPr>
      <w:r w:rsidRPr="00D03626">
        <w:rPr>
          <w:sz w:val="28"/>
          <w:szCs w:val="28"/>
        </w:rPr>
        <w:lastRenderedPageBreak/>
        <w:t>Средним уровнем воспитанности обладают -5а, 5б, 5в, 6а, 6б, 7б, 8а,8в, 9б.</w:t>
      </w:r>
    </w:p>
    <w:p w:rsidR="00937317" w:rsidRPr="00D03626" w:rsidRDefault="00937317" w:rsidP="00937317">
      <w:pPr>
        <w:shd w:val="clear" w:color="auto" w:fill="FFFFFF"/>
        <w:spacing w:after="113"/>
        <w:rPr>
          <w:b/>
          <w:sz w:val="28"/>
          <w:szCs w:val="28"/>
        </w:rPr>
      </w:pPr>
    </w:p>
    <w:p w:rsidR="00937317" w:rsidRPr="003C77A0" w:rsidRDefault="00937317" w:rsidP="00937317">
      <w:pPr>
        <w:shd w:val="clear" w:color="auto" w:fill="FFFFFF"/>
        <w:spacing w:after="113"/>
        <w:rPr>
          <w:sz w:val="28"/>
          <w:szCs w:val="28"/>
        </w:rPr>
      </w:pPr>
    </w:p>
    <w:p w:rsidR="00937317" w:rsidRPr="00B77784" w:rsidRDefault="00937317" w:rsidP="00937317">
      <w:pPr>
        <w:pStyle w:val="a5"/>
        <w:jc w:val="center"/>
        <w:rPr>
          <w:b/>
          <w:color w:val="000000" w:themeColor="text1"/>
          <w:sz w:val="28"/>
          <w:szCs w:val="28"/>
        </w:rPr>
      </w:pPr>
      <w:r w:rsidRPr="006D552B">
        <w:rPr>
          <w:b/>
          <w:color w:val="000000" w:themeColor="text1"/>
          <w:sz w:val="28"/>
          <w:szCs w:val="28"/>
        </w:rPr>
        <w:t>Социально-педагогическая работа.</w:t>
      </w:r>
    </w:p>
    <w:p w:rsidR="00937317" w:rsidRPr="00B77784" w:rsidRDefault="00937317" w:rsidP="00937317">
      <w:pPr>
        <w:shd w:val="clear" w:color="auto" w:fill="FFFFFF"/>
        <w:rPr>
          <w:color w:val="000000"/>
          <w:sz w:val="28"/>
          <w:szCs w:val="28"/>
        </w:rPr>
      </w:pPr>
    </w:p>
    <w:p w:rsidR="00937317" w:rsidRPr="00B77784" w:rsidRDefault="00937317" w:rsidP="00B974D7">
      <w:pPr>
        <w:shd w:val="clear" w:color="auto" w:fill="FFFFFF"/>
        <w:ind w:firstLine="708"/>
        <w:rPr>
          <w:color w:val="000000"/>
          <w:sz w:val="28"/>
          <w:szCs w:val="28"/>
        </w:rPr>
      </w:pPr>
      <w:r w:rsidRPr="00B77784">
        <w:rPr>
          <w:color w:val="000000"/>
          <w:sz w:val="28"/>
          <w:szCs w:val="28"/>
        </w:rPr>
        <w:t>В течение учебного года основной задачей в работе социального педагога школы являлась</w:t>
      </w:r>
      <w:r w:rsidR="00CA3611">
        <w:rPr>
          <w:color w:val="000000"/>
          <w:sz w:val="28"/>
          <w:szCs w:val="28"/>
        </w:rPr>
        <w:t xml:space="preserve"> </w:t>
      </w:r>
      <w:r w:rsidRPr="00B77784">
        <w:rPr>
          <w:color w:val="000000"/>
          <w:sz w:val="28"/>
          <w:szCs w:val="28"/>
        </w:rPr>
        <w:t>социальная защита прав детей, создание благоприятных условий для развития ребенка, установление</w:t>
      </w:r>
      <w:r w:rsidR="00CA3611">
        <w:rPr>
          <w:color w:val="000000"/>
          <w:sz w:val="28"/>
          <w:szCs w:val="28"/>
        </w:rPr>
        <w:t xml:space="preserve"> </w:t>
      </w:r>
      <w:r w:rsidRPr="00B77784">
        <w:rPr>
          <w:color w:val="000000"/>
          <w:sz w:val="28"/>
          <w:szCs w:val="28"/>
        </w:rPr>
        <w:t xml:space="preserve">связей и партнерских отношений между семьей и школой. </w:t>
      </w:r>
    </w:p>
    <w:p w:rsidR="00B974D7" w:rsidRDefault="00B974D7" w:rsidP="00937317">
      <w:pPr>
        <w:shd w:val="clear" w:color="auto" w:fill="FFFFFF"/>
        <w:ind w:firstLine="708"/>
        <w:rPr>
          <w:color w:val="000000"/>
          <w:sz w:val="28"/>
          <w:szCs w:val="28"/>
        </w:rPr>
      </w:pPr>
    </w:p>
    <w:p w:rsidR="00937317" w:rsidRPr="00B77784" w:rsidRDefault="00937317" w:rsidP="00937317">
      <w:pPr>
        <w:shd w:val="clear" w:color="auto" w:fill="FFFFFF"/>
        <w:ind w:firstLine="708"/>
        <w:rPr>
          <w:color w:val="000000"/>
          <w:sz w:val="28"/>
          <w:szCs w:val="28"/>
        </w:rPr>
      </w:pPr>
      <w:r w:rsidRPr="00B77784">
        <w:rPr>
          <w:color w:val="000000"/>
          <w:sz w:val="28"/>
          <w:szCs w:val="28"/>
        </w:rPr>
        <w:t xml:space="preserve">По социальному паспорту неблагополучных семей в </w:t>
      </w:r>
      <w:proofErr w:type="spellStart"/>
      <w:r w:rsidRPr="00B77784">
        <w:rPr>
          <w:color w:val="000000"/>
          <w:sz w:val="28"/>
          <w:szCs w:val="28"/>
        </w:rPr>
        <w:t>Новочиркейской</w:t>
      </w:r>
      <w:proofErr w:type="spellEnd"/>
      <w:r w:rsidRPr="00B77784">
        <w:rPr>
          <w:color w:val="000000"/>
          <w:sz w:val="28"/>
          <w:szCs w:val="28"/>
        </w:rPr>
        <w:t xml:space="preserve"> СОШ№2 нет.    Разработана школьная программа «Трудные дети», совместное планирование с  </w:t>
      </w:r>
      <w:proofErr w:type="gramStart"/>
      <w:r w:rsidRPr="00B77784">
        <w:rPr>
          <w:color w:val="000000"/>
          <w:sz w:val="28"/>
          <w:szCs w:val="28"/>
        </w:rPr>
        <w:t>районным</w:t>
      </w:r>
      <w:proofErr w:type="gramEnd"/>
      <w:r w:rsidRPr="00B77784">
        <w:rPr>
          <w:color w:val="000000"/>
          <w:sz w:val="28"/>
          <w:szCs w:val="28"/>
        </w:rPr>
        <w:t>. Проводятся следующие мероприятия:</w:t>
      </w:r>
    </w:p>
    <w:p w:rsidR="00937317" w:rsidRPr="00B77784" w:rsidRDefault="00937317" w:rsidP="00937317">
      <w:pPr>
        <w:shd w:val="clear" w:color="auto" w:fill="FFFFFF"/>
        <w:ind w:firstLine="708"/>
        <w:rPr>
          <w:color w:val="000000"/>
          <w:sz w:val="28"/>
          <w:szCs w:val="28"/>
        </w:rPr>
      </w:pPr>
      <w:r w:rsidRPr="00B77784">
        <w:rPr>
          <w:color w:val="000000"/>
          <w:sz w:val="28"/>
          <w:szCs w:val="28"/>
        </w:rPr>
        <w:t>- выявление неблагополучных семей</w:t>
      </w:r>
    </w:p>
    <w:p w:rsidR="00937317" w:rsidRPr="00B77784" w:rsidRDefault="00937317" w:rsidP="00937317">
      <w:pPr>
        <w:shd w:val="clear" w:color="auto" w:fill="FFFFFF"/>
        <w:ind w:firstLine="708"/>
        <w:rPr>
          <w:color w:val="000000"/>
          <w:sz w:val="28"/>
          <w:szCs w:val="28"/>
        </w:rPr>
      </w:pPr>
      <w:r w:rsidRPr="00B77784">
        <w:rPr>
          <w:color w:val="000000"/>
          <w:sz w:val="28"/>
          <w:szCs w:val="28"/>
        </w:rPr>
        <w:t>- посещение на дому</w:t>
      </w:r>
    </w:p>
    <w:p w:rsidR="00937317" w:rsidRPr="00B77784" w:rsidRDefault="00937317" w:rsidP="00937317">
      <w:pPr>
        <w:shd w:val="clear" w:color="auto" w:fill="FFFFFF"/>
        <w:ind w:firstLine="708"/>
        <w:rPr>
          <w:color w:val="000000"/>
          <w:sz w:val="28"/>
          <w:szCs w:val="28"/>
        </w:rPr>
      </w:pPr>
      <w:r w:rsidRPr="00B77784">
        <w:rPr>
          <w:color w:val="000000"/>
          <w:sz w:val="28"/>
          <w:szCs w:val="28"/>
        </w:rPr>
        <w:t xml:space="preserve">- акты обследования </w:t>
      </w:r>
      <w:proofErr w:type="spellStart"/>
      <w:proofErr w:type="gramStart"/>
      <w:r w:rsidRPr="00B77784">
        <w:rPr>
          <w:color w:val="000000"/>
          <w:sz w:val="28"/>
          <w:szCs w:val="28"/>
        </w:rPr>
        <w:t>жилищно</w:t>
      </w:r>
      <w:proofErr w:type="spellEnd"/>
      <w:r w:rsidRPr="00B77784">
        <w:rPr>
          <w:color w:val="000000"/>
          <w:sz w:val="28"/>
          <w:szCs w:val="28"/>
        </w:rPr>
        <w:t xml:space="preserve"> – бытовых</w:t>
      </w:r>
      <w:proofErr w:type="gramEnd"/>
      <w:r w:rsidRPr="00B77784">
        <w:rPr>
          <w:color w:val="000000"/>
          <w:sz w:val="28"/>
          <w:szCs w:val="28"/>
        </w:rPr>
        <w:t xml:space="preserve"> условий</w:t>
      </w:r>
    </w:p>
    <w:p w:rsidR="00937317" w:rsidRPr="00B77784" w:rsidRDefault="00937317" w:rsidP="00937317">
      <w:pPr>
        <w:shd w:val="clear" w:color="auto" w:fill="FFFFFF"/>
        <w:ind w:firstLine="708"/>
        <w:rPr>
          <w:color w:val="000000"/>
          <w:sz w:val="28"/>
          <w:szCs w:val="28"/>
        </w:rPr>
      </w:pPr>
      <w:r w:rsidRPr="00B77784">
        <w:rPr>
          <w:color w:val="000000"/>
          <w:sz w:val="28"/>
          <w:szCs w:val="28"/>
        </w:rPr>
        <w:t>- банк данных</w:t>
      </w:r>
    </w:p>
    <w:p w:rsidR="00937317" w:rsidRPr="00B77784" w:rsidRDefault="00937317" w:rsidP="00937317">
      <w:pPr>
        <w:shd w:val="clear" w:color="auto" w:fill="FFFFFF"/>
        <w:ind w:firstLine="708"/>
        <w:rPr>
          <w:color w:val="000000"/>
          <w:sz w:val="28"/>
          <w:szCs w:val="28"/>
        </w:rPr>
      </w:pPr>
      <w:r w:rsidRPr="00B77784">
        <w:rPr>
          <w:color w:val="000000"/>
          <w:sz w:val="28"/>
          <w:szCs w:val="28"/>
        </w:rPr>
        <w:t>- акции</w:t>
      </w:r>
    </w:p>
    <w:p w:rsidR="00937317" w:rsidRPr="00B77784" w:rsidRDefault="00937317" w:rsidP="00937317">
      <w:pPr>
        <w:shd w:val="clear" w:color="auto" w:fill="FFFFFF"/>
        <w:ind w:firstLine="708"/>
        <w:rPr>
          <w:color w:val="000000"/>
          <w:sz w:val="28"/>
          <w:szCs w:val="28"/>
        </w:rPr>
      </w:pPr>
      <w:r w:rsidRPr="00B77784">
        <w:rPr>
          <w:color w:val="000000"/>
          <w:sz w:val="28"/>
          <w:szCs w:val="28"/>
        </w:rPr>
        <w:t>- конкурсы</w:t>
      </w:r>
    </w:p>
    <w:p w:rsidR="00937317" w:rsidRPr="00B77784" w:rsidRDefault="00937317" w:rsidP="00937317">
      <w:pPr>
        <w:rPr>
          <w:sz w:val="28"/>
          <w:szCs w:val="28"/>
        </w:rPr>
      </w:pPr>
    </w:p>
    <w:p w:rsidR="00937317" w:rsidRPr="00B77784" w:rsidRDefault="00937317" w:rsidP="00937317">
      <w:pPr>
        <w:rPr>
          <w:sz w:val="28"/>
          <w:szCs w:val="28"/>
        </w:rPr>
      </w:pPr>
      <w:r w:rsidRPr="00B77784">
        <w:rPr>
          <w:sz w:val="28"/>
          <w:szCs w:val="28"/>
        </w:rPr>
        <w:t xml:space="preserve">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w:t>
      </w:r>
      <w:proofErr w:type="gramStart"/>
      <w:r w:rsidRPr="00B77784">
        <w:rPr>
          <w:sz w:val="28"/>
          <w:szCs w:val="28"/>
        </w:rPr>
        <w:t>дети</w:t>
      </w:r>
      <w:proofErr w:type="gramEnd"/>
      <w:r w:rsidRPr="00B77784">
        <w:rPr>
          <w:sz w:val="28"/>
          <w:szCs w:val="28"/>
        </w:rPr>
        <w:t xml:space="preserve">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937317" w:rsidRPr="00B77784" w:rsidRDefault="00937317" w:rsidP="00937317">
      <w:pPr>
        <w:rPr>
          <w:sz w:val="28"/>
          <w:szCs w:val="28"/>
        </w:rPr>
      </w:pPr>
      <w:r w:rsidRPr="00B77784">
        <w:rPr>
          <w:color w:val="000000"/>
          <w:sz w:val="28"/>
          <w:szCs w:val="28"/>
        </w:rPr>
        <w:t xml:space="preserve">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w:t>
      </w:r>
      <w:proofErr w:type="spellStart"/>
      <w:r w:rsidRPr="00B77784">
        <w:rPr>
          <w:color w:val="000000"/>
          <w:sz w:val="28"/>
          <w:szCs w:val="28"/>
        </w:rPr>
        <w:t>внутришкольный</w:t>
      </w:r>
      <w:proofErr w:type="spellEnd"/>
      <w:r w:rsidRPr="00B77784">
        <w:rPr>
          <w:color w:val="000000"/>
          <w:sz w:val="28"/>
          <w:szCs w:val="28"/>
        </w:rPr>
        <w:t xml:space="preserve">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w:t>
      </w:r>
      <w:proofErr w:type="gramStart"/>
      <w:r w:rsidRPr="00B77784">
        <w:rPr>
          <w:color w:val="000000"/>
          <w:sz w:val="28"/>
          <w:szCs w:val="28"/>
        </w:rPr>
        <w:t>у</w:t>
      </w:r>
      <w:proofErr w:type="gramEnd"/>
      <w:r w:rsidRPr="00B77784">
        <w:rPr>
          <w:color w:val="000000"/>
          <w:sz w:val="28"/>
          <w:szCs w:val="28"/>
        </w:rPr>
        <w:t xml:space="preserve"> обучающихся, состоящих на </w:t>
      </w:r>
      <w:proofErr w:type="spellStart"/>
      <w:r w:rsidRPr="00B77784">
        <w:rPr>
          <w:color w:val="000000"/>
          <w:sz w:val="28"/>
          <w:szCs w:val="28"/>
        </w:rPr>
        <w:t>внутришкольном</w:t>
      </w:r>
      <w:proofErr w:type="spellEnd"/>
      <w:r w:rsidRPr="00B77784">
        <w:rPr>
          <w:color w:val="000000"/>
          <w:sz w:val="28"/>
          <w:szCs w:val="28"/>
        </w:rPr>
        <w:t xml:space="preserve"> учёте.</w:t>
      </w:r>
    </w:p>
    <w:p w:rsidR="00937317" w:rsidRPr="00B77784" w:rsidRDefault="00937317" w:rsidP="00937317">
      <w:pPr>
        <w:shd w:val="clear" w:color="auto" w:fill="FFFFFF"/>
        <w:ind w:firstLine="708"/>
        <w:rPr>
          <w:color w:val="000000"/>
          <w:sz w:val="28"/>
          <w:szCs w:val="28"/>
        </w:rPr>
      </w:pPr>
      <w:r w:rsidRPr="00B77784">
        <w:rPr>
          <w:color w:val="000000"/>
          <w:sz w:val="28"/>
          <w:szCs w:val="28"/>
        </w:rPr>
        <w:t xml:space="preserve">По результатам проверки выявлено: все дети имеют хорошие условия </w:t>
      </w:r>
      <w:r w:rsidRPr="00B77784">
        <w:rPr>
          <w:color w:val="000000"/>
          <w:sz w:val="28"/>
          <w:szCs w:val="28"/>
        </w:rPr>
        <w:lastRenderedPageBreak/>
        <w:t>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937317" w:rsidRPr="00B77784" w:rsidRDefault="00937317" w:rsidP="00937317">
      <w:pPr>
        <w:pStyle w:val="1a"/>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 xml:space="preserve">За первое полугодие 2020 учебного года было проведено 6 собрания совета профилактики, (4 в школе и 2 в РУО </w:t>
      </w:r>
      <w:proofErr w:type="gramStart"/>
      <w:r w:rsidRPr="00B77784">
        <w:rPr>
          <w:rFonts w:ascii="Times New Roman" w:hAnsi="Times New Roman"/>
          <w:color w:val="000000"/>
          <w:sz w:val="28"/>
          <w:szCs w:val="28"/>
        </w:rPr>
        <w:t>)б</w:t>
      </w:r>
      <w:proofErr w:type="gramEnd"/>
      <w:r w:rsidRPr="00B77784">
        <w:rPr>
          <w:rFonts w:ascii="Times New Roman" w:hAnsi="Times New Roman"/>
          <w:color w:val="000000"/>
          <w:sz w:val="28"/>
          <w:szCs w:val="28"/>
        </w:rPr>
        <w:t>ыло приглашено 7 учащихся и 7 родителей. Вопросы, рассматриваемые на заседаниях совета профилактики:</w:t>
      </w:r>
    </w:p>
    <w:p w:rsidR="00937317" w:rsidRPr="00B77784" w:rsidRDefault="00937317" w:rsidP="00937317">
      <w:pPr>
        <w:shd w:val="clear" w:color="auto" w:fill="FFFFFF"/>
        <w:ind w:left="1773"/>
        <w:contextualSpacing/>
        <w:rPr>
          <w:color w:val="000000"/>
          <w:sz w:val="28"/>
          <w:szCs w:val="28"/>
        </w:rPr>
      </w:pPr>
      <w:r w:rsidRPr="00B77784">
        <w:rPr>
          <w:color w:val="000000"/>
          <w:sz w:val="28"/>
          <w:szCs w:val="28"/>
        </w:rPr>
        <w:t>1    Низкая успеваемость.</w:t>
      </w:r>
    </w:p>
    <w:p w:rsidR="00937317" w:rsidRPr="00B77784" w:rsidRDefault="00937317" w:rsidP="00937317">
      <w:pPr>
        <w:widowControl/>
        <w:numPr>
          <w:ilvl w:val="0"/>
          <w:numId w:val="23"/>
        </w:numPr>
        <w:shd w:val="clear" w:color="auto" w:fill="FFFFFF"/>
        <w:suppressAutoHyphens w:val="0"/>
        <w:autoSpaceDE/>
        <w:contextualSpacing/>
        <w:rPr>
          <w:color w:val="000000"/>
          <w:sz w:val="28"/>
          <w:szCs w:val="28"/>
        </w:rPr>
      </w:pPr>
      <w:r w:rsidRPr="00B77784">
        <w:rPr>
          <w:color w:val="000000"/>
          <w:sz w:val="28"/>
          <w:szCs w:val="28"/>
        </w:rPr>
        <w:t>Пропуски занятий без уважительной причины.</w:t>
      </w:r>
    </w:p>
    <w:p w:rsidR="00937317" w:rsidRPr="00B77784" w:rsidRDefault="00937317" w:rsidP="00937317">
      <w:pPr>
        <w:widowControl/>
        <w:numPr>
          <w:ilvl w:val="0"/>
          <w:numId w:val="23"/>
        </w:numPr>
        <w:shd w:val="clear" w:color="auto" w:fill="FFFFFF"/>
        <w:suppressAutoHyphens w:val="0"/>
        <w:autoSpaceDE/>
        <w:contextualSpacing/>
        <w:rPr>
          <w:color w:val="000000"/>
          <w:sz w:val="28"/>
          <w:szCs w:val="28"/>
        </w:rPr>
      </w:pPr>
      <w:r w:rsidRPr="00B77784">
        <w:rPr>
          <w:color w:val="000000"/>
          <w:sz w:val="28"/>
          <w:szCs w:val="28"/>
        </w:rPr>
        <w:t>Нарушение школьной дисциплины.</w:t>
      </w:r>
    </w:p>
    <w:p w:rsidR="00937317" w:rsidRPr="00B77784" w:rsidRDefault="00937317" w:rsidP="00937317">
      <w:pPr>
        <w:widowControl/>
        <w:numPr>
          <w:ilvl w:val="0"/>
          <w:numId w:val="23"/>
        </w:numPr>
        <w:shd w:val="clear" w:color="auto" w:fill="FFFFFF"/>
        <w:suppressAutoHyphens w:val="0"/>
        <w:autoSpaceDE/>
        <w:contextualSpacing/>
        <w:rPr>
          <w:color w:val="000000"/>
          <w:sz w:val="28"/>
          <w:szCs w:val="28"/>
        </w:rPr>
      </w:pPr>
      <w:r w:rsidRPr="00B77784">
        <w:rPr>
          <w:color w:val="000000"/>
          <w:sz w:val="28"/>
          <w:szCs w:val="28"/>
        </w:rPr>
        <w:t xml:space="preserve">Постановка и снятие с </w:t>
      </w:r>
      <w:proofErr w:type="spellStart"/>
      <w:r w:rsidRPr="00B77784">
        <w:rPr>
          <w:color w:val="000000"/>
          <w:sz w:val="28"/>
          <w:szCs w:val="28"/>
        </w:rPr>
        <w:t>внутришкольного</w:t>
      </w:r>
      <w:proofErr w:type="spellEnd"/>
      <w:r w:rsidRPr="00B77784">
        <w:rPr>
          <w:color w:val="000000"/>
          <w:sz w:val="28"/>
          <w:szCs w:val="28"/>
        </w:rPr>
        <w:t xml:space="preserve">  контроля</w:t>
      </w:r>
    </w:p>
    <w:p w:rsidR="00937317" w:rsidRPr="00B77784" w:rsidRDefault="00937317" w:rsidP="00937317">
      <w:pPr>
        <w:widowControl/>
        <w:numPr>
          <w:ilvl w:val="0"/>
          <w:numId w:val="23"/>
        </w:numPr>
        <w:shd w:val="clear" w:color="auto" w:fill="FFFFFF"/>
        <w:suppressAutoHyphens w:val="0"/>
        <w:autoSpaceDE/>
        <w:contextualSpacing/>
        <w:rPr>
          <w:color w:val="000000"/>
          <w:sz w:val="28"/>
          <w:szCs w:val="28"/>
        </w:rPr>
      </w:pPr>
      <w:r w:rsidRPr="00B77784">
        <w:rPr>
          <w:color w:val="000000"/>
          <w:sz w:val="28"/>
          <w:szCs w:val="28"/>
        </w:rPr>
        <w:t>Постановка на учет ПДН</w:t>
      </w:r>
    </w:p>
    <w:p w:rsidR="00937317" w:rsidRPr="00B77784" w:rsidRDefault="00937317" w:rsidP="00937317">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w:t>
      </w:r>
      <w:proofErr w:type="spellStart"/>
      <w:r w:rsidRPr="00B77784">
        <w:rPr>
          <w:color w:val="000000"/>
          <w:sz w:val="28"/>
          <w:szCs w:val="28"/>
        </w:rPr>
        <w:t>МугуеваРаджаба</w:t>
      </w:r>
      <w:proofErr w:type="spellEnd"/>
      <w:r w:rsidRPr="00B77784">
        <w:rPr>
          <w:color w:val="000000"/>
          <w:sz w:val="28"/>
          <w:szCs w:val="28"/>
        </w:rPr>
        <w:t xml:space="preserve"> ученика 9 класса в присутствии: главы РУО Рустама </w:t>
      </w:r>
      <w:proofErr w:type="spellStart"/>
      <w:r w:rsidRPr="00B77784">
        <w:rPr>
          <w:color w:val="000000"/>
          <w:sz w:val="28"/>
          <w:szCs w:val="28"/>
        </w:rPr>
        <w:t>БагавдиновичаТатаранова</w:t>
      </w:r>
      <w:proofErr w:type="spellEnd"/>
      <w:r w:rsidRPr="00B77784">
        <w:rPr>
          <w:color w:val="000000"/>
          <w:sz w:val="28"/>
          <w:szCs w:val="28"/>
        </w:rPr>
        <w:t xml:space="preserve">,  начальника опеки и попечительства </w:t>
      </w:r>
      <w:proofErr w:type="spellStart"/>
      <w:r w:rsidRPr="00B77784">
        <w:rPr>
          <w:color w:val="000000"/>
          <w:sz w:val="28"/>
          <w:szCs w:val="28"/>
        </w:rPr>
        <w:t>ПатиматАбусупьяновны</w:t>
      </w:r>
      <w:proofErr w:type="spellEnd"/>
      <w:r w:rsidRPr="00B77784">
        <w:rPr>
          <w:color w:val="000000"/>
          <w:sz w:val="28"/>
          <w:szCs w:val="28"/>
        </w:rPr>
        <w:t>, метод</w:t>
      </w:r>
      <w:proofErr w:type="gramStart"/>
      <w:r w:rsidRPr="00B77784">
        <w:rPr>
          <w:color w:val="000000"/>
          <w:sz w:val="28"/>
          <w:szCs w:val="28"/>
        </w:rPr>
        <w:t>.р</w:t>
      </w:r>
      <w:proofErr w:type="gramEnd"/>
      <w:r w:rsidRPr="00B77784">
        <w:rPr>
          <w:color w:val="000000"/>
          <w:sz w:val="28"/>
          <w:szCs w:val="28"/>
        </w:rPr>
        <w:t xml:space="preserve">уководительсоц.педагоговАминатКурбанмагомедовна.,инспектора ПДН Жанны </w:t>
      </w:r>
      <w:proofErr w:type="spellStart"/>
      <w:r w:rsidRPr="00B77784">
        <w:rPr>
          <w:color w:val="000000"/>
          <w:sz w:val="28"/>
          <w:szCs w:val="28"/>
        </w:rPr>
        <w:t>Абдулаевой</w:t>
      </w:r>
      <w:proofErr w:type="spellEnd"/>
      <w:r w:rsidRPr="00B77784">
        <w:rPr>
          <w:color w:val="000000"/>
          <w:sz w:val="28"/>
          <w:szCs w:val="28"/>
        </w:rPr>
        <w:t xml:space="preserve">, инспектор ПДН </w:t>
      </w:r>
      <w:proofErr w:type="spellStart"/>
      <w:r w:rsidRPr="00B77784">
        <w:rPr>
          <w:color w:val="000000"/>
          <w:sz w:val="28"/>
          <w:szCs w:val="28"/>
        </w:rPr>
        <w:t>Меседу</w:t>
      </w:r>
      <w:proofErr w:type="spellEnd"/>
      <w:r w:rsidRPr="00B77784">
        <w:rPr>
          <w:color w:val="000000"/>
          <w:sz w:val="28"/>
          <w:szCs w:val="28"/>
        </w:rPr>
        <w:t xml:space="preserve">. На первом заседании </w:t>
      </w:r>
      <w:proofErr w:type="spellStart"/>
      <w:r w:rsidRPr="00B77784">
        <w:rPr>
          <w:color w:val="000000"/>
          <w:sz w:val="28"/>
          <w:szCs w:val="28"/>
        </w:rPr>
        <w:t>МугуевРаджаб</w:t>
      </w:r>
      <w:proofErr w:type="spellEnd"/>
      <w:r w:rsidRPr="00B77784">
        <w:rPr>
          <w:color w:val="000000"/>
          <w:sz w:val="28"/>
          <w:szCs w:val="28"/>
        </w:rPr>
        <w:t xml:space="preserve"> был поставлен на учет ПДН за кражу. Через полгода был снят с учета за хорошее поведение. На втором заседании рассматривали вопрос о том</w:t>
      </w:r>
      <w:proofErr w:type="gramStart"/>
      <w:r w:rsidRPr="00B77784">
        <w:rPr>
          <w:color w:val="000000"/>
          <w:sz w:val="28"/>
          <w:szCs w:val="28"/>
        </w:rPr>
        <w:t xml:space="preserve"> ,</w:t>
      </w:r>
      <w:proofErr w:type="gramEnd"/>
      <w:r w:rsidRPr="00B77784">
        <w:rPr>
          <w:color w:val="000000"/>
          <w:sz w:val="28"/>
          <w:szCs w:val="28"/>
        </w:rPr>
        <w:t xml:space="preserve"> что несовершеннолетний находился в позднее время в кальянной г. </w:t>
      </w:r>
      <w:proofErr w:type="spellStart"/>
      <w:r w:rsidRPr="00B77784">
        <w:rPr>
          <w:color w:val="000000"/>
          <w:sz w:val="28"/>
          <w:szCs w:val="28"/>
        </w:rPr>
        <w:t>Кизилюрт</w:t>
      </w:r>
      <w:proofErr w:type="spellEnd"/>
      <w:r w:rsidRPr="00B77784">
        <w:rPr>
          <w:color w:val="000000"/>
          <w:sz w:val="28"/>
          <w:szCs w:val="28"/>
        </w:rPr>
        <w:t>, но на учет не поставили, но родителям дали административное наказание в виде штрафа (500р).</w:t>
      </w:r>
    </w:p>
    <w:p w:rsidR="00937317" w:rsidRPr="00B77784" w:rsidRDefault="00937317" w:rsidP="00937317">
      <w:pPr>
        <w:shd w:val="clear" w:color="auto" w:fill="FFFFFF"/>
        <w:ind w:firstLine="708"/>
        <w:rPr>
          <w:color w:val="000000"/>
          <w:sz w:val="28"/>
          <w:szCs w:val="28"/>
        </w:rPr>
      </w:pPr>
      <w:r w:rsidRPr="00B77784">
        <w:rPr>
          <w:color w:val="000000"/>
          <w:sz w:val="28"/>
          <w:szCs w:val="28"/>
        </w:rPr>
        <w:t xml:space="preserve">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w:t>
      </w:r>
      <w:proofErr w:type="spellStart"/>
      <w:r w:rsidRPr="00B77784">
        <w:rPr>
          <w:color w:val="000000"/>
          <w:sz w:val="28"/>
          <w:szCs w:val="28"/>
        </w:rPr>
        <w:t>девиантного</w:t>
      </w:r>
      <w:proofErr w:type="spellEnd"/>
      <w:r w:rsidRPr="00B77784">
        <w:rPr>
          <w:color w:val="000000"/>
          <w:sz w:val="28"/>
          <w:szCs w:val="28"/>
        </w:rPr>
        <w:t xml:space="preserve">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смесей  и т.д. провели конкурс плакатов «Нет наркотикам» (победила ученица 8 «в» класса Расулова Фатима).</w:t>
      </w:r>
      <w:proofErr w:type="gramStart"/>
      <w:r w:rsidRPr="00B77784">
        <w:rPr>
          <w:color w:val="000000"/>
          <w:sz w:val="28"/>
          <w:szCs w:val="28"/>
        </w:rPr>
        <w:t xml:space="preserve"> .</w:t>
      </w:r>
      <w:proofErr w:type="gramEnd"/>
      <w:r w:rsidRPr="00B77784">
        <w:rPr>
          <w:color w:val="000000"/>
          <w:sz w:val="28"/>
          <w:szCs w:val="28"/>
        </w:rPr>
        <w:t>Проводится работа по обеспечению коррекции поведения, успеваемости и посещаемости учащихся в школе.</w:t>
      </w:r>
    </w:p>
    <w:p w:rsidR="00937317" w:rsidRPr="00B77784" w:rsidRDefault="00937317" w:rsidP="00937317">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937317" w:rsidRPr="00B77784" w:rsidRDefault="00937317" w:rsidP="00937317">
      <w:pPr>
        <w:shd w:val="clear" w:color="auto" w:fill="FFFFFF"/>
        <w:rPr>
          <w:color w:val="000000"/>
          <w:sz w:val="28"/>
          <w:szCs w:val="28"/>
        </w:rPr>
      </w:pPr>
    </w:p>
    <w:p w:rsidR="00937317" w:rsidRPr="00B77784" w:rsidRDefault="00937317" w:rsidP="00937317">
      <w:pPr>
        <w:shd w:val="clear" w:color="auto" w:fill="FFFFFF"/>
        <w:tabs>
          <w:tab w:val="left" w:pos="6615"/>
        </w:tabs>
        <w:ind w:left="708"/>
        <w:rPr>
          <w:color w:val="000000"/>
          <w:sz w:val="28"/>
          <w:szCs w:val="28"/>
        </w:rPr>
      </w:pPr>
    </w:p>
    <w:p w:rsidR="00937317" w:rsidRPr="00B77784" w:rsidRDefault="00937317" w:rsidP="00937317">
      <w:pPr>
        <w:rPr>
          <w:sz w:val="28"/>
          <w:szCs w:val="28"/>
        </w:rPr>
      </w:pPr>
    </w:p>
    <w:p w:rsidR="00937317" w:rsidRPr="00B77784" w:rsidRDefault="00937317" w:rsidP="00937317">
      <w:pPr>
        <w:shd w:val="clear" w:color="auto" w:fill="FFFFFF"/>
        <w:ind w:left="708"/>
        <w:rPr>
          <w:b/>
          <w:color w:val="000000"/>
          <w:sz w:val="28"/>
          <w:szCs w:val="28"/>
        </w:rPr>
      </w:pPr>
      <w:r w:rsidRPr="00B77784">
        <w:rPr>
          <w:b/>
          <w:color w:val="000000"/>
          <w:sz w:val="28"/>
          <w:szCs w:val="28"/>
        </w:rPr>
        <w:t>Имеются следующие банки данных</w:t>
      </w:r>
    </w:p>
    <w:p w:rsidR="00937317" w:rsidRPr="00B77784" w:rsidRDefault="00937317" w:rsidP="00937317">
      <w:pPr>
        <w:shd w:val="clear" w:color="auto" w:fill="FFFFFF"/>
        <w:ind w:left="708"/>
        <w:rPr>
          <w:b/>
          <w:color w:val="000000"/>
          <w:sz w:val="28"/>
          <w:szCs w:val="28"/>
        </w:rPr>
      </w:pPr>
    </w:p>
    <w:p w:rsidR="00937317" w:rsidRPr="00B77784" w:rsidRDefault="00937317" w:rsidP="00937317">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937317" w:rsidRPr="00B77784" w:rsidRDefault="00937317" w:rsidP="00937317">
      <w:pPr>
        <w:shd w:val="clear" w:color="auto" w:fill="FFFFFF"/>
        <w:ind w:left="708"/>
        <w:rPr>
          <w:color w:val="000000"/>
          <w:sz w:val="28"/>
          <w:szCs w:val="28"/>
        </w:rPr>
      </w:pPr>
      <w:r w:rsidRPr="00B77784">
        <w:rPr>
          <w:color w:val="000000"/>
          <w:sz w:val="28"/>
          <w:szCs w:val="28"/>
        </w:rPr>
        <w:lastRenderedPageBreak/>
        <w:t>- дневник работы</w:t>
      </w:r>
    </w:p>
    <w:p w:rsidR="00937317" w:rsidRPr="00B77784" w:rsidRDefault="00937317" w:rsidP="00937317">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937317" w:rsidRPr="00B77784" w:rsidRDefault="00937317" w:rsidP="00937317">
      <w:pPr>
        <w:shd w:val="clear" w:color="auto" w:fill="FFFFFF"/>
        <w:ind w:left="708"/>
        <w:rPr>
          <w:color w:val="000000"/>
          <w:sz w:val="28"/>
          <w:szCs w:val="28"/>
        </w:rPr>
      </w:pPr>
      <w:r w:rsidRPr="00B77784">
        <w:rPr>
          <w:color w:val="000000"/>
          <w:sz w:val="28"/>
          <w:szCs w:val="28"/>
        </w:rPr>
        <w:t>- сводная социальная карта по школе</w:t>
      </w:r>
    </w:p>
    <w:p w:rsidR="00937317" w:rsidRPr="00B77784" w:rsidRDefault="00937317" w:rsidP="00937317">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937317" w:rsidRPr="00B77784" w:rsidRDefault="00937317" w:rsidP="00937317">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937317" w:rsidRPr="00B77784" w:rsidRDefault="00937317" w:rsidP="00937317">
      <w:pPr>
        <w:shd w:val="clear" w:color="auto" w:fill="FFFFFF"/>
        <w:ind w:left="708"/>
        <w:rPr>
          <w:color w:val="000000"/>
          <w:sz w:val="28"/>
          <w:szCs w:val="28"/>
        </w:rPr>
      </w:pPr>
      <w:r w:rsidRPr="00B77784">
        <w:rPr>
          <w:color w:val="000000"/>
          <w:sz w:val="28"/>
          <w:szCs w:val="28"/>
        </w:rPr>
        <w:t>- акты контрольных обследований подопечных детей</w:t>
      </w:r>
    </w:p>
    <w:p w:rsidR="00937317" w:rsidRPr="00B77784" w:rsidRDefault="00937317" w:rsidP="00937317">
      <w:pPr>
        <w:shd w:val="clear" w:color="auto" w:fill="FFFFFF"/>
        <w:ind w:left="708"/>
        <w:rPr>
          <w:color w:val="000000"/>
          <w:sz w:val="28"/>
          <w:szCs w:val="28"/>
        </w:rPr>
      </w:pPr>
      <w:r w:rsidRPr="00B77784">
        <w:rPr>
          <w:color w:val="000000"/>
          <w:sz w:val="28"/>
          <w:szCs w:val="28"/>
        </w:rPr>
        <w:t>- список трудновоспитуемых детей</w:t>
      </w:r>
    </w:p>
    <w:p w:rsidR="00937317" w:rsidRPr="00B77784" w:rsidRDefault="00937317" w:rsidP="00937317">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937317" w:rsidRPr="00B77784" w:rsidRDefault="00937317" w:rsidP="00937317">
      <w:pPr>
        <w:shd w:val="clear" w:color="auto" w:fill="FFFFFF"/>
        <w:ind w:left="708"/>
        <w:rPr>
          <w:color w:val="000000"/>
          <w:sz w:val="28"/>
          <w:szCs w:val="28"/>
        </w:rPr>
      </w:pPr>
      <w:r w:rsidRPr="00B77784">
        <w:rPr>
          <w:color w:val="000000"/>
          <w:sz w:val="28"/>
          <w:szCs w:val="28"/>
        </w:rPr>
        <w:t>- журнал контроля посещаемости детей</w:t>
      </w:r>
    </w:p>
    <w:p w:rsidR="00937317" w:rsidRPr="00B77784" w:rsidRDefault="00937317" w:rsidP="00937317">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937317" w:rsidRPr="00B77784" w:rsidRDefault="00937317" w:rsidP="00937317">
      <w:pPr>
        <w:shd w:val="clear" w:color="auto" w:fill="FFFFFF"/>
        <w:rPr>
          <w:color w:val="000000"/>
          <w:sz w:val="28"/>
          <w:szCs w:val="28"/>
        </w:rPr>
      </w:pPr>
      <w:r w:rsidRPr="00B77784">
        <w:rPr>
          <w:color w:val="000000"/>
          <w:sz w:val="28"/>
          <w:szCs w:val="28"/>
        </w:rPr>
        <w:t xml:space="preserve">            - конвенция о правах ребенка</w:t>
      </w:r>
    </w:p>
    <w:p w:rsidR="00937317" w:rsidRPr="00B77784" w:rsidRDefault="00937317" w:rsidP="00937317">
      <w:pPr>
        <w:shd w:val="clear" w:color="auto" w:fill="FFFFFF"/>
        <w:rPr>
          <w:color w:val="000000"/>
          <w:sz w:val="28"/>
          <w:szCs w:val="28"/>
        </w:rPr>
      </w:pPr>
      <w:r w:rsidRPr="00B77784">
        <w:rPr>
          <w:color w:val="000000"/>
          <w:sz w:val="28"/>
          <w:szCs w:val="28"/>
        </w:rPr>
        <w:t xml:space="preserve">            - закон РФ «Об образовании»</w:t>
      </w:r>
    </w:p>
    <w:p w:rsidR="00937317" w:rsidRPr="00B77784" w:rsidRDefault="00937317" w:rsidP="00937317">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937317" w:rsidRPr="00B77784" w:rsidRDefault="00937317" w:rsidP="00937317">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w:t>
      </w:r>
      <w:proofErr w:type="spellStart"/>
      <w:r w:rsidRPr="00B77784">
        <w:rPr>
          <w:color w:val="000000"/>
          <w:sz w:val="28"/>
          <w:szCs w:val="28"/>
        </w:rPr>
        <w:t>педагогаи</w:t>
      </w:r>
      <w:proofErr w:type="spellEnd"/>
      <w:r w:rsidRPr="00B77784">
        <w:rPr>
          <w:color w:val="000000"/>
          <w:sz w:val="28"/>
          <w:szCs w:val="28"/>
        </w:rPr>
        <w:t xml:space="preserve"> </w:t>
      </w:r>
      <w:proofErr w:type="spellStart"/>
      <w:r w:rsidRPr="00B77784">
        <w:rPr>
          <w:color w:val="000000"/>
          <w:sz w:val="28"/>
          <w:szCs w:val="28"/>
        </w:rPr>
        <w:t>т</w:t>
      </w:r>
      <w:proofErr w:type="gramStart"/>
      <w:r w:rsidRPr="00B77784">
        <w:rPr>
          <w:color w:val="000000"/>
          <w:sz w:val="28"/>
          <w:szCs w:val="28"/>
        </w:rPr>
        <w:t>.д</w:t>
      </w:r>
      <w:proofErr w:type="spellEnd"/>
      <w:proofErr w:type="gramEnd"/>
    </w:p>
    <w:p w:rsidR="00937317" w:rsidRPr="00B77784" w:rsidRDefault="00937317" w:rsidP="00937317">
      <w:pPr>
        <w:shd w:val="clear" w:color="auto" w:fill="FFFFFF"/>
        <w:rPr>
          <w:color w:val="000000"/>
          <w:sz w:val="28"/>
          <w:szCs w:val="28"/>
        </w:rPr>
      </w:pPr>
    </w:p>
    <w:p w:rsidR="00937317" w:rsidRPr="00B77784" w:rsidRDefault="00937317" w:rsidP="00937317">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w:t>
      </w:r>
      <w:proofErr w:type="spellStart"/>
      <w:r w:rsidRPr="00B77784">
        <w:rPr>
          <w:color w:val="000000"/>
          <w:sz w:val="28"/>
          <w:szCs w:val="28"/>
        </w:rPr>
        <w:t>учащихся</w:t>
      </w:r>
      <w:proofErr w:type="gramStart"/>
      <w:r w:rsidRPr="00B77784">
        <w:rPr>
          <w:color w:val="000000"/>
          <w:sz w:val="28"/>
          <w:szCs w:val="28"/>
        </w:rPr>
        <w:t>,н</w:t>
      </w:r>
      <w:proofErr w:type="gramEnd"/>
      <w:r w:rsidRPr="00B77784">
        <w:rPr>
          <w:color w:val="000000"/>
          <w:sz w:val="28"/>
          <w:szCs w:val="28"/>
        </w:rPr>
        <w:t>уждающихся</w:t>
      </w:r>
      <w:proofErr w:type="spellEnd"/>
      <w:r w:rsidRPr="00B77784">
        <w:rPr>
          <w:color w:val="000000"/>
          <w:sz w:val="28"/>
          <w:szCs w:val="28"/>
        </w:rPr>
        <w:t xml:space="preserve">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937317" w:rsidRPr="00B77784" w:rsidRDefault="00937317" w:rsidP="00937317">
      <w:pPr>
        <w:pStyle w:val="a5"/>
        <w:shd w:val="clear" w:color="auto" w:fill="FFFFFF"/>
        <w:spacing w:before="0" w:after="150"/>
        <w:rPr>
          <w:color w:val="000000"/>
          <w:sz w:val="28"/>
          <w:szCs w:val="28"/>
        </w:rPr>
      </w:pPr>
    </w:p>
    <w:p w:rsidR="00937317" w:rsidRDefault="00937317" w:rsidP="00937317">
      <w:pPr>
        <w:pStyle w:val="Standard"/>
        <w:jc w:val="center"/>
        <w:rPr>
          <w:rFonts w:ascii="Times New Roman" w:hAnsi="Times New Roman" w:cs="Times New Roman"/>
          <w:b/>
          <w:sz w:val="28"/>
          <w:szCs w:val="28"/>
        </w:rPr>
      </w:pPr>
      <w:r w:rsidRPr="00836AD1">
        <w:rPr>
          <w:rFonts w:ascii="Times New Roman" w:hAnsi="Times New Roman" w:cs="Times New Roman"/>
          <w:b/>
          <w:sz w:val="28"/>
          <w:szCs w:val="28"/>
        </w:rPr>
        <w:t>Работа библиотекаря.</w:t>
      </w:r>
    </w:p>
    <w:p w:rsidR="00937317" w:rsidRDefault="00937317" w:rsidP="00937317">
      <w:pPr>
        <w:pStyle w:val="Standard"/>
        <w:jc w:val="center"/>
        <w:rPr>
          <w:rFonts w:ascii="Times New Roman" w:hAnsi="Times New Roman" w:cs="Times New Roman"/>
          <w:b/>
          <w:sz w:val="28"/>
          <w:szCs w:val="28"/>
        </w:rPr>
      </w:pPr>
    </w:p>
    <w:p w:rsidR="00937317" w:rsidRPr="005777F1" w:rsidRDefault="00937317" w:rsidP="00D7759C">
      <w:pPr>
        <w:spacing w:after="200" w:line="276" w:lineRule="auto"/>
        <w:ind w:firstLine="708"/>
        <w:rPr>
          <w:sz w:val="44"/>
          <w:szCs w:val="28"/>
          <w:lang w:eastAsia="ru-RU"/>
        </w:rPr>
      </w:pPr>
      <w:r>
        <w:rPr>
          <w:sz w:val="32"/>
          <w:szCs w:val="28"/>
          <w:lang w:eastAsia="ru-RU"/>
        </w:rPr>
        <w:t>За 2021</w:t>
      </w:r>
      <w:r w:rsidRPr="005777F1">
        <w:rPr>
          <w:sz w:val="32"/>
          <w:szCs w:val="28"/>
          <w:lang w:eastAsia="ru-RU"/>
        </w:rPr>
        <w:t xml:space="preserve"> – </w:t>
      </w:r>
      <w:r>
        <w:rPr>
          <w:sz w:val="32"/>
          <w:szCs w:val="28"/>
          <w:lang w:eastAsia="ru-RU"/>
        </w:rPr>
        <w:t>2022</w:t>
      </w:r>
      <w:r w:rsidR="00B974D7">
        <w:rPr>
          <w:sz w:val="32"/>
          <w:szCs w:val="28"/>
          <w:lang w:eastAsia="ru-RU"/>
        </w:rPr>
        <w:t xml:space="preserve"> учебный год в библиотеке б</w:t>
      </w:r>
      <w:r w:rsidRPr="005777F1">
        <w:rPr>
          <w:sz w:val="32"/>
          <w:szCs w:val="28"/>
          <w:lang w:eastAsia="ru-RU"/>
        </w:rPr>
        <w:t xml:space="preserve">ыли созданы   все условия </w:t>
      </w:r>
      <w:r>
        <w:rPr>
          <w:sz w:val="32"/>
          <w:szCs w:val="28"/>
          <w:lang w:eastAsia="ru-RU"/>
        </w:rPr>
        <w:t xml:space="preserve">для эффективного сопровождения </w:t>
      </w:r>
      <w:proofErr w:type="spellStart"/>
      <w:r>
        <w:rPr>
          <w:sz w:val="32"/>
          <w:szCs w:val="28"/>
          <w:lang w:eastAsia="ru-RU"/>
        </w:rPr>
        <w:t>учебно</w:t>
      </w:r>
      <w:proofErr w:type="spellEnd"/>
      <w:r>
        <w:rPr>
          <w:sz w:val="32"/>
          <w:szCs w:val="28"/>
          <w:lang w:eastAsia="ru-RU"/>
        </w:rPr>
        <w:t xml:space="preserve"> - воспитательного </w:t>
      </w:r>
      <w:r w:rsidR="00D7759C">
        <w:rPr>
          <w:sz w:val="32"/>
          <w:szCs w:val="28"/>
          <w:lang w:eastAsia="ru-RU"/>
        </w:rPr>
        <w:t>процесса</w:t>
      </w:r>
      <w:proofErr w:type="gramStart"/>
      <w:r w:rsidR="00D7759C">
        <w:rPr>
          <w:sz w:val="32"/>
          <w:szCs w:val="28"/>
          <w:lang w:eastAsia="ru-RU"/>
        </w:rPr>
        <w:t>.</w:t>
      </w:r>
      <w:proofErr w:type="gramEnd"/>
      <w:r w:rsidR="00D7759C">
        <w:rPr>
          <w:sz w:val="32"/>
          <w:szCs w:val="28"/>
          <w:lang w:eastAsia="ru-RU"/>
        </w:rPr>
        <w:t xml:space="preserve">  Почти в</w:t>
      </w:r>
      <w:r w:rsidRPr="005777F1">
        <w:rPr>
          <w:sz w:val="32"/>
          <w:szCs w:val="28"/>
          <w:lang w:eastAsia="ru-RU"/>
        </w:rPr>
        <w:t xml:space="preserve">се учащиеся были обеспеченны учебниками.   На протяжении года велась работа с РУО, библиотекарем  посещались все запланированные семинары в РУО.  Педагогический коллектив своевременно, был информирован о поступлении  учебной  и методической литературы, велась работа по сохранности учебного фонда, проводились рейды по проверки сохранности учебников.  Библиотека оказывала методическую помощь в проведении классных часов. Велась работа по руководству чтением. </w:t>
      </w:r>
    </w:p>
    <w:p w:rsidR="00937317" w:rsidRPr="005777F1" w:rsidRDefault="00937317" w:rsidP="00937317">
      <w:pPr>
        <w:spacing w:after="200" w:line="276" w:lineRule="auto"/>
        <w:rPr>
          <w:sz w:val="28"/>
          <w:szCs w:val="28"/>
          <w:lang w:eastAsia="ru-RU"/>
        </w:rPr>
      </w:pPr>
    </w:p>
    <w:p w:rsidR="00937317" w:rsidRPr="005777F1" w:rsidRDefault="00937317" w:rsidP="00937317">
      <w:pPr>
        <w:spacing w:after="200" w:line="276" w:lineRule="auto"/>
        <w:rPr>
          <w:b/>
          <w:sz w:val="36"/>
          <w:szCs w:val="32"/>
          <w:lang w:eastAsia="ru-RU"/>
        </w:rPr>
      </w:pPr>
      <w:r w:rsidRPr="005777F1">
        <w:rPr>
          <w:b/>
          <w:sz w:val="36"/>
          <w:szCs w:val="32"/>
          <w:lang w:eastAsia="ru-RU"/>
        </w:rPr>
        <w:lastRenderedPageBreak/>
        <w:t>За год было оформлено:</w:t>
      </w:r>
      <w:r>
        <w:rPr>
          <w:b/>
          <w:sz w:val="36"/>
          <w:szCs w:val="32"/>
          <w:lang w:eastAsia="ru-RU"/>
        </w:rPr>
        <w:t xml:space="preserve"> 8</w:t>
      </w:r>
      <w:r w:rsidRPr="005777F1">
        <w:rPr>
          <w:b/>
          <w:sz w:val="36"/>
          <w:szCs w:val="32"/>
          <w:lang w:eastAsia="ru-RU"/>
        </w:rPr>
        <w:t xml:space="preserve"> книжных выставок</w:t>
      </w:r>
    </w:p>
    <w:p w:rsidR="00937317" w:rsidRPr="005777F1" w:rsidRDefault="00937317" w:rsidP="00937317">
      <w:pPr>
        <w:spacing w:after="200" w:line="276" w:lineRule="auto"/>
        <w:rPr>
          <w:sz w:val="36"/>
          <w:szCs w:val="32"/>
          <w:lang w:eastAsia="ru-RU"/>
        </w:rPr>
      </w:pPr>
      <w:r w:rsidRPr="005777F1">
        <w:rPr>
          <w:b/>
          <w:sz w:val="36"/>
          <w:szCs w:val="32"/>
          <w:lang w:eastAsia="ru-RU"/>
        </w:rPr>
        <w:t>1</w:t>
      </w:r>
      <w:r w:rsidRPr="005777F1">
        <w:rPr>
          <w:sz w:val="36"/>
          <w:szCs w:val="32"/>
          <w:lang w:eastAsia="ru-RU"/>
        </w:rPr>
        <w:t>. «день знаний»</w:t>
      </w:r>
    </w:p>
    <w:p w:rsidR="00937317" w:rsidRPr="005777F1" w:rsidRDefault="00937317" w:rsidP="00937317">
      <w:pPr>
        <w:spacing w:after="200" w:line="276" w:lineRule="auto"/>
        <w:rPr>
          <w:sz w:val="32"/>
          <w:szCs w:val="28"/>
          <w:lang w:eastAsia="ru-RU"/>
        </w:rPr>
      </w:pPr>
      <w:r w:rsidRPr="005777F1">
        <w:rPr>
          <w:b/>
          <w:sz w:val="32"/>
          <w:szCs w:val="28"/>
          <w:lang w:eastAsia="ru-RU"/>
        </w:rPr>
        <w:t>2</w:t>
      </w:r>
      <w:r w:rsidRPr="005777F1">
        <w:rPr>
          <w:sz w:val="32"/>
          <w:szCs w:val="28"/>
          <w:lang w:eastAsia="ru-RU"/>
        </w:rPr>
        <w:t>. «Книги - юбиляры»</w:t>
      </w:r>
    </w:p>
    <w:p w:rsidR="00937317" w:rsidRPr="005777F1" w:rsidRDefault="00937317" w:rsidP="00937317">
      <w:pPr>
        <w:rPr>
          <w:sz w:val="32"/>
          <w:szCs w:val="28"/>
          <w:lang w:eastAsia="ru-RU"/>
        </w:rPr>
      </w:pPr>
      <w:r w:rsidRPr="005777F1">
        <w:rPr>
          <w:b/>
          <w:sz w:val="32"/>
          <w:szCs w:val="28"/>
          <w:lang w:eastAsia="ru-RU"/>
        </w:rPr>
        <w:t>3.</w:t>
      </w:r>
      <w:r>
        <w:rPr>
          <w:sz w:val="32"/>
          <w:szCs w:val="28"/>
          <w:lang w:eastAsia="ru-RU"/>
        </w:rPr>
        <w:t xml:space="preserve"> «98</w:t>
      </w:r>
      <w:r w:rsidRPr="005777F1">
        <w:rPr>
          <w:sz w:val="32"/>
          <w:szCs w:val="28"/>
          <w:lang w:eastAsia="ru-RU"/>
        </w:rPr>
        <w:t xml:space="preserve"> лет со дня рождения Расула Гамзатова»</w:t>
      </w:r>
    </w:p>
    <w:p w:rsidR="00937317" w:rsidRPr="005777F1" w:rsidRDefault="00937317" w:rsidP="00937317">
      <w:pPr>
        <w:spacing w:after="200" w:line="276" w:lineRule="auto"/>
        <w:rPr>
          <w:sz w:val="32"/>
          <w:szCs w:val="28"/>
          <w:lang w:eastAsia="ru-RU"/>
        </w:rPr>
      </w:pPr>
      <w:r w:rsidRPr="005777F1">
        <w:rPr>
          <w:b/>
          <w:sz w:val="32"/>
          <w:szCs w:val="28"/>
          <w:lang w:eastAsia="ru-RU"/>
        </w:rPr>
        <w:t>4.</w:t>
      </w:r>
      <w:r w:rsidRPr="005777F1">
        <w:rPr>
          <w:sz w:val="32"/>
          <w:szCs w:val="28"/>
          <w:lang w:eastAsia="ru-RU"/>
        </w:rPr>
        <w:t xml:space="preserve"> «День словаря»</w:t>
      </w:r>
    </w:p>
    <w:p w:rsidR="00937317" w:rsidRPr="005777F1" w:rsidRDefault="00937317" w:rsidP="00937317">
      <w:pPr>
        <w:spacing w:after="200" w:line="276" w:lineRule="auto"/>
        <w:rPr>
          <w:sz w:val="32"/>
          <w:szCs w:val="28"/>
          <w:lang w:eastAsia="ru-RU"/>
        </w:rPr>
      </w:pPr>
      <w:r w:rsidRPr="005777F1">
        <w:rPr>
          <w:b/>
          <w:sz w:val="32"/>
          <w:szCs w:val="28"/>
          <w:lang w:eastAsia="ru-RU"/>
        </w:rPr>
        <w:t>5.</w:t>
      </w:r>
      <w:r>
        <w:rPr>
          <w:sz w:val="32"/>
          <w:szCs w:val="28"/>
          <w:lang w:eastAsia="ru-RU"/>
        </w:rPr>
        <w:t xml:space="preserve"> «День родного языка</w:t>
      </w:r>
      <w:r w:rsidRPr="005777F1">
        <w:rPr>
          <w:sz w:val="32"/>
          <w:szCs w:val="28"/>
          <w:lang w:eastAsia="ru-RU"/>
        </w:rPr>
        <w:t xml:space="preserve">» </w:t>
      </w:r>
    </w:p>
    <w:p w:rsidR="00937317" w:rsidRDefault="00937317" w:rsidP="00937317">
      <w:pPr>
        <w:spacing w:after="200" w:line="276" w:lineRule="auto"/>
        <w:rPr>
          <w:sz w:val="32"/>
          <w:szCs w:val="28"/>
          <w:lang w:eastAsia="ru-RU"/>
        </w:rPr>
      </w:pPr>
      <w:r w:rsidRPr="005777F1">
        <w:rPr>
          <w:b/>
          <w:sz w:val="32"/>
          <w:szCs w:val="28"/>
          <w:lang w:eastAsia="ru-RU"/>
        </w:rPr>
        <w:t>6.</w:t>
      </w:r>
      <w:r w:rsidRPr="005777F1">
        <w:rPr>
          <w:sz w:val="32"/>
          <w:szCs w:val="28"/>
          <w:lang w:eastAsia="ru-RU"/>
        </w:rPr>
        <w:t xml:space="preserve"> </w:t>
      </w:r>
      <w:r>
        <w:rPr>
          <w:sz w:val="32"/>
          <w:szCs w:val="28"/>
          <w:lang w:eastAsia="ru-RU"/>
        </w:rPr>
        <w:t>«90 лет со дня рождения Фазу Алиевой</w:t>
      </w:r>
      <w:r w:rsidRPr="005777F1">
        <w:rPr>
          <w:sz w:val="32"/>
          <w:szCs w:val="28"/>
          <w:lang w:eastAsia="ru-RU"/>
        </w:rPr>
        <w:t>»</w:t>
      </w:r>
    </w:p>
    <w:p w:rsidR="00937317" w:rsidRDefault="00937317" w:rsidP="00937317">
      <w:pPr>
        <w:spacing w:after="200" w:line="276" w:lineRule="auto"/>
        <w:rPr>
          <w:sz w:val="32"/>
          <w:szCs w:val="28"/>
          <w:lang w:eastAsia="ru-RU"/>
        </w:rPr>
      </w:pPr>
      <w:r w:rsidRPr="004C756D">
        <w:rPr>
          <w:b/>
          <w:sz w:val="28"/>
          <w:szCs w:val="28"/>
          <w:lang w:eastAsia="ru-RU"/>
        </w:rPr>
        <w:t>7</w:t>
      </w:r>
      <w:r>
        <w:rPr>
          <w:sz w:val="32"/>
          <w:szCs w:val="28"/>
          <w:lang w:eastAsia="ru-RU"/>
        </w:rPr>
        <w:t>. Выставка ко дню недели детской литературы</w:t>
      </w:r>
    </w:p>
    <w:p w:rsidR="00937317" w:rsidRPr="005777F1" w:rsidRDefault="00937317" w:rsidP="00937317">
      <w:pPr>
        <w:spacing w:after="200" w:line="276" w:lineRule="auto"/>
        <w:rPr>
          <w:sz w:val="32"/>
          <w:szCs w:val="28"/>
          <w:lang w:eastAsia="ru-RU"/>
        </w:rPr>
      </w:pPr>
      <w:r w:rsidRPr="004C756D">
        <w:rPr>
          <w:b/>
          <w:sz w:val="28"/>
          <w:szCs w:val="28"/>
          <w:lang w:eastAsia="ru-RU"/>
        </w:rPr>
        <w:t>8</w:t>
      </w:r>
      <w:r>
        <w:rPr>
          <w:sz w:val="32"/>
          <w:szCs w:val="28"/>
          <w:lang w:eastAsia="ru-RU"/>
        </w:rPr>
        <w:t>. выставка книг рекомендуемых для проведения уроков мужества, в помощь учителям.</w:t>
      </w:r>
    </w:p>
    <w:p w:rsidR="00937317" w:rsidRPr="005777F1" w:rsidRDefault="00937317" w:rsidP="00937317">
      <w:pPr>
        <w:spacing w:after="200" w:line="276" w:lineRule="auto"/>
        <w:rPr>
          <w:sz w:val="32"/>
          <w:szCs w:val="28"/>
          <w:lang w:eastAsia="ru-RU"/>
        </w:rPr>
      </w:pPr>
    </w:p>
    <w:p w:rsidR="00937317" w:rsidRDefault="00937317" w:rsidP="00937317">
      <w:pPr>
        <w:spacing w:after="200" w:line="276" w:lineRule="auto"/>
        <w:rPr>
          <w:sz w:val="32"/>
          <w:szCs w:val="28"/>
          <w:lang w:eastAsia="ru-RU"/>
        </w:rPr>
      </w:pPr>
    </w:p>
    <w:p w:rsidR="00937317" w:rsidRDefault="00937317" w:rsidP="00937317">
      <w:pPr>
        <w:spacing w:after="200" w:line="276" w:lineRule="auto"/>
        <w:rPr>
          <w:sz w:val="32"/>
          <w:szCs w:val="28"/>
          <w:lang w:eastAsia="ru-RU"/>
        </w:rPr>
      </w:pPr>
    </w:p>
    <w:p w:rsidR="00937317" w:rsidRDefault="00937317" w:rsidP="00937317">
      <w:pPr>
        <w:spacing w:after="200" w:line="276" w:lineRule="auto"/>
        <w:rPr>
          <w:sz w:val="32"/>
          <w:szCs w:val="28"/>
          <w:lang w:eastAsia="ru-RU"/>
        </w:rPr>
      </w:pPr>
    </w:p>
    <w:p w:rsidR="00937317" w:rsidRPr="005777F1" w:rsidRDefault="00937317" w:rsidP="00937317">
      <w:pPr>
        <w:spacing w:after="200" w:line="276" w:lineRule="auto"/>
        <w:rPr>
          <w:sz w:val="32"/>
          <w:szCs w:val="28"/>
          <w:lang w:eastAsia="ru-RU"/>
        </w:rPr>
      </w:pPr>
    </w:p>
    <w:p w:rsidR="00937317" w:rsidRPr="005777F1" w:rsidRDefault="00937317" w:rsidP="00937317">
      <w:pPr>
        <w:spacing w:after="200" w:line="276" w:lineRule="auto"/>
        <w:jc w:val="center"/>
        <w:rPr>
          <w:b/>
          <w:sz w:val="44"/>
          <w:szCs w:val="40"/>
          <w:lang w:eastAsia="ru-RU"/>
        </w:rPr>
      </w:pPr>
      <w:r w:rsidRPr="005777F1">
        <w:rPr>
          <w:b/>
          <w:sz w:val="44"/>
          <w:szCs w:val="40"/>
          <w:lang w:eastAsia="ru-RU"/>
        </w:rPr>
        <w:t>В течение года были проведены следующие мероприятия:</w:t>
      </w:r>
    </w:p>
    <w:p w:rsidR="00937317" w:rsidRPr="005777F1" w:rsidRDefault="00937317" w:rsidP="00937317">
      <w:pPr>
        <w:spacing w:after="200" w:line="276" w:lineRule="auto"/>
        <w:jc w:val="center"/>
        <w:rPr>
          <w:b/>
          <w:sz w:val="44"/>
          <w:szCs w:val="40"/>
          <w:lang w:eastAsia="ru-RU"/>
        </w:rPr>
      </w:pPr>
    </w:p>
    <w:p w:rsidR="00937317" w:rsidRPr="005777F1" w:rsidRDefault="00937317" w:rsidP="00937317">
      <w:pPr>
        <w:pStyle w:val="ab"/>
        <w:widowControl/>
        <w:numPr>
          <w:ilvl w:val="0"/>
          <w:numId w:val="20"/>
        </w:numPr>
        <w:suppressAutoHyphens w:val="0"/>
        <w:autoSpaceDE/>
        <w:spacing w:after="200" w:line="360" w:lineRule="auto"/>
        <w:rPr>
          <w:sz w:val="40"/>
          <w:szCs w:val="40"/>
          <w:lang w:eastAsia="ru-RU"/>
        </w:rPr>
      </w:pPr>
      <w:r w:rsidRPr="005777F1">
        <w:rPr>
          <w:b/>
          <w:sz w:val="44"/>
          <w:szCs w:val="40"/>
          <w:lang w:eastAsia="ru-RU"/>
        </w:rPr>
        <w:t xml:space="preserve">1 </w:t>
      </w:r>
      <w:r w:rsidRPr="005777F1">
        <w:rPr>
          <w:sz w:val="40"/>
          <w:szCs w:val="40"/>
          <w:lang w:eastAsia="ru-RU"/>
        </w:rPr>
        <w:t xml:space="preserve">сентября «Здравствуй, школа!»      </w:t>
      </w:r>
    </w:p>
    <w:p w:rsidR="00937317" w:rsidRDefault="00937317" w:rsidP="00937317">
      <w:pPr>
        <w:pStyle w:val="ab"/>
        <w:widowControl/>
        <w:numPr>
          <w:ilvl w:val="0"/>
          <w:numId w:val="20"/>
        </w:numPr>
        <w:suppressAutoHyphens w:val="0"/>
        <w:autoSpaceDE/>
        <w:spacing w:after="200" w:line="360" w:lineRule="auto"/>
        <w:rPr>
          <w:sz w:val="40"/>
          <w:szCs w:val="40"/>
          <w:lang w:eastAsia="ru-RU"/>
        </w:rPr>
      </w:pPr>
      <w:r w:rsidRPr="005777F1">
        <w:rPr>
          <w:sz w:val="40"/>
          <w:szCs w:val="40"/>
          <w:lang w:eastAsia="ru-RU"/>
        </w:rPr>
        <w:t>Конкурс чтецов "</w:t>
      </w:r>
      <w:proofErr w:type="spellStart"/>
      <w:r w:rsidRPr="005777F1">
        <w:rPr>
          <w:sz w:val="40"/>
          <w:szCs w:val="40"/>
          <w:lang w:eastAsia="ru-RU"/>
        </w:rPr>
        <w:t>Гамзатовские</w:t>
      </w:r>
      <w:proofErr w:type="spellEnd"/>
      <w:r w:rsidRPr="005777F1">
        <w:rPr>
          <w:sz w:val="40"/>
          <w:szCs w:val="40"/>
          <w:lang w:eastAsia="ru-RU"/>
        </w:rPr>
        <w:t xml:space="preserve"> чтения»</w:t>
      </w:r>
      <w:r>
        <w:rPr>
          <w:sz w:val="40"/>
          <w:szCs w:val="40"/>
          <w:lang w:eastAsia="ru-RU"/>
        </w:rPr>
        <w:t xml:space="preserve"> </w:t>
      </w:r>
    </w:p>
    <w:p w:rsidR="00937317" w:rsidRPr="00195533" w:rsidRDefault="00937317" w:rsidP="00937317">
      <w:pPr>
        <w:pStyle w:val="ab"/>
        <w:widowControl/>
        <w:numPr>
          <w:ilvl w:val="0"/>
          <w:numId w:val="20"/>
        </w:numPr>
        <w:suppressAutoHyphens w:val="0"/>
        <w:autoSpaceDE/>
        <w:spacing w:after="200" w:line="360" w:lineRule="auto"/>
        <w:rPr>
          <w:sz w:val="40"/>
          <w:szCs w:val="40"/>
          <w:lang w:eastAsia="ru-RU"/>
        </w:rPr>
      </w:pPr>
      <w:r w:rsidRPr="005777F1">
        <w:rPr>
          <w:sz w:val="40"/>
          <w:szCs w:val="40"/>
          <w:lang w:eastAsia="ru-RU"/>
        </w:rPr>
        <w:t>(5-11кл)</w:t>
      </w:r>
    </w:p>
    <w:p w:rsidR="00937317" w:rsidRDefault="00937317" w:rsidP="00937317">
      <w:pPr>
        <w:pStyle w:val="ab"/>
        <w:widowControl/>
        <w:numPr>
          <w:ilvl w:val="0"/>
          <w:numId w:val="20"/>
        </w:numPr>
        <w:suppressAutoHyphens w:val="0"/>
        <w:autoSpaceDE/>
        <w:spacing w:after="200" w:line="360" w:lineRule="auto"/>
        <w:rPr>
          <w:sz w:val="40"/>
          <w:szCs w:val="40"/>
          <w:lang w:eastAsia="ru-RU"/>
        </w:rPr>
      </w:pPr>
      <w:r w:rsidRPr="005777F1">
        <w:rPr>
          <w:sz w:val="40"/>
          <w:szCs w:val="40"/>
          <w:lang w:eastAsia="ru-RU"/>
        </w:rPr>
        <w:lastRenderedPageBreak/>
        <w:t xml:space="preserve">«День учителя». </w:t>
      </w:r>
      <w:r>
        <w:rPr>
          <w:sz w:val="40"/>
          <w:szCs w:val="40"/>
          <w:lang w:eastAsia="ru-RU"/>
        </w:rPr>
        <w:t>Был подготовлен доклад на тему: «Человек живет столько, сколько хранится память о нем»</w:t>
      </w:r>
    </w:p>
    <w:p w:rsidR="00937317" w:rsidRPr="005777F1" w:rsidRDefault="00937317" w:rsidP="00937317">
      <w:pPr>
        <w:pStyle w:val="ab"/>
        <w:widowControl/>
        <w:numPr>
          <w:ilvl w:val="0"/>
          <w:numId w:val="20"/>
        </w:numPr>
        <w:suppressAutoHyphens w:val="0"/>
        <w:autoSpaceDE/>
        <w:spacing w:after="200" w:line="360" w:lineRule="auto"/>
        <w:rPr>
          <w:sz w:val="40"/>
          <w:szCs w:val="40"/>
          <w:lang w:eastAsia="ru-RU"/>
        </w:rPr>
      </w:pPr>
      <w:r>
        <w:rPr>
          <w:sz w:val="40"/>
          <w:szCs w:val="40"/>
          <w:lang w:eastAsia="ru-RU"/>
        </w:rPr>
        <w:t>Выпуск стенгазеты, посвященный ко Дню Защитника Отечества.</w:t>
      </w:r>
    </w:p>
    <w:p w:rsidR="00937317" w:rsidRPr="00195533" w:rsidRDefault="00937317" w:rsidP="00937317">
      <w:pPr>
        <w:pStyle w:val="ab"/>
        <w:widowControl/>
        <w:numPr>
          <w:ilvl w:val="0"/>
          <w:numId w:val="20"/>
        </w:numPr>
        <w:suppressAutoHyphens w:val="0"/>
        <w:autoSpaceDE/>
        <w:spacing w:after="200" w:line="360" w:lineRule="auto"/>
        <w:rPr>
          <w:sz w:val="40"/>
          <w:szCs w:val="40"/>
          <w:lang w:eastAsia="ru-RU"/>
        </w:rPr>
      </w:pPr>
      <w:r>
        <w:rPr>
          <w:sz w:val="40"/>
          <w:szCs w:val="40"/>
          <w:lang w:eastAsia="ru-RU"/>
        </w:rPr>
        <w:t xml:space="preserve"> Открытый урок и конкурс чтецов на русском и аварском языке, на 90-летие народной писательницы Фазу Алиевой в 6 «а» классе, совместно с учителями родного языка.</w:t>
      </w:r>
    </w:p>
    <w:p w:rsidR="00937317" w:rsidRPr="004C756D" w:rsidRDefault="00937317" w:rsidP="00937317">
      <w:pPr>
        <w:pStyle w:val="ab"/>
        <w:widowControl/>
        <w:numPr>
          <w:ilvl w:val="0"/>
          <w:numId w:val="20"/>
        </w:numPr>
        <w:suppressAutoHyphens w:val="0"/>
        <w:autoSpaceDE/>
        <w:spacing w:after="200" w:line="360" w:lineRule="auto"/>
        <w:rPr>
          <w:sz w:val="40"/>
          <w:szCs w:val="40"/>
          <w:lang w:eastAsia="ru-RU"/>
        </w:rPr>
      </w:pPr>
      <w:r w:rsidRPr="005777F1">
        <w:rPr>
          <w:sz w:val="40"/>
          <w:szCs w:val="40"/>
          <w:lang w:eastAsia="ru-RU"/>
        </w:rPr>
        <w:t>П</w:t>
      </w:r>
      <w:r>
        <w:rPr>
          <w:sz w:val="40"/>
          <w:szCs w:val="40"/>
          <w:lang w:eastAsia="ru-RU"/>
        </w:rPr>
        <w:t>одделка на «День космонавтики»</w:t>
      </w:r>
      <w:r w:rsidRPr="005777F1">
        <w:rPr>
          <w:sz w:val="40"/>
          <w:szCs w:val="40"/>
          <w:lang w:eastAsia="ru-RU"/>
        </w:rPr>
        <w:t>.</w:t>
      </w:r>
    </w:p>
    <w:p w:rsidR="00937317" w:rsidRPr="005777F1" w:rsidRDefault="00937317" w:rsidP="00937317">
      <w:pPr>
        <w:pStyle w:val="ab"/>
        <w:widowControl/>
        <w:numPr>
          <w:ilvl w:val="0"/>
          <w:numId w:val="20"/>
        </w:numPr>
        <w:suppressAutoHyphens w:val="0"/>
        <w:autoSpaceDE/>
        <w:spacing w:after="200" w:line="360" w:lineRule="auto"/>
        <w:rPr>
          <w:sz w:val="40"/>
          <w:szCs w:val="40"/>
          <w:lang w:eastAsia="ru-RU"/>
        </w:rPr>
      </w:pPr>
      <w:r>
        <w:rPr>
          <w:sz w:val="40"/>
          <w:szCs w:val="40"/>
          <w:lang w:eastAsia="ru-RU"/>
        </w:rPr>
        <w:t>Открытый урок в 1 «г» классе посвященный дню 140-летия детского писателя Корнея Чуковского.</w:t>
      </w:r>
    </w:p>
    <w:p w:rsidR="00937317" w:rsidRDefault="00937317" w:rsidP="00937317">
      <w:pPr>
        <w:spacing w:after="200" w:line="360" w:lineRule="auto"/>
        <w:rPr>
          <w:sz w:val="44"/>
          <w:szCs w:val="40"/>
          <w:lang w:eastAsia="ru-RU"/>
        </w:rPr>
      </w:pPr>
    </w:p>
    <w:p w:rsidR="00937317" w:rsidRPr="005777F1" w:rsidRDefault="00937317" w:rsidP="00937317">
      <w:pPr>
        <w:spacing w:after="200" w:line="360" w:lineRule="auto"/>
        <w:rPr>
          <w:sz w:val="44"/>
          <w:szCs w:val="40"/>
          <w:lang w:eastAsia="ru-RU"/>
        </w:rPr>
      </w:pPr>
    </w:p>
    <w:p w:rsidR="00937317" w:rsidRPr="005777F1" w:rsidRDefault="00937317" w:rsidP="00937317">
      <w:pPr>
        <w:spacing w:after="200" w:line="276" w:lineRule="auto"/>
        <w:rPr>
          <w:b/>
          <w:sz w:val="40"/>
          <w:szCs w:val="32"/>
          <w:lang w:eastAsia="ru-RU"/>
        </w:rPr>
      </w:pPr>
      <w:r w:rsidRPr="005777F1">
        <w:rPr>
          <w:b/>
          <w:sz w:val="40"/>
          <w:szCs w:val="32"/>
          <w:lang w:eastAsia="ru-RU"/>
        </w:rPr>
        <w:t>Проведен анализ читательских формуляров</w:t>
      </w:r>
    </w:p>
    <w:p w:rsidR="00937317" w:rsidRPr="005777F1" w:rsidRDefault="00937317" w:rsidP="00937317">
      <w:pPr>
        <w:spacing w:after="200" w:line="276" w:lineRule="auto"/>
        <w:rPr>
          <w:sz w:val="36"/>
          <w:szCs w:val="28"/>
          <w:lang w:eastAsia="ru-RU"/>
        </w:rPr>
      </w:pPr>
      <w:r w:rsidRPr="005777F1">
        <w:rPr>
          <w:b/>
          <w:sz w:val="40"/>
          <w:szCs w:val="32"/>
          <w:lang w:eastAsia="ru-RU"/>
        </w:rPr>
        <w:tab/>
      </w:r>
    </w:p>
    <w:tbl>
      <w:tblPr>
        <w:tblStyle w:val="17"/>
        <w:tblW w:w="9983" w:type="dxa"/>
        <w:tblInd w:w="-601" w:type="dxa"/>
        <w:tblLayout w:type="fixed"/>
        <w:tblLook w:val="04A0"/>
      </w:tblPr>
      <w:tblGrid>
        <w:gridCol w:w="2263"/>
        <w:gridCol w:w="1465"/>
        <w:gridCol w:w="1464"/>
        <w:gridCol w:w="1597"/>
        <w:gridCol w:w="1464"/>
        <w:gridCol w:w="1730"/>
      </w:tblGrid>
      <w:tr w:rsidR="00937317" w:rsidRPr="005777F1" w:rsidTr="00B45597">
        <w:trPr>
          <w:trHeight w:val="812"/>
        </w:trPr>
        <w:tc>
          <w:tcPr>
            <w:tcW w:w="2263" w:type="dxa"/>
          </w:tcPr>
          <w:p w:rsidR="00937317" w:rsidRPr="005777F1" w:rsidRDefault="00937317" w:rsidP="00B45597">
            <w:pPr>
              <w:tabs>
                <w:tab w:val="left" w:pos="322"/>
              </w:tabs>
              <w:rPr>
                <w:b/>
                <w:sz w:val="32"/>
                <w:szCs w:val="30"/>
              </w:rPr>
            </w:pPr>
            <w:r w:rsidRPr="005777F1">
              <w:rPr>
                <w:b/>
                <w:sz w:val="32"/>
                <w:szCs w:val="30"/>
              </w:rPr>
              <w:t xml:space="preserve">  2020– 2021 учебный  год</w:t>
            </w:r>
          </w:p>
        </w:tc>
        <w:tc>
          <w:tcPr>
            <w:tcW w:w="1465" w:type="dxa"/>
          </w:tcPr>
          <w:p w:rsidR="00937317" w:rsidRPr="005777F1" w:rsidRDefault="00937317" w:rsidP="00B45597">
            <w:pPr>
              <w:jc w:val="center"/>
              <w:rPr>
                <w:b/>
                <w:sz w:val="32"/>
                <w:szCs w:val="30"/>
              </w:rPr>
            </w:pPr>
            <w:r w:rsidRPr="005777F1">
              <w:rPr>
                <w:b/>
                <w:sz w:val="32"/>
                <w:szCs w:val="30"/>
              </w:rPr>
              <w:t>1</w:t>
            </w:r>
          </w:p>
          <w:p w:rsidR="00937317" w:rsidRPr="005777F1" w:rsidRDefault="00937317" w:rsidP="00B45597">
            <w:pPr>
              <w:jc w:val="center"/>
              <w:rPr>
                <w:b/>
                <w:sz w:val="32"/>
                <w:szCs w:val="30"/>
              </w:rPr>
            </w:pPr>
            <w:r w:rsidRPr="005777F1">
              <w:rPr>
                <w:b/>
                <w:sz w:val="32"/>
                <w:szCs w:val="30"/>
              </w:rPr>
              <w:t>четверть</w:t>
            </w:r>
          </w:p>
        </w:tc>
        <w:tc>
          <w:tcPr>
            <w:tcW w:w="1464" w:type="dxa"/>
          </w:tcPr>
          <w:p w:rsidR="00937317" w:rsidRPr="005777F1" w:rsidRDefault="00937317" w:rsidP="00B45597">
            <w:pPr>
              <w:jc w:val="center"/>
              <w:rPr>
                <w:b/>
                <w:sz w:val="32"/>
                <w:szCs w:val="30"/>
              </w:rPr>
            </w:pPr>
            <w:r w:rsidRPr="005777F1">
              <w:rPr>
                <w:b/>
                <w:sz w:val="32"/>
                <w:szCs w:val="30"/>
              </w:rPr>
              <w:t>2 четверть</w:t>
            </w:r>
          </w:p>
        </w:tc>
        <w:tc>
          <w:tcPr>
            <w:tcW w:w="1597" w:type="dxa"/>
          </w:tcPr>
          <w:p w:rsidR="00937317" w:rsidRPr="005777F1" w:rsidRDefault="00937317" w:rsidP="00B45597">
            <w:pPr>
              <w:rPr>
                <w:b/>
                <w:sz w:val="32"/>
                <w:szCs w:val="30"/>
              </w:rPr>
            </w:pPr>
            <w:r w:rsidRPr="005777F1">
              <w:rPr>
                <w:b/>
                <w:sz w:val="32"/>
                <w:szCs w:val="30"/>
              </w:rPr>
              <w:t xml:space="preserve">3 </w:t>
            </w:r>
          </w:p>
          <w:p w:rsidR="00937317" w:rsidRPr="005777F1" w:rsidRDefault="00937317" w:rsidP="00B45597">
            <w:pPr>
              <w:rPr>
                <w:b/>
                <w:sz w:val="32"/>
                <w:szCs w:val="30"/>
              </w:rPr>
            </w:pPr>
            <w:r w:rsidRPr="005777F1">
              <w:rPr>
                <w:b/>
                <w:sz w:val="32"/>
                <w:szCs w:val="30"/>
              </w:rPr>
              <w:t>четверть</w:t>
            </w:r>
          </w:p>
        </w:tc>
        <w:tc>
          <w:tcPr>
            <w:tcW w:w="1464" w:type="dxa"/>
          </w:tcPr>
          <w:p w:rsidR="00937317" w:rsidRPr="005777F1" w:rsidRDefault="00937317" w:rsidP="00B45597">
            <w:pPr>
              <w:jc w:val="center"/>
              <w:rPr>
                <w:b/>
                <w:sz w:val="32"/>
                <w:szCs w:val="30"/>
              </w:rPr>
            </w:pPr>
            <w:r w:rsidRPr="005777F1">
              <w:rPr>
                <w:b/>
                <w:sz w:val="32"/>
                <w:szCs w:val="30"/>
              </w:rPr>
              <w:t>4 четверть</w:t>
            </w:r>
          </w:p>
        </w:tc>
        <w:tc>
          <w:tcPr>
            <w:tcW w:w="1730" w:type="dxa"/>
          </w:tcPr>
          <w:p w:rsidR="00937317" w:rsidRPr="005777F1" w:rsidRDefault="00937317" w:rsidP="00B45597">
            <w:pPr>
              <w:jc w:val="center"/>
              <w:rPr>
                <w:b/>
                <w:sz w:val="32"/>
                <w:szCs w:val="30"/>
              </w:rPr>
            </w:pPr>
            <w:r w:rsidRPr="005777F1">
              <w:rPr>
                <w:b/>
                <w:sz w:val="32"/>
                <w:szCs w:val="30"/>
              </w:rPr>
              <w:t>Всего за год</w:t>
            </w:r>
          </w:p>
        </w:tc>
      </w:tr>
      <w:tr w:rsidR="00937317" w:rsidRPr="005777F1" w:rsidTr="00B45597">
        <w:trPr>
          <w:trHeight w:val="513"/>
        </w:trPr>
        <w:tc>
          <w:tcPr>
            <w:tcW w:w="2263" w:type="dxa"/>
          </w:tcPr>
          <w:p w:rsidR="00937317" w:rsidRPr="005777F1" w:rsidRDefault="00937317" w:rsidP="00B45597">
            <w:pPr>
              <w:rPr>
                <w:b/>
                <w:sz w:val="32"/>
                <w:szCs w:val="30"/>
              </w:rPr>
            </w:pPr>
            <w:r w:rsidRPr="005777F1">
              <w:rPr>
                <w:b/>
                <w:sz w:val="32"/>
                <w:szCs w:val="30"/>
              </w:rPr>
              <w:t>Книговыдача</w:t>
            </w:r>
          </w:p>
        </w:tc>
        <w:tc>
          <w:tcPr>
            <w:tcW w:w="1465" w:type="dxa"/>
          </w:tcPr>
          <w:p w:rsidR="00937317" w:rsidRPr="005777F1" w:rsidRDefault="00937317" w:rsidP="00B45597">
            <w:pPr>
              <w:rPr>
                <w:sz w:val="32"/>
                <w:szCs w:val="30"/>
              </w:rPr>
            </w:pPr>
            <w:r>
              <w:rPr>
                <w:sz w:val="32"/>
                <w:szCs w:val="30"/>
              </w:rPr>
              <w:t>85</w:t>
            </w:r>
          </w:p>
        </w:tc>
        <w:tc>
          <w:tcPr>
            <w:tcW w:w="1464" w:type="dxa"/>
          </w:tcPr>
          <w:p w:rsidR="00937317" w:rsidRPr="005777F1" w:rsidRDefault="00937317" w:rsidP="00B45597">
            <w:pPr>
              <w:rPr>
                <w:sz w:val="32"/>
                <w:szCs w:val="30"/>
              </w:rPr>
            </w:pPr>
            <w:r w:rsidRPr="005777F1">
              <w:rPr>
                <w:sz w:val="32"/>
                <w:szCs w:val="30"/>
              </w:rPr>
              <w:t>90</w:t>
            </w:r>
          </w:p>
        </w:tc>
        <w:tc>
          <w:tcPr>
            <w:tcW w:w="1597" w:type="dxa"/>
          </w:tcPr>
          <w:p w:rsidR="00937317" w:rsidRPr="005777F1" w:rsidRDefault="00937317" w:rsidP="00B45597">
            <w:pPr>
              <w:rPr>
                <w:sz w:val="32"/>
                <w:szCs w:val="30"/>
              </w:rPr>
            </w:pPr>
            <w:r>
              <w:rPr>
                <w:sz w:val="32"/>
                <w:szCs w:val="30"/>
              </w:rPr>
              <w:t>123</w:t>
            </w:r>
          </w:p>
        </w:tc>
        <w:tc>
          <w:tcPr>
            <w:tcW w:w="1464" w:type="dxa"/>
          </w:tcPr>
          <w:p w:rsidR="00937317" w:rsidRPr="005777F1" w:rsidRDefault="00937317" w:rsidP="00B45597">
            <w:pPr>
              <w:rPr>
                <w:sz w:val="32"/>
                <w:szCs w:val="30"/>
              </w:rPr>
            </w:pPr>
            <w:r w:rsidRPr="005777F1">
              <w:rPr>
                <w:sz w:val="32"/>
                <w:szCs w:val="30"/>
              </w:rPr>
              <w:t>6</w:t>
            </w:r>
            <w:r>
              <w:rPr>
                <w:sz w:val="32"/>
                <w:szCs w:val="30"/>
              </w:rPr>
              <w:t>1</w:t>
            </w:r>
          </w:p>
        </w:tc>
        <w:tc>
          <w:tcPr>
            <w:tcW w:w="1730" w:type="dxa"/>
          </w:tcPr>
          <w:p w:rsidR="00937317" w:rsidRPr="005777F1" w:rsidRDefault="00937317" w:rsidP="00B45597">
            <w:pPr>
              <w:jc w:val="center"/>
              <w:rPr>
                <w:sz w:val="32"/>
                <w:szCs w:val="30"/>
              </w:rPr>
            </w:pPr>
            <w:r>
              <w:rPr>
                <w:sz w:val="32"/>
                <w:szCs w:val="30"/>
              </w:rPr>
              <w:t>359</w:t>
            </w:r>
          </w:p>
        </w:tc>
      </w:tr>
      <w:tr w:rsidR="00937317" w:rsidRPr="005777F1" w:rsidTr="00B45597">
        <w:trPr>
          <w:trHeight w:val="444"/>
        </w:trPr>
        <w:tc>
          <w:tcPr>
            <w:tcW w:w="2263" w:type="dxa"/>
          </w:tcPr>
          <w:p w:rsidR="00937317" w:rsidRPr="005777F1" w:rsidRDefault="00937317" w:rsidP="00B45597">
            <w:pPr>
              <w:rPr>
                <w:b/>
                <w:sz w:val="32"/>
                <w:szCs w:val="30"/>
              </w:rPr>
            </w:pPr>
            <w:r w:rsidRPr="005777F1">
              <w:rPr>
                <w:b/>
                <w:sz w:val="32"/>
                <w:szCs w:val="30"/>
              </w:rPr>
              <w:t>Посещаемость</w:t>
            </w:r>
          </w:p>
          <w:p w:rsidR="00937317" w:rsidRPr="005777F1" w:rsidRDefault="00937317" w:rsidP="00B45597">
            <w:pPr>
              <w:rPr>
                <w:b/>
                <w:sz w:val="32"/>
                <w:szCs w:val="30"/>
              </w:rPr>
            </w:pPr>
          </w:p>
        </w:tc>
        <w:tc>
          <w:tcPr>
            <w:tcW w:w="1465" w:type="dxa"/>
          </w:tcPr>
          <w:p w:rsidR="00937317" w:rsidRPr="005777F1" w:rsidRDefault="00937317" w:rsidP="00B45597">
            <w:pPr>
              <w:rPr>
                <w:sz w:val="32"/>
                <w:szCs w:val="30"/>
              </w:rPr>
            </w:pPr>
            <w:r w:rsidRPr="005777F1">
              <w:rPr>
                <w:sz w:val="32"/>
                <w:szCs w:val="30"/>
              </w:rPr>
              <w:t>100</w:t>
            </w:r>
          </w:p>
        </w:tc>
        <w:tc>
          <w:tcPr>
            <w:tcW w:w="1464" w:type="dxa"/>
          </w:tcPr>
          <w:p w:rsidR="00937317" w:rsidRPr="005777F1" w:rsidRDefault="00937317" w:rsidP="00B45597">
            <w:pPr>
              <w:rPr>
                <w:sz w:val="32"/>
                <w:szCs w:val="30"/>
              </w:rPr>
            </w:pPr>
            <w:r>
              <w:rPr>
                <w:sz w:val="32"/>
                <w:szCs w:val="30"/>
              </w:rPr>
              <w:t>115</w:t>
            </w:r>
          </w:p>
        </w:tc>
        <w:tc>
          <w:tcPr>
            <w:tcW w:w="1597" w:type="dxa"/>
          </w:tcPr>
          <w:p w:rsidR="00937317" w:rsidRPr="005777F1" w:rsidRDefault="00937317" w:rsidP="00B45597">
            <w:pPr>
              <w:rPr>
                <w:sz w:val="32"/>
                <w:szCs w:val="30"/>
              </w:rPr>
            </w:pPr>
            <w:r>
              <w:rPr>
                <w:sz w:val="32"/>
                <w:szCs w:val="30"/>
              </w:rPr>
              <w:t>148</w:t>
            </w:r>
          </w:p>
        </w:tc>
        <w:tc>
          <w:tcPr>
            <w:tcW w:w="1464" w:type="dxa"/>
          </w:tcPr>
          <w:p w:rsidR="00937317" w:rsidRPr="005777F1" w:rsidRDefault="00937317" w:rsidP="00B45597">
            <w:pPr>
              <w:rPr>
                <w:sz w:val="32"/>
                <w:szCs w:val="30"/>
              </w:rPr>
            </w:pPr>
            <w:r w:rsidRPr="005777F1">
              <w:rPr>
                <w:sz w:val="32"/>
                <w:szCs w:val="30"/>
              </w:rPr>
              <w:t>70</w:t>
            </w:r>
          </w:p>
        </w:tc>
        <w:tc>
          <w:tcPr>
            <w:tcW w:w="1730" w:type="dxa"/>
          </w:tcPr>
          <w:p w:rsidR="00937317" w:rsidRPr="005777F1" w:rsidRDefault="00937317" w:rsidP="00B45597">
            <w:pPr>
              <w:jc w:val="center"/>
              <w:rPr>
                <w:sz w:val="32"/>
                <w:szCs w:val="30"/>
              </w:rPr>
            </w:pPr>
            <w:r>
              <w:rPr>
                <w:sz w:val="32"/>
                <w:szCs w:val="30"/>
              </w:rPr>
              <w:t>433</w:t>
            </w:r>
          </w:p>
        </w:tc>
      </w:tr>
      <w:tr w:rsidR="00937317" w:rsidRPr="005777F1" w:rsidTr="00B45597">
        <w:trPr>
          <w:trHeight w:val="346"/>
        </w:trPr>
        <w:tc>
          <w:tcPr>
            <w:tcW w:w="2263" w:type="dxa"/>
          </w:tcPr>
          <w:p w:rsidR="00937317" w:rsidRPr="005777F1" w:rsidRDefault="00937317" w:rsidP="00B45597">
            <w:pPr>
              <w:rPr>
                <w:b/>
                <w:sz w:val="32"/>
                <w:szCs w:val="30"/>
              </w:rPr>
            </w:pPr>
            <w:r w:rsidRPr="005777F1">
              <w:rPr>
                <w:b/>
                <w:sz w:val="32"/>
                <w:szCs w:val="30"/>
              </w:rPr>
              <w:lastRenderedPageBreak/>
              <w:t>Читаемость</w:t>
            </w:r>
          </w:p>
        </w:tc>
        <w:tc>
          <w:tcPr>
            <w:tcW w:w="1465" w:type="dxa"/>
          </w:tcPr>
          <w:p w:rsidR="00937317" w:rsidRPr="005777F1" w:rsidRDefault="00937317" w:rsidP="00B45597">
            <w:pPr>
              <w:rPr>
                <w:sz w:val="32"/>
                <w:szCs w:val="30"/>
              </w:rPr>
            </w:pPr>
            <w:r>
              <w:rPr>
                <w:sz w:val="32"/>
                <w:szCs w:val="30"/>
              </w:rPr>
              <w:t>85</w:t>
            </w:r>
          </w:p>
        </w:tc>
        <w:tc>
          <w:tcPr>
            <w:tcW w:w="1464" w:type="dxa"/>
          </w:tcPr>
          <w:p w:rsidR="00937317" w:rsidRPr="005777F1" w:rsidRDefault="00937317" w:rsidP="00B45597">
            <w:pPr>
              <w:rPr>
                <w:sz w:val="32"/>
                <w:szCs w:val="30"/>
              </w:rPr>
            </w:pPr>
            <w:r w:rsidRPr="005777F1">
              <w:rPr>
                <w:sz w:val="32"/>
                <w:szCs w:val="30"/>
              </w:rPr>
              <w:t>90</w:t>
            </w:r>
          </w:p>
        </w:tc>
        <w:tc>
          <w:tcPr>
            <w:tcW w:w="1597" w:type="dxa"/>
          </w:tcPr>
          <w:p w:rsidR="00937317" w:rsidRPr="005777F1" w:rsidRDefault="00937317" w:rsidP="00B45597">
            <w:pPr>
              <w:rPr>
                <w:sz w:val="32"/>
                <w:szCs w:val="30"/>
              </w:rPr>
            </w:pPr>
            <w:r>
              <w:rPr>
                <w:sz w:val="32"/>
                <w:szCs w:val="30"/>
              </w:rPr>
              <w:t>123</w:t>
            </w:r>
          </w:p>
        </w:tc>
        <w:tc>
          <w:tcPr>
            <w:tcW w:w="1464" w:type="dxa"/>
          </w:tcPr>
          <w:p w:rsidR="00937317" w:rsidRPr="005777F1" w:rsidRDefault="00937317" w:rsidP="00B45597">
            <w:pPr>
              <w:rPr>
                <w:sz w:val="32"/>
                <w:szCs w:val="30"/>
              </w:rPr>
            </w:pPr>
            <w:r w:rsidRPr="005777F1">
              <w:rPr>
                <w:sz w:val="32"/>
                <w:szCs w:val="30"/>
              </w:rPr>
              <w:t>6</w:t>
            </w:r>
            <w:r>
              <w:rPr>
                <w:sz w:val="32"/>
                <w:szCs w:val="30"/>
              </w:rPr>
              <w:t>1</w:t>
            </w:r>
          </w:p>
        </w:tc>
        <w:tc>
          <w:tcPr>
            <w:tcW w:w="1730" w:type="dxa"/>
          </w:tcPr>
          <w:p w:rsidR="00937317" w:rsidRPr="005777F1" w:rsidRDefault="00937317" w:rsidP="00B45597">
            <w:pPr>
              <w:jc w:val="center"/>
              <w:rPr>
                <w:sz w:val="32"/>
                <w:szCs w:val="30"/>
              </w:rPr>
            </w:pPr>
            <w:r>
              <w:rPr>
                <w:sz w:val="32"/>
                <w:szCs w:val="30"/>
              </w:rPr>
              <w:t>359</w:t>
            </w:r>
          </w:p>
        </w:tc>
      </w:tr>
    </w:tbl>
    <w:p w:rsidR="00937317" w:rsidRPr="005777F1" w:rsidRDefault="00937317" w:rsidP="00937317">
      <w:pPr>
        <w:spacing w:after="200" w:line="276" w:lineRule="auto"/>
        <w:jc w:val="right"/>
        <w:rPr>
          <w:b/>
          <w:sz w:val="32"/>
          <w:szCs w:val="30"/>
          <w:lang w:eastAsia="ru-RU"/>
        </w:rPr>
      </w:pPr>
    </w:p>
    <w:p w:rsidR="00937317" w:rsidRDefault="00937317" w:rsidP="00937317">
      <w:pPr>
        <w:pStyle w:val="Standard"/>
        <w:jc w:val="center"/>
        <w:rPr>
          <w:rFonts w:ascii="Times New Roman" w:hAnsi="Times New Roman" w:cs="Times New Roman"/>
          <w:b/>
          <w:sz w:val="28"/>
          <w:szCs w:val="28"/>
        </w:rPr>
      </w:pPr>
    </w:p>
    <w:p w:rsidR="00937317" w:rsidRDefault="00937317" w:rsidP="00937317">
      <w:pPr>
        <w:pStyle w:val="Standard"/>
        <w:jc w:val="center"/>
        <w:rPr>
          <w:rFonts w:ascii="Times New Roman" w:hAnsi="Times New Roman" w:cs="Times New Roman"/>
          <w:b/>
          <w:sz w:val="28"/>
          <w:szCs w:val="28"/>
        </w:rPr>
      </w:pPr>
    </w:p>
    <w:p w:rsidR="00937317" w:rsidRPr="0040183E" w:rsidRDefault="00937317" w:rsidP="00937317">
      <w:pPr>
        <w:shd w:val="clear" w:color="auto" w:fill="FFFFFF"/>
        <w:spacing w:before="480" w:after="240"/>
        <w:jc w:val="center"/>
        <w:outlineLvl w:val="1"/>
        <w:rPr>
          <w:b/>
          <w:bCs/>
          <w:color w:val="555555"/>
          <w:sz w:val="28"/>
          <w:szCs w:val="28"/>
        </w:rPr>
      </w:pPr>
      <w:r w:rsidRPr="00836AD1">
        <w:rPr>
          <w:sz w:val="28"/>
          <w:szCs w:val="28"/>
        </w:rPr>
        <w:t xml:space="preserve">               </w:t>
      </w:r>
      <w:r w:rsidRPr="00F56B15">
        <w:rPr>
          <w:b/>
          <w:sz w:val="28"/>
          <w:szCs w:val="28"/>
        </w:rPr>
        <w:t>ЗАДАЧИ ПЕД</w:t>
      </w:r>
      <w:r>
        <w:rPr>
          <w:b/>
          <w:sz w:val="28"/>
          <w:szCs w:val="28"/>
        </w:rPr>
        <w:t xml:space="preserve">АГОГИЧЕСКОГО </w:t>
      </w:r>
      <w:r w:rsidRPr="00F56B15">
        <w:rPr>
          <w:b/>
          <w:sz w:val="28"/>
          <w:szCs w:val="28"/>
        </w:rPr>
        <w:t>КОЛЛЕКТИВА НА</w:t>
      </w:r>
      <w:r>
        <w:rPr>
          <w:b/>
          <w:sz w:val="28"/>
          <w:szCs w:val="28"/>
        </w:rPr>
        <w:t xml:space="preserve"> 2022-2023  УЧ.</w:t>
      </w:r>
      <w:r w:rsidRPr="00F56B15">
        <w:rPr>
          <w:b/>
          <w:sz w:val="28"/>
          <w:szCs w:val="28"/>
        </w:rPr>
        <w:t xml:space="preserve"> ГОД</w:t>
      </w:r>
    </w:p>
    <w:p w:rsidR="00937317" w:rsidRDefault="00937317" w:rsidP="00937317">
      <w:pPr>
        <w:tabs>
          <w:tab w:val="left" w:pos="540"/>
        </w:tabs>
        <w:jc w:val="both"/>
        <w:rPr>
          <w:sz w:val="28"/>
          <w:szCs w:val="28"/>
        </w:rPr>
      </w:pPr>
      <w:r>
        <w:rPr>
          <w:i/>
          <w:sz w:val="28"/>
          <w:szCs w:val="28"/>
        </w:rPr>
        <w:tab/>
      </w:r>
      <w:r>
        <w:rPr>
          <w:sz w:val="28"/>
          <w:szCs w:val="28"/>
        </w:rPr>
        <w:t>В 2021-2022  учебном году необходимо:</w:t>
      </w:r>
    </w:p>
    <w:p w:rsidR="00937317" w:rsidRDefault="00937317" w:rsidP="00937317">
      <w:pPr>
        <w:tabs>
          <w:tab w:val="left" w:pos="540"/>
        </w:tabs>
        <w:jc w:val="both"/>
        <w:rPr>
          <w:sz w:val="28"/>
          <w:szCs w:val="28"/>
        </w:rPr>
      </w:pPr>
      <w:r>
        <w:rPr>
          <w:sz w:val="28"/>
          <w:szCs w:val="28"/>
        </w:rPr>
        <w:tab/>
        <w:t xml:space="preserve">1. Организовать систематический </w:t>
      </w:r>
      <w:proofErr w:type="gramStart"/>
      <w:r>
        <w:rPr>
          <w:sz w:val="28"/>
          <w:szCs w:val="28"/>
        </w:rPr>
        <w:t>контроль за</w:t>
      </w:r>
      <w:proofErr w:type="gramEnd"/>
      <w:r>
        <w:rPr>
          <w:sz w:val="28"/>
          <w:szCs w:val="28"/>
        </w:rPr>
        <w:t xml:space="preserve"> качеством преподавания учебных дисциплин, соблюдением учителями требований к содержанию, формам и методам учебно-воспитательной работы.</w:t>
      </w:r>
    </w:p>
    <w:p w:rsidR="00937317" w:rsidRDefault="00937317" w:rsidP="00937317">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937317" w:rsidRDefault="00937317" w:rsidP="00937317">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937317" w:rsidRDefault="00937317" w:rsidP="00937317">
      <w:pPr>
        <w:tabs>
          <w:tab w:val="left" w:pos="540"/>
        </w:tabs>
        <w:jc w:val="both"/>
        <w:rPr>
          <w:sz w:val="28"/>
          <w:szCs w:val="28"/>
        </w:rPr>
      </w:pPr>
      <w:r>
        <w:rPr>
          <w:sz w:val="28"/>
          <w:szCs w:val="28"/>
        </w:rPr>
        <w:tab/>
        <w:t>4. Оказывать помощь учителям в учебно-воспитательной работе и совершенствовании ими педагогического мастерства.</w:t>
      </w:r>
    </w:p>
    <w:p w:rsidR="00937317" w:rsidRDefault="00937317" w:rsidP="00937317">
      <w:pPr>
        <w:tabs>
          <w:tab w:val="left" w:pos="540"/>
        </w:tabs>
        <w:jc w:val="both"/>
        <w:rPr>
          <w:sz w:val="28"/>
          <w:szCs w:val="28"/>
        </w:rPr>
      </w:pPr>
      <w:r>
        <w:rPr>
          <w:sz w:val="28"/>
          <w:szCs w:val="28"/>
        </w:rPr>
        <w:tab/>
        <w:t>5. Усилить методическую работу школы.</w:t>
      </w:r>
    </w:p>
    <w:p w:rsidR="00937317" w:rsidRDefault="00937317" w:rsidP="00937317">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937317" w:rsidRDefault="00937317" w:rsidP="00937317">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937317" w:rsidRDefault="00937317" w:rsidP="00937317">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937317" w:rsidRDefault="00937317" w:rsidP="00937317">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937317" w:rsidRDefault="00937317" w:rsidP="00937317">
      <w:pPr>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r w:rsidRPr="00836AD1">
        <w:rPr>
          <w:sz w:val="28"/>
          <w:szCs w:val="28"/>
        </w:rPr>
        <w:t xml:space="preserve">      </w:t>
      </w:r>
    </w:p>
    <w:p w:rsidR="00937317" w:rsidRDefault="00937317" w:rsidP="00937317">
      <w:pPr>
        <w:rPr>
          <w:sz w:val="28"/>
          <w:szCs w:val="28"/>
        </w:rPr>
      </w:pPr>
    </w:p>
    <w:p w:rsidR="00937317" w:rsidRDefault="00937317" w:rsidP="00937317">
      <w:pPr>
        <w:shd w:val="clear" w:color="auto" w:fill="FFFFFF"/>
        <w:tabs>
          <w:tab w:val="left" w:pos="7128"/>
        </w:tabs>
        <w:spacing w:before="533" w:line="274" w:lineRule="exact"/>
        <w:jc w:val="both"/>
        <w:rPr>
          <w:b/>
          <w:bCs/>
          <w:spacing w:val="-2"/>
          <w:sz w:val="28"/>
          <w:szCs w:val="28"/>
        </w:rPr>
      </w:pPr>
    </w:p>
    <w:p w:rsidR="00E03221" w:rsidRDefault="00E03221"/>
    <w:sectPr w:rsidR="00E03221" w:rsidSect="00161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singleLevel"/>
    <w:tmpl w:val="00000008"/>
    <w:name w:val="WW8Num8"/>
    <w:lvl w:ilvl="0">
      <w:start w:val="1"/>
      <w:numFmt w:val="decimal"/>
      <w:lvlText w:val="%1."/>
      <w:lvlJc w:val="left"/>
      <w:pPr>
        <w:tabs>
          <w:tab w:val="num" w:pos="0"/>
        </w:tabs>
        <w:ind w:left="720" w:hanging="360"/>
      </w:pPr>
    </w:lvl>
  </w:abstractNum>
  <w:abstractNum w:abstractNumId="4">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5">
    <w:nsid w:val="02B22629"/>
    <w:multiLevelType w:val="multilevel"/>
    <w:tmpl w:val="357AD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3783E46"/>
    <w:multiLevelType w:val="hybridMultilevel"/>
    <w:tmpl w:val="2ED6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119E8"/>
    <w:multiLevelType w:val="multilevel"/>
    <w:tmpl w:val="062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C07C45"/>
    <w:multiLevelType w:val="hybridMultilevel"/>
    <w:tmpl w:val="89DAF8BC"/>
    <w:lvl w:ilvl="0" w:tplc="978A0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D6D4F62"/>
    <w:multiLevelType w:val="hybridMultilevel"/>
    <w:tmpl w:val="59D486B4"/>
    <w:lvl w:ilvl="0" w:tplc="61119395">
      <w:start w:val="1"/>
      <w:numFmt w:val="decimal"/>
      <w:lvlText w:val="%1."/>
      <w:lvlJc w:val="left"/>
      <w:pPr>
        <w:ind w:left="720" w:hanging="360"/>
      </w:pPr>
    </w:lvl>
    <w:lvl w:ilvl="1" w:tplc="61119395" w:tentative="1">
      <w:start w:val="1"/>
      <w:numFmt w:val="lowerLetter"/>
      <w:lvlText w:val="%2."/>
      <w:lvlJc w:val="left"/>
      <w:pPr>
        <w:ind w:left="1440" w:hanging="360"/>
      </w:pPr>
    </w:lvl>
    <w:lvl w:ilvl="2" w:tplc="61119395" w:tentative="1">
      <w:start w:val="1"/>
      <w:numFmt w:val="lowerRoman"/>
      <w:lvlText w:val="%3."/>
      <w:lvlJc w:val="right"/>
      <w:pPr>
        <w:ind w:left="2160" w:hanging="180"/>
      </w:pPr>
    </w:lvl>
    <w:lvl w:ilvl="3" w:tplc="61119395" w:tentative="1">
      <w:start w:val="1"/>
      <w:numFmt w:val="decimal"/>
      <w:lvlText w:val="%4."/>
      <w:lvlJc w:val="left"/>
      <w:pPr>
        <w:ind w:left="2880" w:hanging="360"/>
      </w:pPr>
    </w:lvl>
    <w:lvl w:ilvl="4" w:tplc="61119395" w:tentative="1">
      <w:start w:val="1"/>
      <w:numFmt w:val="lowerLetter"/>
      <w:lvlText w:val="%5."/>
      <w:lvlJc w:val="left"/>
      <w:pPr>
        <w:ind w:left="3600" w:hanging="360"/>
      </w:pPr>
    </w:lvl>
    <w:lvl w:ilvl="5" w:tplc="61119395" w:tentative="1">
      <w:start w:val="1"/>
      <w:numFmt w:val="lowerRoman"/>
      <w:lvlText w:val="%6."/>
      <w:lvlJc w:val="right"/>
      <w:pPr>
        <w:ind w:left="4320" w:hanging="180"/>
      </w:pPr>
    </w:lvl>
    <w:lvl w:ilvl="6" w:tplc="61119395" w:tentative="1">
      <w:start w:val="1"/>
      <w:numFmt w:val="decimal"/>
      <w:lvlText w:val="%7."/>
      <w:lvlJc w:val="left"/>
      <w:pPr>
        <w:ind w:left="5040" w:hanging="360"/>
      </w:pPr>
    </w:lvl>
    <w:lvl w:ilvl="7" w:tplc="61119395" w:tentative="1">
      <w:start w:val="1"/>
      <w:numFmt w:val="lowerLetter"/>
      <w:lvlText w:val="%8."/>
      <w:lvlJc w:val="left"/>
      <w:pPr>
        <w:ind w:left="5760" w:hanging="360"/>
      </w:pPr>
    </w:lvl>
    <w:lvl w:ilvl="8" w:tplc="61119395" w:tentative="1">
      <w:start w:val="1"/>
      <w:numFmt w:val="lowerRoman"/>
      <w:lvlText w:val="%9."/>
      <w:lvlJc w:val="right"/>
      <w:pPr>
        <w:ind w:left="6480" w:hanging="180"/>
      </w:pPr>
    </w:lvl>
  </w:abstractNum>
  <w:abstractNum w:abstractNumId="11">
    <w:nsid w:val="0D727C4C"/>
    <w:multiLevelType w:val="multilevel"/>
    <w:tmpl w:val="D49AB36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011858"/>
    <w:multiLevelType w:val="hybridMultilevel"/>
    <w:tmpl w:val="7AF6C2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132A90FC">
      <w:start w:val="1"/>
      <w:numFmt w:val="upperRoman"/>
      <w:lvlText w:val="%3."/>
      <w:lvlJc w:val="left"/>
      <w:pPr>
        <w:tabs>
          <w:tab w:val="num" w:pos="720"/>
        </w:tabs>
        <w:ind w:left="7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5A62C0"/>
    <w:multiLevelType w:val="hybridMultilevel"/>
    <w:tmpl w:val="54D8645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0906D91"/>
    <w:multiLevelType w:val="hybridMultilevel"/>
    <w:tmpl w:val="C79059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16">
    <w:nsid w:val="26AB313B"/>
    <w:multiLevelType w:val="hybridMultilevel"/>
    <w:tmpl w:val="37E01AC2"/>
    <w:lvl w:ilvl="0" w:tplc="8F10C622">
      <w:start w:val="1"/>
      <w:numFmt w:val="decimal"/>
      <w:lvlText w:val="%1."/>
      <w:lvlJc w:val="left"/>
      <w:pPr>
        <w:ind w:left="501"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28157AAC"/>
    <w:multiLevelType w:val="multilevel"/>
    <w:tmpl w:val="DDF0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DF53F7"/>
    <w:multiLevelType w:val="hybridMultilevel"/>
    <w:tmpl w:val="A5EA8468"/>
    <w:lvl w:ilvl="0" w:tplc="86887292">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330454F3"/>
    <w:multiLevelType w:val="hybridMultilevel"/>
    <w:tmpl w:val="49C09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21">
    <w:nsid w:val="34E872DA"/>
    <w:multiLevelType w:val="hybridMultilevel"/>
    <w:tmpl w:val="D6B201D4"/>
    <w:lvl w:ilvl="0" w:tplc="F8A20C4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FF640B"/>
    <w:multiLevelType w:val="multilevel"/>
    <w:tmpl w:val="FD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13CC7"/>
    <w:multiLevelType w:val="hybridMultilevel"/>
    <w:tmpl w:val="3CF4DB24"/>
    <w:lvl w:ilvl="0" w:tplc="80967F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7D24032"/>
    <w:multiLevelType w:val="multilevel"/>
    <w:tmpl w:val="083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C04523"/>
    <w:multiLevelType w:val="multilevel"/>
    <w:tmpl w:val="38768B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9C218C8"/>
    <w:multiLevelType w:val="hybridMultilevel"/>
    <w:tmpl w:val="6150A880"/>
    <w:lvl w:ilvl="0" w:tplc="0D107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EE809F2"/>
    <w:multiLevelType w:val="multilevel"/>
    <w:tmpl w:val="596297FE"/>
    <w:lvl w:ilvl="0">
      <w:start w:val="1"/>
      <w:numFmt w:val="decimal"/>
      <w:lvlText w:val="1.%1."/>
      <w:lvlJc w:val="left"/>
      <w:pPr>
        <w:ind w:left="0" w:firstLine="0"/>
      </w:pPr>
      <w:rPr>
        <w:color w:val="000000"/>
        <w:spacing w:val="-1"/>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abstractNum w:abstractNumId="29">
    <w:nsid w:val="4B8F642E"/>
    <w:multiLevelType w:val="hybridMultilevel"/>
    <w:tmpl w:val="72D4C42E"/>
    <w:lvl w:ilvl="0" w:tplc="93CA3078">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5D251D"/>
    <w:multiLevelType w:val="multilevel"/>
    <w:tmpl w:val="21E6B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D80E0E"/>
    <w:multiLevelType w:val="hybridMultilevel"/>
    <w:tmpl w:val="A77CCE8A"/>
    <w:lvl w:ilvl="0" w:tplc="45863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180CD6"/>
    <w:multiLevelType w:val="hybridMultilevel"/>
    <w:tmpl w:val="6470A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D470911"/>
    <w:multiLevelType w:val="hybridMultilevel"/>
    <w:tmpl w:val="7DF4A104"/>
    <w:lvl w:ilvl="0" w:tplc="CE9823F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240058"/>
    <w:multiLevelType w:val="multilevel"/>
    <w:tmpl w:val="BB424C9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4B81060"/>
    <w:multiLevelType w:val="multilevel"/>
    <w:tmpl w:val="719CE324"/>
    <w:lvl w:ilvl="0">
      <w:start w:val="2"/>
      <w:numFmt w:val="decimal"/>
      <w:lvlText w:val="%1."/>
      <w:lvlJc w:val="left"/>
      <w:pPr>
        <w:tabs>
          <w:tab w:val="num" w:pos="465"/>
        </w:tabs>
        <w:ind w:left="465" w:hanging="465"/>
      </w:pPr>
    </w:lvl>
    <w:lvl w:ilvl="1">
      <w:start w:val="3"/>
      <w:numFmt w:val="decimal"/>
      <w:lvlText w:val="%1.%2."/>
      <w:lvlJc w:val="left"/>
      <w:pPr>
        <w:tabs>
          <w:tab w:val="num" w:pos="470"/>
        </w:tabs>
        <w:ind w:left="470" w:hanging="465"/>
      </w:pPr>
    </w:lvl>
    <w:lvl w:ilvl="2">
      <w:start w:val="1"/>
      <w:numFmt w:val="decimal"/>
      <w:lvlText w:val="%1.%2.%3."/>
      <w:lvlJc w:val="left"/>
      <w:pPr>
        <w:tabs>
          <w:tab w:val="num" w:pos="730"/>
        </w:tabs>
        <w:ind w:left="730" w:hanging="720"/>
      </w:p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110"/>
        </w:tabs>
        <w:ind w:left="1110" w:hanging="108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480"/>
        </w:tabs>
        <w:ind w:left="1480" w:hanging="1440"/>
      </w:pPr>
    </w:lvl>
  </w:abstractNum>
  <w:abstractNum w:abstractNumId="37">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C66F06"/>
    <w:multiLevelType w:val="multilevel"/>
    <w:tmpl w:val="09265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4"/>
  </w:num>
  <w:num w:numId="7">
    <w:abstractNumId w:val="3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3"/>
  </w:num>
  <w:num w:numId="12">
    <w:abstractNumId w:val="39"/>
  </w:num>
  <w:num w:numId="13">
    <w:abstractNumId w:val="15"/>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2"/>
  </w:num>
  <w:num w:numId="18">
    <w:abstractNumId w:val="7"/>
  </w:num>
  <w:num w:numId="19">
    <w:abstractNumId w:val="24"/>
  </w:num>
  <w:num w:numId="20">
    <w:abstractNumId w:val="3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8"/>
  </w:num>
  <w:num w:numId="26">
    <w:abstractNumId w:val="16"/>
  </w:num>
  <w:num w:numId="27">
    <w:abstractNumId w:val="23"/>
  </w:num>
  <w:num w:numId="28">
    <w:abstractNumId w:val="22"/>
  </w:num>
  <w:num w:numId="29">
    <w:abstractNumId w:val="6"/>
  </w:num>
  <w:num w:numId="30">
    <w:abstractNumId w:val="32"/>
  </w:num>
  <w:num w:numId="31">
    <w:abstractNumId w:val="10"/>
  </w:num>
  <w:num w:numId="32">
    <w:abstractNumId w:val="26"/>
  </w:num>
  <w:num w:numId="33">
    <w:abstractNumId w:val="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317"/>
    <w:rsid w:val="00161FBC"/>
    <w:rsid w:val="0021785B"/>
    <w:rsid w:val="003F3CBA"/>
    <w:rsid w:val="005017FF"/>
    <w:rsid w:val="00522185"/>
    <w:rsid w:val="005F549C"/>
    <w:rsid w:val="006767EA"/>
    <w:rsid w:val="0068063E"/>
    <w:rsid w:val="007C1E1D"/>
    <w:rsid w:val="008150C1"/>
    <w:rsid w:val="00937317"/>
    <w:rsid w:val="009920F5"/>
    <w:rsid w:val="00B45597"/>
    <w:rsid w:val="00B974D7"/>
    <w:rsid w:val="00C15A19"/>
    <w:rsid w:val="00CA3611"/>
    <w:rsid w:val="00D77465"/>
    <w:rsid w:val="00D7759C"/>
    <w:rsid w:val="00E03221"/>
    <w:rsid w:val="00FF4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37317"/>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uiPriority w:val="9"/>
    <w:qFormat/>
    <w:rsid w:val="00937317"/>
    <w:pPr>
      <w:keepNext/>
      <w:widowControl/>
      <w:suppressAutoHyphens w:val="0"/>
      <w:autoSpaceDE/>
      <w:jc w:val="center"/>
      <w:outlineLvl w:val="0"/>
    </w:pPr>
    <w:rPr>
      <w:b/>
      <w:bCs/>
      <w:sz w:val="24"/>
      <w:szCs w:val="24"/>
      <w:lang w:eastAsia="ru-RU"/>
    </w:rPr>
  </w:style>
  <w:style w:type="paragraph" w:styleId="2">
    <w:name w:val="heading 2"/>
    <w:basedOn w:val="a0"/>
    <w:link w:val="20"/>
    <w:qFormat/>
    <w:rsid w:val="00937317"/>
    <w:pPr>
      <w:widowControl/>
      <w:suppressAutoHyphens w:val="0"/>
      <w:autoSpaceDE/>
      <w:outlineLvl w:val="1"/>
    </w:pPr>
    <w:rPr>
      <w:b/>
      <w:bCs/>
      <w:sz w:val="36"/>
      <w:szCs w:val="36"/>
      <w:lang w:eastAsia="ru-RU"/>
    </w:rPr>
  </w:style>
  <w:style w:type="paragraph" w:styleId="3">
    <w:name w:val="heading 3"/>
    <w:basedOn w:val="a0"/>
    <w:next w:val="a0"/>
    <w:link w:val="30"/>
    <w:uiPriority w:val="9"/>
    <w:qFormat/>
    <w:rsid w:val="00937317"/>
    <w:pPr>
      <w:keepNext/>
      <w:widowControl/>
      <w:suppressAutoHyphens w:val="0"/>
      <w:autoSpaceDE/>
      <w:spacing w:before="240" w:after="60"/>
      <w:outlineLvl w:val="2"/>
    </w:pPr>
    <w:rPr>
      <w:rFonts w:ascii="Arial" w:hAnsi="Arial" w:cs="Arial"/>
      <w:b/>
      <w:bCs/>
      <w:sz w:val="26"/>
      <w:szCs w:val="26"/>
      <w:lang w:eastAsia="ru-RU"/>
    </w:rPr>
  </w:style>
  <w:style w:type="paragraph" w:styleId="4">
    <w:name w:val="heading 4"/>
    <w:basedOn w:val="a0"/>
    <w:next w:val="a0"/>
    <w:link w:val="40"/>
    <w:qFormat/>
    <w:rsid w:val="00937317"/>
    <w:pPr>
      <w:keepNext/>
      <w:widowControl/>
      <w:suppressAutoHyphens w:val="0"/>
      <w:autoSpaceDE/>
      <w:spacing w:before="240" w:after="60"/>
      <w:outlineLvl w:val="3"/>
    </w:pPr>
    <w:rPr>
      <w:b/>
      <w:bCs/>
      <w:sz w:val="28"/>
      <w:szCs w:val="28"/>
      <w:lang w:eastAsia="ru-RU"/>
    </w:rPr>
  </w:style>
  <w:style w:type="paragraph" w:styleId="9">
    <w:name w:val="heading 9"/>
    <w:basedOn w:val="a0"/>
    <w:next w:val="a0"/>
    <w:link w:val="90"/>
    <w:qFormat/>
    <w:rsid w:val="00937317"/>
    <w:pPr>
      <w:widowControl/>
      <w:suppressAutoHyphens w:val="0"/>
      <w:autoSpaceDE/>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3731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937317"/>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937317"/>
    <w:rPr>
      <w:rFonts w:ascii="Arial" w:eastAsia="Times New Roman" w:hAnsi="Arial" w:cs="Arial"/>
      <w:b/>
      <w:bCs/>
      <w:sz w:val="26"/>
      <w:szCs w:val="26"/>
      <w:lang w:eastAsia="ru-RU"/>
    </w:rPr>
  </w:style>
  <w:style w:type="character" w:customStyle="1" w:styleId="40">
    <w:name w:val="Заголовок 4 Знак"/>
    <w:basedOn w:val="a1"/>
    <w:link w:val="4"/>
    <w:rsid w:val="00937317"/>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rsid w:val="00937317"/>
    <w:rPr>
      <w:rFonts w:ascii="Cambria" w:eastAsia="Times New Roman" w:hAnsi="Cambria" w:cs="Times New Roman"/>
    </w:rPr>
  </w:style>
  <w:style w:type="character" w:customStyle="1" w:styleId="WW8Num1z0">
    <w:name w:val="WW8Num1z0"/>
    <w:rsid w:val="00937317"/>
  </w:style>
  <w:style w:type="character" w:customStyle="1" w:styleId="WW8Num1z1">
    <w:name w:val="WW8Num1z1"/>
    <w:rsid w:val="00937317"/>
  </w:style>
  <w:style w:type="character" w:customStyle="1" w:styleId="WW8Num1z2">
    <w:name w:val="WW8Num1z2"/>
    <w:rsid w:val="00937317"/>
  </w:style>
  <w:style w:type="character" w:customStyle="1" w:styleId="WW8Num1z3">
    <w:name w:val="WW8Num1z3"/>
    <w:rsid w:val="00937317"/>
  </w:style>
  <w:style w:type="character" w:customStyle="1" w:styleId="WW8Num1z4">
    <w:name w:val="WW8Num1z4"/>
    <w:rsid w:val="00937317"/>
  </w:style>
  <w:style w:type="character" w:customStyle="1" w:styleId="WW8Num1z5">
    <w:name w:val="WW8Num1z5"/>
    <w:rsid w:val="00937317"/>
  </w:style>
  <w:style w:type="character" w:customStyle="1" w:styleId="WW8Num1z6">
    <w:name w:val="WW8Num1z6"/>
    <w:rsid w:val="00937317"/>
  </w:style>
  <w:style w:type="character" w:customStyle="1" w:styleId="WW8Num1z7">
    <w:name w:val="WW8Num1z7"/>
    <w:rsid w:val="00937317"/>
  </w:style>
  <w:style w:type="character" w:customStyle="1" w:styleId="WW8Num1z8">
    <w:name w:val="WW8Num1z8"/>
    <w:rsid w:val="00937317"/>
  </w:style>
  <w:style w:type="character" w:customStyle="1" w:styleId="WW8Num2z0">
    <w:name w:val="WW8Num2z0"/>
    <w:rsid w:val="00937317"/>
    <w:rPr>
      <w:rFonts w:ascii="Times New Roman" w:hAnsi="Times New Roman" w:cs="Times New Roman"/>
    </w:rPr>
  </w:style>
  <w:style w:type="character" w:customStyle="1" w:styleId="WW8Num3z0">
    <w:name w:val="WW8Num3z0"/>
    <w:rsid w:val="00937317"/>
    <w:rPr>
      <w:rFonts w:ascii="Symbol" w:hAnsi="Symbol" w:cs="Times New Roman"/>
      <w:sz w:val="26"/>
      <w:szCs w:val="26"/>
    </w:rPr>
  </w:style>
  <w:style w:type="character" w:customStyle="1" w:styleId="WW8Num4z0">
    <w:name w:val="WW8Num4z0"/>
    <w:rsid w:val="00937317"/>
    <w:rPr>
      <w:rFonts w:ascii="Symbol" w:hAnsi="Symbol" w:cs="Symbol"/>
      <w:color w:val="000000"/>
      <w:spacing w:val="-1"/>
      <w:sz w:val="26"/>
      <w:szCs w:val="26"/>
    </w:rPr>
  </w:style>
  <w:style w:type="character" w:customStyle="1" w:styleId="WW8Num5z0">
    <w:name w:val="WW8Num5z0"/>
    <w:rsid w:val="00937317"/>
    <w:rPr>
      <w:rFonts w:ascii="Symbol" w:hAnsi="Symbol" w:cs="Times New Roman"/>
    </w:rPr>
  </w:style>
  <w:style w:type="character" w:customStyle="1" w:styleId="WW8Num6z0">
    <w:name w:val="WW8Num6z0"/>
    <w:rsid w:val="00937317"/>
  </w:style>
  <w:style w:type="character" w:customStyle="1" w:styleId="WW8Num6z1">
    <w:name w:val="WW8Num6z1"/>
    <w:rsid w:val="00937317"/>
  </w:style>
  <w:style w:type="character" w:customStyle="1" w:styleId="WW8Num6z2">
    <w:name w:val="WW8Num6z2"/>
    <w:rsid w:val="00937317"/>
  </w:style>
  <w:style w:type="character" w:customStyle="1" w:styleId="WW8Num6z3">
    <w:name w:val="WW8Num6z3"/>
    <w:rsid w:val="00937317"/>
  </w:style>
  <w:style w:type="character" w:customStyle="1" w:styleId="WW8Num6z4">
    <w:name w:val="WW8Num6z4"/>
    <w:rsid w:val="00937317"/>
  </w:style>
  <w:style w:type="character" w:customStyle="1" w:styleId="WW8Num6z5">
    <w:name w:val="WW8Num6z5"/>
    <w:rsid w:val="00937317"/>
  </w:style>
  <w:style w:type="character" w:customStyle="1" w:styleId="WW8Num6z6">
    <w:name w:val="WW8Num6z6"/>
    <w:rsid w:val="00937317"/>
  </w:style>
  <w:style w:type="character" w:customStyle="1" w:styleId="WW8Num6z7">
    <w:name w:val="WW8Num6z7"/>
    <w:rsid w:val="00937317"/>
  </w:style>
  <w:style w:type="character" w:customStyle="1" w:styleId="WW8Num6z8">
    <w:name w:val="WW8Num6z8"/>
    <w:rsid w:val="00937317"/>
  </w:style>
  <w:style w:type="character" w:customStyle="1" w:styleId="Absatz-Standardschriftart">
    <w:name w:val="Absatz-Standardschriftart"/>
    <w:rsid w:val="00937317"/>
  </w:style>
  <w:style w:type="character" w:customStyle="1" w:styleId="WW8Num4z1">
    <w:name w:val="WW8Num4z1"/>
    <w:rsid w:val="00937317"/>
    <w:rPr>
      <w:rFonts w:ascii="Courier New" w:hAnsi="Courier New" w:cs="Courier New"/>
    </w:rPr>
  </w:style>
  <w:style w:type="character" w:customStyle="1" w:styleId="WW8Num4z2">
    <w:name w:val="WW8Num4z2"/>
    <w:rsid w:val="00937317"/>
    <w:rPr>
      <w:rFonts w:ascii="Wingdings" w:hAnsi="Wingdings" w:cs="Wingdings"/>
    </w:rPr>
  </w:style>
  <w:style w:type="character" w:customStyle="1" w:styleId="WW8Num7z0">
    <w:name w:val="WW8Num7z0"/>
    <w:rsid w:val="00937317"/>
    <w:rPr>
      <w:rFonts w:ascii="Symbol" w:hAnsi="Symbol" w:cs="Symbol"/>
    </w:rPr>
  </w:style>
  <w:style w:type="character" w:customStyle="1" w:styleId="WW8Num7z1">
    <w:name w:val="WW8Num7z1"/>
    <w:rsid w:val="00937317"/>
    <w:rPr>
      <w:rFonts w:ascii="Courier New" w:hAnsi="Courier New" w:cs="Courier New"/>
    </w:rPr>
  </w:style>
  <w:style w:type="character" w:customStyle="1" w:styleId="WW8Num7z2">
    <w:name w:val="WW8Num7z2"/>
    <w:rsid w:val="00937317"/>
    <w:rPr>
      <w:rFonts w:ascii="Wingdings" w:hAnsi="Wingdings" w:cs="Wingdings"/>
    </w:rPr>
  </w:style>
  <w:style w:type="character" w:customStyle="1" w:styleId="WW8Num8z0">
    <w:name w:val="WW8Num8z0"/>
    <w:rsid w:val="00937317"/>
    <w:rPr>
      <w:rFonts w:ascii="Wingdings" w:hAnsi="Wingdings" w:cs="Wingdings"/>
    </w:rPr>
  </w:style>
  <w:style w:type="character" w:customStyle="1" w:styleId="WW8Num8z1">
    <w:name w:val="WW8Num8z1"/>
    <w:rsid w:val="00937317"/>
    <w:rPr>
      <w:rFonts w:ascii="Courier New" w:hAnsi="Courier New" w:cs="Courier New"/>
    </w:rPr>
  </w:style>
  <w:style w:type="character" w:customStyle="1" w:styleId="WW8Num8z3">
    <w:name w:val="WW8Num8z3"/>
    <w:rsid w:val="00937317"/>
    <w:rPr>
      <w:rFonts w:ascii="Symbol" w:hAnsi="Symbol" w:cs="Symbol"/>
    </w:rPr>
  </w:style>
  <w:style w:type="character" w:customStyle="1" w:styleId="11">
    <w:name w:val="Основной шрифт абзаца1"/>
    <w:rsid w:val="00937317"/>
  </w:style>
  <w:style w:type="character" w:customStyle="1" w:styleId="WW8Dropcap0">
    <w:name w:val="WW8Dropcap0"/>
    <w:rsid w:val="00937317"/>
    <w:rPr>
      <w:i/>
      <w:w w:val="60"/>
      <w:sz w:val="26"/>
      <w:szCs w:val="26"/>
    </w:rPr>
  </w:style>
  <w:style w:type="paragraph" w:customStyle="1" w:styleId="Heading">
    <w:name w:val="Heading"/>
    <w:basedOn w:val="a0"/>
    <w:next w:val="TextBody"/>
    <w:rsid w:val="00937317"/>
    <w:pPr>
      <w:keepNext/>
      <w:spacing w:before="240" w:after="120"/>
    </w:pPr>
    <w:rPr>
      <w:rFonts w:ascii="Liberation Sans" w:eastAsia="DejaVu Sans" w:hAnsi="Liberation Sans" w:cs="DejaVu Sans"/>
      <w:sz w:val="28"/>
      <w:szCs w:val="28"/>
    </w:rPr>
  </w:style>
  <w:style w:type="paragraph" w:customStyle="1" w:styleId="TextBody">
    <w:name w:val="Text Body"/>
    <w:basedOn w:val="a0"/>
    <w:rsid w:val="00937317"/>
    <w:pPr>
      <w:widowControl/>
      <w:autoSpaceDE/>
      <w:spacing w:after="120"/>
    </w:pPr>
    <w:rPr>
      <w:sz w:val="24"/>
      <w:szCs w:val="24"/>
    </w:rPr>
  </w:style>
  <w:style w:type="paragraph" w:styleId="a4">
    <w:name w:val="List"/>
    <w:basedOn w:val="TextBody"/>
    <w:rsid w:val="00937317"/>
  </w:style>
  <w:style w:type="paragraph" w:customStyle="1" w:styleId="12">
    <w:name w:val="Название объекта1"/>
    <w:basedOn w:val="a0"/>
    <w:rsid w:val="00937317"/>
    <w:pPr>
      <w:suppressLineNumbers/>
      <w:spacing w:before="120" w:after="120"/>
    </w:pPr>
    <w:rPr>
      <w:i/>
      <w:iCs/>
      <w:sz w:val="24"/>
      <w:szCs w:val="24"/>
    </w:rPr>
  </w:style>
  <w:style w:type="paragraph" w:customStyle="1" w:styleId="Index">
    <w:name w:val="Index"/>
    <w:basedOn w:val="a0"/>
    <w:rsid w:val="00937317"/>
    <w:pPr>
      <w:suppressLineNumbers/>
    </w:pPr>
  </w:style>
  <w:style w:type="paragraph" w:customStyle="1" w:styleId="13">
    <w:name w:val="Заголовок1"/>
    <w:basedOn w:val="a0"/>
    <w:next w:val="TextBody"/>
    <w:rsid w:val="00937317"/>
    <w:pPr>
      <w:keepNext/>
      <w:spacing w:before="240" w:after="120"/>
    </w:pPr>
    <w:rPr>
      <w:rFonts w:ascii="Liberation Sans;Arial" w:eastAsia="DejaVu Sans" w:hAnsi="Liberation Sans;Arial" w:cs="DejaVu Sans"/>
      <w:sz w:val="28"/>
      <w:szCs w:val="28"/>
    </w:rPr>
  </w:style>
  <w:style w:type="paragraph" w:customStyle="1" w:styleId="14">
    <w:name w:val="Название1"/>
    <w:basedOn w:val="a0"/>
    <w:rsid w:val="00937317"/>
    <w:pPr>
      <w:suppressLineNumbers/>
      <w:spacing w:before="120" w:after="120"/>
    </w:pPr>
    <w:rPr>
      <w:i/>
      <w:iCs/>
      <w:sz w:val="24"/>
      <w:szCs w:val="24"/>
    </w:rPr>
  </w:style>
  <w:style w:type="paragraph" w:customStyle="1" w:styleId="15">
    <w:name w:val="Указатель1"/>
    <w:basedOn w:val="a0"/>
    <w:rsid w:val="00937317"/>
    <w:pPr>
      <w:suppressLineNumbers/>
    </w:pPr>
  </w:style>
  <w:style w:type="paragraph" w:customStyle="1" w:styleId="21">
    <w:name w:val="Основной текст с отступом 21"/>
    <w:basedOn w:val="a0"/>
    <w:rsid w:val="00937317"/>
    <w:pPr>
      <w:widowControl/>
      <w:autoSpaceDE/>
      <w:spacing w:after="120" w:line="480" w:lineRule="auto"/>
      <w:ind w:left="283"/>
    </w:pPr>
    <w:rPr>
      <w:sz w:val="24"/>
      <w:szCs w:val="24"/>
    </w:rPr>
  </w:style>
  <w:style w:type="paragraph" w:styleId="a5">
    <w:name w:val="Normal (Web)"/>
    <w:basedOn w:val="a0"/>
    <w:uiPriority w:val="99"/>
    <w:rsid w:val="00937317"/>
    <w:pPr>
      <w:widowControl/>
      <w:autoSpaceDE/>
      <w:spacing w:before="280" w:after="280"/>
    </w:pPr>
    <w:rPr>
      <w:sz w:val="24"/>
      <w:szCs w:val="24"/>
    </w:rPr>
  </w:style>
  <w:style w:type="paragraph" w:customStyle="1" w:styleId="16">
    <w:name w:val="Цитата1"/>
    <w:basedOn w:val="a0"/>
    <w:rsid w:val="00937317"/>
    <w:pPr>
      <w:widowControl/>
      <w:autoSpaceDE/>
      <w:ind w:left="2992" w:right="2981"/>
      <w:jc w:val="both"/>
    </w:pPr>
    <w:rPr>
      <w:rFonts w:ascii="Arial" w:hAnsi="Arial" w:cs="Arial"/>
      <w:sz w:val="18"/>
      <w:szCs w:val="24"/>
    </w:rPr>
  </w:style>
  <w:style w:type="paragraph" w:customStyle="1" w:styleId="a6">
    <w:name w:val="Содержимое врезки"/>
    <w:basedOn w:val="TextBody"/>
    <w:rsid w:val="00937317"/>
  </w:style>
  <w:style w:type="paragraph" w:customStyle="1" w:styleId="a7">
    <w:name w:val="Содержимое таблицы"/>
    <w:basedOn w:val="a0"/>
    <w:rsid w:val="00937317"/>
    <w:pPr>
      <w:suppressLineNumbers/>
    </w:pPr>
  </w:style>
  <w:style w:type="paragraph" w:customStyle="1" w:styleId="a8">
    <w:name w:val="Заголовок таблицы"/>
    <w:basedOn w:val="a7"/>
    <w:rsid w:val="00937317"/>
    <w:pPr>
      <w:jc w:val="center"/>
    </w:pPr>
    <w:rPr>
      <w:b/>
      <w:bCs/>
    </w:rPr>
  </w:style>
  <w:style w:type="paragraph" w:customStyle="1" w:styleId="FrameContents">
    <w:name w:val="Frame Contents"/>
    <w:basedOn w:val="a0"/>
    <w:rsid w:val="00937317"/>
  </w:style>
  <w:style w:type="paragraph" w:customStyle="1" w:styleId="TableContents">
    <w:name w:val="Table Contents"/>
    <w:basedOn w:val="a0"/>
    <w:rsid w:val="00937317"/>
    <w:pPr>
      <w:suppressLineNumbers/>
    </w:pPr>
  </w:style>
  <w:style w:type="paragraph" w:customStyle="1" w:styleId="TableHeading">
    <w:name w:val="Table Heading"/>
    <w:basedOn w:val="TableContents"/>
    <w:rsid w:val="00937317"/>
    <w:pPr>
      <w:jc w:val="center"/>
    </w:pPr>
    <w:rPr>
      <w:b/>
      <w:bCs/>
    </w:rPr>
  </w:style>
  <w:style w:type="numbering" w:customStyle="1" w:styleId="WW8Num1">
    <w:name w:val="WW8Num1"/>
    <w:rsid w:val="00937317"/>
  </w:style>
  <w:style w:type="numbering" w:customStyle="1" w:styleId="WW8Num2">
    <w:name w:val="WW8Num2"/>
    <w:rsid w:val="00937317"/>
  </w:style>
  <w:style w:type="numbering" w:customStyle="1" w:styleId="WW8Num3">
    <w:name w:val="WW8Num3"/>
    <w:rsid w:val="00937317"/>
  </w:style>
  <w:style w:type="numbering" w:customStyle="1" w:styleId="WW8Num4">
    <w:name w:val="WW8Num4"/>
    <w:rsid w:val="00937317"/>
  </w:style>
  <w:style w:type="numbering" w:customStyle="1" w:styleId="WW8Num5">
    <w:name w:val="WW8Num5"/>
    <w:rsid w:val="00937317"/>
  </w:style>
  <w:style w:type="numbering" w:customStyle="1" w:styleId="WW8Num6">
    <w:name w:val="WW8Num6"/>
    <w:rsid w:val="00937317"/>
  </w:style>
  <w:style w:type="paragraph" w:styleId="a9">
    <w:name w:val="No Spacing"/>
    <w:link w:val="aa"/>
    <w:uiPriority w:val="1"/>
    <w:qFormat/>
    <w:rsid w:val="00937317"/>
    <w:pPr>
      <w:spacing w:after="0" w:line="240" w:lineRule="auto"/>
    </w:pPr>
  </w:style>
  <w:style w:type="paragraph" w:styleId="ab">
    <w:name w:val="List Paragraph"/>
    <w:basedOn w:val="a0"/>
    <w:link w:val="ac"/>
    <w:uiPriority w:val="34"/>
    <w:qFormat/>
    <w:rsid w:val="00937317"/>
    <w:pPr>
      <w:ind w:left="720"/>
      <w:contextualSpacing/>
    </w:pPr>
  </w:style>
  <w:style w:type="paragraph" w:customStyle="1" w:styleId="Default">
    <w:name w:val="Default"/>
    <w:rsid w:val="00937317"/>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ad">
    <w:name w:val="Strong"/>
    <w:basedOn w:val="a1"/>
    <w:uiPriority w:val="22"/>
    <w:qFormat/>
    <w:rsid w:val="00937317"/>
    <w:rPr>
      <w:b/>
      <w:bCs/>
    </w:rPr>
  </w:style>
  <w:style w:type="paragraph" w:styleId="ae">
    <w:name w:val="header"/>
    <w:basedOn w:val="a0"/>
    <w:link w:val="af"/>
    <w:uiPriority w:val="99"/>
    <w:unhideWhenUsed/>
    <w:rsid w:val="00937317"/>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f">
    <w:name w:val="Верхний колонтитул Знак"/>
    <w:basedOn w:val="a1"/>
    <w:link w:val="ae"/>
    <w:uiPriority w:val="99"/>
    <w:rsid w:val="00937317"/>
  </w:style>
  <w:style w:type="paragraph" w:styleId="af0">
    <w:name w:val="footer"/>
    <w:basedOn w:val="a0"/>
    <w:link w:val="af1"/>
    <w:uiPriority w:val="99"/>
    <w:unhideWhenUsed/>
    <w:rsid w:val="00937317"/>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f1">
    <w:name w:val="Нижний колонтитул Знак"/>
    <w:basedOn w:val="a1"/>
    <w:link w:val="af0"/>
    <w:uiPriority w:val="99"/>
    <w:rsid w:val="00937317"/>
  </w:style>
  <w:style w:type="table" w:customStyle="1" w:styleId="17">
    <w:name w:val="Сетка таблицы1"/>
    <w:basedOn w:val="a2"/>
    <w:next w:val="af2"/>
    <w:uiPriority w:val="59"/>
    <w:rsid w:val="009373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2"/>
    <w:uiPriority w:val="39"/>
    <w:rsid w:val="00937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unhideWhenUsed/>
    <w:rsid w:val="00937317"/>
    <w:pPr>
      <w:widowControl/>
      <w:suppressAutoHyphens w:val="0"/>
      <w:autoSpaceDE/>
      <w:spacing w:after="200" w:line="276" w:lineRule="auto"/>
    </w:pPr>
    <w:rPr>
      <w:rFonts w:ascii="Calibri" w:eastAsia="Calibri" w:hAnsi="Calibri"/>
      <w:lang w:eastAsia="en-US"/>
    </w:rPr>
  </w:style>
  <w:style w:type="character" w:customStyle="1" w:styleId="af4">
    <w:name w:val="Текст сноски Знак"/>
    <w:basedOn w:val="a1"/>
    <w:link w:val="af3"/>
    <w:uiPriority w:val="99"/>
    <w:rsid w:val="00937317"/>
    <w:rPr>
      <w:rFonts w:ascii="Calibri" w:eastAsia="Calibri" w:hAnsi="Calibri" w:cs="Times New Roman"/>
      <w:sz w:val="20"/>
      <w:szCs w:val="20"/>
    </w:rPr>
  </w:style>
  <w:style w:type="character" w:styleId="af5">
    <w:name w:val="footnote reference"/>
    <w:uiPriority w:val="99"/>
    <w:unhideWhenUsed/>
    <w:rsid w:val="00937317"/>
    <w:rPr>
      <w:vertAlign w:val="superscript"/>
    </w:rPr>
  </w:style>
  <w:style w:type="character" w:customStyle="1" w:styleId="apple-converted-space">
    <w:name w:val="apple-converted-space"/>
    <w:basedOn w:val="a1"/>
    <w:rsid w:val="00937317"/>
  </w:style>
  <w:style w:type="character" w:styleId="af6">
    <w:name w:val="page number"/>
    <w:basedOn w:val="a1"/>
    <w:rsid w:val="00937317"/>
  </w:style>
  <w:style w:type="character" w:styleId="af7">
    <w:name w:val="Hyperlink"/>
    <w:basedOn w:val="a1"/>
    <w:uiPriority w:val="99"/>
    <w:unhideWhenUsed/>
    <w:rsid w:val="00937317"/>
    <w:rPr>
      <w:color w:val="0000FF"/>
      <w:u w:val="single"/>
    </w:rPr>
  </w:style>
  <w:style w:type="paragraph" w:customStyle="1" w:styleId="18">
    <w:name w:val="Без интервала1"/>
    <w:rsid w:val="00937317"/>
    <w:pPr>
      <w:spacing w:after="0" w:line="240" w:lineRule="auto"/>
    </w:pPr>
    <w:rPr>
      <w:rFonts w:ascii="Calibri" w:eastAsia="Times New Roman" w:hAnsi="Calibri" w:cs="Calibri"/>
      <w:lang w:eastAsia="ru-RU"/>
    </w:rPr>
  </w:style>
  <w:style w:type="character" w:customStyle="1" w:styleId="af8">
    <w:name w:val="Основной текст Знак"/>
    <w:basedOn w:val="a1"/>
    <w:link w:val="af9"/>
    <w:locked/>
    <w:rsid w:val="00937317"/>
    <w:rPr>
      <w:sz w:val="28"/>
      <w:szCs w:val="28"/>
      <w:shd w:val="clear" w:color="auto" w:fill="FFFFFF"/>
    </w:rPr>
  </w:style>
  <w:style w:type="paragraph" w:styleId="af9">
    <w:name w:val="Body Text"/>
    <w:basedOn w:val="a0"/>
    <w:link w:val="af8"/>
    <w:rsid w:val="00937317"/>
    <w:pPr>
      <w:widowControl/>
      <w:shd w:val="clear" w:color="auto" w:fill="FFFFFF"/>
      <w:suppressAutoHyphens w:val="0"/>
      <w:autoSpaceDE/>
      <w:spacing w:before="180" w:line="509" w:lineRule="exact"/>
      <w:ind w:hanging="760"/>
    </w:pPr>
    <w:rPr>
      <w:rFonts w:asciiTheme="minorHAnsi" w:eastAsiaTheme="minorHAnsi" w:hAnsiTheme="minorHAnsi" w:cstheme="minorBidi"/>
      <w:sz w:val="28"/>
      <w:szCs w:val="28"/>
      <w:shd w:val="clear" w:color="auto" w:fill="FFFFFF"/>
      <w:lang w:eastAsia="en-US"/>
    </w:rPr>
  </w:style>
  <w:style w:type="character" w:customStyle="1" w:styleId="19">
    <w:name w:val="Основной текст Знак1"/>
    <w:basedOn w:val="a1"/>
    <w:uiPriority w:val="99"/>
    <w:semiHidden/>
    <w:rsid w:val="00937317"/>
    <w:rPr>
      <w:rFonts w:ascii="Times New Roman" w:eastAsia="Times New Roman" w:hAnsi="Times New Roman" w:cs="Times New Roman"/>
      <w:sz w:val="20"/>
      <w:szCs w:val="20"/>
      <w:lang w:eastAsia="zh-CN"/>
    </w:rPr>
  </w:style>
  <w:style w:type="paragraph" w:customStyle="1" w:styleId="1a">
    <w:name w:val="Абзац списка1"/>
    <w:basedOn w:val="a0"/>
    <w:rsid w:val="00937317"/>
    <w:pPr>
      <w:widowControl/>
      <w:suppressAutoHyphens w:val="0"/>
      <w:autoSpaceDE/>
      <w:spacing w:after="200" w:line="276" w:lineRule="auto"/>
      <w:ind w:left="720"/>
    </w:pPr>
    <w:rPr>
      <w:rFonts w:ascii="Calibri" w:hAnsi="Calibri"/>
      <w:sz w:val="22"/>
      <w:szCs w:val="22"/>
      <w:lang w:eastAsia="ru-RU"/>
    </w:rPr>
  </w:style>
  <w:style w:type="character" w:customStyle="1" w:styleId="hl">
    <w:name w:val="hl"/>
    <w:basedOn w:val="a1"/>
    <w:rsid w:val="00937317"/>
  </w:style>
  <w:style w:type="paragraph" w:customStyle="1" w:styleId="Standard">
    <w:name w:val="Standard"/>
    <w:rsid w:val="00937317"/>
    <w:pPr>
      <w:suppressAutoHyphens/>
      <w:spacing w:after="0" w:line="240" w:lineRule="auto"/>
      <w:textAlignment w:val="baseline"/>
    </w:pPr>
    <w:rPr>
      <w:rFonts w:ascii="Arial" w:eastAsia="Times New Roman" w:hAnsi="Arial" w:cs="Arial"/>
      <w:kern w:val="1"/>
      <w:lang w:eastAsia="ar-SA"/>
    </w:rPr>
  </w:style>
  <w:style w:type="character" w:styleId="afa">
    <w:name w:val="Emphasis"/>
    <w:basedOn w:val="a1"/>
    <w:qFormat/>
    <w:rsid w:val="00937317"/>
    <w:rPr>
      <w:i/>
      <w:iCs/>
    </w:rPr>
  </w:style>
  <w:style w:type="paragraph" w:styleId="a">
    <w:name w:val="List Bullet"/>
    <w:basedOn w:val="a0"/>
    <w:uiPriority w:val="99"/>
    <w:unhideWhenUsed/>
    <w:rsid w:val="00937317"/>
    <w:pPr>
      <w:widowControl/>
      <w:numPr>
        <w:numId w:val="14"/>
      </w:numPr>
      <w:suppressAutoHyphens w:val="0"/>
      <w:autoSpaceDE/>
      <w:spacing w:after="200" w:line="276" w:lineRule="auto"/>
      <w:contextualSpacing/>
    </w:pPr>
    <w:rPr>
      <w:rFonts w:ascii="Calibri" w:hAnsi="Calibri"/>
      <w:sz w:val="22"/>
      <w:szCs w:val="22"/>
      <w:lang w:eastAsia="ru-RU"/>
    </w:rPr>
  </w:style>
  <w:style w:type="paragraph" w:styleId="22">
    <w:name w:val="Body Text Indent 2"/>
    <w:basedOn w:val="a0"/>
    <w:link w:val="23"/>
    <w:uiPriority w:val="99"/>
    <w:unhideWhenUsed/>
    <w:rsid w:val="00937317"/>
    <w:pPr>
      <w:widowControl/>
      <w:suppressAutoHyphens w:val="0"/>
      <w:autoSpaceDE/>
      <w:spacing w:after="120" w:line="480" w:lineRule="auto"/>
      <w:ind w:left="283"/>
    </w:pPr>
    <w:rPr>
      <w:rFonts w:ascii="Calibri" w:hAnsi="Calibri"/>
      <w:sz w:val="22"/>
      <w:szCs w:val="22"/>
      <w:lang w:eastAsia="ru-RU"/>
    </w:rPr>
  </w:style>
  <w:style w:type="character" w:customStyle="1" w:styleId="23">
    <w:name w:val="Основной текст с отступом 2 Знак"/>
    <w:basedOn w:val="a1"/>
    <w:link w:val="22"/>
    <w:uiPriority w:val="99"/>
    <w:rsid w:val="00937317"/>
    <w:rPr>
      <w:rFonts w:ascii="Calibri" w:eastAsia="Times New Roman" w:hAnsi="Calibri" w:cs="Times New Roman"/>
      <w:lang w:eastAsia="ru-RU"/>
    </w:rPr>
  </w:style>
  <w:style w:type="paragraph" w:styleId="afb">
    <w:name w:val="Balloon Text"/>
    <w:basedOn w:val="a0"/>
    <w:link w:val="afc"/>
    <w:uiPriority w:val="99"/>
    <w:unhideWhenUsed/>
    <w:rsid w:val="00937317"/>
    <w:pPr>
      <w:widowControl/>
      <w:suppressAutoHyphens w:val="0"/>
      <w:autoSpaceDE/>
    </w:pPr>
    <w:rPr>
      <w:rFonts w:ascii="Tahoma" w:hAnsi="Tahoma" w:cs="Tahoma"/>
      <w:sz w:val="16"/>
      <w:szCs w:val="16"/>
      <w:lang w:eastAsia="ru-RU"/>
    </w:rPr>
  </w:style>
  <w:style w:type="character" w:customStyle="1" w:styleId="afc">
    <w:name w:val="Текст выноски Знак"/>
    <w:basedOn w:val="a1"/>
    <w:link w:val="afb"/>
    <w:uiPriority w:val="99"/>
    <w:rsid w:val="00937317"/>
    <w:rPr>
      <w:rFonts w:ascii="Tahoma" w:eastAsia="Times New Roman" w:hAnsi="Tahoma" w:cs="Tahoma"/>
      <w:sz w:val="16"/>
      <w:szCs w:val="16"/>
      <w:lang w:eastAsia="ru-RU"/>
    </w:rPr>
  </w:style>
  <w:style w:type="character" w:customStyle="1" w:styleId="c8">
    <w:name w:val="c8"/>
    <w:basedOn w:val="a1"/>
    <w:rsid w:val="00937317"/>
  </w:style>
  <w:style w:type="paragraph" w:customStyle="1" w:styleId="c1">
    <w:name w:val="c1"/>
    <w:basedOn w:val="a0"/>
    <w:rsid w:val="00937317"/>
    <w:pPr>
      <w:widowControl/>
      <w:suppressAutoHyphens w:val="0"/>
      <w:autoSpaceDE/>
      <w:spacing w:before="100" w:beforeAutospacing="1" w:after="100" w:afterAutospacing="1"/>
    </w:pPr>
    <w:rPr>
      <w:sz w:val="24"/>
      <w:szCs w:val="24"/>
      <w:lang w:eastAsia="ru-RU"/>
    </w:rPr>
  </w:style>
  <w:style w:type="character" w:customStyle="1" w:styleId="c58">
    <w:name w:val="c58"/>
    <w:basedOn w:val="a1"/>
    <w:rsid w:val="00937317"/>
  </w:style>
  <w:style w:type="character" w:customStyle="1" w:styleId="c20">
    <w:name w:val="c20"/>
    <w:basedOn w:val="a1"/>
    <w:rsid w:val="00937317"/>
  </w:style>
  <w:style w:type="paragraph" w:customStyle="1" w:styleId="paragraph">
    <w:name w:val="paragraph"/>
    <w:basedOn w:val="a0"/>
    <w:rsid w:val="00937317"/>
    <w:pPr>
      <w:widowControl/>
      <w:suppressAutoHyphens w:val="0"/>
      <w:autoSpaceDE/>
      <w:spacing w:before="100" w:beforeAutospacing="1" w:after="100" w:afterAutospacing="1"/>
    </w:pPr>
    <w:rPr>
      <w:sz w:val="24"/>
      <w:szCs w:val="24"/>
      <w:lang w:eastAsia="ru-RU"/>
    </w:rPr>
  </w:style>
  <w:style w:type="character" w:customStyle="1" w:styleId="normaltextrun">
    <w:name w:val="normaltextrun"/>
    <w:basedOn w:val="a1"/>
    <w:rsid w:val="00937317"/>
  </w:style>
  <w:style w:type="character" w:customStyle="1" w:styleId="eop">
    <w:name w:val="eop"/>
    <w:basedOn w:val="a1"/>
    <w:rsid w:val="00937317"/>
  </w:style>
  <w:style w:type="character" w:customStyle="1" w:styleId="spellingerror">
    <w:name w:val="spellingerror"/>
    <w:basedOn w:val="a1"/>
    <w:rsid w:val="00937317"/>
  </w:style>
  <w:style w:type="character" w:customStyle="1" w:styleId="contextualspellingandgrammarerror">
    <w:name w:val="contextualspellingandgrammarerror"/>
    <w:basedOn w:val="a1"/>
    <w:rsid w:val="00937317"/>
  </w:style>
  <w:style w:type="paragraph" w:customStyle="1" w:styleId="Textbody0">
    <w:name w:val="Text body"/>
    <w:basedOn w:val="Standard"/>
    <w:rsid w:val="00937317"/>
    <w:pPr>
      <w:autoSpaceDN w:val="0"/>
      <w:spacing w:after="140" w:line="276" w:lineRule="auto"/>
    </w:pPr>
    <w:rPr>
      <w:rFonts w:ascii="Calibri" w:eastAsia="Calibri" w:hAnsi="Calibri" w:cs="F"/>
      <w:kern w:val="0"/>
      <w:lang w:eastAsia="en-US"/>
    </w:rPr>
  </w:style>
  <w:style w:type="numbering" w:customStyle="1" w:styleId="WWNum1">
    <w:name w:val="WWNum1"/>
    <w:basedOn w:val="a3"/>
    <w:rsid w:val="00937317"/>
    <w:pPr>
      <w:numPr>
        <w:numId w:val="16"/>
      </w:numPr>
    </w:pPr>
  </w:style>
  <w:style w:type="paragraph" w:customStyle="1" w:styleId="aleft">
    <w:name w:val="aleft"/>
    <w:basedOn w:val="a0"/>
    <w:rsid w:val="00937317"/>
    <w:pPr>
      <w:widowControl/>
      <w:suppressAutoHyphens w:val="0"/>
      <w:autoSpaceDE/>
      <w:spacing w:before="60" w:after="75"/>
      <w:ind w:left="60"/>
    </w:pPr>
    <w:rPr>
      <w:sz w:val="24"/>
      <w:szCs w:val="24"/>
      <w:lang w:eastAsia="ru-RU"/>
    </w:rPr>
  </w:style>
  <w:style w:type="paragraph" w:customStyle="1" w:styleId="acenter">
    <w:name w:val="acenter"/>
    <w:basedOn w:val="a0"/>
    <w:rsid w:val="00937317"/>
    <w:pPr>
      <w:widowControl/>
      <w:suppressAutoHyphens w:val="0"/>
      <w:autoSpaceDE/>
      <w:spacing w:before="60" w:after="75"/>
      <w:ind w:left="60"/>
      <w:jc w:val="center"/>
    </w:pPr>
    <w:rPr>
      <w:sz w:val="24"/>
      <w:szCs w:val="24"/>
      <w:lang w:eastAsia="ru-RU"/>
    </w:rPr>
  </w:style>
  <w:style w:type="character" w:styleId="afd">
    <w:name w:val="FollowedHyperlink"/>
    <w:rsid w:val="00937317"/>
    <w:rPr>
      <w:color w:val="0000FF"/>
      <w:u w:val="single"/>
    </w:rPr>
  </w:style>
  <w:style w:type="character" w:styleId="HTML">
    <w:name w:val="HTML Cite"/>
    <w:rsid w:val="00937317"/>
    <w:rPr>
      <w:i/>
      <w:iCs/>
    </w:rPr>
  </w:style>
  <w:style w:type="paragraph" w:customStyle="1" w:styleId="clear">
    <w:name w:val="clear"/>
    <w:basedOn w:val="a0"/>
    <w:rsid w:val="00937317"/>
    <w:pPr>
      <w:widowControl/>
      <w:suppressAutoHyphens w:val="0"/>
      <w:autoSpaceDE/>
      <w:spacing w:before="100" w:beforeAutospacing="1" w:after="100" w:afterAutospacing="1"/>
    </w:pPr>
    <w:rPr>
      <w:sz w:val="24"/>
      <w:szCs w:val="24"/>
      <w:lang w:eastAsia="ru-RU"/>
    </w:rPr>
  </w:style>
  <w:style w:type="paragraph" w:customStyle="1" w:styleId="sidebar">
    <w:name w:val="sidebar"/>
    <w:basedOn w:val="a0"/>
    <w:rsid w:val="00937317"/>
    <w:pPr>
      <w:widowControl/>
      <w:suppressAutoHyphens w:val="0"/>
      <w:autoSpaceDE/>
      <w:spacing w:before="100" w:beforeAutospacing="1" w:after="100" w:afterAutospacing="1"/>
    </w:pPr>
    <w:rPr>
      <w:color w:val="000000"/>
      <w:sz w:val="24"/>
      <w:szCs w:val="24"/>
      <w:lang w:eastAsia="ru-RU"/>
    </w:rPr>
  </w:style>
  <w:style w:type="paragraph" w:customStyle="1" w:styleId="sidebar-right">
    <w:name w:val="sidebar-right"/>
    <w:basedOn w:val="a0"/>
    <w:rsid w:val="00937317"/>
    <w:pPr>
      <w:widowControl/>
      <w:suppressAutoHyphens w:val="0"/>
      <w:autoSpaceDE/>
      <w:spacing w:before="100" w:beforeAutospacing="1" w:after="100" w:afterAutospacing="1"/>
      <w:ind w:right="-90"/>
    </w:pPr>
    <w:rPr>
      <w:sz w:val="24"/>
      <w:szCs w:val="24"/>
      <w:lang w:eastAsia="ru-RU"/>
    </w:rPr>
  </w:style>
  <w:style w:type="paragraph" w:customStyle="1" w:styleId="textwidget">
    <w:name w:val="textwidget"/>
    <w:basedOn w:val="a0"/>
    <w:rsid w:val="00937317"/>
    <w:pPr>
      <w:widowControl/>
      <w:suppressAutoHyphens w:val="0"/>
      <w:autoSpaceDE/>
      <w:spacing w:before="100" w:beforeAutospacing="1" w:after="100" w:afterAutospacing="1"/>
    </w:pPr>
    <w:rPr>
      <w:sz w:val="24"/>
      <w:szCs w:val="24"/>
      <w:lang w:eastAsia="ru-RU"/>
    </w:rPr>
  </w:style>
  <w:style w:type="paragraph" w:customStyle="1" w:styleId="post">
    <w:name w:val="post"/>
    <w:basedOn w:val="a0"/>
    <w:rsid w:val="00937317"/>
    <w:pPr>
      <w:widowControl/>
      <w:suppressAutoHyphens w:val="0"/>
      <w:autoSpaceDE/>
      <w:spacing w:before="100" w:beforeAutospacing="1" w:after="100" w:afterAutospacing="1"/>
    </w:pPr>
    <w:rPr>
      <w:sz w:val="24"/>
      <w:szCs w:val="24"/>
      <w:lang w:eastAsia="ru-RU"/>
    </w:rPr>
  </w:style>
  <w:style w:type="paragraph" w:customStyle="1" w:styleId="post-title">
    <w:name w:val="post-title"/>
    <w:basedOn w:val="a0"/>
    <w:rsid w:val="00937317"/>
    <w:pPr>
      <w:widowControl/>
      <w:suppressAutoHyphens w:val="0"/>
      <w:autoSpaceDE/>
      <w:spacing w:before="100" w:beforeAutospacing="1" w:after="100" w:afterAutospacing="1"/>
    </w:pPr>
    <w:rPr>
      <w:sz w:val="24"/>
      <w:szCs w:val="24"/>
      <w:lang w:eastAsia="ru-RU"/>
    </w:rPr>
  </w:style>
  <w:style w:type="paragraph" w:customStyle="1" w:styleId="post-entry">
    <w:name w:val="post-entry"/>
    <w:basedOn w:val="a0"/>
    <w:rsid w:val="00937317"/>
    <w:pPr>
      <w:widowControl/>
      <w:suppressAutoHyphens w:val="0"/>
      <w:autoSpaceDE/>
      <w:spacing w:before="100" w:beforeAutospacing="1" w:after="100" w:afterAutospacing="1"/>
    </w:pPr>
    <w:rPr>
      <w:sz w:val="24"/>
      <w:szCs w:val="24"/>
      <w:lang w:eastAsia="ru-RU"/>
    </w:rPr>
  </w:style>
  <w:style w:type="paragraph" w:customStyle="1" w:styleId="post-info">
    <w:name w:val="post-info"/>
    <w:basedOn w:val="a0"/>
    <w:rsid w:val="00937317"/>
    <w:pPr>
      <w:widowControl/>
      <w:suppressAutoHyphens w:val="0"/>
      <w:autoSpaceDE/>
      <w:spacing w:before="100" w:beforeAutospacing="1" w:after="100" w:afterAutospacing="1"/>
    </w:pPr>
    <w:rPr>
      <w:sz w:val="24"/>
      <w:szCs w:val="24"/>
      <w:lang w:eastAsia="ru-RU"/>
    </w:rPr>
  </w:style>
  <w:style w:type="paragraph" w:customStyle="1" w:styleId="comments">
    <w:name w:val="comments"/>
    <w:basedOn w:val="a0"/>
    <w:rsid w:val="00937317"/>
    <w:pPr>
      <w:widowControl/>
      <w:suppressAutoHyphens w:val="0"/>
      <w:autoSpaceDE/>
      <w:spacing w:before="100" w:beforeAutospacing="1" w:after="100" w:afterAutospacing="1"/>
    </w:pPr>
    <w:rPr>
      <w:sz w:val="24"/>
      <w:szCs w:val="24"/>
      <w:lang w:eastAsia="ru-RU"/>
    </w:rPr>
  </w:style>
  <w:style w:type="paragraph" w:customStyle="1" w:styleId="post-date">
    <w:name w:val="post-date"/>
    <w:basedOn w:val="a0"/>
    <w:rsid w:val="00937317"/>
    <w:pPr>
      <w:widowControl/>
      <w:suppressAutoHyphens w:val="0"/>
      <w:autoSpaceDE/>
      <w:spacing w:before="100" w:beforeAutospacing="1" w:after="100" w:afterAutospacing="1"/>
    </w:pPr>
    <w:rPr>
      <w:sz w:val="24"/>
      <w:szCs w:val="24"/>
      <w:lang w:eastAsia="ru-RU"/>
    </w:rPr>
  </w:style>
  <w:style w:type="paragraph" w:customStyle="1" w:styleId="more-link">
    <w:name w:val="more-link"/>
    <w:basedOn w:val="a0"/>
    <w:rsid w:val="00937317"/>
    <w:pPr>
      <w:widowControl/>
      <w:suppressAutoHyphens w:val="0"/>
      <w:autoSpaceDE/>
      <w:spacing w:before="100" w:beforeAutospacing="1" w:after="100" w:afterAutospacing="1"/>
    </w:pPr>
    <w:rPr>
      <w:sz w:val="24"/>
      <w:szCs w:val="24"/>
      <w:lang w:eastAsia="ru-RU"/>
    </w:rPr>
  </w:style>
  <w:style w:type="paragraph" w:customStyle="1" w:styleId="description">
    <w:name w:val="description"/>
    <w:basedOn w:val="a0"/>
    <w:rsid w:val="00937317"/>
    <w:pPr>
      <w:widowControl/>
      <w:suppressAutoHyphens w:val="0"/>
      <w:autoSpaceDE/>
      <w:spacing w:before="100" w:beforeAutospacing="1" w:after="100" w:afterAutospacing="1"/>
    </w:pPr>
    <w:rPr>
      <w:sz w:val="24"/>
      <w:szCs w:val="24"/>
      <w:lang w:eastAsia="ru-RU"/>
    </w:rPr>
  </w:style>
  <w:style w:type="paragraph" w:customStyle="1" w:styleId="description1">
    <w:name w:val="description1"/>
    <w:basedOn w:val="a0"/>
    <w:rsid w:val="00937317"/>
    <w:pPr>
      <w:widowControl/>
      <w:suppressAutoHyphens w:val="0"/>
      <w:autoSpaceDE/>
      <w:spacing w:before="100" w:beforeAutospacing="1" w:after="100" w:afterAutospacing="1"/>
    </w:pPr>
    <w:rPr>
      <w:rFonts w:ascii="Verdana" w:hAnsi="Verdana"/>
      <w:b/>
      <w:bCs/>
      <w:color w:val="FFFFFF"/>
      <w:sz w:val="23"/>
      <w:szCs w:val="23"/>
      <w:lang w:eastAsia="ru-RU"/>
    </w:rPr>
  </w:style>
  <w:style w:type="paragraph" w:customStyle="1" w:styleId="post1">
    <w:name w:val="post1"/>
    <w:basedOn w:val="a0"/>
    <w:rsid w:val="00937317"/>
    <w:pPr>
      <w:widowControl/>
      <w:shd w:val="clear" w:color="auto" w:fill="252525"/>
      <w:suppressAutoHyphens w:val="0"/>
      <w:autoSpaceDE/>
      <w:spacing w:before="100" w:beforeAutospacing="1" w:after="240"/>
    </w:pPr>
    <w:rPr>
      <w:color w:val="FFFFFF"/>
      <w:sz w:val="24"/>
      <w:szCs w:val="24"/>
      <w:lang w:eastAsia="ru-RU"/>
    </w:rPr>
  </w:style>
  <w:style w:type="paragraph" w:customStyle="1" w:styleId="post-title1">
    <w:name w:val="post-title1"/>
    <w:basedOn w:val="a0"/>
    <w:rsid w:val="00937317"/>
    <w:pPr>
      <w:widowControl/>
      <w:suppressAutoHyphens w:val="0"/>
      <w:autoSpaceDE/>
      <w:spacing w:before="100" w:beforeAutospacing="1" w:after="100" w:afterAutospacing="1"/>
    </w:pPr>
    <w:rPr>
      <w:rFonts w:ascii="Trebuchet MS" w:hAnsi="Trebuchet MS"/>
      <w:b/>
      <w:bCs/>
      <w:color w:val="FFFFFF"/>
      <w:sz w:val="18"/>
      <w:szCs w:val="18"/>
      <w:lang w:eastAsia="ru-RU"/>
    </w:rPr>
  </w:style>
  <w:style w:type="paragraph" w:customStyle="1" w:styleId="post-date1">
    <w:name w:val="post-date1"/>
    <w:basedOn w:val="a0"/>
    <w:rsid w:val="00937317"/>
    <w:pPr>
      <w:widowControl/>
      <w:suppressAutoHyphens w:val="0"/>
      <w:autoSpaceDE/>
      <w:spacing w:before="100" w:beforeAutospacing="1" w:after="100" w:afterAutospacing="1" w:line="225" w:lineRule="atLeast"/>
      <w:ind w:right="150"/>
      <w:jc w:val="center"/>
    </w:pPr>
    <w:rPr>
      <w:rFonts w:ascii="Trebuchet MS" w:hAnsi="Trebuchet MS"/>
      <w:b/>
      <w:bCs/>
      <w:caps/>
      <w:color w:val="000000"/>
      <w:sz w:val="15"/>
      <w:szCs w:val="15"/>
      <w:lang w:eastAsia="ru-RU"/>
    </w:rPr>
  </w:style>
  <w:style w:type="paragraph" w:customStyle="1" w:styleId="post-entry1">
    <w:name w:val="post-entry1"/>
    <w:basedOn w:val="a0"/>
    <w:rsid w:val="00937317"/>
    <w:pPr>
      <w:widowControl/>
      <w:suppressAutoHyphens w:val="0"/>
      <w:autoSpaceDE/>
      <w:spacing w:before="150" w:after="100" w:afterAutospacing="1" w:line="270" w:lineRule="atLeast"/>
    </w:pPr>
    <w:rPr>
      <w:rFonts w:ascii="Trebuchet MS" w:hAnsi="Trebuchet MS"/>
      <w:color w:val="FFFFFF"/>
      <w:sz w:val="18"/>
      <w:szCs w:val="18"/>
      <w:lang w:eastAsia="ru-RU"/>
    </w:rPr>
  </w:style>
  <w:style w:type="paragraph" w:customStyle="1" w:styleId="more-link1">
    <w:name w:val="more-link1"/>
    <w:basedOn w:val="a0"/>
    <w:rsid w:val="00937317"/>
    <w:pPr>
      <w:widowControl/>
      <w:suppressAutoHyphens w:val="0"/>
      <w:autoSpaceDE/>
      <w:spacing w:before="100" w:beforeAutospacing="1" w:after="100" w:afterAutospacing="1" w:line="300" w:lineRule="atLeast"/>
    </w:pPr>
    <w:rPr>
      <w:rFonts w:ascii="Trebuchet MS" w:hAnsi="Trebuchet MS"/>
      <w:b/>
      <w:bCs/>
      <w:color w:val="FFFFFF"/>
      <w:sz w:val="18"/>
      <w:szCs w:val="18"/>
      <w:lang w:eastAsia="ru-RU"/>
    </w:rPr>
  </w:style>
  <w:style w:type="paragraph" w:customStyle="1" w:styleId="post-info1">
    <w:name w:val="post-info1"/>
    <w:basedOn w:val="a0"/>
    <w:rsid w:val="00937317"/>
    <w:pPr>
      <w:widowControl/>
      <w:suppressAutoHyphens w:val="0"/>
      <w:autoSpaceDE/>
      <w:spacing w:before="100" w:beforeAutospacing="1" w:after="100" w:afterAutospacing="1"/>
    </w:pPr>
    <w:rPr>
      <w:rFonts w:ascii="Trebuchet MS" w:hAnsi="Trebuchet MS"/>
      <w:b/>
      <w:bCs/>
      <w:color w:val="FFFFFF"/>
      <w:sz w:val="18"/>
      <w:szCs w:val="18"/>
      <w:lang w:eastAsia="ru-RU"/>
    </w:rPr>
  </w:style>
  <w:style w:type="paragraph" w:customStyle="1" w:styleId="comments1">
    <w:name w:val="comments1"/>
    <w:basedOn w:val="a0"/>
    <w:rsid w:val="00937317"/>
    <w:pPr>
      <w:widowControl/>
      <w:suppressAutoHyphens w:val="0"/>
      <w:autoSpaceDE/>
      <w:spacing w:before="100" w:beforeAutospacing="1" w:after="100" w:afterAutospacing="1" w:line="270" w:lineRule="atLeast"/>
    </w:pPr>
    <w:rPr>
      <w:rFonts w:ascii="Trebuchet MS" w:hAnsi="Trebuchet MS"/>
      <w:color w:val="FFFFFF"/>
      <w:sz w:val="18"/>
      <w:szCs w:val="18"/>
      <w:lang w:eastAsia="ru-RU"/>
    </w:rPr>
  </w:style>
  <w:style w:type="paragraph" w:customStyle="1" w:styleId="textwidget1">
    <w:name w:val="textwidget1"/>
    <w:basedOn w:val="a0"/>
    <w:rsid w:val="00937317"/>
    <w:pPr>
      <w:widowControl/>
      <w:suppressAutoHyphens w:val="0"/>
      <w:autoSpaceDE/>
      <w:spacing w:before="100" w:beforeAutospacing="1" w:after="100" w:afterAutospacing="1"/>
    </w:pPr>
    <w:rPr>
      <w:sz w:val="24"/>
      <w:szCs w:val="24"/>
      <w:lang w:eastAsia="ru-RU"/>
    </w:rPr>
  </w:style>
  <w:style w:type="paragraph" w:styleId="z-">
    <w:name w:val="HTML Top of Form"/>
    <w:basedOn w:val="a0"/>
    <w:next w:val="a0"/>
    <w:link w:val="z-0"/>
    <w:hidden/>
    <w:rsid w:val="00937317"/>
    <w:pPr>
      <w:widowControl/>
      <w:pBdr>
        <w:bottom w:val="single" w:sz="6" w:space="1" w:color="auto"/>
      </w:pBdr>
      <w:suppressAutoHyphens w:val="0"/>
      <w:autoSpaceDE/>
      <w:jc w:val="center"/>
    </w:pPr>
    <w:rPr>
      <w:rFonts w:ascii="Arial" w:hAnsi="Arial" w:cs="Arial"/>
      <w:vanish/>
      <w:sz w:val="16"/>
      <w:szCs w:val="16"/>
      <w:lang w:eastAsia="ru-RU"/>
    </w:rPr>
  </w:style>
  <w:style w:type="character" w:customStyle="1" w:styleId="z-0">
    <w:name w:val="z-Начало формы Знак"/>
    <w:basedOn w:val="a1"/>
    <w:link w:val="z-"/>
    <w:rsid w:val="00937317"/>
    <w:rPr>
      <w:rFonts w:ascii="Arial" w:eastAsia="Times New Roman" w:hAnsi="Arial" w:cs="Arial"/>
      <w:vanish/>
      <w:sz w:val="16"/>
      <w:szCs w:val="16"/>
      <w:lang w:eastAsia="ru-RU"/>
    </w:rPr>
  </w:style>
  <w:style w:type="paragraph" w:styleId="z-1">
    <w:name w:val="HTML Bottom of Form"/>
    <w:basedOn w:val="a0"/>
    <w:next w:val="a0"/>
    <w:link w:val="z-2"/>
    <w:hidden/>
    <w:rsid w:val="00937317"/>
    <w:pPr>
      <w:widowControl/>
      <w:pBdr>
        <w:top w:val="single" w:sz="6" w:space="1" w:color="auto"/>
      </w:pBdr>
      <w:suppressAutoHyphens w:val="0"/>
      <w:autoSpaceDE/>
      <w:jc w:val="center"/>
    </w:pPr>
    <w:rPr>
      <w:rFonts w:ascii="Arial" w:hAnsi="Arial" w:cs="Arial"/>
      <w:vanish/>
      <w:sz w:val="16"/>
      <w:szCs w:val="16"/>
      <w:lang w:eastAsia="ru-RU"/>
    </w:rPr>
  </w:style>
  <w:style w:type="character" w:customStyle="1" w:styleId="z-2">
    <w:name w:val="z-Конец формы Знак"/>
    <w:basedOn w:val="a1"/>
    <w:link w:val="z-1"/>
    <w:rsid w:val="00937317"/>
    <w:rPr>
      <w:rFonts w:ascii="Arial" w:eastAsia="Times New Roman" w:hAnsi="Arial" w:cs="Arial"/>
      <w:vanish/>
      <w:sz w:val="16"/>
      <w:szCs w:val="16"/>
      <w:lang w:eastAsia="ru-RU"/>
    </w:rPr>
  </w:style>
  <w:style w:type="paragraph" w:customStyle="1" w:styleId="nocomments">
    <w:name w:val="nocomments"/>
    <w:basedOn w:val="a0"/>
    <w:rsid w:val="00937317"/>
    <w:pPr>
      <w:widowControl/>
      <w:suppressAutoHyphens w:val="0"/>
      <w:autoSpaceDE/>
      <w:spacing w:before="100" w:beforeAutospacing="1" w:after="100" w:afterAutospacing="1"/>
    </w:pPr>
    <w:rPr>
      <w:sz w:val="24"/>
      <w:szCs w:val="24"/>
      <w:lang w:eastAsia="ru-RU"/>
    </w:rPr>
  </w:style>
  <w:style w:type="paragraph" w:styleId="afe">
    <w:name w:val="Body Text Indent"/>
    <w:basedOn w:val="a0"/>
    <w:link w:val="aff"/>
    <w:rsid w:val="00937317"/>
    <w:pPr>
      <w:widowControl/>
      <w:suppressAutoHyphens w:val="0"/>
      <w:autoSpaceDE/>
      <w:ind w:firstLine="720"/>
    </w:pPr>
    <w:rPr>
      <w:sz w:val="26"/>
      <w:szCs w:val="26"/>
      <w:lang w:eastAsia="ru-RU"/>
    </w:rPr>
  </w:style>
  <w:style w:type="character" w:customStyle="1" w:styleId="aff">
    <w:name w:val="Основной текст с отступом Знак"/>
    <w:basedOn w:val="a1"/>
    <w:link w:val="afe"/>
    <w:rsid w:val="00937317"/>
    <w:rPr>
      <w:rFonts w:ascii="Times New Roman" w:eastAsia="Times New Roman" w:hAnsi="Times New Roman" w:cs="Times New Roman"/>
      <w:sz w:val="26"/>
      <w:szCs w:val="26"/>
      <w:lang w:eastAsia="ru-RU"/>
    </w:rPr>
  </w:style>
  <w:style w:type="character" w:customStyle="1" w:styleId="DefaultParagraphFontPHPDOCX">
    <w:name w:val="Default Paragraph Font PHPDOCX"/>
    <w:uiPriority w:val="1"/>
    <w:semiHidden/>
    <w:unhideWhenUsed/>
    <w:rsid w:val="00937317"/>
  </w:style>
  <w:style w:type="paragraph" w:customStyle="1" w:styleId="ListParagraphPHPDOCX">
    <w:name w:val="List Paragraph PHPDOCX"/>
    <w:uiPriority w:val="34"/>
    <w:qFormat/>
    <w:rsid w:val="00937317"/>
    <w:pPr>
      <w:spacing w:after="0" w:line="240" w:lineRule="auto"/>
      <w:ind w:left="720"/>
      <w:contextualSpacing/>
    </w:pPr>
    <w:rPr>
      <w:rFonts w:ascii="Liberation Serif" w:eastAsia="DejaVu Sans" w:hAnsi="Liberation Serif" w:cs="DejaVu Sans"/>
      <w:sz w:val="24"/>
      <w:szCs w:val="24"/>
      <w:lang w:val="en-US" w:eastAsia="zh-CN" w:bidi="hi-IN"/>
    </w:rPr>
  </w:style>
  <w:style w:type="paragraph" w:customStyle="1" w:styleId="TitlePHPDOCX">
    <w:name w:val="Title PHPDOCX"/>
    <w:link w:val="TitleCarPHPDOCX"/>
    <w:uiPriority w:val="10"/>
    <w:qFormat/>
    <w:rsid w:val="0093731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37317"/>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937317"/>
    <w:pPr>
      <w:numPr>
        <w:ilvl w:val="1"/>
      </w:numPr>
      <w:spacing w:after="0" w:line="240" w:lineRule="auto"/>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937317"/>
    <w:rPr>
      <w:rFonts w:asciiTheme="majorHAnsi" w:eastAsiaTheme="majorEastAsia" w:hAnsiTheme="majorHAnsi" w:cstheme="majorBidi"/>
      <w:i/>
      <w:iCs/>
      <w:color w:val="5B9BD5" w:themeColor="accent1"/>
      <w:spacing w:val="15"/>
    </w:rPr>
  </w:style>
  <w:style w:type="table" w:customStyle="1" w:styleId="NormalTablePHPDOCX">
    <w:name w:val="Normal Table PHPDOCX"/>
    <w:uiPriority w:val="99"/>
    <w:semiHidden/>
    <w:unhideWhenUsed/>
    <w:qFormat/>
    <w:rsid w:val="00937317"/>
    <w:pPr>
      <w:spacing w:after="0" w:line="240" w:lineRule="auto"/>
    </w:pPr>
    <w:rPr>
      <w:rFonts w:ascii="Liberation Serif" w:eastAsia="DejaVu Sans" w:hAnsi="Liberation Serif" w:cs="DejaVu Sans"/>
      <w:sz w:val="24"/>
      <w:szCs w:val="24"/>
      <w:lang w:val="en-US" w:eastAsia="zh-CN" w:bidi="hi-IN"/>
    </w:rPr>
    <w:tblPr>
      <w:tblInd w:w="0" w:type="dxa"/>
      <w:tblCellMar>
        <w:top w:w="0" w:type="dxa"/>
        <w:left w:w="108" w:type="dxa"/>
        <w:bottom w:w="0" w:type="dxa"/>
        <w:right w:w="108" w:type="dxa"/>
      </w:tblCellMar>
    </w:tblPr>
  </w:style>
  <w:style w:type="table" w:customStyle="1" w:styleId="TableGridPHPDOCX">
    <w:name w:val="Table Grid PHPDOCX"/>
    <w:uiPriority w:val="59"/>
    <w:rsid w:val="00937317"/>
    <w:pPr>
      <w:spacing w:after="0" w:line="240" w:lineRule="auto"/>
    </w:pPr>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37317"/>
    <w:rPr>
      <w:sz w:val="16"/>
      <w:szCs w:val="16"/>
    </w:rPr>
  </w:style>
  <w:style w:type="paragraph" w:customStyle="1" w:styleId="annotationtextPHPDOCX">
    <w:name w:val="annotation text PHPDOCX"/>
    <w:link w:val="CommentTextCharPHPDOCX"/>
    <w:uiPriority w:val="99"/>
    <w:semiHidden/>
    <w:unhideWhenUsed/>
    <w:rsid w:val="00937317"/>
    <w:pPr>
      <w:spacing w:after="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937317"/>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37317"/>
    <w:rPr>
      <w:b/>
      <w:bCs/>
    </w:rPr>
  </w:style>
  <w:style w:type="character" w:customStyle="1" w:styleId="CommentSubjectCharPHPDOCX">
    <w:name w:val="Comment Subject Char PHPDOCX"/>
    <w:basedOn w:val="CommentTextCharPHPDOCX"/>
    <w:link w:val="annotationsubjectPHPDOCX"/>
    <w:uiPriority w:val="99"/>
    <w:semiHidden/>
    <w:rsid w:val="00937317"/>
    <w:rPr>
      <w:b/>
      <w:bCs/>
      <w:sz w:val="20"/>
      <w:szCs w:val="20"/>
    </w:rPr>
  </w:style>
  <w:style w:type="paragraph" w:customStyle="1" w:styleId="BalloonTextPHPDOCX">
    <w:name w:val="Balloon Text PHPDOCX"/>
    <w:link w:val="BalloonTextCharPHPDOCX"/>
    <w:uiPriority w:val="99"/>
    <w:semiHidden/>
    <w:unhideWhenUsed/>
    <w:rsid w:val="00937317"/>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937317"/>
    <w:rPr>
      <w:rFonts w:ascii="Tahoma" w:hAnsi="Tahoma" w:cs="Tahoma"/>
      <w:sz w:val="16"/>
      <w:szCs w:val="16"/>
    </w:rPr>
  </w:style>
  <w:style w:type="paragraph" w:customStyle="1" w:styleId="footnoteTextPHPDOCX">
    <w:name w:val="footnote Text PHPDOCX"/>
    <w:link w:val="footnoteTextCarPHPDOCX"/>
    <w:uiPriority w:val="99"/>
    <w:semiHidden/>
    <w:unhideWhenUsed/>
    <w:rsid w:val="00937317"/>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937317"/>
    <w:rPr>
      <w:sz w:val="20"/>
      <w:szCs w:val="20"/>
    </w:rPr>
  </w:style>
  <w:style w:type="character" w:customStyle="1" w:styleId="footnoteReferencePHPDOCX">
    <w:name w:val="footnote Reference PHPDOCX"/>
    <w:basedOn w:val="DefaultParagraphFontPHPDOCX"/>
    <w:uiPriority w:val="99"/>
    <w:semiHidden/>
    <w:unhideWhenUsed/>
    <w:rsid w:val="00937317"/>
    <w:rPr>
      <w:vertAlign w:val="superscript"/>
    </w:rPr>
  </w:style>
  <w:style w:type="paragraph" w:customStyle="1" w:styleId="endnoteTextPHPDOCX">
    <w:name w:val="endnote Text PHPDOCX"/>
    <w:link w:val="endnoteTextCarPHPDOCX"/>
    <w:uiPriority w:val="99"/>
    <w:semiHidden/>
    <w:unhideWhenUsed/>
    <w:rsid w:val="00937317"/>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937317"/>
    <w:rPr>
      <w:sz w:val="20"/>
      <w:szCs w:val="20"/>
    </w:rPr>
  </w:style>
  <w:style w:type="character" w:customStyle="1" w:styleId="endnoteReferencePHPDOCX">
    <w:name w:val="endnote Reference PHPDOCX"/>
    <w:basedOn w:val="DefaultParagraphFontPHPDOCX"/>
    <w:uiPriority w:val="99"/>
    <w:semiHidden/>
    <w:unhideWhenUsed/>
    <w:rsid w:val="00937317"/>
    <w:rPr>
      <w:vertAlign w:val="superscript"/>
    </w:rPr>
  </w:style>
  <w:style w:type="table" w:customStyle="1" w:styleId="myTableStyle">
    <w:name w:val="myTableStyle"/>
    <w:rsid w:val="00937317"/>
    <w:pPr>
      <w:spacing w:after="0" w:line="240" w:lineRule="auto"/>
    </w:pPr>
    <w:rPr>
      <w:rFonts w:ascii="Liberation Serif" w:eastAsia="DejaVu Sans" w:hAnsi="Liberation Serif" w:cs="DejaVu Sans"/>
      <w:sz w:val="24"/>
      <w:szCs w:val="24"/>
      <w:lang w:val="en-US" w:eastAsia="zh-CN" w:bidi="hi-I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4">
    <w:name w:val="c4"/>
    <w:basedOn w:val="a1"/>
    <w:rsid w:val="00937317"/>
  </w:style>
  <w:style w:type="paragraph" w:customStyle="1" w:styleId="aff0">
    <w:name w:val="Знак"/>
    <w:basedOn w:val="a0"/>
    <w:rsid w:val="00937317"/>
    <w:pPr>
      <w:widowControl/>
      <w:suppressAutoHyphens w:val="0"/>
      <w:autoSpaceDE/>
      <w:spacing w:after="160" w:line="240" w:lineRule="exact"/>
    </w:pPr>
    <w:rPr>
      <w:rFonts w:ascii="Verdana" w:hAnsi="Verdana" w:cs="Verdana"/>
      <w:lang w:val="en-US" w:eastAsia="en-US"/>
    </w:rPr>
  </w:style>
  <w:style w:type="character" w:customStyle="1" w:styleId="ac">
    <w:name w:val="Абзац списка Знак"/>
    <w:link w:val="ab"/>
    <w:uiPriority w:val="34"/>
    <w:qFormat/>
    <w:locked/>
    <w:rsid w:val="00937317"/>
    <w:rPr>
      <w:rFonts w:ascii="Times New Roman" w:eastAsia="Times New Roman" w:hAnsi="Times New Roman" w:cs="Times New Roman"/>
      <w:sz w:val="20"/>
      <w:szCs w:val="20"/>
      <w:lang w:eastAsia="zh-CN"/>
    </w:rPr>
  </w:style>
  <w:style w:type="character" w:customStyle="1" w:styleId="aa">
    <w:name w:val="Без интервала Знак"/>
    <w:link w:val="a9"/>
    <w:uiPriority w:val="1"/>
    <w:locked/>
    <w:rsid w:val="00937317"/>
  </w:style>
  <w:style w:type="table" w:customStyle="1" w:styleId="24">
    <w:name w:val="Сетка таблицы2"/>
    <w:basedOn w:val="a2"/>
    <w:next w:val="af2"/>
    <w:rsid w:val="00937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31</Pages>
  <Words>8862</Words>
  <Characters>50519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кабинет ИКТ</cp:lastModifiedBy>
  <cp:revision>11</cp:revision>
  <dcterms:created xsi:type="dcterms:W3CDTF">2022-07-12T10:45:00Z</dcterms:created>
  <dcterms:modified xsi:type="dcterms:W3CDTF">2022-08-26T19:45:00Z</dcterms:modified>
</cp:coreProperties>
</file>