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E0" w:rsidRPr="0083486F" w:rsidRDefault="00EE79E0" w:rsidP="00EE79E0">
      <w:pPr>
        <w:ind w:left="540"/>
        <w:jc w:val="center"/>
        <w:rPr>
          <w:b/>
          <w:sz w:val="28"/>
          <w:szCs w:val="28"/>
        </w:rPr>
      </w:pPr>
      <w:r w:rsidRPr="0083486F">
        <w:rPr>
          <w:b/>
          <w:sz w:val="28"/>
          <w:szCs w:val="28"/>
        </w:rPr>
        <w:t>Анализ работы</w:t>
      </w:r>
    </w:p>
    <w:p w:rsidR="00EE79E0" w:rsidRPr="0083486F" w:rsidRDefault="00EE79E0" w:rsidP="00EE79E0">
      <w:pPr>
        <w:ind w:left="540"/>
        <w:jc w:val="center"/>
        <w:rPr>
          <w:b/>
          <w:sz w:val="28"/>
          <w:szCs w:val="28"/>
        </w:rPr>
      </w:pPr>
      <w:r w:rsidRPr="0083486F">
        <w:rPr>
          <w:b/>
          <w:sz w:val="28"/>
          <w:szCs w:val="28"/>
        </w:rPr>
        <w:t>МКОУ «Новочиркейс</w:t>
      </w:r>
      <w:r>
        <w:rPr>
          <w:b/>
          <w:sz w:val="28"/>
          <w:szCs w:val="28"/>
        </w:rPr>
        <w:t>кой СОШ №2»  за 2020– 2021</w:t>
      </w:r>
      <w:r w:rsidRPr="0083486F">
        <w:rPr>
          <w:b/>
          <w:sz w:val="28"/>
          <w:szCs w:val="28"/>
        </w:rPr>
        <w:t xml:space="preserve"> г. и задачи педагогического коллектива на новый учебный год.</w:t>
      </w:r>
    </w:p>
    <w:p w:rsidR="00EE79E0" w:rsidRPr="0083486F" w:rsidRDefault="00EE79E0" w:rsidP="00EE79E0">
      <w:pPr>
        <w:rPr>
          <w:b/>
          <w:sz w:val="28"/>
          <w:szCs w:val="28"/>
        </w:rPr>
      </w:pPr>
    </w:p>
    <w:p w:rsidR="00EE79E0" w:rsidRDefault="00EE79E0" w:rsidP="00EE79E0">
      <w:pPr>
        <w:ind w:firstLine="708"/>
        <w:jc w:val="both"/>
        <w:rPr>
          <w:sz w:val="28"/>
          <w:szCs w:val="28"/>
        </w:rPr>
      </w:pPr>
    </w:p>
    <w:p w:rsidR="00EE79E0" w:rsidRDefault="00EE79E0" w:rsidP="00EE79E0">
      <w:pPr>
        <w:jc w:val="both"/>
        <w:rPr>
          <w:sz w:val="28"/>
          <w:szCs w:val="28"/>
        </w:rPr>
      </w:pPr>
    </w:p>
    <w:p w:rsidR="00EE79E0" w:rsidRDefault="00EE79E0" w:rsidP="00EE79E0">
      <w:pPr>
        <w:ind w:firstLine="540"/>
        <w:rPr>
          <w:sz w:val="28"/>
          <w:szCs w:val="28"/>
        </w:rPr>
      </w:pPr>
      <w:r>
        <w:rPr>
          <w:sz w:val="28"/>
          <w:szCs w:val="28"/>
        </w:rPr>
        <w:t>В основе всей работы педагогического коллектива школы лежат принципы развития интеллектуального нравственного и творческого потенциала личности, которые реализуются через дифференциацию, индивидуализацию образования, системность, целостность, развитие творческой деятельности учащихся и педагогов. Также большое значение уделяется реализации новых образовательных стандартов по ФГОС.</w:t>
      </w:r>
    </w:p>
    <w:p w:rsidR="00EE79E0" w:rsidRDefault="00EE79E0" w:rsidP="00EE79E0">
      <w:pPr>
        <w:rPr>
          <w:sz w:val="28"/>
          <w:szCs w:val="28"/>
        </w:rPr>
      </w:pPr>
    </w:p>
    <w:p w:rsidR="00EE79E0" w:rsidRPr="00F66EE8" w:rsidRDefault="00EE79E0" w:rsidP="00EE79E0">
      <w:pPr>
        <w:ind w:firstLine="540"/>
        <w:rPr>
          <w:sz w:val="28"/>
          <w:szCs w:val="28"/>
        </w:rPr>
      </w:pPr>
      <w:r w:rsidRPr="00F66EE8">
        <w:rPr>
          <w:sz w:val="28"/>
          <w:szCs w:val="28"/>
        </w:rPr>
        <w:t xml:space="preserve">Вся </w:t>
      </w:r>
      <w:r>
        <w:rPr>
          <w:sz w:val="28"/>
          <w:szCs w:val="28"/>
        </w:rPr>
        <w:t xml:space="preserve">учебно-воспитательная </w:t>
      </w:r>
      <w:r w:rsidRPr="00F66EE8">
        <w:rPr>
          <w:sz w:val="28"/>
          <w:szCs w:val="28"/>
        </w:rPr>
        <w:t xml:space="preserve"> работа</w:t>
      </w:r>
      <w:r>
        <w:rPr>
          <w:sz w:val="28"/>
          <w:szCs w:val="28"/>
        </w:rPr>
        <w:t xml:space="preserve">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 </w:t>
      </w:r>
      <w:r w:rsidRPr="00F66EE8">
        <w:rPr>
          <w:sz w:val="28"/>
          <w:szCs w:val="28"/>
        </w:rPr>
        <w:t>.</w:t>
      </w:r>
    </w:p>
    <w:p w:rsidR="00EE79E0" w:rsidRPr="002B682F" w:rsidRDefault="00EE79E0" w:rsidP="00EE79E0">
      <w:pPr>
        <w:rPr>
          <w:sz w:val="28"/>
          <w:szCs w:val="28"/>
        </w:rPr>
      </w:pPr>
      <w:r>
        <w:rPr>
          <w:sz w:val="28"/>
          <w:szCs w:val="28"/>
        </w:rPr>
        <w:t>В 2019-2020</w:t>
      </w:r>
      <w:r w:rsidRPr="002B682F">
        <w:rPr>
          <w:sz w:val="28"/>
          <w:szCs w:val="28"/>
        </w:rPr>
        <w:t xml:space="preserve">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EE79E0" w:rsidRPr="00CF1B75" w:rsidRDefault="00EE79E0" w:rsidP="00EE79E0">
      <w:pPr>
        <w:shd w:val="clear" w:color="auto" w:fill="FFFFFF"/>
        <w:jc w:val="both"/>
        <w:rPr>
          <w:color w:val="000000"/>
          <w:sz w:val="28"/>
          <w:szCs w:val="28"/>
        </w:rPr>
      </w:pPr>
      <w:r w:rsidRPr="00CF1B75">
        <w:rPr>
          <w:color w:val="000000"/>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EE79E0" w:rsidRPr="00CF1B75" w:rsidRDefault="00EE79E0" w:rsidP="00EE79E0">
      <w:pPr>
        <w:shd w:val="clear" w:color="auto" w:fill="FFFFFF"/>
        <w:ind w:firstLine="708"/>
        <w:jc w:val="both"/>
        <w:rPr>
          <w:color w:val="000000"/>
          <w:sz w:val="28"/>
          <w:szCs w:val="28"/>
        </w:rPr>
      </w:pPr>
      <w:r w:rsidRPr="00CF1B75">
        <w:rPr>
          <w:color w:val="000000"/>
          <w:sz w:val="28"/>
          <w:szCs w:val="28"/>
        </w:rPr>
        <w:t>В начальных классах завершено внедрение  ФГОС</w:t>
      </w:r>
      <w:r>
        <w:rPr>
          <w:color w:val="000000"/>
          <w:sz w:val="28"/>
          <w:szCs w:val="28"/>
        </w:rPr>
        <w:t>, В 5-10 классах продолжалось обучение по ФГОС. У</w:t>
      </w:r>
      <w:r w:rsidRPr="00CF1B75">
        <w:rPr>
          <w:color w:val="000000"/>
          <w:sz w:val="28"/>
          <w:szCs w:val="28"/>
        </w:rPr>
        <w:t>чащиеся школы участвовали во все районных олимпиадах</w:t>
      </w:r>
      <w:r>
        <w:rPr>
          <w:color w:val="000000"/>
          <w:sz w:val="28"/>
          <w:szCs w:val="28"/>
        </w:rPr>
        <w:t xml:space="preserve"> по всем предметам</w:t>
      </w:r>
      <w:r w:rsidRPr="00CF1B75">
        <w:rPr>
          <w:color w:val="000000"/>
          <w:sz w:val="28"/>
          <w:szCs w:val="28"/>
        </w:rPr>
        <w:t>, спортивных мероприятиях, различных конкурсах, соревнованиях.</w:t>
      </w:r>
    </w:p>
    <w:p w:rsidR="00EE79E0" w:rsidRDefault="00EE79E0" w:rsidP="00EE79E0">
      <w:pPr>
        <w:shd w:val="clear" w:color="auto" w:fill="FFFFFF"/>
        <w:ind w:firstLine="708"/>
        <w:jc w:val="both"/>
        <w:rPr>
          <w:color w:val="000000"/>
          <w:sz w:val="28"/>
          <w:szCs w:val="28"/>
        </w:rPr>
      </w:pPr>
    </w:p>
    <w:p w:rsidR="00EE79E0" w:rsidRDefault="00EE79E0" w:rsidP="00EE79E0">
      <w:pPr>
        <w:ind w:firstLine="708"/>
        <w:jc w:val="both"/>
        <w:rPr>
          <w:sz w:val="28"/>
          <w:szCs w:val="28"/>
        </w:rPr>
      </w:pPr>
      <w:r w:rsidRPr="00E42E92">
        <w:rPr>
          <w:sz w:val="28"/>
          <w:szCs w:val="28"/>
        </w:rPr>
        <w:t>Материальная база обучения: имеются кабинеты физики, географии, универсальный,. В учебных целях в кабинете ИКТ используется 12 компьютеров, у директора, в учительской, 12 ноутбуков, 28 нетбуков, 1 интерактивна</w:t>
      </w:r>
      <w:r>
        <w:rPr>
          <w:sz w:val="28"/>
          <w:szCs w:val="28"/>
        </w:rPr>
        <w:t xml:space="preserve">я доска, 5 проекторов.  В этом году материальная база не пополнилась компьютерной техникой.  </w:t>
      </w:r>
    </w:p>
    <w:p w:rsidR="00EE79E0" w:rsidRDefault="00EE79E0" w:rsidP="00EE79E0">
      <w:pPr>
        <w:ind w:firstLine="708"/>
        <w:jc w:val="both"/>
        <w:rPr>
          <w:sz w:val="28"/>
          <w:szCs w:val="28"/>
        </w:rPr>
      </w:pPr>
    </w:p>
    <w:p w:rsidR="00EE79E0" w:rsidRDefault="00EE79E0" w:rsidP="00EE79E0">
      <w:pPr>
        <w:ind w:firstLine="708"/>
        <w:jc w:val="both"/>
        <w:rPr>
          <w:sz w:val="28"/>
          <w:szCs w:val="28"/>
        </w:rPr>
      </w:pPr>
    </w:p>
    <w:p w:rsidR="00EE79E0" w:rsidRDefault="00EE79E0" w:rsidP="00EE79E0">
      <w:pPr>
        <w:ind w:firstLine="708"/>
        <w:jc w:val="both"/>
        <w:rPr>
          <w:sz w:val="28"/>
          <w:szCs w:val="28"/>
        </w:rPr>
      </w:pPr>
    </w:p>
    <w:p w:rsidR="00EE79E0" w:rsidRDefault="00EE79E0" w:rsidP="00EE79E0">
      <w:pPr>
        <w:ind w:firstLine="540"/>
        <w:rPr>
          <w:sz w:val="28"/>
          <w:szCs w:val="28"/>
        </w:rPr>
      </w:pPr>
      <w:r>
        <w:rPr>
          <w:sz w:val="28"/>
          <w:szCs w:val="28"/>
        </w:rPr>
        <w:t xml:space="preserve">В школе  на начало учебного года обучалось 528 уч-ся. </w:t>
      </w:r>
    </w:p>
    <w:p w:rsidR="00EE79E0" w:rsidRDefault="00EE79E0" w:rsidP="00EE79E0">
      <w:pPr>
        <w:ind w:firstLine="540"/>
        <w:rPr>
          <w:sz w:val="28"/>
          <w:szCs w:val="28"/>
        </w:rPr>
      </w:pPr>
      <w:r>
        <w:rPr>
          <w:sz w:val="28"/>
          <w:szCs w:val="28"/>
        </w:rPr>
        <w:t xml:space="preserve"> Из них в н\кл  обучаются   - 214 ученик   </w:t>
      </w:r>
    </w:p>
    <w:p w:rsidR="00EE79E0" w:rsidRDefault="00EE79E0" w:rsidP="00EE79E0">
      <w:pPr>
        <w:ind w:firstLine="540"/>
        <w:rPr>
          <w:sz w:val="28"/>
          <w:szCs w:val="28"/>
        </w:rPr>
      </w:pPr>
      <w:r>
        <w:rPr>
          <w:sz w:val="28"/>
          <w:szCs w:val="28"/>
        </w:rPr>
        <w:t xml:space="preserve">Средних классах -246 ученик   </w:t>
      </w:r>
    </w:p>
    <w:p w:rsidR="00EE79E0" w:rsidRDefault="00EE79E0" w:rsidP="00EE79E0">
      <w:pPr>
        <w:ind w:firstLine="540"/>
        <w:rPr>
          <w:sz w:val="28"/>
          <w:szCs w:val="28"/>
        </w:rPr>
      </w:pPr>
      <w:r>
        <w:rPr>
          <w:sz w:val="28"/>
          <w:szCs w:val="28"/>
        </w:rPr>
        <w:t xml:space="preserve">старших классах - 40  </w:t>
      </w:r>
      <w:r w:rsidRPr="00F56B15">
        <w:rPr>
          <w:sz w:val="28"/>
          <w:szCs w:val="28"/>
        </w:rPr>
        <w:t xml:space="preserve"> </w:t>
      </w:r>
      <w:r>
        <w:rPr>
          <w:sz w:val="28"/>
          <w:szCs w:val="28"/>
        </w:rPr>
        <w:t xml:space="preserve">ученик   </w:t>
      </w:r>
    </w:p>
    <w:p w:rsidR="00EE79E0" w:rsidRDefault="00EE79E0" w:rsidP="00EE79E0">
      <w:pPr>
        <w:ind w:firstLine="540"/>
        <w:rPr>
          <w:sz w:val="28"/>
          <w:szCs w:val="28"/>
        </w:rPr>
      </w:pPr>
      <w:r w:rsidRPr="00F56B15">
        <w:rPr>
          <w:sz w:val="28"/>
          <w:szCs w:val="28"/>
        </w:rPr>
        <w:lastRenderedPageBreak/>
        <w:t>класс – комплект</w:t>
      </w:r>
      <w:r>
        <w:rPr>
          <w:sz w:val="28"/>
          <w:szCs w:val="28"/>
        </w:rPr>
        <w:t xml:space="preserve">ов-24 </w:t>
      </w:r>
    </w:p>
    <w:p w:rsidR="00EE79E0" w:rsidRDefault="00EE79E0" w:rsidP="00EE79E0">
      <w:pPr>
        <w:rPr>
          <w:sz w:val="28"/>
          <w:szCs w:val="28"/>
        </w:rPr>
      </w:pPr>
      <w:r>
        <w:rPr>
          <w:sz w:val="28"/>
          <w:szCs w:val="28"/>
        </w:rPr>
        <w:t xml:space="preserve">         начальные классы  –   9</w:t>
      </w:r>
    </w:p>
    <w:p w:rsidR="00EE79E0" w:rsidRDefault="00EE79E0" w:rsidP="00EE79E0">
      <w:pPr>
        <w:rPr>
          <w:sz w:val="28"/>
          <w:szCs w:val="28"/>
        </w:rPr>
      </w:pPr>
      <w:r>
        <w:rPr>
          <w:sz w:val="28"/>
          <w:szCs w:val="28"/>
        </w:rPr>
        <w:t xml:space="preserve">         средние классы  -12 </w:t>
      </w:r>
    </w:p>
    <w:p w:rsidR="00EE79E0" w:rsidRDefault="00EE79E0" w:rsidP="00EE79E0">
      <w:pPr>
        <w:ind w:firstLine="540"/>
        <w:rPr>
          <w:sz w:val="28"/>
          <w:szCs w:val="28"/>
        </w:rPr>
      </w:pPr>
      <w:r>
        <w:rPr>
          <w:sz w:val="28"/>
          <w:szCs w:val="28"/>
        </w:rPr>
        <w:t xml:space="preserve"> старшие   классы -3.</w:t>
      </w:r>
    </w:p>
    <w:p w:rsidR="00EE79E0" w:rsidRDefault="00EE79E0" w:rsidP="00EE79E0">
      <w:pPr>
        <w:shd w:val="clear" w:color="auto" w:fill="FFFFFF"/>
        <w:jc w:val="both"/>
        <w:rPr>
          <w:rFonts w:ascii="Arial" w:hAnsi="Arial" w:cs="Arial"/>
          <w:b/>
          <w:color w:val="000000"/>
          <w:sz w:val="26"/>
          <w:szCs w:val="26"/>
        </w:rPr>
      </w:pPr>
    </w:p>
    <w:p w:rsidR="00EE79E0" w:rsidRPr="0001396D" w:rsidRDefault="00EE79E0" w:rsidP="00EE79E0">
      <w:pPr>
        <w:tabs>
          <w:tab w:val="left" w:pos="900"/>
        </w:tabs>
        <w:jc w:val="both"/>
        <w:rPr>
          <w:sz w:val="28"/>
          <w:szCs w:val="28"/>
          <w:shd w:val="clear" w:color="auto" w:fill="FFFFFF"/>
        </w:rPr>
      </w:pPr>
      <w:r w:rsidRPr="0001396D">
        <w:rPr>
          <w:sz w:val="28"/>
          <w:szCs w:val="28"/>
          <w:shd w:val="clear" w:color="auto" w:fill="FFFFFF"/>
        </w:rPr>
        <w:t>Контингент обучающихся стабилен, движение учащихся происходит по объективным причинам (смена места жительства) и не вносит дестабилизацию в процесс развития школы.</w:t>
      </w:r>
    </w:p>
    <w:p w:rsidR="00EE79E0" w:rsidRPr="0001396D" w:rsidRDefault="00EE79E0" w:rsidP="00EE79E0">
      <w:pPr>
        <w:shd w:val="clear" w:color="auto" w:fill="FFFFFF"/>
        <w:jc w:val="both"/>
        <w:rPr>
          <w:rFonts w:ascii="Arial" w:hAnsi="Arial" w:cs="Arial"/>
          <w:b/>
          <w:color w:val="000000"/>
          <w:sz w:val="28"/>
          <w:szCs w:val="28"/>
        </w:rPr>
      </w:pPr>
      <w:r w:rsidRPr="0001396D">
        <w:rPr>
          <w:rFonts w:ascii="Arial" w:hAnsi="Arial" w:cs="Arial"/>
          <w:b/>
          <w:color w:val="000000"/>
          <w:sz w:val="28"/>
          <w:szCs w:val="28"/>
        </w:rPr>
        <w:t xml:space="preserve"> </w:t>
      </w:r>
    </w:p>
    <w:p w:rsidR="00EE79E0" w:rsidRPr="0001396D" w:rsidRDefault="00EE79E0" w:rsidP="00EE79E0">
      <w:pPr>
        <w:jc w:val="both"/>
        <w:rPr>
          <w:sz w:val="28"/>
          <w:szCs w:val="28"/>
        </w:rPr>
      </w:pPr>
      <w:r w:rsidRPr="0001396D">
        <w:rPr>
          <w:sz w:val="28"/>
          <w:szCs w:val="28"/>
        </w:rPr>
        <w:t xml:space="preserve">      Учащиеся 2-11 классов обучаются в режиме 6-дневной учебной недели и учащиеся 1 классов в режиме 5-дневной учебной недели. Занятия ведутся в одну смену. Продолжительность уроков-45 минут. Продолжительность перемен между уроками составляет 10 минут, большая перемена  после 3 урока – 20 минут. Занятия начинаются в 8.00. часов и заканчиваются в 14 часов 30 минут.</w:t>
      </w:r>
    </w:p>
    <w:p w:rsidR="00EE79E0" w:rsidRPr="004A636D" w:rsidRDefault="00EE79E0" w:rsidP="00EE79E0">
      <w:pPr>
        <w:shd w:val="clear" w:color="auto" w:fill="FFFFFF"/>
        <w:jc w:val="both"/>
        <w:rPr>
          <w:rFonts w:ascii="Arial" w:eastAsia="Arial" w:hAnsi="Arial" w:cs="Arial"/>
          <w:b/>
          <w:color w:val="000000"/>
          <w:sz w:val="28"/>
          <w:szCs w:val="28"/>
        </w:rPr>
      </w:pPr>
      <w:r w:rsidRPr="0001396D">
        <w:rPr>
          <w:rFonts w:ascii="Arial" w:eastAsia="Arial" w:hAnsi="Arial" w:cs="Arial"/>
          <w:b/>
          <w:color w:val="000000"/>
          <w:sz w:val="28"/>
          <w:szCs w:val="28"/>
        </w:rPr>
        <w:t xml:space="preserve">                                                  </w:t>
      </w:r>
    </w:p>
    <w:p w:rsidR="00EE79E0" w:rsidRPr="0001396D" w:rsidRDefault="00EE79E0" w:rsidP="00EE79E0">
      <w:pPr>
        <w:shd w:val="clear" w:color="auto" w:fill="FFFFFF"/>
        <w:tabs>
          <w:tab w:val="left" w:pos="7128"/>
        </w:tabs>
        <w:spacing w:before="533" w:line="274" w:lineRule="exact"/>
        <w:jc w:val="both"/>
        <w:rPr>
          <w:b/>
          <w:bCs/>
          <w:color w:val="000000"/>
          <w:sz w:val="28"/>
          <w:szCs w:val="28"/>
        </w:rPr>
      </w:pPr>
      <w:r w:rsidRPr="0001396D">
        <w:rPr>
          <w:b/>
          <w:bCs/>
          <w:spacing w:val="-2"/>
          <w:sz w:val="28"/>
          <w:szCs w:val="28"/>
        </w:rPr>
        <w:t xml:space="preserve">  5.Содержание</w:t>
      </w:r>
      <w:r w:rsidRPr="0001396D">
        <w:rPr>
          <w:b/>
          <w:bCs/>
          <w:color w:val="000000"/>
          <w:spacing w:val="-2"/>
          <w:sz w:val="28"/>
          <w:szCs w:val="28"/>
        </w:rPr>
        <w:t xml:space="preserve"> образовательной деятельности.</w:t>
      </w:r>
      <w:r w:rsidRPr="0001396D">
        <w:rPr>
          <w:b/>
          <w:bCs/>
          <w:color w:val="000000"/>
          <w:sz w:val="28"/>
          <w:szCs w:val="28"/>
        </w:rPr>
        <w:tab/>
      </w:r>
    </w:p>
    <w:p w:rsidR="00EE79E0" w:rsidRPr="0001396D" w:rsidRDefault="00EE79E0" w:rsidP="00EE79E0">
      <w:pPr>
        <w:shd w:val="clear" w:color="auto" w:fill="FFFFFF"/>
        <w:spacing w:line="274" w:lineRule="exact"/>
        <w:jc w:val="both"/>
        <w:rPr>
          <w:i/>
          <w:iCs/>
          <w:color w:val="000000"/>
          <w:sz w:val="28"/>
          <w:szCs w:val="28"/>
        </w:rPr>
      </w:pPr>
    </w:p>
    <w:p w:rsidR="00EE79E0" w:rsidRPr="0001396D" w:rsidRDefault="00EE79E0" w:rsidP="00EE79E0">
      <w:pPr>
        <w:jc w:val="both"/>
        <w:rPr>
          <w:bCs/>
          <w:sz w:val="28"/>
          <w:szCs w:val="28"/>
        </w:rPr>
      </w:pPr>
      <w:r w:rsidRPr="0001396D">
        <w:rPr>
          <w:bCs/>
          <w:sz w:val="28"/>
          <w:szCs w:val="28"/>
        </w:rPr>
        <w:t xml:space="preserve">    Программа развития МКОУ «Новочиркейская  средняя общеобразовательная школа №2» разработана педагогическим коллективом на период с 2016 г. по 2020 г., рассмотрена на заседании педагогического совета и утверждена приказом директора школы.</w:t>
      </w:r>
    </w:p>
    <w:p w:rsidR="00EE79E0" w:rsidRPr="0001396D" w:rsidRDefault="00EE79E0" w:rsidP="00EE79E0">
      <w:pPr>
        <w:pStyle w:val="af"/>
        <w:rPr>
          <w:color w:val="000000"/>
          <w:sz w:val="28"/>
          <w:szCs w:val="28"/>
        </w:rPr>
      </w:pPr>
      <w:r w:rsidRPr="0001396D">
        <w:rPr>
          <w:color w:val="FF0000"/>
          <w:spacing w:val="2"/>
          <w:sz w:val="28"/>
          <w:szCs w:val="28"/>
        </w:rPr>
        <w:t xml:space="preserve"> </w:t>
      </w:r>
      <w:r w:rsidRPr="0001396D">
        <w:rPr>
          <w:color w:val="000000"/>
          <w:sz w:val="28"/>
          <w:szCs w:val="28"/>
        </w:rPr>
        <w:t xml:space="preserve">Программа определяет приоритеты развития МКОУ, основные направления деятельности, ресурсное обеспечение и ожидаемые результаты. </w:t>
      </w:r>
    </w:p>
    <w:p w:rsidR="00EE79E0" w:rsidRPr="00F66EE8" w:rsidRDefault="00EE79E0" w:rsidP="00EE79E0">
      <w:pPr>
        <w:rPr>
          <w:sz w:val="28"/>
          <w:szCs w:val="28"/>
        </w:rPr>
      </w:pPr>
      <w:r w:rsidRPr="00F66EE8">
        <w:rPr>
          <w:sz w:val="28"/>
          <w:szCs w:val="28"/>
        </w:rPr>
        <w:t xml:space="preserve">Вся </w:t>
      </w:r>
      <w:r>
        <w:rPr>
          <w:sz w:val="28"/>
          <w:szCs w:val="28"/>
        </w:rPr>
        <w:t xml:space="preserve">учебно-воспитательная </w:t>
      </w:r>
      <w:r w:rsidRPr="00F66EE8">
        <w:rPr>
          <w:sz w:val="28"/>
          <w:szCs w:val="28"/>
        </w:rPr>
        <w:t xml:space="preserve"> работа</w:t>
      </w:r>
      <w:r>
        <w:rPr>
          <w:sz w:val="28"/>
          <w:szCs w:val="28"/>
        </w:rPr>
        <w:t xml:space="preserve">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 </w:t>
      </w:r>
      <w:r w:rsidRPr="00F66EE8">
        <w:rPr>
          <w:sz w:val="28"/>
          <w:szCs w:val="28"/>
        </w:rPr>
        <w:t>.</w:t>
      </w:r>
    </w:p>
    <w:p w:rsidR="00EE79E0" w:rsidRPr="002B682F" w:rsidRDefault="00EE79E0" w:rsidP="00EE79E0">
      <w:pPr>
        <w:rPr>
          <w:sz w:val="28"/>
          <w:szCs w:val="28"/>
        </w:rPr>
      </w:pPr>
      <w:r>
        <w:rPr>
          <w:sz w:val="28"/>
          <w:szCs w:val="28"/>
        </w:rPr>
        <w:t>В 2016-2017</w:t>
      </w:r>
      <w:r w:rsidRPr="002B682F">
        <w:rPr>
          <w:sz w:val="28"/>
          <w:szCs w:val="28"/>
        </w:rPr>
        <w:t xml:space="preserve">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EE79E0" w:rsidRPr="00CF1B75" w:rsidRDefault="00EE79E0" w:rsidP="00EE79E0">
      <w:pPr>
        <w:shd w:val="clear" w:color="auto" w:fill="FFFFFF"/>
        <w:jc w:val="both"/>
        <w:rPr>
          <w:color w:val="000000"/>
          <w:sz w:val="28"/>
          <w:szCs w:val="28"/>
        </w:rPr>
      </w:pPr>
      <w:r w:rsidRPr="00CF1B75">
        <w:rPr>
          <w:color w:val="000000"/>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EE79E0" w:rsidRPr="00CF1B75" w:rsidRDefault="00EE79E0" w:rsidP="00EE79E0">
      <w:pPr>
        <w:shd w:val="clear" w:color="auto" w:fill="FFFFFF"/>
        <w:ind w:firstLine="708"/>
        <w:jc w:val="both"/>
        <w:rPr>
          <w:color w:val="000000"/>
          <w:sz w:val="28"/>
          <w:szCs w:val="28"/>
        </w:rPr>
      </w:pPr>
      <w:r w:rsidRPr="00CF1B75">
        <w:rPr>
          <w:color w:val="000000"/>
          <w:sz w:val="28"/>
          <w:szCs w:val="28"/>
        </w:rPr>
        <w:t>В начальных классах завершено внедрение  ФГОС</w:t>
      </w:r>
      <w:r>
        <w:rPr>
          <w:color w:val="000000"/>
          <w:sz w:val="28"/>
          <w:szCs w:val="28"/>
        </w:rPr>
        <w:t>. В 5 и 6 классах продолжалось обучение по ФГОС. У</w:t>
      </w:r>
      <w:r w:rsidRPr="00CF1B75">
        <w:rPr>
          <w:color w:val="000000"/>
          <w:sz w:val="28"/>
          <w:szCs w:val="28"/>
        </w:rPr>
        <w:t xml:space="preserve">чащиеся школы участвовали во все </w:t>
      </w:r>
      <w:r w:rsidRPr="00CF1B75">
        <w:rPr>
          <w:color w:val="000000"/>
          <w:sz w:val="28"/>
          <w:szCs w:val="28"/>
        </w:rPr>
        <w:lastRenderedPageBreak/>
        <w:t>районных олимпиадах</w:t>
      </w:r>
      <w:r>
        <w:rPr>
          <w:color w:val="000000"/>
          <w:sz w:val="28"/>
          <w:szCs w:val="28"/>
        </w:rPr>
        <w:t xml:space="preserve"> по всем предметам</w:t>
      </w:r>
      <w:r w:rsidRPr="00CF1B75">
        <w:rPr>
          <w:color w:val="000000"/>
          <w:sz w:val="28"/>
          <w:szCs w:val="28"/>
        </w:rPr>
        <w:t>, спортивных мероприятиях, различных конкурсах, соревнованиях.</w:t>
      </w:r>
    </w:p>
    <w:p w:rsidR="00EE79E0" w:rsidRDefault="00EE79E0" w:rsidP="00EE79E0">
      <w:pPr>
        <w:shd w:val="clear" w:color="auto" w:fill="FFFFFF"/>
        <w:ind w:firstLine="708"/>
        <w:jc w:val="both"/>
        <w:rPr>
          <w:color w:val="000000"/>
          <w:sz w:val="28"/>
          <w:szCs w:val="28"/>
        </w:rPr>
      </w:pPr>
    </w:p>
    <w:p w:rsidR="00EE79E0" w:rsidRPr="00CF1B75" w:rsidRDefault="00EE79E0" w:rsidP="00EE79E0">
      <w:pPr>
        <w:shd w:val="clear" w:color="auto" w:fill="FFFFFF"/>
        <w:ind w:firstLine="708"/>
        <w:jc w:val="both"/>
        <w:rPr>
          <w:color w:val="000000"/>
          <w:sz w:val="28"/>
          <w:szCs w:val="28"/>
        </w:rPr>
      </w:pPr>
    </w:p>
    <w:p w:rsidR="00EE79E0" w:rsidRDefault="00EE79E0" w:rsidP="00EE79E0">
      <w:pPr>
        <w:shd w:val="clear" w:color="auto" w:fill="FFFFFF"/>
        <w:ind w:firstLine="708"/>
        <w:jc w:val="both"/>
        <w:rPr>
          <w:color w:val="000000"/>
          <w:sz w:val="28"/>
          <w:szCs w:val="28"/>
        </w:rPr>
      </w:pPr>
    </w:p>
    <w:p w:rsidR="00EE79E0" w:rsidRPr="004A636D" w:rsidRDefault="00EE79E0" w:rsidP="00EE79E0">
      <w:pPr>
        <w:pStyle w:val="aa"/>
        <w:ind w:left="0"/>
        <w:rPr>
          <w:rFonts w:ascii="Times New Roman" w:hAnsi="Times New Roman"/>
          <w:sz w:val="28"/>
          <w:szCs w:val="28"/>
        </w:rPr>
      </w:pPr>
      <w:r>
        <w:rPr>
          <w:sz w:val="28"/>
          <w:szCs w:val="28"/>
        </w:rPr>
        <w:t xml:space="preserve">          </w:t>
      </w:r>
      <w:r w:rsidRPr="004A636D">
        <w:rPr>
          <w:rFonts w:ascii="Times New Roman" w:hAnsi="Times New Roman"/>
          <w:sz w:val="28"/>
          <w:szCs w:val="28"/>
        </w:rPr>
        <w:t>В школе  функционировали  МО:</w:t>
      </w:r>
    </w:p>
    <w:p w:rsidR="00EE79E0" w:rsidRPr="004A636D" w:rsidRDefault="00EE79E0" w:rsidP="00EE79E0">
      <w:pPr>
        <w:pStyle w:val="aa"/>
        <w:rPr>
          <w:rFonts w:ascii="Times New Roman" w:hAnsi="Times New Roman"/>
          <w:sz w:val="28"/>
          <w:szCs w:val="28"/>
        </w:rPr>
      </w:pPr>
      <w:r w:rsidRPr="004A636D">
        <w:rPr>
          <w:rFonts w:ascii="Times New Roman" w:hAnsi="Times New Roman"/>
          <w:sz w:val="28"/>
          <w:szCs w:val="28"/>
        </w:rPr>
        <w:t>МО  начальных классов – Багатырова Г.Д</w:t>
      </w:r>
    </w:p>
    <w:p w:rsidR="00EE79E0" w:rsidRPr="00E42E92" w:rsidRDefault="00EE79E0" w:rsidP="00EE79E0">
      <w:pPr>
        <w:rPr>
          <w:sz w:val="28"/>
          <w:szCs w:val="28"/>
        </w:rPr>
      </w:pPr>
      <w:r w:rsidRPr="00E42E92">
        <w:rPr>
          <w:sz w:val="28"/>
          <w:szCs w:val="28"/>
        </w:rPr>
        <w:t xml:space="preserve">             МО  учителей русского, родного языков</w:t>
      </w:r>
    </w:p>
    <w:p w:rsidR="00EE79E0" w:rsidRPr="00E42E92" w:rsidRDefault="00EE79E0" w:rsidP="00EE79E0">
      <w:pPr>
        <w:rPr>
          <w:sz w:val="28"/>
          <w:szCs w:val="28"/>
        </w:rPr>
      </w:pPr>
      <w:r w:rsidRPr="00E42E92">
        <w:rPr>
          <w:sz w:val="28"/>
          <w:szCs w:val="28"/>
        </w:rPr>
        <w:t xml:space="preserve">            МО   математики, физики – Алиева П.У.</w:t>
      </w:r>
    </w:p>
    <w:p w:rsidR="00EE79E0" w:rsidRDefault="00EE79E0" w:rsidP="00EE79E0">
      <w:pPr>
        <w:rPr>
          <w:sz w:val="28"/>
          <w:szCs w:val="28"/>
        </w:rPr>
      </w:pPr>
      <w:r w:rsidRPr="00E42E92">
        <w:rPr>
          <w:sz w:val="28"/>
          <w:szCs w:val="28"/>
        </w:rPr>
        <w:t xml:space="preserve">            МО   иностранного языка – Юшаева У.М.</w:t>
      </w:r>
    </w:p>
    <w:p w:rsidR="00EE79E0" w:rsidRDefault="00EE79E0" w:rsidP="00EE79E0">
      <w:pPr>
        <w:rPr>
          <w:sz w:val="28"/>
          <w:szCs w:val="28"/>
        </w:rPr>
      </w:pPr>
      <w:r>
        <w:rPr>
          <w:sz w:val="28"/>
          <w:szCs w:val="28"/>
        </w:rPr>
        <w:tab/>
        <w:t xml:space="preserve">  МО химии и биологии-Ильясова Х М</w:t>
      </w:r>
    </w:p>
    <w:p w:rsidR="00EE79E0" w:rsidRPr="00E42E92" w:rsidRDefault="00EE79E0" w:rsidP="00EE79E0">
      <w:pPr>
        <w:rPr>
          <w:sz w:val="28"/>
          <w:szCs w:val="28"/>
        </w:rPr>
      </w:pPr>
      <w:r>
        <w:rPr>
          <w:sz w:val="28"/>
          <w:szCs w:val="28"/>
        </w:rPr>
        <w:t xml:space="preserve">            МО истории и обществознания-Чалабиева П М.</w:t>
      </w:r>
    </w:p>
    <w:p w:rsidR="00EE79E0" w:rsidRPr="0001396D" w:rsidRDefault="00EE79E0" w:rsidP="00EE79E0">
      <w:pPr>
        <w:ind w:firstLine="708"/>
        <w:contextualSpacing/>
        <w:rPr>
          <w:rFonts w:eastAsia="Calibri"/>
          <w:sz w:val="28"/>
          <w:szCs w:val="28"/>
        </w:rPr>
      </w:pPr>
      <w:r w:rsidRPr="0001396D">
        <w:rPr>
          <w:rFonts w:eastAsia="Calibri"/>
          <w:sz w:val="28"/>
          <w:szCs w:val="28"/>
        </w:rPr>
        <w:t>Руководители МО принимают активное участие в осуществлении внутришкольного контроля.  Каждое МО работало над своей методической темой, тесно связанной с методической темой школы. С целью реализации задач, поставленных в плане методической работы, регулярно проводятся заседания МО, где рассматриваются  вопросы работы МО, определенные августовским педсоветом.</w:t>
      </w:r>
    </w:p>
    <w:p w:rsidR="00EE79E0" w:rsidRPr="0001396D" w:rsidRDefault="00EE79E0" w:rsidP="00EE79E0">
      <w:pPr>
        <w:rPr>
          <w:rFonts w:eastAsia="Calibri"/>
          <w:sz w:val="28"/>
          <w:szCs w:val="28"/>
        </w:rPr>
      </w:pPr>
      <w:r w:rsidRPr="0001396D">
        <w:rPr>
          <w:rFonts w:eastAsia="Calibri"/>
          <w:sz w:val="28"/>
          <w:szCs w:val="28"/>
        </w:rPr>
        <w:t xml:space="preserve">Одной из основных задач в работе МО являлась совершенствование педагогического мастерства, обучение педагогов технологии проектной и исследовательской деятельности, привлечение учащихся начальной, средней и старшей школы к проектной и исследовательской деятельности, создание системы обучения, обеспечивающей потребности каждого ученика в соответствии со склонностями, интересами и возможностями. В соответствии с методической темой школы была продолжена работа педагогов над темами самообразования, в котором отражена вся его самообразовательная работа. </w:t>
      </w:r>
    </w:p>
    <w:p w:rsidR="00EE79E0" w:rsidRPr="0001396D" w:rsidRDefault="00EE79E0" w:rsidP="00EE79E0">
      <w:pPr>
        <w:shd w:val="clear" w:color="auto" w:fill="FFFFFF"/>
        <w:jc w:val="both"/>
        <w:rPr>
          <w:sz w:val="28"/>
          <w:szCs w:val="28"/>
        </w:rPr>
      </w:pPr>
    </w:p>
    <w:p w:rsidR="00EE79E0" w:rsidRPr="0001396D" w:rsidRDefault="00EE79E0" w:rsidP="00EE79E0">
      <w:pPr>
        <w:rPr>
          <w:rFonts w:eastAsia="Calibri"/>
          <w:sz w:val="28"/>
          <w:szCs w:val="28"/>
        </w:rPr>
      </w:pPr>
      <w:r w:rsidRPr="0001396D">
        <w:rPr>
          <w:rFonts w:eastAsia="Calibri"/>
          <w:sz w:val="28"/>
          <w:szCs w:val="28"/>
        </w:rPr>
        <w:t xml:space="preserve">6. </w:t>
      </w:r>
      <w:r w:rsidRPr="0001396D">
        <w:rPr>
          <w:rFonts w:eastAsia="Calibri"/>
          <w:b/>
          <w:sz w:val="28"/>
          <w:szCs w:val="28"/>
        </w:rPr>
        <w:t>Инновационная работа</w:t>
      </w:r>
      <w:r w:rsidRPr="0001396D">
        <w:rPr>
          <w:rFonts w:eastAsia="Calibri"/>
          <w:sz w:val="28"/>
          <w:szCs w:val="28"/>
        </w:rPr>
        <w:t xml:space="preserve">: предпрофильное обучение по русскому языку и математике в 5-9-х классах, подготовка дошкольников в рамках внедрения ФГОС, раннее обучение английскому языку в 2-4-х классах, элективные курсы «Подготовка к ОГЭ по математике», «Подготовка к ОГЭ по русскому языку»  в 9-х классах. </w:t>
      </w:r>
    </w:p>
    <w:p w:rsidR="00EE79E0" w:rsidRPr="0001396D" w:rsidRDefault="00EE79E0" w:rsidP="00EE79E0">
      <w:pPr>
        <w:rPr>
          <w:rFonts w:eastAsia="Calibri"/>
          <w:sz w:val="28"/>
          <w:szCs w:val="28"/>
        </w:rPr>
      </w:pPr>
      <w:r w:rsidRPr="0001396D">
        <w:rPr>
          <w:rFonts w:eastAsia="Calibri"/>
          <w:b/>
          <w:sz w:val="28"/>
          <w:szCs w:val="28"/>
        </w:rPr>
        <w:t>Результат:</w:t>
      </w:r>
      <w:r w:rsidRPr="0001396D">
        <w:rPr>
          <w:rFonts w:eastAsia="Calibri"/>
          <w:sz w:val="28"/>
          <w:szCs w:val="28"/>
        </w:rPr>
        <w:t xml:space="preserve"> хорошая подготовленность дошкольников, хорошие результаты по сочинению в 11-м классе, подготовленность учащихся 9-х классов к ОГЭ.</w:t>
      </w:r>
    </w:p>
    <w:p w:rsidR="00EE79E0" w:rsidRDefault="00EE79E0" w:rsidP="00EE79E0">
      <w:pPr>
        <w:rPr>
          <w:rFonts w:eastAsia="Calibri"/>
        </w:rPr>
      </w:pPr>
    </w:p>
    <w:p w:rsidR="00EE79E0" w:rsidRPr="00EB16E1" w:rsidRDefault="00EE79E0" w:rsidP="00EE79E0">
      <w:pPr>
        <w:tabs>
          <w:tab w:val="left" w:pos="900"/>
        </w:tabs>
        <w:jc w:val="both"/>
        <w:rPr>
          <w:b/>
          <w:bCs/>
          <w:sz w:val="28"/>
          <w:szCs w:val="28"/>
          <w:shd w:val="clear" w:color="auto" w:fill="FFFFFF"/>
        </w:rPr>
      </w:pPr>
      <w:r w:rsidRPr="00EB16E1">
        <w:rPr>
          <w:rFonts w:eastAsia="Calibri"/>
          <w:sz w:val="28"/>
          <w:szCs w:val="28"/>
        </w:rPr>
        <w:t>7.</w:t>
      </w:r>
      <w:r w:rsidRPr="00EB16E1">
        <w:rPr>
          <w:b/>
          <w:bCs/>
          <w:sz w:val="28"/>
          <w:szCs w:val="28"/>
          <w:shd w:val="clear" w:color="auto" w:fill="FFFFFF"/>
        </w:rPr>
        <w:t xml:space="preserve"> Кадровое обеспечение</w:t>
      </w:r>
    </w:p>
    <w:p w:rsidR="00EE79E0" w:rsidRPr="00EB16E1" w:rsidRDefault="00EE79E0" w:rsidP="00EE79E0">
      <w:pPr>
        <w:ind w:firstLine="709"/>
        <w:jc w:val="both"/>
        <w:rPr>
          <w:bCs/>
          <w:sz w:val="28"/>
          <w:szCs w:val="28"/>
          <w:shd w:val="clear" w:color="auto" w:fill="FFFFFF"/>
        </w:rPr>
      </w:pPr>
      <w:r w:rsidRPr="00EB16E1">
        <w:rPr>
          <w:bCs/>
          <w:sz w:val="28"/>
          <w:szCs w:val="28"/>
          <w:shd w:val="clear" w:color="auto" w:fill="FFFFFF"/>
        </w:rPr>
        <w:t>Педагогически</w:t>
      </w:r>
      <w:r>
        <w:rPr>
          <w:bCs/>
          <w:sz w:val="28"/>
          <w:szCs w:val="28"/>
          <w:shd w:val="clear" w:color="auto" w:fill="FFFFFF"/>
        </w:rPr>
        <w:t>й коллектив школы  состоит из 53</w:t>
      </w:r>
      <w:r w:rsidRPr="00EB16E1">
        <w:rPr>
          <w:bCs/>
          <w:sz w:val="28"/>
          <w:szCs w:val="28"/>
          <w:shd w:val="clear" w:color="auto" w:fill="FFFFFF"/>
        </w:rPr>
        <w:t xml:space="preserve"> педагога, из них __</w:t>
      </w:r>
      <w:r>
        <w:rPr>
          <w:bCs/>
          <w:sz w:val="28"/>
          <w:szCs w:val="28"/>
          <w:shd w:val="clear" w:color="auto" w:fill="FFFFFF"/>
        </w:rPr>
        <w:t>5</w:t>
      </w:r>
      <w:r w:rsidRPr="00EB16E1">
        <w:rPr>
          <w:bCs/>
          <w:sz w:val="28"/>
          <w:szCs w:val="28"/>
          <w:shd w:val="clear" w:color="auto" w:fill="FFFFFF"/>
        </w:rPr>
        <w:t xml:space="preserve">___ </w:t>
      </w:r>
      <w:r w:rsidRPr="00EB16E1">
        <w:rPr>
          <w:sz w:val="28"/>
          <w:szCs w:val="28"/>
          <w:shd w:val="clear" w:color="auto" w:fill="FFFFFF"/>
        </w:rPr>
        <w:t xml:space="preserve"> учителей  имеют высшую и __</w:t>
      </w:r>
      <w:r>
        <w:rPr>
          <w:sz w:val="28"/>
          <w:szCs w:val="28"/>
          <w:shd w:val="clear" w:color="auto" w:fill="FFFFFF"/>
        </w:rPr>
        <w:t>25</w:t>
      </w:r>
      <w:r w:rsidRPr="00EB16E1">
        <w:rPr>
          <w:sz w:val="28"/>
          <w:szCs w:val="28"/>
          <w:shd w:val="clear" w:color="auto" w:fill="FFFFFF"/>
        </w:rPr>
        <w:t xml:space="preserve">___ учителей  - первую квалификационную категорию. </w:t>
      </w:r>
      <w:r w:rsidRPr="00EB16E1">
        <w:rPr>
          <w:bCs/>
          <w:sz w:val="28"/>
          <w:szCs w:val="28"/>
          <w:shd w:val="clear" w:color="auto" w:fill="FFFFFF"/>
        </w:rPr>
        <w:t>Педагогический стаж работников: менее 2 лет – __</w:t>
      </w:r>
      <w:r>
        <w:rPr>
          <w:bCs/>
          <w:sz w:val="28"/>
          <w:szCs w:val="28"/>
          <w:shd w:val="clear" w:color="auto" w:fill="FFFFFF"/>
        </w:rPr>
        <w:t>5</w:t>
      </w:r>
      <w:r w:rsidRPr="00EB16E1">
        <w:rPr>
          <w:bCs/>
          <w:sz w:val="28"/>
          <w:szCs w:val="28"/>
          <w:shd w:val="clear" w:color="auto" w:fill="FFFFFF"/>
        </w:rPr>
        <w:t>__ учителей  (__</w:t>
      </w:r>
      <w:r>
        <w:rPr>
          <w:bCs/>
          <w:sz w:val="28"/>
          <w:szCs w:val="28"/>
          <w:shd w:val="clear" w:color="auto" w:fill="FFFFFF"/>
        </w:rPr>
        <w:t>1</w:t>
      </w:r>
      <w:r w:rsidRPr="00EB16E1">
        <w:rPr>
          <w:bCs/>
          <w:sz w:val="28"/>
          <w:szCs w:val="28"/>
          <w:shd w:val="clear" w:color="auto" w:fill="FFFFFF"/>
        </w:rPr>
        <w:t>__%), от 2 до 5 – __</w:t>
      </w:r>
      <w:r>
        <w:rPr>
          <w:bCs/>
          <w:sz w:val="28"/>
          <w:szCs w:val="28"/>
          <w:shd w:val="clear" w:color="auto" w:fill="FFFFFF"/>
        </w:rPr>
        <w:t>2</w:t>
      </w:r>
      <w:r w:rsidRPr="00EB16E1">
        <w:rPr>
          <w:bCs/>
          <w:sz w:val="28"/>
          <w:szCs w:val="28"/>
          <w:shd w:val="clear" w:color="auto" w:fill="FFFFFF"/>
        </w:rPr>
        <w:t>__ учителей (__</w:t>
      </w:r>
      <w:r>
        <w:rPr>
          <w:bCs/>
          <w:sz w:val="28"/>
          <w:szCs w:val="28"/>
          <w:shd w:val="clear" w:color="auto" w:fill="FFFFFF"/>
        </w:rPr>
        <w:t>0,3</w:t>
      </w:r>
      <w:r w:rsidRPr="00EB16E1">
        <w:rPr>
          <w:bCs/>
          <w:sz w:val="28"/>
          <w:szCs w:val="28"/>
          <w:shd w:val="clear" w:color="auto" w:fill="FFFFFF"/>
        </w:rPr>
        <w:t>__%), от 5 до 10 лет – __</w:t>
      </w:r>
      <w:r>
        <w:rPr>
          <w:bCs/>
          <w:sz w:val="28"/>
          <w:szCs w:val="28"/>
          <w:shd w:val="clear" w:color="auto" w:fill="FFFFFF"/>
        </w:rPr>
        <w:t>7</w:t>
      </w:r>
      <w:r w:rsidRPr="00EB16E1">
        <w:rPr>
          <w:bCs/>
          <w:sz w:val="28"/>
          <w:szCs w:val="28"/>
          <w:shd w:val="clear" w:color="auto" w:fill="FFFFFF"/>
        </w:rPr>
        <w:t>__ учителя (__</w:t>
      </w:r>
      <w:r>
        <w:rPr>
          <w:bCs/>
          <w:sz w:val="28"/>
          <w:szCs w:val="28"/>
          <w:shd w:val="clear" w:color="auto" w:fill="FFFFFF"/>
        </w:rPr>
        <w:t>13</w:t>
      </w:r>
      <w:r w:rsidRPr="00EB16E1">
        <w:rPr>
          <w:bCs/>
          <w:sz w:val="28"/>
          <w:szCs w:val="28"/>
          <w:shd w:val="clear" w:color="auto" w:fill="FFFFFF"/>
        </w:rPr>
        <w:t>__%), от 10 до 20 лет – __</w:t>
      </w:r>
      <w:r>
        <w:rPr>
          <w:bCs/>
          <w:sz w:val="28"/>
          <w:szCs w:val="28"/>
          <w:shd w:val="clear" w:color="auto" w:fill="FFFFFF"/>
        </w:rPr>
        <w:t>14</w:t>
      </w:r>
      <w:r w:rsidRPr="00EB16E1">
        <w:rPr>
          <w:bCs/>
          <w:sz w:val="28"/>
          <w:szCs w:val="28"/>
          <w:shd w:val="clear" w:color="auto" w:fill="FFFFFF"/>
        </w:rPr>
        <w:t>__- учителя (__</w:t>
      </w:r>
      <w:r>
        <w:rPr>
          <w:bCs/>
          <w:sz w:val="28"/>
          <w:szCs w:val="28"/>
          <w:shd w:val="clear" w:color="auto" w:fill="FFFFFF"/>
        </w:rPr>
        <w:t>27</w:t>
      </w:r>
      <w:r w:rsidRPr="00EB16E1">
        <w:rPr>
          <w:bCs/>
          <w:sz w:val="28"/>
          <w:szCs w:val="28"/>
          <w:shd w:val="clear" w:color="auto" w:fill="FFFFFF"/>
        </w:rPr>
        <w:t>__%), свыше 20 лет – __</w:t>
      </w:r>
      <w:r>
        <w:rPr>
          <w:bCs/>
          <w:sz w:val="28"/>
          <w:szCs w:val="28"/>
          <w:shd w:val="clear" w:color="auto" w:fill="FFFFFF"/>
        </w:rPr>
        <w:t>24</w:t>
      </w:r>
      <w:r w:rsidRPr="00EB16E1">
        <w:rPr>
          <w:bCs/>
          <w:sz w:val="28"/>
          <w:szCs w:val="28"/>
          <w:shd w:val="clear" w:color="auto" w:fill="FFFFFF"/>
        </w:rPr>
        <w:t>__ учителей (__</w:t>
      </w:r>
      <w:r>
        <w:rPr>
          <w:bCs/>
          <w:sz w:val="28"/>
          <w:szCs w:val="28"/>
          <w:shd w:val="clear" w:color="auto" w:fill="FFFFFF"/>
        </w:rPr>
        <w:t>46</w:t>
      </w:r>
      <w:r w:rsidRPr="00EB16E1">
        <w:rPr>
          <w:bCs/>
          <w:sz w:val="28"/>
          <w:szCs w:val="28"/>
          <w:shd w:val="clear" w:color="auto" w:fill="FFFFFF"/>
        </w:rPr>
        <w:t xml:space="preserve">_%). </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В школе работают учителя, имеющие различные звания и награды в сфере образования:</w:t>
      </w:r>
      <w:r w:rsidRPr="00EB16E1">
        <w:rPr>
          <w:rFonts w:ascii="Times New Roman" w:hAnsi="Times New Roman"/>
          <w:sz w:val="28"/>
          <w:szCs w:val="28"/>
          <w:shd w:val="clear" w:color="auto" w:fill="FFFFFF"/>
        </w:rPr>
        <w:tab/>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lastRenderedPageBreak/>
        <w:t>____</w:t>
      </w:r>
      <w:r>
        <w:rPr>
          <w:rFonts w:ascii="Times New Roman" w:hAnsi="Times New Roman"/>
          <w:sz w:val="28"/>
          <w:szCs w:val="28"/>
          <w:shd w:val="clear" w:color="auto" w:fill="FFFFFF"/>
        </w:rPr>
        <w:t>4</w:t>
      </w:r>
      <w:r w:rsidRPr="00EB16E1">
        <w:rPr>
          <w:rFonts w:ascii="Times New Roman" w:hAnsi="Times New Roman"/>
          <w:sz w:val="28"/>
          <w:szCs w:val="28"/>
          <w:shd w:val="clear" w:color="auto" w:fill="FFFFFF"/>
        </w:rPr>
        <w:t xml:space="preserve"> педагога – значок «Почетный работник общего образования РФ»</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педагогов награждены Почетной грамотой МО и Н РФ</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 имеет звание «Заслуженный учитель РФ»</w:t>
      </w:r>
    </w:p>
    <w:p w:rsidR="00EE79E0" w:rsidRPr="00EB16E1" w:rsidRDefault="00EE79E0" w:rsidP="00EE79E0">
      <w:pPr>
        <w:rPr>
          <w:rFonts w:eastAsia="Calibri"/>
          <w:sz w:val="28"/>
          <w:szCs w:val="28"/>
        </w:rPr>
      </w:pPr>
    </w:p>
    <w:p w:rsidR="00EE79E0" w:rsidRPr="00EB16E1" w:rsidRDefault="00EE79E0" w:rsidP="00EE79E0">
      <w:pPr>
        <w:rPr>
          <w:rFonts w:eastAsia="Calibri"/>
          <w:sz w:val="28"/>
          <w:szCs w:val="28"/>
        </w:rPr>
      </w:pPr>
      <w:r w:rsidRPr="00EB16E1">
        <w:rPr>
          <w:rFonts w:eastAsia="Calibri"/>
          <w:sz w:val="28"/>
          <w:szCs w:val="28"/>
        </w:rPr>
        <w:t xml:space="preserve">Важным звеном методической работы является </w:t>
      </w:r>
      <w:r w:rsidRPr="00EB16E1">
        <w:rPr>
          <w:rFonts w:eastAsia="Calibri"/>
          <w:b/>
          <w:sz w:val="28"/>
          <w:szCs w:val="28"/>
        </w:rPr>
        <w:t xml:space="preserve">работа с молодыми специалистами. </w:t>
      </w:r>
      <w:r w:rsidRPr="00EB16E1">
        <w:rPr>
          <w:rFonts w:eastAsia="Calibri"/>
          <w:sz w:val="28"/>
          <w:szCs w:val="28"/>
        </w:rPr>
        <w:t>Начиная педагогическую деятельность, молодой специалист остро ощущает необходимость в повышении своей профессиональной компетенции. В этом ему помогает гибкая система наставничества. За каждым молодым специалистом закреплен опытный наставник. В школе работают 5 молодых специалистов:</w:t>
      </w:r>
    </w:p>
    <w:p w:rsidR="00EE79E0" w:rsidRPr="00EB16E1" w:rsidRDefault="00EE79E0" w:rsidP="00EE79E0">
      <w:pPr>
        <w:rPr>
          <w:rFonts w:eastAsia="Calibri"/>
          <w:sz w:val="28"/>
          <w:szCs w:val="28"/>
        </w:rPr>
      </w:pPr>
      <w:r w:rsidRPr="00EB16E1">
        <w:rPr>
          <w:rFonts w:eastAsia="Calibri"/>
          <w:sz w:val="28"/>
          <w:szCs w:val="28"/>
        </w:rPr>
        <w:t xml:space="preserve"> </w:t>
      </w:r>
    </w:p>
    <w:p w:rsidR="00EE79E0" w:rsidRPr="00EB16E1" w:rsidRDefault="00EE79E0" w:rsidP="00EE79E0">
      <w:pPr>
        <w:rPr>
          <w:rFonts w:eastAsia="Calibri"/>
          <w:sz w:val="28"/>
          <w:szCs w:val="28"/>
        </w:rPr>
      </w:pPr>
    </w:p>
    <w:p w:rsidR="00EE79E0" w:rsidRDefault="00EE79E0" w:rsidP="00EE79E0">
      <w:pPr>
        <w:rPr>
          <w:rFonts w:eastAsia="Calibri"/>
        </w:rPr>
      </w:pPr>
    </w:p>
    <w:p w:rsidR="00EE79E0" w:rsidRDefault="00EE79E0" w:rsidP="00EE79E0">
      <w:pPr>
        <w:jc w:val="center"/>
        <w:rPr>
          <w:b/>
          <w:sz w:val="28"/>
          <w:szCs w:val="28"/>
        </w:rPr>
      </w:pPr>
      <w:r>
        <w:rPr>
          <w:b/>
          <w:sz w:val="28"/>
          <w:szCs w:val="28"/>
        </w:rPr>
        <w:t>Молодые специалисты и их наставники.</w:t>
      </w:r>
    </w:p>
    <w:p w:rsidR="00EE79E0" w:rsidRPr="00BC4783" w:rsidRDefault="00EE79E0" w:rsidP="00EE79E0">
      <w:pPr>
        <w:jc w:val="center"/>
        <w:rPr>
          <w:b/>
          <w:sz w:val="28"/>
          <w:szCs w:val="28"/>
        </w:rPr>
      </w:pPr>
    </w:p>
    <w:p w:rsidR="00EE79E0" w:rsidRPr="00B739F7" w:rsidRDefault="00EE79E0" w:rsidP="00EE79E0">
      <w:pPr>
        <w:jc w:val="center"/>
        <w:rPr>
          <w:b/>
          <w:sz w:val="28"/>
          <w:szCs w:val="28"/>
        </w:rPr>
      </w:pPr>
    </w:p>
    <w:tbl>
      <w:tblPr>
        <w:tblW w:w="10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47"/>
        <w:gridCol w:w="2550"/>
        <w:gridCol w:w="2035"/>
      </w:tblGrid>
      <w:tr w:rsidR="00EE79E0" w:rsidRPr="0083692E" w:rsidTr="002B5E57">
        <w:tc>
          <w:tcPr>
            <w:tcW w:w="648" w:type="dxa"/>
          </w:tcPr>
          <w:p w:rsidR="00EE79E0" w:rsidRPr="0083692E" w:rsidRDefault="00EE79E0" w:rsidP="002B5E57">
            <w:pPr>
              <w:rPr>
                <w:sz w:val="28"/>
                <w:szCs w:val="28"/>
              </w:rPr>
            </w:pPr>
            <w:r>
              <w:rPr>
                <w:sz w:val="28"/>
                <w:szCs w:val="28"/>
              </w:rPr>
              <w:t>№</w:t>
            </w:r>
          </w:p>
        </w:tc>
        <w:tc>
          <w:tcPr>
            <w:tcW w:w="4847" w:type="dxa"/>
          </w:tcPr>
          <w:p w:rsidR="00EE79E0" w:rsidRPr="0083692E" w:rsidRDefault="00EE79E0" w:rsidP="002B5E57">
            <w:pPr>
              <w:rPr>
                <w:b/>
                <w:sz w:val="28"/>
                <w:szCs w:val="28"/>
              </w:rPr>
            </w:pPr>
            <w:r>
              <w:rPr>
                <w:b/>
                <w:sz w:val="28"/>
                <w:szCs w:val="28"/>
              </w:rPr>
              <w:t>ФИО</w:t>
            </w:r>
          </w:p>
        </w:tc>
        <w:tc>
          <w:tcPr>
            <w:tcW w:w="2550" w:type="dxa"/>
          </w:tcPr>
          <w:p w:rsidR="00EE79E0" w:rsidRPr="0083692E" w:rsidRDefault="00EE79E0" w:rsidP="002B5E57">
            <w:pPr>
              <w:rPr>
                <w:b/>
                <w:sz w:val="28"/>
                <w:szCs w:val="28"/>
              </w:rPr>
            </w:pPr>
            <w:r>
              <w:rPr>
                <w:b/>
                <w:sz w:val="28"/>
                <w:szCs w:val="28"/>
              </w:rPr>
              <w:t>наставник</w:t>
            </w:r>
          </w:p>
        </w:tc>
        <w:tc>
          <w:tcPr>
            <w:tcW w:w="2035" w:type="dxa"/>
          </w:tcPr>
          <w:p w:rsidR="00EE79E0" w:rsidRDefault="00EE79E0" w:rsidP="002B5E57">
            <w:pPr>
              <w:rPr>
                <w:b/>
                <w:sz w:val="28"/>
                <w:szCs w:val="28"/>
              </w:rPr>
            </w:pPr>
            <w:r>
              <w:rPr>
                <w:b/>
                <w:sz w:val="28"/>
                <w:szCs w:val="28"/>
              </w:rPr>
              <w:t>Предмет</w:t>
            </w:r>
          </w:p>
          <w:p w:rsidR="00EE79E0" w:rsidRPr="0083692E" w:rsidRDefault="00EE79E0" w:rsidP="002B5E57">
            <w:pPr>
              <w:rPr>
                <w:b/>
                <w:sz w:val="28"/>
                <w:szCs w:val="28"/>
              </w:rPr>
            </w:pPr>
          </w:p>
        </w:tc>
      </w:tr>
      <w:tr w:rsidR="00EE79E0" w:rsidRPr="0083692E" w:rsidTr="002B5E57">
        <w:tc>
          <w:tcPr>
            <w:tcW w:w="648" w:type="dxa"/>
          </w:tcPr>
          <w:p w:rsidR="00EE79E0" w:rsidRDefault="00EE79E0" w:rsidP="002B5E57">
            <w:pPr>
              <w:rPr>
                <w:sz w:val="28"/>
                <w:szCs w:val="28"/>
              </w:rPr>
            </w:pPr>
            <w:r>
              <w:rPr>
                <w:sz w:val="28"/>
                <w:szCs w:val="28"/>
              </w:rPr>
              <w:t>1</w:t>
            </w:r>
          </w:p>
        </w:tc>
        <w:tc>
          <w:tcPr>
            <w:tcW w:w="4847" w:type="dxa"/>
          </w:tcPr>
          <w:p w:rsidR="00EE79E0" w:rsidRDefault="00EE79E0" w:rsidP="002B5E57">
            <w:pPr>
              <w:rPr>
                <w:sz w:val="28"/>
                <w:szCs w:val="28"/>
              </w:rPr>
            </w:pPr>
            <w:r>
              <w:rPr>
                <w:sz w:val="28"/>
                <w:szCs w:val="28"/>
              </w:rPr>
              <w:t>Гусейнова П Ш</w:t>
            </w:r>
          </w:p>
        </w:tc>
        <w:tc>
          <w:tcPr>
            <w:tcW w:w="2550" w:type="dxa"/>
          </w:tcPr>
          <w:p w:rsidR="00EE79E0" w:rsidRDefault="00EE79E0" w:rsidP="002B5E57">
            <w:pPr>
              <w:rPr>
                <w:sz w:val="28"/>
                <w:szCs w:val="28"/>
              </w:rPr>
            </w:pPr>
            <w:r>
              <w:rPr>
                <w:sz w:val="28"/>
                <w:szCs w:val="28"/>
              </w:rPr>
              <w:t>Алиева П У</w:t>
            </w:r>
          </w:p>
        </w:tc>
        <w:tc>
          <w:tcPr>
            <w:tcW w:w="2035" w:type="dxa"/>
          </w:tcPr>
          <w:p w:rsidR="00EE79E0" w:rsidRDefault="00EE79E0" w:rsidP="002B5E57">
            <w:pPr>
              <w:rPr>
                <w:sz w:val="28"/>
                <w:szCs w:val="28"/>
              </w:rPr>
            </w:pPr>
            <w:r>
              <w:rPr>
                <w:sz w:val="28"/>
                <w:szCs w:val="28"/>
              </w:rPr>
              <w:t>математика</w:t>
            </w:r>
          </w:p>
          <w:p w:rsidR="00EE79E0" w:rsidRDefault="00EE79E0" w:rsidP="002B5E57">
            <w:pPr>
              <w:rPr>
                <w:sz w:val="28"/>
                <w:szCs w:val="28"/>
              </w:rPr>
            </w:pPr>
          </w:p>
        </w:tc>
      </w:tr>
      <w:tr w:rsidR="00EE79E0" w:rsidRPr="0083692E" w:rsidTr="002B5E57">
        <w:tc>
          <w:tcPr>
            <w:tcW w:w="648" w:type="dxa"/>
          </w:tcPr>
          <w:p w:rsidR="00EE79E0" w:rsidRDefault="00EE79E0" w:rsidP="002B5E57">
            <w:pPr>
              <w:rPr>
                <w:sz w:val="28"/>
                <w:szCs w:val="28"/>
              </w:rPr>
            </w:pPr>
            <w:r>
              <w:rPr>
                <w:sz w:val="28"/>
                <w:szCs w:val="28"/>
              </w:rPr>
              <w:t>2</w:t>
            </w:r>
          </w:p>
        </w:tc>
        <w:tc>
          <w:tcPr>
            <w:tcW w:w="4847" w:type="dxa"/>
          </w:tcPr>
          <w:p w:rsidR="00EE79E0" w:rsidRDefault="00EE79E0" w:rsidP="002B5E57">
            <w:pPr>
              <w:rPr>
                <w:sz w:val="28"/>
                <w:szCs w:val="28"/>
              </w:rPr>
            </w:pPr>
            <w:r>
              <w:rPr>
                <w:sz w:val="28"/>
                <w:szCs w:val="28"/>
              </w:rPr>
              <w:t>Госенова У А</w:t>
            </w:r>
          </w:p>
          <w:p w:rsidR="00EE79E0" w:rsidRDefault="00EE79E0" w:rsidP="002B5E57">
            <w:pPr>
              <w:rPr>
                <w:sz w:val="28"/>
                <w:szCs w:val="28"/>
              </w:rPr>
            </w:pPr>
          </w:p>
        </w:tc>
        <w:tc>
          <w:tcPr>
            <w:tcW w:w="2550" w:type="dxa"/>
          </w:tcPr>
          <w:p w:rsidR="00EE79E0" w:rsidRDefault="00EE79E0" w:rsidP="002B5E57">
            <w:pPr>
              <w:rPr>
                <w:sz w:val="28"/>
                <w:szCs w:val="28"/>
              </w:rPr>
            </w:pPr>
            <w:r>
              <w:rPr>
                <w:sz w:val="28"/>
                <w:szCs w:val="28"/>
              </w:rPr>
              <w:t>Алиева П У</w:t>
            </w:r>
          </w:p>
        </w:tc>
        <w:tc>
          <w:tcPr>
            <w:tcW w:w="2035" w:type="dxa"/>
          </w:tcPr>
          <w:p w:rsidR="00EE79E0" w:rsidRDefault="00EE79E0" w:rsidP="002B5E57">
            <w:pPr>
              <w:rPr>
                <w:sz w:val="28"/>
                <w:szCs w:val="28"/>
              </w:rPr>
            </w:pPr>
            <w:r>
              <w:rPr>
                <w:sz w:val="28"/>
                <w:szCs w:val="28"/>
              </w:rPr>
              <w:t>математик</w:t>
            </w:r>
          </w:p>
        </w:tc>
      </w:tr>
    </w:tbl>
    <w:p w:rsidR="00EE79E0" w:rsidRDefault="00EE79E0" w:rsidP="00EE79E0">
      <w:pPr>
        <w:rPr>
          <w:rFonts w:eastAsia="Calibri"/>
        </w:rPr>
      </w:pPr>
    </w:p>
    <w:p w:rsidR="00EE79E0" w:rsidRPr="00EB16E1" w:rsidRDefault="00EE79E0" w:rsidP="00EE79E0">
      <w:pPr>
        <w:ind w:firstLine="708"/>
        <w:rPr>
          <w:rFonts w:eastAsia="Calibri"/>
          <w:sz w:val="28"/>
          <w:szCs w:val="28"/>
        </w:rPr>
      </w:pPr>
      <w:r w:rsidRPr="00EB16E1">
        <w:rPr>
          <w:rFonts w:eastAsia="Calibri"/>
          <w:sz w:val="28"/>
          <w:szCs w:val="28"/>
        </w:rPr>
        <w:t>С молодыми специалистами проводятся семинары  по применению новых технологий, внедрению ФГОС,  ими посещаются уроки опытных учителей  с последующим  анализом.</w:t>
      </w:r>
      <w:r w:rsidRPr="00EB16E1">
        <w:rPr>
          <w:rFonts w:eastAsia="Calibri"/>
          <w:b/>
          <w:sz w:val="28"/>
          <w:szCs w:val="28"/>
        </w:rPr>
        <w:t xml:space="preserve"> </w:t>
      </w:r>
      <w:r w:rsidRPr="00EB16E1">
        <w:rPr>
          <w:rFonts w:eastAsia="Calibri"/>
          <w:sz w:val="28"/>
          <w:szCs w:val="28"/>
        </w:rPr>
        <w:t xml:space="preserve">В течение года с ними активно работают их наставники, посещают  и анализируют  уроки, мероприятия молодых специалистов. В свою очередь молодые специалисты посещают уроки наставников и коллег. Для работы им  созданы все условия и в техническом, и в методическом плане.  </w:t>
      </w:r>
      <w:r>
        <w:rPr>
          <w:rFonts w:eastAsia="Calibri"/>
          <w:sz w:val="28"/>
          <w:szCs w:val="28"/>
        </w:rPr>
        <w:t>Молодые специалисты</w:t>
      </w:r>
      <w:r w:rsidRPr="00EB16E1">
        <w:rPr>
          <w:rFonts w:eastAsia="Calibri"/>
          <w:sz w:val="28"/>
          <w:szCs w:val="28"/>
        </w:rPr>
        <w:t xml:space="preserve"> проводят интересную внеклассную работу по своему предмету, активно внедряют проектную и исследовательскую методики, используют современные средства обучения, хорошо владеют компьютерными технологиями. </w:t>
      </w:r>
    </w:p>
    <w:p w:rsidR="00EE79E0" w:rsidRPr="00EB16E1" w:rsidRDefault="00EE79E0" w:rsidP="00EE79E0">
      <w:pPr>
        <w:ind w:firstLine="708"/>
        <w:rPr>
          <w:rFonts w:eastAsia="Calibri"/>
          <w:sz w:val="28"/>
          <w:szCs w:val="28"/>
        </w:rPr>
      </w:pPr>
    </w:p>
    <w:p w:rsidR="00EE79E0" w:rsidRPr="00EB16E1" w:rsidRDefault="00EE79E0" w:rsidP="00EE79E0">
      <w:pPr>
        <w:ind w:firstLine="708"/>
        <w:rPr>
          <w:rFonts w:eastAsia="Calibri"/>
          <w:sz w:val="28"/>
          <w:szCs w:val="28"/>
        </w:rPr>
      </w:pPr>
    </w:p>
    <w:p w:rsidR="00EE79E0" w:rsidRPr="00EB16E1" w:rsidRDefault="00EE79E0" w:rsidP="00EE79E0">
      <w:pPr>
        <w:tabs>
          <w:tab w:val="left" w:pos="900"/>
        </w:tabs>
        <w:ind w:left="360"/>
        <w:jc w:val="both"/>
        <w:rPr>
          <w:b/>
          <w:bCs/>
          <w:sz w:val="28"/>
          <w:szCs w:val="28"/>
          <w:shd w:val="clear" w:color="auto" w:fill="FFFFFF"/>
        </w:rPr>
      </w:pPr>
      <w:r w:rsidRPr="00EB16E1">
        <w:rPr>
          <w:b/>
          <w:bCs/>
          <w:sz w:val="28"/>
          <w:szCs w:val="28"/>
          <w:shd w:val="clear" w:color="auto" w:fill="FFFFFF"/>
        </w:rPr>
        <w:t>8. Реализуемые образовательные программы</w:t>
      </w:r>
    </w:p>
    <w:p w:rsidR="00EE79E0" w:rsidRPr="00EB16E1" w:rsidRDefault="00EE79E0" w:rsidP="00EE79E0">
      <w:pPr>
        <w:ind w:firstLine="567"/>
        <w:jc w:val="both"/>
        <w:rPr>
          <w:sz w:val="28"/>
          <w:szCs w:val="28"/>
          <w:shd w:val="clear" w:color="auto" w:fill="FFFFFF"/>
        </w:rPr>
      </w:pPr>
      <w:r w:rsidRPr="00EB16E1">
        <w:rPr>
          <w:sz w:val="28"/>
          <w:szCs w:val="28"/>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ФГОС </w:t>
      </w:r>
      <w:r w:rsidRPr="00EB16E1">
        <w:rPr>
          <w:sz w:val="28"/>
          <w:szCs w:val="28"/>
          <w:shd w:val="clear" w:color="auto" w:fill="FFFFFF"/>
          <w:lang w:val="en-US"/>
        </w:rPr>
        <w:t>II</w:t>
      </w:r>
      <w:r w:rsidRPr="00EB16E1">
        <w:rPr>
          <w:sz w:val="28"/>
          <w:szCs w:val="28"/>
          <w:shd w:val="clear" w:color="auto" w:fill="FFFFFF"/>
        </w:rPr>
        <w:t xml:space="preserve"> начального общего образования, федерального государственного образовательного стандарта основного общего образования через:</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lastRenderedPageBreak/>
        <w:t>создание  основы для осознанного выбора и последующего освоения профессиональных образовательных программ;</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создание  благоприятных условий для равностороннего развития личности через образование в области искусства;</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освоение дополнительных образовательных программ, основанных на ценностях русской национальной культуры;</w:t>
      </w:r>
    </w:p>
    <w:p w:rsidR="00EE79E0" w:rsidRPr="00EB16E1" w:rsidRDefault="00EE79E0" w:rsidP="00EE79E0">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освоение отдельных общеобразовательных программ в рамках предпрофильной подготовки.</w:t>
      </w:r>
    </w:p>
    <w:p w:rsidR="00EE79E0" w:rsidRPr="00EB16E1" w:rsidRDefault="00EE79E0" w:rsidP="00EE79E0">
      <w:pPr>
        <w:ind w:firstLine="567"/>
        <w:jc w:val="both"/>
        <w:rPr>
          <w:sz w:val="28"/>
          <w:szCs w:val="28"/>
          <w:shd w:val="clear" w:color="auto" w:fill="FFFFFF"/>
        </w:rPr>
      </w:pPr>
      <w:r w:rsidRPr="00EB16E1">
        <w:rPr>
          <w:sz w:val="28"/>
          <w:szCs w:val="28"/>
          <w:shd w:val="clear" w:color="auto" w:fill="FFFFFF"/>
        </w:rPr>
        <w:t>Содержание и структура учебного плана начального общего образования в 1 — 4-х классах определяются требованиями ФГОС  нача</w:t>
      </w:r>
      <w:r>
        <w:rPr>
          <w:sz w:val="28"/>
          <w:szCs w:val="28"/>
          <w:shd w:val="clear" w:color="auto" w:fill="FFFFFF"/>
        </w:rPr>
        <w:t>льного общего образования, в 5-10</w:t>
      </w:r>
      <w:r w:rsidRPr="00EB16E1">
        <w:rPr>
          <w:sz w:val="28"/>
          <w:szCs w:val="28"/>
          <w:shd w:val="clear" w:color="auto" w:fill="FFFFFF"/>
        </w:rPr>
        <w:t xml:space="preserve"> классах - ФГОС осно</w:t>
      </w:r>
      <w:r>
        <w:rPr>
          <w:sz w:val="28"/>
          <w:szCs w:val="28"/>
          <w:shd w:val="clear" w:color="auto" w:fill="FFFFFF"/>
        </w:rPr>
        <w:t xml:space="preserve">вного общего образования, в </w:t>
      </w:r>
      <w:r w:rsidRPr="00EB16E1">
        <w:rPr>
          <w:sz w:val="28"/>
          <w:szCs w:val="28"/>
          <w:shd w:val="clear" w:color="auto" w:fill="FFFFFF"/>
        </w:rPr>
        <w:t>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EE79E0" w:rsidRPr="00EB16E1" w:rsidRDefault="00EE79E0" w:rsidP="00EE79E0">
      <w:pPr>
        <w:ind w:firstLine="567"/>
        <w:jc w:val="both"/>
        <w:rPr>
          <w:sz w:val="28"/>
          <w:szCs w:val="28"/>
          <w:shd w:val="clear" w:color="auto" w:fill="FFFFFF"/>
        </w:rPr>
      </w:pPr>
      <w:r w:rsidRPr="00EB16E1">
        <w:rPr>
          <w:sz w:val="28"/>
          <w:szCs w:val="28"/>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индивидуально-групповые занятия, элективные учебные предметы, кружки по нескольким направлениям в рамках внеурочной деятельности.</w:t>
      </w:r>
    </w:p>
    <w:p w:rsidR="00EE79E0" w:rsidRPr="00216311" w:rsidRDefault="00EE79E0" w:rsidP="00EE79E0">
      <w:pPr>
        <w:pStyle w:val="aa"/>
        <w:tabs>
          <w:tab w:val="left" w:pos="0"/>
        </w:tabs>
        <w:rPr>
          <w:rFonts w:ascii="Times New Roman" w:hAnsi="Times New Roman"/>
          <w:b/>
          <w:sz w:val="28"/>
          <w:szCs w:val="28"/>
          <w:shd w:val="clear" w:color="auto" w:fill="FFFFFF"/>
        </w:rPr>
      </w:pPr>
      <w:r w:rsidRPr="00216311">
        <w:rPr>
          <w:rFonts w:ascii="Times New Roman" w:hAnsi="Times New Roman"/>
          <w:b/>
          <w:sz w:val="28"/>
          <w:szCs w:val="28"/>
          <w:shd w:val="clear" w:color="auto" w:fill="FFFFFF"/>
        </w:rPr>
        <w:t>Программы начального общего образования</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rPr>
        <w:t>Начальная школа с 1-4 классы  работает по программе классической начальной школы по учебно-методическому комплекту «Школа России», включающего элементы развивающего обу</w:t>
      </w:r>
      <w:r w:rsidRPr="00EB16E1">
        <w:rPr>
          <w:rFonts w:ascii="Times New Roman" w:hAnsi="Times New Roman"/>
          <w:sz w:val="28"/>
          <w:szCs w:val="28"/>
          <w:shd w:val="clear" w:color="auto" w:fill="FFFFFF"/>
        </w:rPr>
        <w:t xml:space="preserve">чения и проектной деятельности. </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Предметы технология, изобразительное искусство, физическая культура, основы ислама и иностранный язык преподают специалисты-предметники. </w:t>
      </w:r>
    </w:p>
    <w:p w:rsidR="00EE79E0" w:rsidRPr="00EB16E1" w:rsidRDefault="00EE79E0" w:rsidP="00EE79E0">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В соответствии с федеральным государственным образовательным стандартом начального общего образования (ФГОС </w:t>
      </w:r>
      <w:r w:rsidRPr="00EB16E1">
        <w:rPr>
          <w:rFonts w:ascii="Times New Roman" w:hAnsi="Times New Roman"/>
          <w:sz w:val="28"/>
          <w:szCs w:val="28"/>
          <w:shd w:val="clear" w:color="auto" w:fill="FFFFFF"/>
          <w:lang w:val="en-US"/>
        </w:rPr>
        <w:t>II</w:t>
      </w:r>
      <w:r w:rsidRPr="00EB16E1">
        <w:rPr>
          <w:rFonts w:ascii="Times New Roman" w:hAnsi="Times New Roman"/>
          <w:sz w:val="28"/>
          <w:szCs w:val="28"/>
          <w:shd w:val="clear" w:color="auto" w:fill="FFFFFF"/>
        </w:rPr>
        <w:t xml:space="preserve">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EE79E0" w:rsidRPr="00EB16E1" w:rsidRDefault="00EE79E0" w:rsidP="00EE79E0">
      <w:pPr>
        <w:pStyle w:val="af2"/>
        <w:rPr>
          <w:rFonts w:ascii="Times New Roman" w:hAnsi="Times New Roman"/>
          <w:sz w:val="28"/>
          <w:szCs w:val="28"/>
        </w:rPr>
      </w:pPr>
      <w:r w:rsidRPr="00EB16E1">
        <w:rPr>
          <w:rFonts w:ascii="Times New Roman" w:hAnsi="Times New Roman"/>
          <w:sz w:val="28"/>
          <w:szCs w:val="28"/>
          <w:shd w:val="clear" w:color="auto" w:fill="FFFFFF"/>
        </w:rPr>
        <w:t xml:space="preserve"> Внеурочная деятельность в рамках реализации ФГОС НОО  - это образовательная деятельность, осуществляемая</w:t>
      </w:r>
      <w:r w:rsidRPr="00EB16E1">
        <w:rPr>
          <w:rFonts w:ascii="Times New Roman" w:hAnsi="Times New Roman"/>
          <w:sz w:val="28"/>
          <w:szCs w:val="28"/>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EE79E0" w:rsidRPr="00EB16E1" w:rsidRDefault="00EE79E0" w:rsidP="00EE79E0">
      <w:pPr>
        <w:pStyle w:val="Default"/>
        <w:jc w:val="both"/>
        <w:rPr>
          <w:color w:val="auto"/>
          <w:sz w:val="28"/>
          <w:szCs w:val="28"/>
          <w:highlight w:val="yellow"/>
        </w:rPr>
      </w:pPr>
    </w:p>
    <w:p w:rsidR="00EE79E0" w:rsidRPr="00EB16E1" w:rsidRDefault="00EE79E0" w:rsidP="00EE79E0">
      <w:pPr>
        <w:jc w:val="both"/>
        <w:rPr>
          <w:sz w:val="28"/>
          <w:szCs w:val="28"/>
        </w:rPr>
      </w:pPr>
      <w:r>
        <w:rPr>
          <w:sz w:val="28"/>
          <w:szCs w:val="28"/>
        </w:rPr>
        <w:t xml:space="preserve">Внеурочная деятельность в 2020-2021 учебном году реализовалась </w:t>
      </w:r>
      <w:r w:rsidRPr="00EB16E1">
        <w:rPr>
          <w:sz w:val="28"/>
          <w:szCs w:val="28"/>
        </w:rPr>
        <w:t xml:space="preserve"> по направлениям: </w:t>
      </w:r>
    </w:p>
    <w:p w:rsidR="00EE79E0" w:rsidRPr="00EB16E1" w:rsidRDefault="00EE79E0" w:rsidP="00EE79E0">
      <w:pPr>
        <w:pStyle w:val="Default"/>
        <w:numPr>
          <w:ilvl w:val="0"/>
          <w:numId w:val="13"/>
        </w:numPr>
        <w:autoSpaceDN/>
        <w:adjustRightInd/>
        <w:jc w:val="both"/>
        <w:rPr>
          <w:color w:val="auto"/>
          <w:sz w:val="28"/>
          <w:szCs w:val="28"/>
        </w:rPr>
      </w:pPr>
      <w:r w:rsidRPr="00EB16E1">
        <w:rPr>
          <w:color w:val="auto"/>
          <w:sz w:val="28"/>
          <w:szCs w:val="28"/>
        </w:rPr>
        <w:t>Проектное</w:t>
      </w:r>
    </w:p>
    <w:p w:rsidR="00EE79E0" w:rsidRPr="00EB16E1" w:rsidRDefault="00EE79E0" w:rsidP="00EE79E0">
      <w:pPr>
        <w:pStyle w:val="Default"/>
        <w:numPr>
          <w:ilvl w:val="0"/>
          <w:numId w:val="13"/>
        </w:numPr>
        <w:autoSpaceDN/>
        <w:adjustRightInd/>
        <w:jc w:val="both"/>
        <w:rPr>
          <w:color w:val="auto"/>
          <w:sz w:val="28"/>
          <w:szCs w:val="28"/>
        </w:rPr>
      </w:pPr>
      <w:r w:rsidRPr="00EB16E1">
        <w:rPr>
          <w:color w:val="auto"/>
          <w:sz w:val="28"/>
          <w:szCs w:val="28"/>
        </w:rPr>
        <w:t>Художественно-эстетическое</w:t>
      </w:r>
    </w:p>
    <w:p w:rsidR="00EE79E0" w:rsidRPr="00EB16E1" w:rsidRDefault="00EE79E0" w:rsidP="00EE79E0">
      <w:pPr>
        <w:pStyle w:val="Default"/>
        <w:numPr>
          <w:ilvl w:val="0"/>
          <w:numId w:val="13"/>
        </w:numPr>
        <w:autoSpaceDN/>
        <w:adjustRightInd/>
        <w:jc w:val="both"/>
        <w:rPr>
          <w:color w:val="auto"/>
          <w:sz w:val="28"/>
          <w:szCs w:val="28"/>
        </w:rPr>
      </w:pPr>
      <w:r w:rsidRPr="00EB16E1">
        <w:rPr>
          <w:color w:val="auto"/>
          <w:sz w:val="28"/>
          <w:szCs w:val="28"/>
        </w:rPr>
        <w:t>Общеинтеллектуальное</w:t>
      </w:r>
    </w:p>
    <w:p w:rsidR="00EE79E0" w:rsidRPr="00EB16E1" w:rsidRDefault="00EE79E0" w:rsidP="00EE79E0">
      <w:pPr>
        <w:pStyle w:val="Default"/>
        <w:numPr>
          <w:ilvl w:val="0"/>
          <w:numId w:val="13"/>
        </w:numPr>
        <w:autoSpaceDN/>
        <w:adjustRightInd/>
        <w:jc w:val="both"/>
        <w:rPr>
          <w:color w:val="auto"/>
          <w:sz w:val="28"/>
          <w:szCs w:val="28"/>
        </w:rPr>
      </w:pPr>
      <w:r w:rsidRPr="00EB16E1">
        <w:rPr>
          <w:color w:val="auto"/>
          <w:sz w:val="28"/>
          <w:szCs w:val="28"/>
        </w:rPr>
        <w:lastRenderedPageBreak/>
        <w:t>Общекультурное</w:t>
      </w:r>
    </w:p>
    <w:p w:rsidR="00EE79E0" w:rsidRPr="00EB16E1" w:rsidRDefault="00EE79E0" w:rsidP="00EE79E0">
      <w:pPr>
        <w:pStyle w:val="Default"/>
        <w:ind w:left="142"/>
        <w:jc w:val="both"/>
        <w:rPr>
          <w:color w:val="auto"/>
          <w:sz w:val="28"/>
          <w:szCs w:val="28"/>
        </w:rPr>
      </w:pPr>
    </w:p>
    <w:p w:rsidR="00EE79E0" w:rsidRPr="00EB16E1" w:rsidRDefault="00EE79E0" w:rsidP="00EE79E0">
      <w:pPr>
        <w:pStyle w:val="Default"/>
        <w:ind w:left="142"/>
        <w:jc w:val="both"/>
        <w:rPr>
          <w:color w:val="auto"/>
          <w:sz w:val="28"/>
          <w:szCs w:val="28"/>
        </w:rPr>
      </w:pPr>
      <w:r w:rsidRPr="00EB16E1">
        <w:rPr>
          <w:color w:val="auto"/>
          <w:sz w:val="28"/>
          <w:szCs w:val="28"/>
        </w:rPr>
        <w:t>Задачи внеурочной деятельности в МКОУ « Новочиркейская СОШ №2»:</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Создание условий для наиболее полного удовлетворения потребностей и интересов обучающихся, укрепления их здоровья;</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Личностно-нравственное развитие и профессиональное самоопределение обучающихся;</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Обеспечение социальной защиты, поддержки, реабилитации и адаптации обучающихся к жизни в обществе;</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Формирование общей культуры обучающихся;</w:t>
      </w:r>
    </w:p>
    <w:p w:rsidR="00EE79E0" w:rsidRPr="00EB16E1" w:rsidRDefault="00EE79E0" w:rsidP="00EE79E0">
      <w:pPr>
        <w:pStyle w:val="Default"/>
        <w:numPr>
          <w:ilvl w:val="0"/>
          <w:numId w:val="14"/>
        </w:numPr>
        <w:autoSpaceDN/>
        <w:adjustRightInd/>
        <w:jc w:val="both"/>
        <w:rPr>
          <w:color w:val="auto"/>
          <w:sz w:val="28"/>
          <w:szCs w:val="28"/>
        </w:rPr>
      </w:pPr>
      <w:r w:rsidRPr="00EB16E1">
        <w:rPr>
          <w:color w:val="auto"/>
          <w:sz w:val="28"/>
          <w:szCs w:val="28"/>
        </w:rPr>
        <w:t>Воспитание у обучающихся гражданственности, уважения к правам и свободам человека, любви к Родине, природе, семье.</w:t>
      </w:r>
    </w:p>
    <w:p w:rsidR="00EE79E0" w:rsidRPr="00EB16E1" w:rsidRDefault="00EE79E0" w:rsidP="00EE79E0">
      <w:pPr>
        <w:pStyle w:val="Default"/>
        <w:jc w:val="both"/>
        <w:rPr>
          <w:color w:val="auto"/>
          <w:sz w:val="28"/>
          <w:szCs w:val="28"/>
        </w:rPr>
      </w:pPr>
    </w:p>
    <w:p w:rsidR="00EE79E0" w:rsidRPr="007E55F2" w:rsidRDefault="00EE79E0" w:rsidP="00EE79E0">
      <w:pPr>
        <w:ind w:left="360"/>
        <w:rPr>
          <w:sz w:val="28"/>
          <w:szCs w:val="28"/>
        </w:rPr>
      </w:pPr>
      <w:r>
        <w:rPr>
          <w:sz w:val="28"/>
          <w:szCs w:val="28"/>
        </w:rPr>
        <w:t>В 2020-2021</w:t>
      </w:r>
      <w:r w:rsidRPr="007E55F2">
        <w:rPr>
          <w:sz w:val="28"/>
          <w:szCs w:val="28"/>
        </w:rPr>
        <w:t xml:space="preserve"> учебном году </w:t>
      </w:r>
      <w:r>
        <w:rPr>
          <w:sz w:val="28"/>
          <w:szCs w:val="28"/>
        </w:rPr>
        <w:t>была продолжена работа по введению ФГОС в 5</w:t>
      </w:r>
      <w:r w:rsidRPr="007E55F2">
        <w:rPr>
          <w:sz w:val="28"/>
          <w:szCs w:val="28"/>
        </w:rPr>
        <w:t>-</w:t>
      </w:r>
      <w:r>
        <w:rPr>
          <w:sz w:val="28"/>
          <w:szCs w:val="28"/>
        </w:rPr>
        <w:t xml:space="preserve">10  </w:t>
      </w:r>
      <w:r w:rsidRPr="007E55F2">
        <w:rPr>
          <w:sz w:val="28"/>
          <w:szCs w:val="28"/>
        </w:rPr>
        <w:t xml:space="preserve"> классах</w:t>
      </w:r>
      <w:r>
        <w:rPr>
          <w:sz w:val="28"/>
          <w:szCs w:val="28"/>
        </w:rPr>
        <w:t>. Б</w:t>
      </w:r>
      <w:r w:rsidRPr="007E55F2">
        <w:rPr>
          <w:sz w:val="28"/>
          <w:szCs w:val="28"/>
        </w:rPr>
        <w:t>ыли изданы соответствующие приказы и разработаны положения.</w:t>
      </w:r>
    </w:p>
    <w:p w:rsidR="00EE79E0" w:rsidRPr="007E55F2" w:rsidRDefault="00EE79E0" w:rsidP="00EE79E0">
      <w:pPr>
        <w:shd w:val="clear" w:color="auto" w:fill="FFFFFF"/>
        <w:spacing w:line="400" w:lineRule="atLeast"/>
        <w:textAlignment w:val="baseline"/>
        <w:rPr>
          <w:sz w:val="28"/>
          <w:szCs w:val="28"/>
        </w:rPr>
      </w:pPr>
    </w:p>
    <w:p w:rsidR="00EE79E0" w:rsidRDefault="00EE79E0" w:rsidP="00EE79E0">
      <w:pPr>
        <w:shd w:val="clear" w:color="auto" w:fill="FFFFFF"/>
        <w:spacing w:line="400" w:lineRule="atLeast"/>
        <w:jc w:val="center"/>
        <w:textAlignment w:val="baseline"/>
        <w:rPr>
          <w:sz w:val="28"/>
          <w:szCs w:val="28"/>
        </w:rPr>
      </w:pPr>
      <w:r>
        <w:rPr>
          <w:sz w:val="28"/>
          <w:szCs w:val="28"/>
        </w:rPr>
        <w:t>Итоги</w:t>
      </w:r>
      <w:r w:rsidRPr="00E42E92">
        <w:rPr>
          <w:sz w:val="28"/>
          <w:szCs w:val="28"/>
        </w:rPr>
        <w:t xml:space="preserve"> внедрения ФГОС.</w:t>
      </w:r>
    </w:p>
    <w:p w:rsidR="00EE79E0" w:rsidRPr="007B0343" w:rsidRDefault="00EE79E0" w:rsidP="00EE79E0">
      <w:pPr>
        <w:spacing w:line="400" w:lineRule="atLeast"/>
        <w:ind w:left="360"/>
        <w:textAlignment w:val="baseline"/>
        <w:rPr>
          <w:sz w:val="28"/>
          <w:szCs w:val="28"/>
          <w:u w:val="single"/>
        </w:rPr>
      </w:pPr>
    </w:p>
    <w:p w:rsidR="00EE79E0" w:rsidRPr="007B0343"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7B0343">
        <w:rPr>
          <w:rFonts w:ascii="Times New Roman" w:hAnsi="Times New Roman"/>
          <w:sz w:val="28"/>
          <w:szCs w:val="28"/>
          <w:lang w:eastAsia="ru-RU"/>
        </w:rPr>
        <w:t>Учителя владеют компьютером , прошли курсы повышения. В начальных классах  в каждом кабинете интернет.</w:t>
      </w:r>
    </w:p>
    <w:p w:rsidR="00EE79E0" w:rsidRPr="007B0343"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7B0343">
        <w:rPr>
          <w:rFonts w:ascii="Times New Roman" w:hAnsi="Times New Roman"/>
          <w:sz w:val="28"/>
          <w:szCs w:val="28"/>
          <w:lang w:eastAsia="ru-RU"/>
        </w:rPr>
        <w:t>Материальная база ФГОС. Учащиеся начальных и 5-9  классов в основном обеспечены  учебниками   и методической литературой , имеется кабинет ИКТ.</w:t>
      </w:r>
    </w:p>
    <w:p w:rsidR="00EE79E0" w:rsidRPr="007B0343"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7B0343">
        <w:rPr>
          <w:rFonts w:ascii="Times New Roman" w:hAnsi="Times New Roman"/>
          <w:sz w:val="28"/>
          <w:szCs w:val="28"/>
          <w:lang w:eastAsia="ru-RU"/>
        </w:rPr>
        <w:t>Начальные классы работают по УМК «Школа России»,</w:t>
      </w:r>
    </w:p>
    <w:p w:rsidR="00EE79E0" w:rsidRPr="00E42E92" w:rsidRDefault="00EE79E0" w:rsidP="00EE79E0">
      <w:pPr>
        <w:spacing w:line="400" w:lineRule="atLeast"/>
        <w:ind w:left="360"/>
        <w:textAlignment w:val="baseline"/>
        <w:rPr>
          <w:sz w:val="28"/>
          <w:szCs w:val="28"/>
        </w:rPr>
      </w:pPr>
      <w:r w:rsidRPr="00E42E92">
        <w:rPr>
          <w:sz w:val="28"/>
          <w:szCs w:val="28"/>
        </w:rPr>
        <w:t>Учебники  5  класса:</w:t>
      </w:r>
    </w:p>
    <w:p w:rsidR="00EE79E0" w:rsidRPr="00E42E92" w:rsidRDefault="00EE79E0" w:rsidP="00EE79E0">
      <w:pPr>
        <w:spacing w:line="400" w:lineRule="atLeast"/>
        <w:ind w:left="360"/>
        <w:textAlignment w:val="baseline"/>
        <w:rPr>
          <w:sz w:val="28"/>
          <w:szCs w:val="28"/>
        </w:rPr>
      </w:pPr>
      <w:r w:rsidRPr="00E42E92">
        <w:rPr>
          <w:sz w:val="28"/>
          <w:szCs w:val="28"/>
        </w:rPr>
        <w:t xml:space="preserve"> Русский язык - 2 части  Т.А.Ладыженская, М.Т. Баранов.</w:t>
      </w:r>
    </w:p>
    <w:p w:rsidR="00EE79E0" w:rsidRPr="00E42E92" w:rsidRDefault="00EE79E0" w:rsidP="00EE79E0">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EE79E0" w:rsidRPr="00E42E92" w:rsidRDefault="00EE79E0" w:rsidP="00EE79E0">
      <w:pPr>
        <w:spacing w:line="400" w:lineRule="atLeast"/>
        <w:ind w:left="360"/>
        <w:textAlignment w:val="baseline"/>
        <w:rPr>
          <w:sz w:val="28"/>
          <w:szCs w:val="28"/>
        </w:rPr>
      </w:pPr>
      <w:r w:rsidRPr="00E42E92">
        <w:rPr>
          <w:sz w:val="28"/>
          <w:szCs w:val="28"/>
        </w:rPr>
        <w:t>Род яз -</w:t>
      </w:r>
    </w:p>
    <w:p w:rsidR="00EE79E0" w:rsidRPr="00E42E92" w:rsidRDefault="00EE79E0" w:rsidP="00EE79E0">
      <w:pPr>
        <w:spacing w:line="400" w:lineRule="atLeast"/>
        <w:ind w:left="360"/>
        <w:textAlignment w:val="baseline"/>
        <w:rPr>
          <w:sz w:val="28"/>
          <w:szCs w:val="28"/>
        </w:rPr>
      </w:pPr>
      <w:r w:rsidRPr="00E42E92">
        <w:rPr>
          <w:sz w:val="28"/>
          <w:szCs w:val="28"/>
        </w:rPr>
        <w:t>Род лит</w:t>
      </w:r>
    </w:p>
    <w:p w:rsidR="00EE79E0" w:rsidRPr="00E42E92" w:rsidRDefault="00EE79E0" w:rsidP="00EE79E0">
      <w:pPr>
        <w:spacing w:line="400" w:lineRule="atLeast"/>
        <w:ind w:left="360"/>
        <w:textAlignment w:val="baseline"/>
        <w:rPr>
          <w:sz w:val="28"/>
          <w:szCs w:val="28"/>
        </w:rPr>
      </w:pPr>
      <w:r w:rsidRPr="00E42E92">
        <w:rPr>
          <w:sz w:val="28"/>
          <w:szCs w:val="28"/>
        </w:rPr>
        <w:t>Математика – Виленкин Н.Я.,Жохов В.И.</w:t>
      </w:r>
    </w:p>
    <w:p w:rsidR="00EE79E0" w:rsidRPr="00E42E92" w:rsidRDefault="00EE79E0" w:rsidP="00EE79E0">
      <w:pPr>
        <w:spacing w:line="400" w:lineRule="atLeast"/>
        <w:ind w:left="360"/>
        <w:textAlignment w:val="baseline"/>
        <w:rPr>
          <w:sz w:val="28"/>
          <w:szCs w:val="28"/>
        </w:rPr>
      </w:pPr>
      <w:r w:rsidRPr="00E42E92">
        <w:rPr>
          <w:sz w:val="28"/>
          <w:szCs w:val="28"/>
        </w:rPr>
        <w:t>Англ яз .- Ваулина Е.Д.</w:t>
      </w:r>
    </w:p>
    <w:p w:rsidR="00EE79E0" w:rsidRPr="00E42E92" w:rsidRDefault="00EE79E0" w:rsidP="00EE79E0">
      <w:pPr>
        <w:spacing w:line="400" w:lineRule="atLeast"/>
        <w:ind w:left="360"/>
        <w:textAlignment w:val="baseline"/>
        <w:rPr>
          <w:sz w:val="28"/>
          <w:szCs w:val="28"/>
        </w:rPr>
      </w:pPr>
      <w:r w:rsidRPr="00E42E92">
        <w:rPr>
          <w:sz w:val="28"/>
          <w:szCs w:val="28"/>
        </w:rPr>
        <w:t>История Древнего мира – Вигасин А.А.</w:t>
      </w:r>
    </w:p>
    <w:p w:rsidR="00EE79E0" w:rsidRPr="00E42E92" w:rsidRDefault="00EE79E0" w:rsidP="00EE79E0">
      <w:pPr>
        <w:spacing w:line="400" w:lineRule="atLeast"/>
        <w:ind w:left="360"/>
        <w:textAlignment w:val="baseline"/>
        <w:rPr>
          <w:sz w:val="28"/>
          <w:szCs w:val="28"/>
        </w:rPr>
      </w:pPr>
      <w:r w:rsidRPr="00E42E92">
        <w:rPr>
          <w:sz w:val="28"/>
          <w:szCs w:val="28"/>
        </w:rPr>
        <w:t>Биология  - Введенский Э.Л., Плешаков А. А.</w:t>
      </w:r>
    </w:p>
    <w:p w:rsidR="00EE79E0" w:rsidRPr="00E42E92" w:rsidRDefault="00EE79E0" w:rsidP="00EE79E0">
      <w:pPr>
        <w:spacing w:line="400" w:lineRule="atLeast"/>
        <w:ind w:left="360"/>
        <w:textAlignment w:val="baseline"/>
        <w:rPr>
          <w:sz w:val="28"/>
          <w:szCs w:val="28"/>
        </w:rPr>
      </w:pPr>
      <w:r w:rsidRPr="00E42E92">
        <w:rPr>
          <w:sz w:val="28"/>
          <w:szCs w:val="28"/>
        </w:rPr>
        <w:t>География – Домогацких Е.М., Введенский Э.Л, Плешаков А.А.</w:t>
      </w:r>
    </w:p>
    <w:p w:rsidR="00EE79E0" w:rsidRDefault="00EE79E0" w:rsidP="00EE79E0">
      <w:pPr>
        <w:spacing w:line="400" w:lineRule="atLeast"/>
        <w:ind w:left="360"/>
        <w:textAlignment w:val="baseline"/>
        <w:rPr>
          <w:sz w:val="28"/>
          <w:szCs w:val="28"/>
        </w:rPr>
      </w:pPr>
      <w:r w:rsidRPr="00E42E92">
        <w:rPr>
          <w:sz w:val="28"/>
          <w:szCs w:val="28"/>
        </w:rPr>
        <w:t>Технология  - Синица Н.В., Симоненко В.Д., Тищенко А.Т.</w:t>
      </w:r>
    </w:p>
    <w:p w:rsidR="00EE79E0" w:rsidRDefault="00EE79E0" w:rsidP="00EE79E0">
      <w:pPr>
        <w:spacing w:line="400" w:lineRule="atLeast"/>
        <w:ind w:left="360"/>
        <w:textAlignment w:val="baseline"/>
        <w:rPr>
          <w:sz w:val="28"/>
          <w:szCs w:val="28"/>
        </w:rPr>
      </w:pPr>
    </w:p>
    <w:p w:rsidR="00EE79E0" w:rsidRPr="00E42E92" w:rsidRDefault="00EE79E0" w:rsidP="00EE79E0">
      <w:pPr>
        <w:spacing w:line="400" w:lineRule="atLeast"/>
        <w:ind w:left="360"/>
        <w:textAlignment w:val="baseline"/>
        <w:rPr>
          <w:sz w:val="28"/>
          <w:szCs w:val="28"/>
        </w:rPr>
      </w:pPr>
      <w:r>
        <w:rPr>
          <w:sz w:val="28"/>
          <w:szCs w:val="28"/>
        </w:rPr>
        <w:t>Учебники 6 класса:</w:t>
      </w:r>
    </w:p>
    <w:p w:rsidR="00EE79E0" w:rsidRPr="00E42E92" w:rsidRDefault="00EE79E0" w:rsidP="00EE79E0">
      <w:pPr>
        <w:spacing w:line="400" w:lineRule="atLeast"/>
        <w:ind w:left="360"/>
        <w:textAlignment w:val="baseline"/>
        <w:rPr>
          <w:sz w:val="28"/>
          <w:szCs w:val="28"/>
        </w:rPr>
      </w:pPr>
      <w:r w:rsidRPr="00E42E92">
        <w:rPr>
          <w:sz w:val="28"/>
          <w:szCs w:val="28"/>
        </w:rPr>
        <w:t>Русский язык - 2 части  Т.А.Ладыженская, М.Т. Баранов.</w:t>
      </w:r>
    </w:p>
    <w:p w:rsidR="00EE79E0" w:rsidRDefault="00EE79E0" w:rsidP="00EE79E0">
      <w:pPr>
        <w:spacing w:line="400" w:lineRule="atLeast"/>
        <w:ind w:left="360"/>
        <w:textAlignment w:val="baseline"/>
        <w:rPr>
          <w:sz w:val="28"/>
          <w:szCs w:val="28"/>
        </w:rPr>
      </w:pPr>
    </w:p>
    <w:p w:rsidR="00EE79E0" w:rsidRDefault="00EE79E0" w:rsidP="00EE79E0">
      <w:pPr>
        <w:spacing w:line="400" w:lineRule="atLeast"/>
        <w:ind w:left="360"/>
        <w:textAlignment w:val="baseline"/>
        <w:rPr>
          <w:sz w:val="28"/>
          <w:szCs w:val="28"/>
        </w:rPr>
      </w:pPr>
    </w:p>
    <w:p w:rsidR="00EE79E0" w:rsidRPr="00E42E92" w:rsidRDefault="00EE79E0" w:rsidP="00EE79E0">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EE79E0" w:rsidRPr="00E42E92" w:rsidRDefault="00EE79E0" w:rsidP="00EE79E0">
      <w:pPr>
        <w:spacing w:line="400" w:lineRule="atLeast"/>
        <w:ind w:left="360"/>
        <w:textAlignment w:val="baseline"/>
        <w:rPr>
          <w:sz w:val="28"/>
          <w:szCs w:val="28"/>
        </w:rPr>
      </w:pPr>
      <w:r w:rsidRPr="00E42E92">
        <w:rPr>
          <w:sz w:val="28"/>
          <w:szCs w:val="28"/>
        </w:rPr>
        <w:t>Род яз -</w:t>
      </w:r>
    </w:p>
    <w:p w:rsidR="00EE79E0" w:rsidRPr="00E42E92" w:rsidRDefault="00EE79E0" w:rsidP="00EE79E0">
      <w:pPr>
        <w:spacing w:line="400" w:lineRule="atLeast"/>
        <w:ind w:left="360"/>
        <w:textAlignment w:val="baseline"/>
        <w:rPr>
          <w:sz w:val="28"/>
          <w:szCs w:val="28"/>
        </w:rPr>
      </w:pPr>
      <w:r w:rsidRPr="00E42E92">
        <w:rPr>
          <w:sz w:val="28"/>
          <w:szCs w:val="28"/>
        </w:rPr>
        <w:t>Род лит</w:t>
      </w:r>
    </w:p>
    <w:p w:rsidR="00EE79E0" w:rsidRPr="00E42E92" w:rsidRDefault="00EE79E0" w:rsidP="00EE79E0">
      <w:pPr>
        <w:spacing w:line="400" w:lineRule="atLeast"/>
        <w:ind w:left="360"/>
        <w:textAlignment w:val="baseline"/>
        <w:rPr>
          <w:sz w:val="28"/>
          <w:szCs w:val="28"/>
        </w:rPr>
      </w:pPr>
      <w:r>
        <w:rPr>
          <w:sz w:val="28"/>
          <w:szCs w:val="28"/>
        </w:rPr>
        <w:t>Математика – Виленкин В.И.,</w:t>
      </w:r>
    </w:p>
    <w:p w:rsidR="00EE79E0" w:rsidRPr="00E42E92" w:rsidRDefault="00EE79E0" w:rsidP="00EE79E0">
      <w:pPr>
        <w:spacing w:line="400" w:lineRule="atLeast"/>
        <w:ind w:left="360"/>
        <w:textAlignment w:val="baseline"/>
        <w:rPr>
          <w:sz w:val="28"/>
          <w:szCs w:val="28"/>
        </w:rPr>
      </w:pPr>
      <w:r>
        <w:rPr>
          <w:sz w:val="28"/>
          <w:szCs w:val="28"/>
        </w:rPr>
        <w:t>Англ яз .- Афанасьев, Михеева</w:t>
      </w:r>
    </w:p>
    <w:p w:rsidR="00EE79E0" w:rsidRPr="00E42E92" w:rsidRDefault="00EE79E0" w:rsidP="00EE79E0">
      <w:pPr>
        <w:spacing w:line="400" w:lineRule="atLeast"/>
        <w:ind w:left="360"/>
        <w:textAlignment w:val="baseline"/>
        <w:rPr>
          <w:sz w:val="28"/>
          <w:szCs w:val="28"/>
        </w:rPr>
      </w:pPr>
      <w:r w:rsidRPr="00E42E92">
        <w:rPr>
          <w:sz w:val="28"/>
          <w:szCs w:val="28"/>
        </w:rPr>
        <w:t xml:space="preserve">История Древнего </w:t>
      </w:r>
      <w:r>
        <w:rPr>
          <w:sz w:val="28"/>
          <w:szCs w:val="28"/>
        </w:rPr>
        <w:t>мира – Е В Агибалова</w:t>
      </w:r>
    </w:p>
    <w:p w:rsidR="00EE79E0" w:rsidRPr="00E42E92" w:rsidRDefault="00EE79E0" w:rsidP="00EE79E0">
      <w:pPr>
        <w:spacing w:line="400" w:lineRule="atLeast"/>
        <w:ind w:left="360"/>
        <w:textAlignment w:val="baseline"/>
        <w:rPr>
          <w:sz w:val="28"/>
          <w:szCs w:val="28"/>
        </w:rPr>
      </w:pPr>
      <w:r>
        <w:rPr>
          <w:sz w:val="28"/>
          <w:szCs w:val="28"/>
        </w:rPr>
        <w:t>Биология  - Сонин Н И</w:t>
      </w:r>
      <w:r w:rsidRPr="00E42E92">
        <w:rPr>
          <w:sz w:val="28"/>
          <w:szCs w:val="28"/>
        </w:rPr>
        <w:t>., Плешаков А. А.</w:t>
      </w:r>
    </w:p>
    <w:p w:rsidR="00EE79E0" w:rsidRPr="00E42E92" w:rsidRDefault="00EE79E0" w:rsidP="00EE79E0">
      <w:pPr>
        <w:spacing w:line="400" w:lineRule="atLeast"/>
        <w:ind w:left="360"/>
        <w:textAlignment w:val="baseline"/>
        <w:rPr>
          <w:sz w:val="28"/>
          <w:szCs w:val="28"/>
        </w:rPr>
      </w:pPr>
      <w:r>
        <w:rPr>
          <w:sz w:val="28"/>
          <w:szCs w:val="28"/>
        </w:rPr>
        <w:t>География – Герасимова Т П</w:t>
      </w:r>
    </w:p>
    <w:p w:rsidR="00EE79E0" w:rsidRDefault="00EE79E0" w:rsidP="00EE79E0">
      <w:pPr>
        <w:spacing w:line="400" w:lineRule="atLeast"/>
        <w:ind w:left="360"/>
        <w:textAlignment w:val="baseline"/>
        <w:rPr>
          <w:sz w:val="28"/>
          <w:szCs w:val="28"/>
        </w:rPr>
      </w:pPr>
      <w:r>
        <w:rPr>
          <w:sz w:val="28"/>
          <w:szCs w:val="28"/>
        </w:rPr>
        <w:t>Оществознание-Кравченко А И</w:t>
      </w:r>
    </w:p>
    <w:p w:rsidR="00EE79E0" w:rsidRDefault="00EE79E0" w:rsidP="00EE79E0">
      <w:pPr>
        <w:spacing w:line="400" w:lineRule="atLeast"/>
        <w:ind w:left="360"/>
        <w:textAlignment w:val="baseline"/>
        <w:rPr>
          <w:sz w:val="28"/>
          <w:szCs w:val="28"/>
        </w:rPr>
      </w:pPr>
    </w:p>
    <w:p w:rsidR="00EE79E0" w:rsidRPr="00E42E92" w:rsidRDefault="00EE79E0" w:rsidP="00EE79E0">
      <w:pPr>
        <w:spacing w:line="400" w:lineRule="atLeast"/>
        <w:ind w:left="360"/>
        <w:textAlignment w:val="baseline"/>
        <w:rPr>
          <w:sz w:val="28"/>
          <w:szCs w:val="28"/>
        </w:rPr>
      </w:pPr>
    </w:p>
    <w:p w:rsidR="00EE79E0" w:rsidRDefault="00EE79E0" w:rsidP="00EE79E0">
      <w:pPr>
        <w:spacing w:line="400" w:lineRule="atLeast"/>
        <w:ind w:left="360"/>
        <w:textAlignment w:val="baseline"/>
        <w:rPr>
          <w:sz w:val="28"/>
          <w:szCs w:val="28"/>
        </w:rPr>
      </w:pPr>
      <w:r>
        <w:rPr>
          <w:sz w:val="28"/>
          <w:szCs w:val="28"/>
        </w:rPr>
        <w:t>Учебники 7 класса:</w:t>
      </w:r>
    </w:p>
    <w:p w:rsidR="00EE79E0" w:rsidRPr="00E42E92" w:rsidRDefault="00EE79E0" w:rsidP="00EE79E0">
      <w:pPr>
        <w:spacing w:line="400" w:lineRule="atLeast"/>
        <w:ind w:left="360"/>
        <w:textAlignment w:val="baseline"/>
        <w:rPr>
          <w:sz w:val="28"/>
          <w:szCs w:val="28"/>
        </w:rPr>
      </w:pPr>
    </w:p>
    <w:p w:rsidR="00EE79E0" w:rsidRPr="00E42E92" w:rsidRDefault="00EE79E0" w:rsidP="00EE79E0">
      <w:pPr>
        <w:spacing w:line="400" w:lineRule="atLeast"/>
        <w:ind w:left="360"/>
        <w:textAlignment w:val="baseline"/>
        <w:rPr>
          <w:sz w:val="28"/>
          <w:szCs w:val="28"/>
        </w:rPr>
      </w:pPr>
      <w:r w:rsidRPr="00E42E92">
        <w:rPr>
          <w:sz w:val="28"/>
          <w:szCs w:val="28"/>
        </w:rPr>
        <w:t>Русский язык - 2 части  Т.А.Ладыженская, М.Т. Баранов.</w:t>
      </w:r>
    </w:p>
    <w:p w:rsidR="00EE79E0" w:rsidRPr="00E42E92" w:rsidRDefault="00EE79E0" w:rsidP="00EE79E0">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EE79E0" w:rsidRPr="00E42E92" w:rsidRDefault="00EE79E0" w:rsidP="00EE79E0">
      <w:pPr>
        <w:spacing w:line="400" w:lineRule="atLeast"/>
        <w:ind w:left="360"/>
        <w:textAlignment w:val="baseline"/>
        <w:rPr>
          <w:sz w:val="28"/>
          <w:szCs w:val="28"/>
        </w:rPr>
      </w:pPr>
      <w:r w:rsidRPr="00E42E92">
        <w:rPr>
          <w:sz w:val="28"/>
          <w:szCs w:val="28"/>
        </w:rPr>
        <w:t>Род яз -</w:t>
      </w:r>
    </w:p>
    <w:p w:rsidR="00EE79E0" w:rsidRPr="00E42E92" w:rsidRDefault="00EE79E0" w:rsidP="00EE79E0">
      <w:pPr>
        <w:spacing w:line="400" w:lineRule="atLeast"/>
        <w:ind w:left="360"/>
        <w:textAlignment w:val="baseline"/>
        <w:rPr>
          <w:sz w:val="28"/>
          <w:szCs w:val="28"/>
        </w:rPr>
      </w:pPr>
      <w:r w:rsidRPr="00E42E92">
        <w:rPr>
          <w:sz w:val="28"/>
          <w:szCs w:val="28"/>
        </w:rPr>
        <w:t>Род лит</w:t>
      </w:r>
    </w:p>
    <w:p w:rsidR="00EE79E0" w:rsidRDefault="00EE79E0" w:rsidP="00EE79E0">
      <w:pPr>
        <w:spacing w:line="400" w:lineRule="atLeast"/>
        <w:ind w:left="360"/>
        <w:textAlignment w:val="baseline"/>
        <w:rPr>
          <w:sz w:val="28"/>
          <w:szCs w:val="28"/>
        </w:rPr>
      </w:pPr>
      <w:r>
        <w:rPr>
          <w:sz w:val="28"/>
          <w:szCs w:val="28"/>
        </w:rPr>
        <w:t>Алгебра – Ю Н Макарычев.</w:t>
      </w:r>
    </w:p>
    <w:p w:rsidR="00EE79E0" w:rsidRDefault="00EE79E0" w:rsidP="00EE79E0">
      <w:pPr>
        <w:spacing w:line="400" w:lineRule="atLeast"/>
        <w:ind w:left="360"/>
        <w:textAlignment w:val="baseline"/>
        <w:rPr>
          <w:sz w:val="28"/>
          <w:szCs w:val="28"/>
        </w:rPr>
      </w:pPr>
      <w:r>
        <w:rPr>
          <w:sz w:val="28"/>
          <w:szCs w:val="28"/>
        </w:rPr>
        <w:t>Геометрия 7-9 кл- Л С Атанасян, Г Позняк.</w:t>
      </w:r>
    </w:p>
    <w:p w:rsidR="00EE79E0" w:rsidRPr="00E42E92" w:rsidRDefault="00EE79E0" w:rsidP="00EE79E0">
      <w:pPr>
        <w:spacing w:line="400" w:lineRule="atLeast"/>
        <w:ind w:left="360"/>
        <w:textAlignment w:val="baseline"/>
        <w:rPr>
          <w:sz w:val="28"/>
          <w:szCs w:val="28"/>
        </w:rPr>
      </w:pPr>
      <w:r>
        <w:rPr>
          <w:sz w:val="28"/>
          <w:szCs w:val="28"/>
        </w:rPr>
        <w:t>Физика-А В Перышкин.</w:t>
      </w:r>
    </w:p>
    <w:p w:rsidR="00EE79E0" w:rsidRPr="00E42E92" w:rsidRDefault="00EE79E0" w:rsidP="00EE79E0">
      <w:pPr>
        <w:spacing w:line="400" w:lineRule="atLeast"/>
        <w:ind w:left="360"/>
        <w:textAlignment w:val="baseline"/>
        <w:rPr>
          <w:sz w:val="28"/>
          <w:szCs w:val="28"/>
        </w:rPr>
      </w:pPr>
      <w:r>
        <w:rPr>
          <w:sz w:val="28"/>
          <w:szCs w:val="28"/>
        </w:rPr>
        <w:t>Англ яз .- В Кузовлев, М Лапа.</w:t>
      </w:r>
    </w:p>
    <w:p w:rsidR="00EE79E0" w:rsidRDefault="00EE79E0" w:rsidP="00EE79E0">
      <w:pPr>
        <w:spacing w:line="400" w:lineRule="atLeast"/>
        <w:ind w:left="360"/>
        <w:textAlignment w:val="baseline"/>
        <w:rPr>
          <w:sz w:val="28"/>
          <w:szCs w:val="28"/>
        </w:rPr>
      </w:pPr>
      <w:r>
        <w:rPr>
          <w:sz w:val="28"/>
          <w:szCs w:val="28"/>
        </w:rPr>
        <w:t>История России– Е В Пчелов, П В Лукин.</w:t>
      </w:r>
    </w:p>
    <w:p w:rsidR="00EE79E0" w:rsidRPr="00E42E92" w:rsidRDefault="00EE79E0" w:rsidP="00EE79E0">
      <w:pPr>
        <w:spacing w:line="400" w:lineRule="atLeast"/>
        <w:ind w:left="360"/>
        <w:textAlignment w:val="baseline"/>
        <w:rPr>
          <w:sz w:val="28"/>
          <w:szCs w:val="28"/>
        </w:rPr>
      </w:pPr>
      <w:r>
        <w:rPr>
          <w:sz w:val="28"/>
          <w:szCs w:val="28"/>
        </w:rPr>
        <w:t>Всеоющая история-О В Дмитриев.</w:t>
      </w:r>
    </w:p>
    <w:p w:rsidR="00EE79E0" w:rsidRPr="00E42E92" w:rsidRDefault="00EE79E0" w:rsidP="00EE79E0">
      <w:pPr>
        <w:spacing w:line="400" w:lineRule="atLeast"/>
        <w:ind w:left="360"/>
        <w:textAlignment w:val="baseline"/>
        <w:rPr>
          <w:sz w:val="28"/>
          <w:szCs w:val="28"/>
        </w:rPr>
      </w:pPr>
      <w:r>
        <w:rPr>
          <w:sz w:val="28"/>
          <w:szCs w:val="28"/>
        </w:rPr>
        <w:t>Биология  - Сонин Н И</w:t>
      </w:r>
      <w:r w:rsidRPr="00E42E92">
        <w:rPr>
          <w:sz w:val="28"/>
          <w:szCs w:val="28"/>
        </w:rPr>
        <w:t xml:space="preserve">., </w:t>
      </w:r>
      <w:r>
        <w:rPr>
          <w:sz w:val="28"/>
          <w:szCs w:val="28"/>
        </w:rPr>
        <w:t>Захаров В Б.</w:t>
      </w:r>
    </w:p>
    <w:p w:rsidR="00EE79E0" w:rsidRPr="00E42E92" w:rsidRDefault="00EE79E0" w:rsidP="00EE79E0">
      <w:pPr>
        <w:spacing w:line="400" w:lineRule="atLeast"/>
        <w:ind w:left="360"/>
        <w:textAlignment w:val="baseline"/>
        <w:rPr>
          <w:sz w:val="28"/>
          <w:szCs w:val="28"/>
        </w:rPr>
      </w:pPr>
      <w:r>
        <w:rPr>
          <w:sz w:val="28"/>
          <w:szCs w:val="28"/>
        </w:rPr>
        <w:t>География – В А Каринская, И В Душина.</w:t>
      </w:r>
    </w:p>
    <w:p w:rsidR="00EE79E0" w:rsidRDefault="00EE79E0" w:rsidP="00EE79E0">
      <w:pPr>
        <w:spacing w:line="400" w:lineRule="atLeast"/>
        <w:ind w:left="360"/>
        <w:textAlignment w:val="baseline"/>
        <w:rPr>
          <w:sz w:val="28"/>
          <w:szCs w:val="28"/>
        </w:rPr>
      </w:pPr>
      <w:r>
        <w:rPr>
          <w:sz w:val="28"/>
          <w:szCs w:val="28"/>
        </w:rPr>
        <w:t>Оществознание-Л Н Боголюбов.</w:t>
      </w:r>
    </w:p>
    <w:p w:rsidR="00EE79E0" w:rsidRDefault="00EE79E0" w:rsidP="00EE79E0">
      <w:pPr>
        <w:spacing w:line="400" w:lineRule="atLeast"/>
        <w:ind w:left="360"/>
        <w:textAlignment w:val="baseline"/>
        <w:rPr>
          <w:sz w:val="28"/>
          <w:szCs w:val="28"/>
        </w:rPr>
      </w:pPr>
    </w:p>
    <w:p w:rsidR="00EE79E0" w:rsidRDefault="00EE79E0" w:rsidP="00EE79E0">
      <w:pPr>
        <w:spacing w:line="400" w:lineRule="atLeast"/>
        <w:ind w:left="360"/>
        <w:textAlignment w:val="baseline"/>
        <w:rPr>
          <w:sz w:val="28"/>
          <w:szCs w:val="28"/>
        </w:rPr>
      </w:pPr>
    </w:p>
    <w:p w:rsidR="00EE79E0" w:rsidRDefault="00EE79E0" w:rsidP="00EE79E0">
      <w:pPr>
        <w:spacing w:line="400" w:lineRule="atLeast"/>
        <w:ind w:left="360"/>
        <w:textAlignment w:val="baseline"/>
        <w:rPr>
          <w:sz w:val="28"/>
          <w:szCs w:val="28"/>
        </w:rPr>
      </w:pPr>
      <w:r>
        <w:rPr>
          <w:sz w:val="28"/>
          <w:szCs w:val="28"/>
        </w:rPr>
        <w:t>Учебники 8 класс:</w:t>
      </w:r>
    </w:p>
    <w:p w:rsidR="00EE79E0" w:rsidRDefault="00EE79E0" w:rsidP="00EE79E0">
      <w:pPr>
        <w:spacing w:line="400" w:lineRule="atLeast"/>
        <w:ind w:left="360"/>
        <w:textAlignment w:val="baseline"/>
        <w:rPr>
          <w:sz w:val="28"/>
          <w:szCs w:val="28"/>
        </w:rPr>
      </w:pP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В.П. Кузовлёв., Н.М. Лапа.</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ОБЖ – С.Н. Вангородский., М.И. Кузнецов.</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Геометрия  -А.В. Погорелов.</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Алгебра  -Ю.Н. Макарычев., М.Г. Миндюк.</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lastRenderedPageBreak/>
        <w:t>Биология – Н.И. Сонин., М.Р. Сапин.</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Физика – А.В. Пёрышкин.</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 xml:space="preserve"> Обществознание – Л.Н. Боголюбов.</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География – И.И. Баринова.</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Русский язык – Л.А. Тростенцова., Т.А. Ладыженская.</w:t>
      </w:r>
    </w:p>
    <w:p w:rsidR="00EE79E0" w:rsidRPr="00DD3C8D"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История России (1и2 часть) – Н.М. Арсентьев., А.А. Данилов</w:t>
      </w:r>
    </w:p>
    <w:p w:rsidR="00EE79E0" w:rsidRDefault="00EE79E0" w:rsidP="00EE79E0">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В.Я. Коровин., В.П. Журавлев.</w:t>
      </w: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r>
        <w:rPr>
          <w:sz w:val="28"/>
          <w:szCs w:val="28"/>
        </w:rPr>
        <w:t>Учебники 9 класс:</w:t>
      </w:r>
    </w:p>
    <w:p w:rsidR="00EE79E0" w:rsidRDefault="00EE79E0" w:rsidP="00EE79E0">
      <w:pPr>
        <w:spacing w:after="160" w:line="259" w:lineRule="auto"/>
        <w:rPr>
          <w:sz w:val="28"/>
          <w:szCs w:val="28"/>
        </w:rPr>
      </w:pP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В.П. Кузовлев.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ОБЖ – С.Н. Вангородский., М.И. Кузнецов.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Геометрия  -А.В. Погорелов.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Алгебра  -Ю.Н. Макарычев., М.Г. Миндюк.</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Биология –В.В. Пасечник., А.А. Каменский.</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Физика – А.В. Пёрышкин.</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 xml:space="preserve"> Обществознание – Л.Н. Боголюбов.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 xml:space="preserve">География – В.П. Дронов., В.Я. Ром. </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 xml:space="preserve">Русский язык – Л.А. Тростенцова., Т.А. Ладыженская. </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История России  -</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В.Я. Коровин., В.П. Журавлев.</w:t>
      </w:r>
    </w:p>
    <w:p w:rsidR="00EE79E0" w:rsidRPr="00DD3C8D" w:rsidRDefault="00EE79E0" w:rsidP="00EE79E0">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Всеобщая история – Н.В. Загладин.</w:t>
      </w: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r>
        <w:rPr>
          <w:sz w:val="28"/>
          <w:szCs w:val="28"/>
        </w:rPr>
        <w:t>Учебники 10 класс:</w:t>
      </w:r>
    </w:p>
    <w:p w:rsidR="00EE79E0" w:rsidRDefault="00EE79E0" w:rsidP="00EE79E0">
      <w:pPr>
        <w:spacing w:after="160" w:line="259" w:lineRule="auto"/>
        <w:rPr>
          <w:sz w:val="28"/>
          <w:szCs w:val="28"/>
        </w:rPr>
      </w:pP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О.В. Афанаьева.</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 xml:space="preserve">ОБЖ – Данченко </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Геометрия  -Атанасян Л.С.,</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Алгебра  -Ш.А. Алимов., Ю.М. Калягин.</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Биология – Д.К. Беляев., Саблина О.В.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Физика – Г.Я. Мякишев., Б.Б. Буховцев.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lastRenderedPageBreak/>
        <w:t xml:space="preserve"> Обществознание – Л.Н. Боголюбов.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География – В.П. Максаковский., Д.В. Заяц.</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Русский язык – Н.Г. Гольцов., И.В. Шамшин.</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Ю.В. Лебедев.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История России – А.Н. Сахаров., В.И. Буганов.</w:t>
      </w:r>
    </w:p>
    <w:p w:rsidR="00EE79E0" w:rsidRPr="00DD3C8D" w:rsidRDefault="00EE79E0" w:rsidP="00EE79E0">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Асторомия – Б.А. Воронцов-Вильяминов.</w:t>
      </w: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p>
    <w:p w:rsidR="00EE79E0" w:rsidRDefault="00EE79E0" w:rsidP="00EE79E0">
      <w:pPr>
        <w:spacing w:after="160" w:line="259" w:lineRule="auto"/>
        <w:rPr>
          <w:sz w:val="28"/>
          <w:szCs w:val="28"/>
        </w:rPr>
      </w:pPr>
      <w:r>
        <w:rPr>
          <w:sz w:val="28"/>
          <w:szCs w:val="28"/>
        </w:rPr>
        <w:t>Учебники 11 класс:</w:t>
      </w:r>
    </w:p>
    <w:p w:rsidR="00EE79E0" w:rsidRDefault="00EE79E0" w:rsidP="00EE79E0">
      <w:pPr>
        <w:spacing w:after="160" w:line="259" w:lineRule="auto"/>
        <w:rPr>
          <w:sz w:val="28"/>
          <w:szCs w:val="28"/>
        </w:rPr>
      </w:pP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О.В. Афанаьева., Михеева.</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 xml:space="preserve">ОБЖ – Данченко </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Геометрия  -Атанасян Л.С.,</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Алгебра  -Ш.А. Алимов., Ю.М. Калягин.</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Биология – В.И Сивоглазов., И.Б. Агафанова</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Физика – Г.Я. Мякишев., Б.Б. Буховцев.</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 xml:space="preserve"> Обществознание – Л.Н. Боголюбов.</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География – В.П. Максаковский., Д.В. Заяц.</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Русский язык – Н.Г. Гольцов., И.В. Шамшин.</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История  -Н.В. Загладин., Ю.А. Петров.</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С.К. Бирюкова., К.М. Нартов.</w:t>
      </w:r>
    </w:p>
    <w:p w:rsidR="00EE79E0" w:rsidRPr="00DD3C8D" w:rsidRDefault="00EE79E0" w:rsidP="00EE79E0">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Астрономия – Б.А. Воронцов-Вильяминов.</w:t>
      </w:r>
    </w:p>
    <w:p w:rsidR="00EE79E0" w:rsidRDefault="00EE79E0" w:rsidP="00EE79E0">
      <w:pPr>
        <w:spacing w:line="400" w:lineRule="atLeast"/>
        <w:textAlignment w:val="baseline"/>
        <w:rPr>
          <w:sz w:val="28"/>
          <w:szCs w:val="28"/>
        </w:rPr>
      </w:pPr>
    </w:p>
    <w:p w:rsidR="00EE79E0" w:rsidRPr="00E42E92" w:rsidRDefault="00EE79E0" w:rsidP="00EE79E0">
      <w:pPr>
        <w:spacing w:line="400" w:lineRule="atLeast"/>
        <w:ind w:left="360"/>
        <w:textAlignment w:val="baseline"/>
        <w:rPr>
          <w:sz w:val="28"/>
          <w:szCs w:val="28"/>
        </w:rPr>
      </w:pP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Отзывы учителей по ФГОС хорошие, учащимся интересно, много видов работ на уроках , учебники соответствуют требованиям ФГОС.</w:t>
      </w: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 xml:space="preserve"> Интересна работа по ФГОС учителей русского  языка ( Сайпулаевой П.Д., Газиевой П.М., Абдулбасировой Р.К.), математике (Магомаалиевой П.М.),  обществознанию (Магомедовой П.С.), биологии (Гамзатовой А.Б.), Трудно на уроках вести работу  с рабочими тетрадями, на  выполнение  домашней работы учащимся требуется много времени. </w:t>
      </w: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Вопросы о работе по ФГОС обсуждались на МО, методсоветах  и педсоветах, заслушаны доклады:</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lastRenderedPageBreak/>
        <w:t>-«Внеурочная деятельность в начальных классах»</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-Гаджиева А Х,</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-«Повышение качества образования в условиях ФГОС»-Сайпулаева П Д,</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-«Развитие профессиональной компетентности педагогов у условиях реализации ФГОС»-Гаджиева С М,</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-«Реализация ФГОС на уроках математики  и 5-6 классах»-Магомаалиева П М,</w:t>
      </w:r>
    </w:p>
    <w:p w:rsidR="00EE79E0" w:rsidRPr="000E25FC" w:rsidRDefault="00EE79E0" w:rsidP="00EE79E0">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-«Особенности преподавания географии в 5 классах в условиях ФГОС  »-Уллуева А С,</w:t>
      </w:r>
    </w:p>
    <w:p w:rsidR="00EE79E0" w:rsidRPr="000E25FC" w:rsidRDefault="00EE79E0" w:rsidP="00EE79E0">
      <w:pPr>
        <w:pStyle w:val="aa"/>
        <w:spacing w:line="400" w:lineRule="atLeast"/>
        <w:textAlignment w:val="baseline"/>
        <w:rPr>
          <w:rFonts w:ascii="Times New Roman" w:hAnsi="Times New Roman"/>
          <w:sz w:val="28"/>
          <w:szCs w:val="28"/>
          <w:lang w:eastAsia="ru-RU"/>
        </w:rPr>
      </w:pP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Обмен опытом осуществляется на семинарах  молодых специалистов, на выступлениях мо, открытыми уроками, обсуждениями посещенных уроков за круглым столом.</w:t>
      </w:r>
    </w:p>
    <w:p w:rsidR="00EE79E0" w:rsidRPr="000E25FC" w:rsidRDefault="00EE79E0" w:rsidP="00EE79E0">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rPr>
        <w:t>Проведен мониторинг. Проведены диагностические контрольные работы, ВПР   в нач. классах по математике, русскому языку и окружающий мир,  в 5-10 классах по математике, русскому языку.</w:t>
      </w:r>
    </w:p>
    <w:p w:rsidR="00EE79E0" w:rsidRPr="000E25FC" w:rsidRDefault="00EE79E0" w:rsidP="00EE79E0">
      <w:pPr>
        <w:pStyle w:val="aa"/>
        <w:spacing w:line="400" w:lineRule="atLeast"/>
        <w:textAlignment w:val="baseline"/>
        <w:rPr>
          <w:rFonts w:ascii="Times New Roman" w:hAnsi="Times New Roman"/>
          <w:sz w:val="28"/>
          <w:szCs w:val="28"/>
          <w:lang w:eastAsia="ru-RU"/>
        </w:rPr>
      </w:pPr>
    </w:p>
    <w:p w:rsidR="00EE79E0" w:rsidRPr="000E25FC" w:rsidRDefault="00EE79E0" w:rsidP="00EE79E0">
      <w:pPr>
        <w:pStyle w:val="aa"/>
        <w:numPr>
          <w:ilvl w:val="0"/>
          <w:numId w:val="16"/>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Внеурочная  работа в нач. классах ведется по направлениям:  научно-познавательный- кружок «Зеленая планета »,</w:t>
      </w:r>
    </w:p>
    <w:p w:rsidR="00EE79E0" w:rsidRPr="000E25FC" w:rsidRDefault="00EE79E0" w:rsidP="00EE79E0">
      <w:pPr>
        <w:spacing w:line="400" w:lineRule="atLeast"/>
        <w:ind w:left="360"/>
        <w:textAlignment w:val="baseline"/>
        <w:rPr>
          <w:sz w:val="28"/>
          <w:szCs w:val="28"/>
        </w:rPr>
      </w:pPr>
      <w:r w:rsidRPr="000E25FC">
        <w:rPr>
          <w:sz w:val="28"/>
          <w:szCs w:val="28"/>
        </w:rPr>
        <w:t xml:space="preserve">       общественно-полезная деятельность- кружок «Росток»,</w:t>
      </w:r>
    </w:p>
    <w:p w:rsidR="00EE79E0" w:rsidRPr="000E25FC" w:rsidRDefault="00EE79E0" w:rsidP="00EE79E0">
      <w:pPr>
        <w:spacing w:line="400" w:lineRule="atLeast"/>
        <w:ind w:left="360"/>
        <w:textAlignment w:val="baseline"/>
        <w:rPr>
          <w:sz w:val="28"/>
          <w:szCs w:val="28"/>
        </w:rPr>
      </w:pPr>
      <w:r w:rsidRPr="000E25FC">
        <w:rPr>
          <w:sz w:val="28"/>
          <w:szCs w:val="28"/>
        </w:rPr>
        <w:t xml:space="preserve">       художественно- эстетическое – кружок «Умелые руки».</w:t>
      </w:r>
    </w:p>
    <w:p w:rsidR="00EE79E0" w:rsidRPr="000E25FC" w:rsidRDefault="00EE79E0" w:rsidP="00EE79E0">
      <w:pPr>
        <w:rPr>
          <w:sz w:val="28"/>
          <w:szCs w:val="28"/>
        </w:rPr>
      </w:pPr>
    </w:p>
    <w:p w:rsidR="00EE79E0" w:rsidRPr="000E25FC" w:rsidRDefault="00EE79E0" w:rsidP="00EE79E0">
      <w:pPr>
        <w:pStyle w:val="Default"/>
        <w:jc w:val="both"/>
        <w:rPr>
          <w:color w:val="auto"/>
          <w:sz w:val="28"/>
          <w:szCs w:val="28"/>
        </w:rPr>
      </w:pPr>
    </w:p>
    <w:p w:rsidR="00EE79E0" w:rsidRPr="000E25FC" w:rsidRDefault="00EE79E0" w:rsidP="00EE79E0">
      <w:pPr>
        <w:pStyle w:val="Default"/>
        <w:jc w:val="both"/>
        <w:rPr>
          <w:color w:val="auto"/>
          <w:sz w:val="28"/>
          <w:szCs w:val="28"/>
        </w:rPr>
      </w:pPr>
      <w:r w:rsidRPr="000E25FC">
        <w:rPr>
          <w:color w:val="auto"/>
          <w:sz w:val="28"/>
          <w:szCs w:val="28"/>
        </w:rPr>
        <w:t>В 2020-2021 учебном году были проведены ВПР в 4-8 классах согласно графику.</w:t>
      </w:r>
    </w:p>
    <w:p w:rsidR="00EE79E0" w:rsidRPr="000E25FC" w:rsidRDefault="00EE79E0" w:rsidP="00EE79E0">
      <w:pPr>
        <w:pStyle w:val="Default"/>
        <w:jc w:val="both"/>
        <w:rPr>
          <w:color w:val="auto"/>
          <w:sz w:val="28"/>
          <w:szCs w:val="28"/>
        </w:rPr>
      </w:pPr>
    </w:p>
    <w:p w:rsidR="00EE79E0" w:rsidRPr="000E25FC" w:rsidRDefault="00EE79E0" w:rsidP="00EE79E0">
      <w:pPr>
        <w:jc w:val="center"/>
        <w:rPr>
          <w:rFonts w:eastAsia="Calibri"/>
          <w:b/>
          <w:sz w:val="28"/>
          <w:szCs w:val="28"/>
        </w:rPr>
      </w:pPr>
    </w:p>
    <w:p w:rsidR="00EE79E0" w:rsidRPr="00B71695" w:rsidRDefault="00EE79E0" w:rsidP="00EE79E0">
      <w:pPr>
        <w:jc w:val="center"/>
        <w:rPr>
          <w:b/>
          <w:sz w:val="28"/>
          <w:szCs w:val="28"/>
        </w:rPr>
      </w:pPr>
      <w:r w:rsidRPr="00B71695">
        <w:rPr>
          <w:b/>
          <w:sz w:val="28"/>
          <w:szCs w:val="28"/>
        </w:rPr>
        <w:t>График ВПР</w:t>
      </w:r>
    </w:p>
    <w:p w:rsidR="00EE79E0" w:rsidRPr="00B71695" w:rsidRDefault="00EE79E0" w:rsidP="00EE79E0">
      <w:pPr>
        <w:jc w:val="center"/>
        <w:rPr>
          <w:b/>
          <w:sz w:val="28"/>
          <w:szCs w:val="28"/>
        </w:rPr>
      </w:pPr>
      <w:r>
        <w:rPr>
          <w:b/>
          <w:sz w:val="28"/>
          <w:szCs w:val="28"/>
        </w:rPr>
        <w:t>2020-2021 уч год</w:t>
      </w:r>
    </w:p>
    <w:p w:rsidR="00EE79E0" w:rsidRPr="00B71695" w:rsidRDefault="00EE79E0" w:rsidP="00EE79E0">
      <w:pPr>
        <w:jc w:val="center"/>
        <w:rPr>
          <w:b/>
          <w:sz w:val="28"/>
          <w:szCs w:val="28"/>
        </w:rPr>
      </w:pPr>
      <w:r w:rsidRPr="00B71695">
        <w:rPr>
          <w:b/>
          <w:sz w:val="28"/>
          <w:szCs w:val="28"/>
        </w:rPr>
        <w:t>(</w:t>
      </w:r>
      <w:r>
        <w:rPr>
          <w:b/>
          <w:sz w:val="28"/>
          <w:szCs w:val="28"/>
        </w:rPr>
        <w:t>с 15.03.21 по 21.05</w:t>
      </w:r>
      <w:r w:rsidRPr="00B71695">
        <w:rPr>
          <w:b/>
          <w:sz w:val="28"/>
          <w:szCs w:val="28"/>
        </w:rPr>
        <w:t xml:space="preserve"> 21 г.)</w:t>
      </w:r>
    </w:p>
    <w:p w:rsidR="00EE79E0" w:rsidRDefault="00EE79E0" w:rsidP="00EE79E0"/>
    <w:tbl>
      <w:tblPr>
        <w:tblStyle w:val="a4"/>
        <w:tblW w:w="0" w:type="auto"/>
        <w:tblInd w:w="-176" w:type="dxa"/>
        <w:tblLook w:val="04A0"/>
      </w:tblPr>
      <w:tblGrid>
        <w:gridCol w:w="456"/>
        <w:gridCol w:w="2552"/>
        <w:gridCol w:w="993"/>
        <w:gridCol w:w="2551"/>
        <w:gridCol w:w="2410"/>
      </w:tblGrid>
      <w:tr w:rsidR="00EE79E0" w:rsidTr="002B5E57">
        <w:tc>
          <w:tcPr>
            <w:tcW w:w="442" w:type="dxa"/>
          </w:tcPr>
          <w:p w:rsidR="00EE79E0" w:rsidRDefault="00EE79E0" w:rsidP="002B5E57">
            <w:r>
              <w:t>№</w:t>
            </w:r>
          </w:p>
        </w:tc>
        <w:tc>
          <w:tcPr>
            <w:tcW w:w="2552" w:type="dxa"/>
          </w:tcPr>
          <w:p w:rsidR="00EE79E0" w:rsidRDefault="00EE79E0" w:rsidP="002B5E57">
            <w:r>
              <w:t>предмет</w:t>
            </w:r>
          </w:p>
        </w:tc>
        <w:tc>
          <w:tcPr>
            <w:tcW w:w="993" w:type="dxa"/>
          </w:tcPr>
          <w:p w:rsidR="00EE79E0" w:rsidRDefault="00EE79E0" w:rsidP="002B5E57">
            <w:r>
              <w:t>класс</w:t>
            </w:r>
          </w:p>
        </w:tc>
        <w:tc>
          <w:tcPr>
            <w:tcW w:w="2551" w:type="dxa"/>
          </w:tcPr>
          <w:p w:rsidR="00EE79E0" w:rsidRDefault="00EE79E0" w:rsidP="002B5E57">
            <w:r>
              <w:t>ФИО  ответственного</w:t>
            </w:r>
          </w:p>
        </w:tc>
        <w:tc>
          <w:tcPr>
            <w:tcW w:w="2410" w:type="dxa"/>
          </w:tcPr>
          <w:p w:rsidR="00EE79E0" w:rsidRDefault="00EE79E0" w:rsidP="002B5E57">
            <w:r>
              <w:t>дата</w:t>
            </w:r>
          </w:p>
        </w:tc>
      </w:tr>
      <w:tr w:rsidR="00EE79E0" w:rsidTr="002B5E57">
        <w:tc>
          <w:tcPr>
            <w:tcW w:w="442" w:type="dxa"/>
          </w:tcPr>
          <w:p w:rsidR="00EE79E0" w:rsidRDefault="00EE79E0" w:rsidP="002B5E57">
            <w:r>
              <w:t>1</w:t>
            </w:r>
          </w:p>
        </w:tc>
        <w:tc>
          <w:tcPr>
            <w:tcW w:w="2552" w:type="dxa"/>
            <w:vMerge w:val="restart"/>
          </w:tcPr>
          <w:p w:rsidR="00EE79E0" w:rsidRDefault="00EE79E0" w:rsidP="002B5E57">
            <w:r>
              <w:t>Русский язык</w:t>
            </w:r>
          </w:p>
        </w:tc>
        <w:tc>
          <w:tcPr>
            <w:tcW w:w="993" w:type="dxa"/>
          </w:tcPr>
          <w:p w:rsidR="00EE79E0" w:rsidRDefault="00EE79E0" w:rsidP="002B5E57">
            <w:r>
              <w:t>4</w:t>
            </w:r>
          </w:p>
        </w:tc>
        <w:tc>
          <w:tcPr>
            <w:tcW w:w="2551" w:type="dxa"/>
          </w:tcPr>
          <w:p w:rsidR="00EE79E0" w:rsidRDefault="00EE79E0" w:rsidP="002B5E57">
            <w:r>
              <w:t>Нургишиева Э Д</w:t>
            </w:r>
          </w:p>
          <w:p w:rsidR="00EE79E0" w:rsidRDefault="00EE79E0" w:rsidP="002B5E57">
            <w:r>
              <w:t>Исмаилова М И</w:t>
            </w:r>
          </w:p>
          <w:p w:rsidR="00EE79E0" w:rsidRDefault="00EE79E0" w:rsidP="002B5E57">
            <w:r>
              <w:t>Мугуева П А</w:t>
            </w:r>
          </w:p>
        </w:tc>
        <w:tc>
          <w:tcPr>
            <w:tcW w:w="2410" w:type="dxa"/>
          </w:tcPr>
          <w:p w:rsidR="00EE79E0" w:rsidRDefault="00EE79E0" w:rsidP="002B5E57">
            <w:r>
              <w:t>19.03.21</w:t>
            </w:r>
          </w:p>
        </w:tc>
      </w:tr>
      <w:tr w:rsidR="00EE79E0" w:rsidTr="002B5E57">
        <w:tc>
          <w:tcPr>
            <w:tcW w:w="442" w:type="dxa"/>
          </w:tcPr>
          <w:p w:rsidR="00EE79E0" w:rsidRDefault="00EE79E0" w:rsidP="002B5E57">
            <w:r>
              <w:t>2</w:t>
            </w:r>
          </w:p>
        </w:tc>
        <w:tc>
          <w:tcPr>
            <w:tcW w:w="2552" w:type="dxa"/>
            <w:vMerge/>
          </w:tcPr>
          <w:p w:rsidR="00EE79E0" w:rsidRDefault="00EE79E0" w:rsidP="002B5E57"/>
        </w:tc>
        <w:tc>
          <w:tcPr>
            <w:tcW w:w="993" w:type="dxa"/>
          </w:tcPr>
          <w:p w:rsidR="00EE79E0" w:rsidRDefault="00EE79E0" w:rsidP="002B5E57">
            <w:r>
              <w:t>5</w:t>
            </w:r>
          </w:p>
        </w:tc>
        <w:tc>
          <w:tcPr>
            <w:tcW w:w="2551" w:type="dxa"/>
          </w:tcPr>
          <w:p w:rsidR="00EE79E0" w:rsidRDefault="00EE79E0" w:rsidP="002B5E57">
            <w:r>
              <w:t>Мусалаева К Ш</w:t>
            </w:r>
          </w:p>
          <w:p w:rsidR="00EE79E0" w:rsidRDefault="00EE79E0" w:rsidP="002B5E57">
            <w:r>
              <w:t>Сайпулаева П Д</w:t>
            </w:r>
          </w:p>
          <w:p w:rsidR="00EE79E0" w:rsidRDefault="00EE79E0" w:rsidP="002B5E57">
            <w:r>
              <w:t>Юшаева У М</w:t>
            </w:r>
          </w:p>
        </w:tc>
        <w:tc>
          <w:tcPr>
            <w:tcW w:w="2410" w:type="dxa"/>
          </w:tcPr>
          <w:p w:rsidR="00EE79E0" w:rsidRDefault="00EE79E0" w:rsidP="002B5E57">
            <w:r>
              <w:t xml:space="preserve">18.03.21 </w:t>
            </w:r>
          </w:p>
        </w:tc>
      </w:tr>
      <w:tr w:rsidR="00EE79E0" w:rsidTr="002B5E57">
        <w:tc>
          <w:tcPr>
            <w:tcW w:w="442" w:type="dxa"/>
          </w:tcPr>
          <w:p w:rsidR="00EE79E0" w:rsidRDefault="00EE79E0" w:rsidP="002B5E57">
            <w:r>
              <w:t>3</w:t>
            </w:r>
          </w:p>
        </w:tc>
        <w:tc>
          <w:tcPr>
            <w:tcW w:w="2552" w:type="dxa"/>
            <w:vMerge/>
          </w:tcPr>
          <w:p w:rsidR="00EE79E0" w:rsidRDefault="00EE79E0" w:rsidP="002B5E57"/>
        </w:tc>
        <w:tc>
          <w:tcPr>
            <w:tcW w:w="993" w:type="dxa"/>
          </w:tcPr>
          <w:p w:rsidR="00EE79E0" w:rsidRDefault="00EE79E0" w:rsidP="002B5E57">
            <w:r>
              <w:t>6</w:t>
            </w:r>
          </w:p>
        </w:tc>
        <w:tc>
          <w:tcPr>
            <w:tcW w:w="2551" w:type="dxa"/>
          </w:tcPr>
          <w:p w:rsidR="00EE79E0" w:rsidRDefault="00EE79E0" w:rsidP="002B5E57">
            <w:r>
              <w:t>Абдулбасирова Р К</w:t>
            </w:r>
          </w:p>
          <w:p w:rsidR="00EE79E0" w:rsidRDefault="00EE79E0" w:rsidP="002B5E57">
            <w:r>
              <w:t>Газиева П М</w:t>
            </w:r>
          </w:p>
        </w:tc>
        <w:tc>
          <w:tcPr>
            <w:tcW w:w="2410" w:type="dxa"/>
          </w:tcPr>
          <w:p w:rsidR="00EE79E0" w:rsidRDefault="00EE79E0" w:rsidP="002B5E57">
            <w:r>
              <w:t>16.03.21</w:t>
            </w:r>
          </w:p>
        </w:tc>
      </w:tr>
      <w:tr w:rsidR="00EE79E0" w:rsidTr="002B5E57">
        <w:tc>
          <w:tcPr>
            <w:tcW w:w="442" w:type="dxa"/>
          </w:tcPr>
          <w:p w:rsidR="00EE79E0" w:rsidRDefault="00EE79E0" w:rsidP="002B5E57">
            <w:r>
              <w:lastRenderedPageBreak/>
              <w:t>4</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Абдулбасирова Р К</w:t>
            </w:r>
          </w:p>
          <w:p w:rsidR="00EE79E0" w:rsidRDefault="00EE79E0" w:rsidP="002B5E57">
            <w:r>
              <w:t>Алиева Б Г</w:t>
            </w:r>
          </w:p>
        </w:tc>
        <w:tc>
          <w:tcPr>
            <w:tcW w:w="2410" w:type="dxa"/>
          </w:tcPr>
          <w:p w:rsidR="00EE79E0" w:rsidRDefault="00EE79E0" w:rsidP="002B5E57">
            <w:r>
              <w:t>17.03.21</w:t>
            </w:r>
          </w:p>
        </w:tc>
      </w:tr>
      <w:tr w:rsidR="00EE79E0" w:rsidTr="002B5E57">
        <w:tc>
          <w:tcPr>
            <w:tcW w:w="442" w:type="dxa"/>
          </w:tcPr>
          <w:p w:rsidR="00EE79E0" w:rsidRDefault="00EE79E0" w:rsidP="002B5E57">
            <w:r>
              <w:t>5</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Сайпулаева П Д</w:t>
            </w:r>
          </w:p>
          <w:p w:rsidR="00EE79E0" w:rsidRDefault="00EE79E0" w:rsidP="002B5E57">
            <w:r>
              <w:t>Газиева П М</w:t>
            </w:r>
          </w:p>
          <w:p w:rsidR="00EE79E0" w:rsidRDefault="00EE79E0" w:rsidP="002B5E57">
            <w:r>
              <w:t>Алиева С И</w:t>
            </w:r>
          </w:p>
        </w:tc>
        <w:tc>
          <w:tcPr>
            <w:tcW w:w="2410" w:type="dxa"/>
          </w:tcPr>
          <w:p w:rsidR="00EE79E0" w:rsidRDefault="00EE79E0" w:rsidP="002B5E57"/>
        </w:tc>
      </w:tr>
      <w:tr w:rsidR="00EE79E0" w:rsidTr="002B5E57">
        <w:tc>
          <w:tcPr>
            <w:tcW w:w="442" w:type="dxa"/>
          </w:tcPr>
          <w:p w:rsidR="00EE79E0" w:rsidRDefault="00EE79E0" w:rsidP="002B5E57">
            <w:r>
              <w:t>6</w:t>
            </w:r>
          </w:p>
        </w:tc>
        <w:tc>
          <w:tcPr>
            <w:tcW w:w="2552" w:type="dxa"/>
            <w:vMerge w:val="restart"/>
          </w:tcPr>
          <w:p w:rsidR="00EE79E0" w:rsidRDefault="00EE79E0" w:rsidP="002B5E57">
            <w:r>
              <w:t>Математика</w:t>
            </w:r>
          </w:p>
        </w:tc>
        <w:tc>
          <w:tcPr>
            <w:tcW w:w="993" w:type="dxa"/>
          </w:tcPr>
          <w:p w:rsidR="00EE79E0" w:rsidRDefault="00EE79E0" w:rsidP="002B5E57">
            <w:r>
              <w:t>4</w:t>
            </w:r>
          </w:p>
        </w:tc>
        <w:tc>
          <w:tcPr>
            <w:tcW w:w="2551" w:type="dxa"/>
          </w:tcPr>
          <w:p w:rsidR="00EE79E0" w:rsidRDefault="00EE79E0" w:rsidP="002B5E57">
            <w:r>
              <w:t>Нургишиева Э Д</w:t>
            </w:r>
          </w:p>
          <w:p w:rsidR="00EE79E0" w:rsidRDefault="00EE79E0" w:rsidP="002B5E57">
            <w:r>
              <w:t>Исмаилова М И</w:t>
            </w:r>
          </w:p>
          <w:p w:rsidR="00EE79E0" w:rsidRDefault="00EE79E0" w:rsidP="002B5E57">
            <w:r>
              <w:t>Мугуева П А</w:t>
            </w:r>
          </w:p>
        </w:tc>
        <w:tc>
          <w:tcPr>
            <w:tcW w:w="2410" w:type="dxa"/>
          </w:tcPr>
          <w:p w:rsidR="00EE79E0" w:rsidRDefault="00EE79E0" w:rsidP="002B5E57">
            <w:r>
              <w:t>17.03.21</w:t>
            </w:r>
          </w:p>
        </w:tc>
      </w:tr>
      <w:tr w:rsidR="00EE79E0" w:rsidTr="002B5E57">
        <w:tc>
          <w:tcPr>
            <w:tcW w:w="442" w:type="dxa"/>
          </w:tcPr>
          <w:p w:rsidR="00EE79E0" w:rsidRDefault="00EE79E0" w:rsidP="002B5E57">
            <w:r>
              <w:t>7</w:t>
            </w:r>
          </w:p>
        </w:tc>
        <w:tc>
          <w:tcPr>
            <w:tcW w:w="2552" w:type="dxa"/>
            <w:vMerge/>
          </w:tcPr>
          <w:p w:rsidR="00EE79E0" w:rsidRDefault="00EE79E0" w:rsidP="002B5E57"/>
        </w:tc>
        <w:tc>
          <w:tcPr>
            <w:tcW w:w="993" w:type="dxa"/>
          </w:tcPr>
          <w:p w:rsidR="00EE79E0" w:rsidRDefault="00EE79E0" w:rsidP="002B5E57">
            <w:r>
              <w:t>5</w:t>
            </w:r>
          </w:p>
        </w:tc>
        <w:tc>
          <w:tcPr>
            <w:tcW w:w="2551" w:type="dxa"/>
          </w:tcPr>
          <w:p w:rsidR="00EE79E0" w:rsidRDefault="00EE79E0" w:rsidP="002B5E57">
            <w:r>
              <w:t>Гасанова У А</w:t>
            </w:r>
          </w:p>
          <w:p w:rsidR="00EE79E0" w:rsidRDefault="00EE79E0" w:rsidP="002B5E57">
            <w:r>
              <w:t>Гусейнова П Ш</w:t>
            </w:r>
          </w:p>
        </w:tc>
        <w:tc>
          <w:tcPr>
            <w:tcW w:w="2410" w:type="dxa"/>
          </w:tcPr>
          <w:p w:rsidR="00EE79E0" w:rsidRDefault="00EE79E0" w:rsidP="002B5E57">
            <w:r>
              <w:t>18.03.21</w:t>
            </w:r>
          </w:p>
        </w:tc>
      </w:tr>
      <w:tr w:rsidR="00EE79E0" w:rsidTr="002B5E57">
        <w:tc>
          <w:tcPr>
            <w:tcW w:w="442" w:type="dxa"/>
          </w:tcPr>
          <w:p w:rsidR="00EE79E0" w:rsidRDefault="00EE79E0" w:rsidP="002B5E57">
            <w:r>
              <w:t>8</w:t>
            </w:r>
          </w:p>
        </w:tc>
        <w:tc>
          <w:tcPr>
            <w:tcW w:w="2552" w:type="dxa"/>
            <w:vMerge/>
          </w:tcPr>
          <w:p w:rsidR="00EE79E0" w:rsidRDefault="00EE79E0" w:rsidP="002B5E57"/>
        </w:tc>
        <w:tc>
          <w:tcPr>
            <w:tcW w:w="993" w:type="dxa"/>
          </w:tcPr>
          <w:p w:rsidR="00EE79E0" w:rsidRDefault="00EE79E0" w:rsidP="002B5E57">
            <w:r>
              <w:t>6</w:t>
            </w:r>
          </w:p>
        </w:tc>
        <w:tc>
          <w:tcPr>
            <w:tcW w:w="2551" w:type="dxa"/>
          </w:tcPr>
          <w:p w:rsidR="00EE79E0" w:rsidRDefault="00EE79E0" w:rsidP="002B5E57">
            <w:r>
              <w:t>Гасанова У А</w:t>
            </w:r>
          </w:p>
          <w:p w:rsidR="00EE79E0" w:rsidRDefault="00EE79E0" w:rsidP="002B5E57">
            <w:r>
              <w:t>Абдурахманова С А</w:t>
            </w:r>
          </w:p>
        </w:tc>
        <w:tc>
          <w:tcPr>
            <w:tcW w:w="2410" w:type="dxa"/>
          </w:tcPr>
          <w:p w:rsidR="00EE79E0" w:rsidRDefault="00EE79E0" w:rsidP="002B5E57">
            <w:r>
              <w:t>18.03.21</w:t>
            </w:r>
          </w:p>
        </w:tc>
      </w:tr>
      <w:tr w:rsidR="00EE79E0" w:rsidTr="002B5E57">
        <w:tc>
          <w:tcPr>
            <w:tcW w:w="442" w:type="dxa"/>
          </w:tcPr>
          <w:p w:rsidR="00EE79E0" w:rsidRDefault="00EE79E0" w:rsidP="002B5E57">
            <w:r>
              <w:t>9</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Гусейнова П Ш</w:t>
            </w:r>
          </w:p>
        </w:tc>
        <w:tc>
          <w:tcPr>
            <w:tcW w:w="2410" w:type="dxa"/>
          </w:tcPr>
          <w:p w:rsidR="00EE79E0" w:rsidRDefault="00EE79E0" w:rsidP="002B5E57">
            <w:r>
              <w:t>19.03.21</w:t>
            </w:r>
          </w:p>
        </w:tc>
      </w:tr>
      <w:tr w:rsidR="00EE79E0" w:rsidTr="002B5E57">
        <w:tc>
          <w:tcPr>
            <w:tcW w:w="442" w:type="dxa"/>
          </w:tcPr>
          <w:p w:rsidR="00EE79E0" w:rsidRDefault="00EE79E0" w:rsidP="002B5E57">
            <w:r>
              <w:t>10</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Ибрагимова М Г</w:t>
            </w:r>
          </w:p>
          <w:p w:rsidR="00EE79E0" w:rsidRDefault="00EE79E0" w:rsidP="002B5E57">
            <w:r>
              <w:t>Абдурахманова С А</w:t>
            </w:r>
          </w:p>
        </w:tc>
        <w:tc>
          <w:tcPr>
            <w:tcW w:w="2410" w:type="dxa"/>
          </w:tcPr>
          <w:p w:rsidR="00EE79E0" w:rsidRDefault="00EE79E0" w:rsidP="002B5E57">
            <w:r>
              <w:t>20.03.21</w:t>
            </w:r>
          </w:p>
        </w:tc>
      </w:tr>
      <w:tr w:rsidR="00EE79E0" w:rsidTr="002B5E57">
        <w:tc>
          <w:tcPr>
            <w:tcW w:w="442" w:type="dxa"/>
          </w:tcPr>
          <w:p w:rsidR="00EE79E0" w:rsidRDefault="00EE79E0" w:rsidP="002B5E57">
            <w:r>
              <w:t>11</w:t>
            </w:r>
          </w:p>
        </w:tc>
        <w:tc>
          <w:tcPr>
            <w:tcW w:w="2552" w:type="dxa"/>
            <w:vMerge w:val="restart"/>
          </w:tcPr>
          <w:p w:rsidR="00EE79E0" w:rsidRDefault="00EE79E0" w:rsidP="002B5E57">
            <w:r>
              <w:t xml:space="preserve">История </w:t>
            </w:r>
          </w:p>
        </w:tc>
        <w:tc>
          <w:tcPr>
            <w:tcW w:w="993" w:type="dxa"/>
          </w:tcPr>
          <w:p w:rsidR="00EE79E0" w:rsidRDefault="00EE79E0" w:rsidP="002B5E57">
            <w:r>
              <w:t>5</w:t>
            </w:r>
          </w:p>
        </w:tc>
        <w:tc>
          <w:tcPr>
            <w:tcW w:w="2551" w:type="dxa"/>
          </w:tcPr>
          <w:p w:rsidR="00EE79E0" w:rsidRDefault="00EE79E0" w:rsidP="002B5E57">
            <w:r>
              <w:t>Чалабиева П М</w:t>
            </w:r>
          </w:p>
        </w:tc>
        <w:tc>
          <w:tcPr>
            <w:tcW w:w="2410" w:type="dxa"/>
          </w:tcPr>
          <w:p w:rsidR="00EE79E0" w:rsidRDefault="00EE79E0" w:rsidP="002B5E57"/>
        </w:tc>
      </w:tr>
      <w:tr w:rsidR="00EE79E0" w:rsidTr="002B5E57">
        <w:tc>
          <w:tcPr>
            <w:tcW w:w="442" w:type="dxa"/>
          </w:tcPr>
          <w:p w:rsidR="00EE79E0" w:rsidRDefault="00EE79E0" w:rsidP="002B5E57">
            <w:r>
              <w:t>12</w:t>
            </w:r>
          </w:p>
        </w:tc>
        <w:tc>
          <w:tcPr>
            <w:tcW w:w="2552" w:type="dxa"/>
            <w:vMerge/>
          </w:tcPr>
          <w:p w:rsidR="00EE79E0" w:rsidRDefault="00EE79E0" w:rsidP="002B5E57"/>
        </w:tc>
        <w:tc>
          <w:tcPr>
            <w:tcW w:w="993" w:type="dxa"/>
          </w:tcPr>
          <w:p w:rsidR="00EE79E0" w:rsidRDefault="00EE79E0" w:rsidP="002B5E57">
            <w:r>
              <w:t>6</w:t>
            </w:r>
          </w:p>
        </w:tc>
        <w:tc>
          <w:tcPr>
            <w:tcW w:w="2551" w:type="dxa"/>
          </w:tcPr>
          <w:p w:rsidR="00EE79E0" w:rsidRDefault="00EE79E0" w:rsidP="002B5E57">
            <w:r>
              <w:t>Чалабиева П М</w:t>
            </w:r>
          </w:p>
        </w:tc>
        <w:tc>
          <w:tcPr>
            <w:tcW w:w="2410" w:type="dxa"/>
          </w:tcPr>
          <w:p w:rsidR="00EE79E0" w:rsidRDefault="00EE79E0" w:rsidP="002B5E57"/>
        </w:tc>
      </w:tr>
      <w:tr w:rsidR="00EE79E0" w:rsidTr="002B5E57">
        <w:tc>
          <w:tcPr>
            <w:tcW w:w="442" w:type="dxa"/>
          </w:tcPr>
          <w:p w:rsidR="00EE79E0" w:rsidRDefault="00EE79E0" w:rsidP="002B5E57">
            <w:r>
              <w:t>13</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Чалабиева П М</w:t>
            </w:r>
          </w:p>
        </w:tc>
        <w:tc>
          <w:tcPr>
            <w:tcW w:w="2410" w:type="dxa"/>
          </w:tcPr>
          <w:p w:rsidR="00EE79E0" w:rsidRDefault="00EE79E0" w:rsidP="002B5E57"/>
        </w:tc>
      </w:tr>
      <w:tr w:rsidR="00EE79E0" w:rsidTr="002B5E57">
        <w:tc>
          <w:tcPr>
            <w:tcW w:w="442" w:type="dxa"/>
          </w:tcPr>
          <w:p w:rsidR="00EE79E0" w:rsidRDefault="00EE79E0" w:rsidP="002B5E57">
            <w:r>
              <w:t>14</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Уллуев М Г</w:t>
            </w:r>
          </w:p>
        </w:tc>
        <w:tc>
          <w:tcPr>
            <w:tcW w:w="2410" w:type="dxa"/>
          </w:tcPr>
          <w:p w:rsidR="00EE79E0" w:rsidRDefault="00EE79E0" w:rsidP="002B5E57"/>
        </w:tc>
      </w:tr>
      <w:tr w:rsidR="00EE79E0" w:rsidTr="002B5E57">
        <w:tc>
          <w:tcPr>
            <w:tcW w:w="442" w:type="dxa"/>
          </w:tcPr>
          <w:p w:rsidR="00EE79E0" w:rsidRDefault="00EE79E0" w:rsidP="002B5E57">
            <w:r>
              <w:t>15</w:t>
            </w:r>
          </w:p>
        </w:tc>
        <w:tc>
          <w:tcPr>
            <w:tcW w:w="2552" w:type="dxa"/>
            <w:vMerge w:val="restart"/>
          </w:tcPr>
          <w:p w:rsidR="00EE79E0" w:rsidRDefault="00EE79E0" w:rsidP="002B5E57">
            <w:r>
              <w:t xml:space="preserve">Обществознание </w:t>
            </w:r>
          </w:p>
        </w:tc>
        <w:tc>
          <w:tcPr>
            <w:tcW w:w="993" w:type="dxa"/>
          </w:tcPr>
          <w:p w:rsidR="00EE79E0" w:rsidRDefault="00EE79E0" w:rsidP="002B5E57">
            <w:r>
              <w:t>6</w:t>
            </w:r>
          </w:p>
        </w:tc>
        <w:tc>
          <w:tcPr>
            <w:tcW w:w="2551" w:type="dxa"/>
          </w:tcPr>
          <w:p w:rsidR="00EE79E0" w:rsidRDefault="00EE79E0" w:rsidP="002B5E57">
            <w:r>
              <w:t>Магомедова П С</w:t>
            </w:r>
          </w:p>
        </w:tc>
        <w:tc>
          <w:tcPr>
            <w:tcW w:w="2410" w:type="dxa"/>
          </w:tcPr>
          <w:p w:rsidR="00EE79E0" w:rsidRDefault="00EE79E0" w:rsidP="002B5E57">
            <w:r>
              <w:t>16.03.21</w:t>
            </w:r>
          </w:p>
        </w:tc>
      </w:tr>
      <w:tr w:rsidR="00EE79E0" w:rsidTr="002B5E57">
        <w:tc>
          <w:tcPr>
            <w:tcW w:w="442" w:type="dxa"/>
          </w:tcPr>
          <w:p w:rsidR="00EE79E0" w:rsidRDefault="00EE79E0" w:rsidP="002B5E57">
            <w:r>
              <w:t>16</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Уллуев М Г</w:t>
            </w:r>
          </w:p>
        </w:tc>
        <w:tc>
          <w:tcPr>
            <w:tcW w:w="2410" w:type="dxa"/>
          </w:tcPr>
          <w:p w:rsidR="00EE79E0" w:rsidRDefault="00EE79E0" w:rsidP="002B5E57"/>
        </w:tc>
      </w:tr>
      <w:tr w:rsidR="00EE79E0" w:rsidTr="002B5E57">
        <w:tc>
          <w:tcPr>
            <w:tcW w:w="442" w:type="dxa"/>
          </w:tcPr>
          <w:p w:rsidR="00EE79E0" w:rsidRDefault="00EE79E0" w:rsidP="002B5E57">
            <w:r>
              <w:t>17</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Магомедова П С</w:t>
            </w:r>
          </w:p>
        </w:tc>
        <w:tc>
          <w:tcPr>
            <w:tcW w:w="2410" w:type="dxa"/>
          </w:tcPr>
          <w:p w:rsidR="00EE79E0" w:rsidRDefault="00EE79E0" w:rsidP="002B5E57">
            <w:r>
              <w:t>18.03.21</w:t>
            </w:r>
          </w:p>
        </w:tc>
      </w:tr>
      <w:tr w:rsidR="00EE79E0" w:rsidTr="002B5E57">
        <w:tc>
          <w:tcPr>
            <w:tcW w:w="442" w:type="dxa"/>
          </w:tcPr>
          <w:p w:rsidR="00EE79E0" w:rsidRDefault="00EE79E0" w:rsidP="002B5E57">
            <w:r>
              <w:t>18</w:t>
            </w:r>
          </w:p>
        </w:tc>
        <w:tc>
          <w:tcPr>
            <w:tcW w:w="2552" w:type="dxa"/>
            <w:vMerge w:val="restart"/>
          </w:tcPr>
          <w:p w:rsidR="00EE79E0" w:rsidRDefault="00EE79E0" w:rsidP="002B5E57">
            <w:r>
              <w:t xml:space="preserve">Биология </w:t>
            </w:r>
          </w:p>
        </w:tc>
        <w:tc>
          <w:tcPr>
            <w:tcW w:w="993" w:type="dxa"/>
          </w:tcPr>
          <w:p w:rsidR="00EE79E0" w:rsidRDefault="00EE79E0" w:rsidP="002B5E57">
            <w:r>
              <w:t>5</w:t>
            </w:r>
          </w:p>
        </w:tc>
        <w:tc>
          <w:tcPr>
            <w:tcW w:w="2551" w:type="dxa"/>
          </w:tcPr>
          <w:p w:rsidR="00EE79E0" w:rsidRDefault="00EE79E0" w:rsidP="002B5E57">
            <w:r>
              <w:t>Гамзатова А Б</w:t>
            </w:r>
          </w:p>
        </w:tc>
        <w:tc>
          <w:tcPr>
            <w:tcW w:w="2410" w:type="dxa"/>
          </w:tcPr>
          <w:p w:rsidR="00EE79E0" w:rsidRDefault="00EE79E0" w:rsidP="002B5E57"/>
        </w:tc>
      </w:tr>
      <w:tr w:rsidR="00EE79E0" w:rsidTr="002B5E57">
        <w:tc>
          <w:tcPr>
            <w:tcW w:w="442" w:type="dxa"/>
          </w:tcPr>
          <w:p w:rsidR="00EE79E0" w:rsidRDefault="00EE79E0" w:rsidP="002B5E57">
            <w:r>
              <w:t>19</w:t>
            </w:r>
          </w:p>
        </w:tc>
        <w:tc>
          <w:tcPr>
            <w:tcW w:w="2552" w:type="dxa"/>
            <w:vMerge/>
          </w:tcPr>
          <w:p w:rsidR="00EE79E0" w:rsidRDefault="00EE79E0" w:rsidP="002B5E57"/>
        </w:tc>
        <w:tc>
          <w:tcPr>
            <w:tcW w:w="993" w:type="dxa"/>
          </w:tcPr>
          <w:p w:rsidR="00EE79E0" w:rsidRDefault="00EE79E0" w:rsidP="002B5E57">
            <w:r>
              <w:t>6</w:t>
            </w:r>
          </w:p>
        </w:tc>
        <w:tc>
          <w:tcPr>
            <w:tcW w:w="2551" w:type="dxa"/>
          </w:tcPr>
          <w:p w:rsidR="00EE79E0" w:rsidRDefault="00EE79E0" w:rsidP="002B5E57">
            <w:r>
              <w:t>Ильясова Х М</w:t>
            </w:r>
          </w:p>
        </w:tc>
        <w:tc>
          <w:tcPr>
            <w:tcW w:w="2410" w:type="dxa"/>
          </w:tcPr>
          <w:p w:rsidR="00EE79E0" w:rsidRDefault="00EE79E0" w:rsidP="002B5E57">
            <w:r>
              <w:t>17.03.21</w:t>
            </w:r>
          </w:p>
        </w:tc>
      </w:tr>
      <w:tr w:rsidR="00EE79E0" w:rsidTr="002B5E57">
        <w:tc>
          <w:tcPr>
            <w:tcW w:w="442" w:type="dxa"/>
          </w:tcPr>
          <w:p w:rsidR="00EE79E0" w:rsidRDefault="00EE79E0" w:rsidP="002B5E57">
            <w:r>
              <w:t>20</w:t>
            </w:r>
          </w:p>
        </w:tc>
        <w:tc>
          <w:tcPr>
            <w:tcW w:w="2552" w:type="dxa"/>
            <w:vMerge/>
          </w:tcPr>
          <w:p w:rsidR="00EE79E0" w:rsidRDefault="00EE79E0" w:rsidP="002B5E57"/>
        </w:tc>
        <w:tc>
          <w:tcPr>
            <w:tcW w:w="993" w:type="dxa"/>
          </w:tcPr>
          <w:p w:rsidR="00EE79E0" w:rsidRDefault="00EE79E0" w:rsidP="002B5E57">
            <w:r>
              <w:t>7</w:t>
            </w:r>
          </w:p>
        </w:tc>
        <w:tc>
          <w:tcPr>
            <w:tcW w:w="2551" w:type="dxa"/>
          </w:tcPr>
          <w:p w:rsidR="00EE79E0" w:rsidRDefault="00EE79E0" w:rsidP="002B5E57">
            <w:r>
              <w:t>Ильясова Х М</w:t>
            </w:r>
          </w:p>
        </w:tc>
        <w:tc>
          <w:tcPr>
            <w:tcW w:w="2410" w:type="dxa"/>
          </w:tcPr>
          <w:p w:rsidR="00EE79E0" w:rsidRDefault="00EE79E0" w:rsidP="002B5E57">
            <w:r>
              <w:t>16.03.21</w:t>
            </w:r>
          </w:p>
        </w:tc>
      </w:tr>
      <w:tr w:rsidR="00EE79E0" w:rsidTr="002B5E57">
        <w:tc>
          <w:tcPr>
            <w:tcW w:w="442" w:type="dxa"/>
          </w:tcPr>
          <w:p w:rsidR="00EE79E0" w:rsidRDefault="00EE79E0" w:rsidP="002B5E57">
            <w:r>
              <w:t>21</w:t>
            </w:r>
          </w:p>
        </w:tc>
        <w:tc>
          <w:tcPr>
            <w:tcW w:w="2552" w:type="dxa"/>
            <w:vMerge/>
          </w:tcPr>
          <w:p w:rsidR="00EE79E0" w:rsidRDefault="00EE79E0" w:rsidP="002B5E57"/>
        </w:tc>
        <w:tc>
          <w:tcPr>
            <w:tcW w:w="993" w:type="dxa"/>
          </w:tcPr>
          <w:p w:rsidR="00EE79E0" w:rsidRDefault="00EE79E0" w:rsidP="002B5E57">
            <w:r>
              <w:t>8</w:t>
            </w:r>
          </w:p>
        </w:tc>
        <w:tc>
          <w:tcPr>
            <w:tcW w:w="2551" w:type="dxa"/>
          </w:tcPr>
          <w:p w:rsidR="00EE79E0" w:rsidRDefault="00EE79E0" w:rsidP="002B5E57">
            <w:r>
              <w:t>Гамзатова А Б</w:t>
            </w:r>
          </w:p>
        </w:tc>
        <w:tc>
          <w:tcPr>
            <w:tcW w:w="2410" w:type="dxa"/>
          </w:tcPr>
          <w:p w:rsidR="00EE79E0" w:rsidRDefault="00EE79E0" w:rsidP="002B5E57"/>
        </w:tc>
      </w:tr>
      <w:tr w:rsidR="00EE79E0" w:rsidTr="002B5E57">
        <w:tc>
          <w:tcPr>
            <w:tcW w:w="442" w:type="dxa"/>
          </w:tcPr>
          <w:p w:rsidR="00EE79E0" w:rsidRDefault="00EE79E0" w:rsidP="002B5E57">
            <w:r>
              <w:t>22</w:t>
            </w:r>
          </w:p>
        </w:tc>
        <w:tc>
          <w:tcPr>
            <w:tcW w:w="2552" w:type="dxa"/>
          </w:tcPr>
          <w:p w:rsidR="00EE79E0" w:rsidRDefault="00EE79E0" w:rsidP="002B5E57">
            <w:r>
              <w:t xml:space="preserve">Химия </w:t>
            </w:r>
          </w:p>
        </w:tc>
        <w:tc>
          <w:tcPr>
            <w:tcW w:w="993" w:type="dxa"/>
          </w:tcPr>
          <w:p w:rsidR="00EE79E0" w:rsidRDefault="00EE79E0" w:rsidP="002B5E57">
            <w:r>
              <w:t>8</w:t>
            </w:r>
          </w:p>
        </w:tc>
        <w:tc>
          <w:tcPr>
            <w:tcW w:w="2551" w:type="dxa"/>
          </w:tcPr>
          <w:p w:rsidR="00EE79E0" w:rsidRDefault="00EE79E0" w:rsidP="002B5E57">
            <w:r>
              <w:t>Ильясова Х М</w:t>
            </w:r>
          </w:p>
        </w:tc>
        <w:tc>
          <w:tcPr>
            <w:tcW w:w="2410" w:type="dxa"/>
          </w:tcPr>
          <w:p w:rsidR="00EE79E0" w:rsidRDefault="00EE79E0" w:rsidP="002B5E57"/>
        </w:tc>
      </w:tr>
      <w:tr w:rsidR="00EE79E0" w:rsidTr="002B5E57">
        <w:tc>
          <w:tcPr>
            <w:tcW w:w="442" w:type="dxa"/>
          </w:tcPr>
          <w:p w:rsidR="00EE79E0" w:rsidRDefault="00EE79E0" w:rsidP="002B5E57">
            <w:r>
              <w:t>23</w:t>
            </w:r>
          </w:p>
        </w:tc>
        <w:tc>
          <w:tcPr>
            <w:tcW w:w="2552" w:type="dxa"/>
            <w:vMerge w:val="restart"/>
          </w:tcPr>
          <w:p w:rsidR="00EE79E0" w:rsidRDefault="00EE79E0" w:rsidP="002B5E57">
            <w:r>
              <w:t xml:space="preserve">География </w:t>
            </w:r>
          </w:p>
        </w:tc>
        <w:tc>
          <w:tcPr>
            <w:tcW w:w="993" w:type="dxa"/>
          </w:tcPr>
          <w:p w:rsidR="00EE79E0" w:rsidRDefault="00EE79E0" w:rsidP="002B5E57">
            <w:r>
              <w:t>6</w:t>
            </w:r>
          </w:p>
        </w:tc>
        <w:tc>
          <w:tcPr>
            <w:tcW w:w="2551" w:type="dxa"/>
            <w:vMerge w:val="restart"/>
          </w:tcPr>
          <w:p w:rsidR="00EE79E0" w:rsidRDefault="00EE79E0" w:rsidP="002B5E57">
            <w:r>
              <w:t>Уллуава А С</w:t>
            </w:r>
          </w:p>
        </w:tc>
        <w:tc>
          <w:tcPr>
            <w:tcW w:w="2410" w:type="dxa"/>
          </w:tcPr>
          <w:p w:rsidR="00EE79E0" w:rsidRDefault="00EE79E0" w:rsidP="002B5E57">
            <w:r>
              <w:t>18.03.21</w:t>
            </w:r>
          </w:p>
        </w:tc>
      </w:tr>
      <w:tr w:rsidR="00EE79E0" w:rsidTr="002B5E57">
        <w:tc>
          <w:tcPr>
            <w:tcW w:w="442" w:type="dxa"/>
          </w:tcPr>
          <w:p w:rsidR="00EE79E0" w:rsidRDefault="00EE79E0" w:rsidP="002B5E57">
            <w:r>
              <w:t>24</w:t>
            </w:r>
          </w:p>
        </w:tc>
        <w:tc>
          <w:tcPr>
            <w:tcW w:w="2552" w:type="dxa"/>
            <w:vMerge/>
          </w:tcPr>
          <w:p w:rsidR="00EE79E0" w:rsidRDefault="00EE79E0" w:rsidP="002B5E57"/>
        </w:tc>
        <w:tc>
          <w:tcPr>
            <w:tcW w:w="993" w:type="dxa"/>
          </w:tcPr>
          <w:p w:rsidR="00EE79E0" w:rsidRDefault="00EE79E0" w:rsidP="002B5E57">
            <w:r>
              <w:t>7</w:t>
            </w:r>
          </w:p>
        </w:tc>
        <w:tc>
          <w:tcPr>
            <w:tcW w:w="2551" w:type="dxa"/>
            <w:vMerge/>
          </w:tcPr>
          <w:p w:rsidR="00EE79E0" w:rsidRDefault="00EE79E0" w:rsidP="002B5E57"/>
        </w:tc>
        <w:tc>
          <w:tcPr>
            <w:tcW w:w="2410" w:type="dxa"/>
          </w:tcPr>
          <w:p w:rsidR="00EE79E0" w:rsidRDefault="00EE79E0" w:rsidP="002B5E57">
            <w:r>
              <w:t>20.03.21</w:t>
            </w:r>
          </w:p>
        </w:tc>
      </w:tr>
      <w:tr w:rsidR="00EE79E0" w:rsidTr="002B5E57">
        <w:tc>
          <w:tcPr>
            <w:tcW w:w="442" w:type="dxa"/>
          </w:tcPr>
          <w:p w:rsidR="00EE79E0" w:rsidRDefault="00EE79E0" w:rsidP="002B5E57">
            <w:r>
              <w:t>25</w:t>
            </w:r>
          </w:p>
        </w:tc>
        <w:tc>
          <w:tcPr>
            <w:tcW w:w="2552" w:type="dxa"/>
            <w:vMerge/>
          </w:tcPr>
          <w:p w:rsidR="00EE79E0" w:rsidRDefault="00EE79E0" w:rsidP="002B5E57"/>
        </w:tc>
        <w:tc>
          <w:tcPr>
            <w:tcW w:w="993" w:type="dxa"/>
          </w:tcPr>
          <w:p w:rsidR="00EE79E0" w:rsidRDefault="00EE79E0" w:rsidP="002B5E57">
            <w:r>
              <w:t>8</w:t>
            </w:r>
          </w:p>
        </w:tc>
        <w:tc>
          <w:tcPr>
            <w:tcW w:w="2551" w:type="dxa"/>
            <w:vMerge/>
          </w:tcPr>
          <w:p w:rsidR="00EE79E0" w:rsidRDefault="00EE79E0" w:rsidP="002B5E57"/>
        </w:tc>
        <w:tc>
          <w:tcPr>
            <w:tcW w:w="2410" w:type="dxa"/>
          </w:tcPr>
          <w:p w:rsidR="00EE79E0" w:rsidRDefault="00EE79E0" w:rsidP="002B5E57">
            <w:r>
              <w:t>16.03.21</w:t>
            </w:r>
          </w:p>
        </w:tc>
      </w:tr>
    </w:tbl>
    <w:p w:rsidR="00EE79E0" w:rsidRDefault="00EE79E0" w:rsidP="00EE79E0"/>
    <w:p w:rsidR="00EE79E0" w:rsidRDefault="00EE79E0" w:rsidP="00EE79E0"/>
    <w:p w:rsidR="00EE79E0" w:rsidRDefault="00EE79E0" w:rsidP="00EE79E0"/>
    <w:p w:rsidR="00EE79E0" w:rsidRDefault="00EE79E0" w:rsidP="00EE79E0"/>
    <w:p w:rsidR="00EE79E0" w:rsidRDefault="00EE79E0" w:rsidP="00EE79E0">
      <w:pPr>
        <w:jc w:val="center"/>
        <w:rPr>
          <w:rFonts w:eastAsia="Calibri"/>
          <w:b/>
        </w:rPr>
      </w:pPr>
    </w:p>
    <w:p w:rsidR="00EE79E0" w:rsidRDefault="00EE79E0" w:rsidP="00EE79E0">
      <w:pPr>
        <w:jc w:val="center"/>
        <w:rPr>
          <w:rFonts w:eastAsia="Calibri"/>
          <w:b/>
        </w:rPr>
      </w:pPr>
    </w:p>
    <w:p w:rsidR="00EE79E0" w:rsidRDefault="00EE79E0" w:rsidP="00EE79E0">
      <w:pPr>
        <w:jc w:val="center"/>
        <w:rPr>
          <w:rFonts w:eastAsia="Calibri"/>
          <w:b/>
        </w:rPr>
      </w:pPr>
      <w:r w:rsidRPr="008F03D7">
        <w:rPr>
          <w:rFonts w:eastAsia="Calibri"/>
          <w:b/>
        </w:rPr>
        <w:t>Результа</w:t>
      </w:r>
      <w:r>
        <w:rPr>
          <w:rFonts w:eastAsia="Calibri"/>
          <w:b/>
        </w:rPr>
        <w:t>ты ГИА.</w:t>
      </w:r>
    </w:p>
    <w:p w:rsidR="00EE79E0" w:rsidRDefault="00EE79E0" w:rsidP="00EE79E0">
      <w:pPr>
        <w:jc w:val="center"/>
        <w:rPr>
          <w:rFonts w:eastAsia="Calibri"/>
          <w:b/>
        </w:rPr>
      </w:pPr>
    </w:p>
    <w:p w:rsidR="00EE79E0" w:rsidRDefault="00EE79E0" w:rsidP="00EE79E0">
      <w:pPr>
        <w:rPr>
          <w:b/>
          <w:sz w:val="28"/>
          <w:szCs w:val="28"/>
        </w:rPr>
      </w:pPr>
      <w:r>
        <w:rPr>
          <w:b/>
          <w:sz w:val="28"/>
          <w:szCs w:val="28"/>
        </w:rPr>
        <w:t>Итоги 2020</w:t>
      </w:r>
      <w:r w:rsidRPr="004A2747">
        <w:rPr>
          <w:b/>
          <w:sz w:val="28"/>
          <w:szCs w:val="28"/>
        </w:rPr>
        <w:t>/20</w:t>
      </w:r>
      <w:r>
        <w:rPr>
          <w:b/>
          <w:sz w:val="28"/>
          <w:szCs w:val="28"/>
        </w:rPr>
        <w:t xml:space="preserve">21 </w:t>
      </w:r>
      <w:r w:rsidRPr="004A2747">
        <w:rPr>
          <w:b/>
          <w:sz w:val="28"/>
          <w:szCs w:val="28"/>
        </w:rPr>
        <w:t>учебного года</w:t>
      </w:r>
      <w:r>
        <w:rPr>
          <w:b/>
          <w:sz w:val="28"/>
          <w:szCs w:val="28"/>
        </w:rPr>
        <w:t xml:space="preserve"> по ЕГЭ:</w:t>
      </w:r>
    </w:p>
    <w:p w:rsidR="00EE79E0" w:rsidRDefault="00EE79E0" w:rsidP="00EE79E0">
      <w:pPr>
        <w:rPr>
          <w:b/>
          <w:sz w:val="28"/>
          <w:szCs w:val="28"/>
        </w:rPr>
      </w:pPr>
    </w:p>
    <w:p w:rsidR="00EE79E0" w:rsidRDefault="00EE79E0" w:rsidP="00EE79E0">
      <w:pPr>
        <w:jc w:val="center"/>
        <w:rPr>
          <w:sz w:val="28"/>
          <w:szCs w:val="28"/>
        </w:rPr>
      </w:pPr>
      <w:r>
        <w:rPr>
          <w:sz w:val="28"/>
          <w:szCs w:val="28"/>
        </w:rPr>
        <w:t>Всего сдавали ЕГЭ-4 выпускников, ГВЭ-3.</w:t>
      </w:r>
    </w:p>
    <w:p w:rsidR="00EE79E0" w:rsidRDefault="00EE79E0" w:rsidP="00EE79E0">
      <w:pPr>
        <w:jc w:val="center"/>
        <w:rPr>
          <w:sz w:val="28"/>
          <w:szCs w:val="28"/>
        </w:rPr>
      </w:pPr>
    </w:p>
    <w:p w:rsidR="00EE79E0" w:rsidRDefault="00EE79E0" w:rsidP="00EE79E0">
      <w:pPr>
        <w:jc w:val="center"/>
        <w:rPr>
          <w:sz w:val="28"/>
          <w:szCs w:val="28"/>
        </w:rPr>
      </w:pPr>
    </w:p>
    <w:p w:rsidR="00EE79E0" w:rsidRDefault="00EE79E0" w:rsidP="00EE79E0">
      <w:pPr>
        <w:jc w:val="center"/>
        <w:rPr>
          <w:sz w:val="28"/>
          <w:szCs w:val="28"/>
        </w:rPr>
      </w:pPr>
    </w:p>
    <w:p w:rsidR="00EE79E0" w:rsidRDefault="00EE79E0" w:rsidP="00EE79E0">
      <w:pPr>
        <w:rPr>
          <w:b/>
          <w:sz w:val="28"/>
          <w:szCs w:val="28"/>
        </w:rPr>
      </w:pPr>
      <w:r>
        <w:rPr>
          <w:b/>
          <w:sz w:val="28"/>
          <w:szCs w:val="28"/>
        </w:rPr>
        <w:t>Итоги 2020</w:t>
      </w:r>
      <w:r w:rsidRPr="004A2747">
        <w:rPr>
          <w:b/>
          <w:sz w:val="28"/>
          <w:szCs w:val="28"/>
        </w:rPr>
        <w:t>/20</w:t>
      </w:r>
      <w:r>
        <w:rPr>
          <w:b/>
          <w:sz w:val="28"/>
          <w:szCs w:val="28"/>
        </w:rPr>
        <w:t xml:space="preserve">21 </w:t>
      </w:r>
      <w:r w:rsidRPr="004A2747">
        <w:rPr>
          <w:b/>
          <w:sz w:val="28"/>
          <w:szCs w:val="28"/>
        </w:rPr>
        <w:t>учебного года</w:t>
      </w:r>
      <w:r>
        <w:rPr>
          <w:b/>
          <w:sz w:val="28"/>
          <w:szCs w:val="28"/>
        </w:rPr>
        <w:t xml:space="preserve"> по ЕГЭ:</w:t>
      </w:r>
    </w:p>
    <w:p w:rsidR="00EE79E0" w:rsidRDefault="00EE79E0" w:rsidP="00EE79E0">
      <w:pPr>
        <w:shd w:val="clear" w:color="auto" w:fill="FFFFFF"/>
        <w:jc w:val="both"/>
        <w:rPr>
          <w:sz w:val="26"/>
          <w:szCs w:val="26"/>
        </w:rPr>
      </w:pPr>
    </w:p>
    <w:p w:rsidR="00EE79E0" w:rsidRDefault="00EE79E0" w:rsidP="00EE79E0">
      <w:pPr>
        <w:shd w:val="clear" w:color="auto" w:fill="FFFFFF"/>
        <w:jc w:val="both"/>
        <w:rPr>
          <w:sz w:val="26"/>
          <w:szCs w:val="26"/>
        </w:rPr>
      </w:pPr>
    </w:p>
    <w:p w:rsidR="00EE79E0" w:rsidRDefault="00EE79E0" w:rsidP="00EE79E0">
      <w:pPr>
        <w:jc w:val="center"/>
        <w:rPr>
          <w:sz w:val="28"/>
          <w:szCs w:val="28"/>
        </w:rPr>
      </w:pPr>
      <w:r>
        <w:rPr>
          <w:sz w:val="28"/>
          <w:szCs w:val="28"/>
        </w:rPr>
        <w:t>Всего сдавали ОГЭ-32 выпускника.</w:t>
      </w:r>
    </w:p>
    <w:p w:rsidR="00EE79E0" w:rsidRDefault="00EE79E0" w:rsidP="00EE79E0">
      <w:pPr>
        <w:rPr>
          <w:rFonts w:eastAsia="Calibri"/>
          <w:b/>
        </w:rPr>
      </w:pPr>
    </w:p>
    <w:p w:rsidR="00EE79E0" w:rsidRDefault="00EE79E0" w:rsidP="00EE79E0">
      <w:pPr>
        <w:jc w:val="center"/>
        <w:rPr>
          <w:rFonts w:eastAsia="Calibri"/>
          <w:b/>
        </w:rPr>
      </w:pPr>
    </w:p>
    <w:p w:rsidR="00EE79E0" w:rsidRDefault="00EE79E0" w:rsidP="00EE79E0">
      <w:pPr>
        <w:shd w:val="clear" w:color="auto" w:fill="FFFFFF"/>
        <w:jc w:val="both"/>
        <w:rPr>
          <w:i/>
          <w:iCs/>
          <w:color w:val="000000"/>
          <w:sz w:val="26"/>
          <w:szCs w:val="26"/>
        </w:rPr>
      </w:pPr>
    </w:p>
    <w:p w:rsidR="00EE79E0" w:rsidRDefault="00EE79E0" w:rsidP="00EE79E0">
      <w:pPr>
        <w:shd w:val="clear" w:color="auto" w:fill="FFFFFF"/>
        <w:jc w:val="both"/>
        <w:rPr>
          <w:i/>
          <w:iCs/>
          <w:color w:val="000000"/>
          <w:sz w:val="26"/>
          <w:szCs w:val="26"/>
        </w:rPr>
      </w:pPr>
    </w:p>
    <w:p w:rsidR="00EE79E0" w:rsidRPr="00EB16E1" w:rsidRDefault="00EE79E0" w:rsidP="00EE79E0">
      <w:pPr>
        <w:ind w:left="360"/>
        <w:rPr>
          <w:rFonts w:eastAsia="Calibri"/>
          <w:sz w:val="28"/>
          <w:szCs w:val="28"/>
        </w:rPr>
      </w:pPr>
      <w:r w:rsidRPr="00EB16E1">
        <w:rPr>
          <w:rFonts w:eastAsia="Calibri"/>
          <w:b/>
          <w:sz w:val="28"/>
          <w:szCs w:val="28"/>
        </w:rPr>
        <w:t>10.Согласно перспективному плану ПК</w:t>
      </w:r>
      <w:r w:rsidRPr="00EB16E1">
        <w:rPr>
          <w:rFonts w:eastAsia="Calibri"/>
          <w:sz w:val="28"/>
          <w:szCs w:val="28"/>
        </w:rPr>
        <w:t xml:space="preserve"> курс</w:t>
      </w:r>
      <w:r>
        <w:rPr>
          <w:rFonts w:eastAsia="Calibri"/>
          <w:sz w:val="28"/>
          <w:szCs w:val="28"/>
        </w:rPr>
        <w:t>ы повышения квалификации в  2020-21</w:t>
      </w:r>
      <w:r w:rsidRPr="00EB16E1">
        <w:rPr>
          <w:rFonts w:eastAsia="Calibri"/>
          <w:sz w:val="28"/>
          <w:szCs w:val="28"/>
        </w:rPr>
        <w:t xml:space="preserve"> учебном году прошли __</w:t>
      </w:r>
      <w:r>
        <w:rPr>
          <w:rFonts w:eastAsia="Calibri"/>
          <w:sz w:val="28"/>
          <w:szCs w:val="28"/>
        </w:rPr>
        <w:t>11</w:t>
      </w:r>
      <w:r w:rsidRPr="00EB16E1">
        <w:rPr>
          <w:rFonts w:eastAsia="Calibri"/>
          <w:sz w:val="28"/>
          <w:szCs w:val="28"/>
        </w:rPr>
        <w:t>___ учителей:</w:t>
      </w:r>
    </w:p>
    <w:p w:rsidR="00EE79E0" w:rsidRPr="00EB16E1" w:rsidRDefault="00EE79E0" w:rsidP="00EE79E0">
      <w:pPr>
        <w:rPr>
          <w:rFonts w:eastAsia="Calibri"/>
          <w:b/>
          <w:sz w:val="28"/>
          <w:szCs w:val="28"/>
        </w:rPr>
      </w:pPr>
    </w:p>
    <w:p w:rsidR="00EE79E0" w:rsidRDefault="00EE79E0" w:rsidP="00EE79E0">
      <w:pPr>
        <w:rPr>
          <w:rFonts w:eastAsia="Calibri"/>
          <w:sz w:val="28"/>
          <w:szCs w:val="28"/>
        </w:rPr>
      </w:pPr>
      <w:r>
        <w:rPr>
          <w:rFonts w:eastAsia="Calibri"/>
          <w:sz w:val="28"/>
          <w:szCs w:val="28"/>
        </w:rPr>
        <w:br/>
        <w:t>Алибекова А Н</w:t>
      </w:r>
    </w:p>
    <w:p w:rsidR="00EE79E0" w:rsidRDefault="00EE79E0" w:rsidP="00EE79E0">
      <w:pPr>
        <w:rPr>
          <w:rFonts w:eastAsia="Calibri"/>
          <w:sz w:val="28"/>
          <w:szCs w:val="28"/>
        </w:rPr>
      </w:pPr>
      <w:r>
        <w:rPr>
          <w:rFonts w:eastAsia="Calibri"/>
          <w:sz w:val="28"/>
          <w:szCs w:val="28"/>
        </w:rPr>
        <w:t>Исмаилова А А</w:t>
      </w:r>
    </w:p>
    <w:p w:rsidR="00EE79E0" w:rsidRDefault="00EE79E0" w:rsidP="00EE79E0">
      <w:pPr>
        <w:rPr>
          <w:rFonts w:eastAsia="Calibri"/>
          <w:sz w:val="28"/>
          <w:szCs w:val="28"/>
        </w:rPr>
      </w:pPr>
      <w:r>
        <w:rPr>
          <w:rFonts w:eastAsia="Calibri"/>
          <w:sz w:val="28"/>
          <w:szCs w:val="28"/>
        </w:rPr>
        <w:t>Абдулаева А М</w:t>
      </w:r>
    </w:p>
    <w:p w:rsidR="00EE79E0" w:rsidRDefault="00EE79E0" w:rsidP="00EE79E0">
      <w:pPr>
        <w:rPr>
          <w:rFonts w:eastAsia="Calibri"/>
          <w:sz w:val="28"/>
          <w:szCs w:val="28"/>
        </w:rPr>
      </w:pPr>
      <w:r>
        <w:rPr>
          <w:rFonts w:eastAsia="Calibri"/>
          <w:sz w:val="28"/>
          <w:szCs w:val="28"/>
        </w:rPr>
        <w:t>Абдурахманова С А</w:t>
      </w:r>
    </w:p>
    <w:p w:rsidR="00EE79E0" w:rsidRDefault="00EE79E0" w:rsidP="00EE79E0">
      <w:pPr>
        <w:rPr>
          <w:rFonts w:eastAsia="Calibri"/>
          <w:sz w:val="28"/>
          <w:szCs w:val="28"/>
        </w:rPr>
      </w:pPr>
      <w:r>
        <w:rPr>
          <w:rFonts w:eastAsia="Calibri"/>
          <w:sz w:val="28"/>
          <w:szCs w:val="28"/>
        </w:rPr>
        <w:t>Шахбанова А А</w:t>
      </w:r>
    </w:p>
    <w:p w:rsidR="00EE79E0" w:rsidRDefault="00EE79E0" w:rsidP="00EE79E0">
      <w:pPr>
        <w:rPr>
          <w:rFonts w:eastAsia="Calibri"/>
          <w:sz w:val="28"/>
          <w:szCs w:val="28"/>
        </w:rPr>
      </w:pPr>
      <w:r>
        <w:rPr>
          <w:rFonts w:eastAsia="Calibri"/>
          <w:sz w:val="28"/>
          <w:szCs w:val="28"/>
        </w:rPr>
        <w:t>Хабиева С А</w:t>
      </w:r>
    </w:p>
    <w:p w:rsidR="00EE79E0" w:rsidRDefault="00EE79E0" w:rsidP="00EE79E0">
      <w:pPr>
        <w:rPr>
          <w:rFonts w:eastAsia="Calibri"/>
          <w:sz w:val="28"/>
          <w:szCs w:val="28"/>
        </w:rPr>
      </w:pPr>
      <w:r>
        <w:rPr>
          <w:rFonts w:eastAsia="Calibri"/>
          <w:sz w:val="28"/>
          <w:szCs w:val="28"/>
        </w:rPr>
        <w:t>Алиева Б Г</w:t>
      </w:r>
    </w:p>
    <w:p w:rsidR="00EE79E0" w:rsidRDefault="00EE79E0" w:rsidP="00EE79E0">
      <w:pPr>
        <w:rPr>
          <w:rFonts w:eastAsia="Calibri"/>
          <w:sz w:val="28"/>
          <w:szCs w:val="28"/>
        </w:rPr>
      </w:pPr>
      <w:r>
        <w:rPr>
          <w:rFonts w:eastAsia="Calibri"/>
          <w:sz w:val="28"/>
          <w:szCs w:val="28"/>
        </w:rPr>
        <w:t>Газиева П М</w:t>
      </w:r>
    </w:p>
    <w:p w:rsidR="00EE79E0" w:rsidRDefault="00EE79E0" w:rsidP="00EE79E0">
      <w:pPr>
        <w:rPr>
          <w:rFonts w:eastAsia="Calibri"/>
          <w:sz w:val="28"/>
          <w:szCs w:val="28"/>
        </w:rPr>
      </w:pPr>
      <w:r>
        <w:rPr>
          <w:rFonts w:eastAsia="Calibri"/>
          <w:sz w:val="28"/>
          <w:szCs w:val="28"/>
        </w:rPr>
        <w:t>Алиева С И</w:t>
      </w:r>
    </w:p>
    <w:p w:rsidR="00EE79E0" w:rsidRDefault="00EE79E0" w:rsidP="00EE79E0">
      <w:pPr>
        <w:rPr>
          <w:rFonts w:eastAsia="Calibri"/>
          <w:sz w:val="28"/>
          <w:szCs w:val="28"/>
        </w:rPr>
      </w:pPr>
      <w:r>
        <w:rPr>
          <w:rFonts w:eastAsia="Calibri"/>
          <w:sz w:val="28"/>
          <w:szCs w:val="28"/>
        </w:rPr>
        <w:t>Абдулбасирова Р К</w:t>
      </w:r>
    </w:p>
    <w:p w:rsidR="00EE79E0" w:rsidRPr="000F4AD6" w:rsidRDefault="00EE79E0" w:rsidP="00EE79E0">
      <w:pPr>
        <w:rPr>
          <w:rFonts w:eastAsia="Calibri"/>
          <w:sz w:val="28"/>
          <w:szCs w:val="28"/>
        </w:rPr>
      </w:pPr>
      <w:r>
        <w:rPr>
          <w:rFonts w:eastAsia="Calibri"/>
          <w:sz w:val="28"/>
          <w:szCs w:val="28"/>
        </w:rPr>
        <w:t>Мусалаева К Ш.</w:t>
      </w:r>
    </w:p>
    <w:p w:rsidR="00EE79E0" w:rsidRPr="000F4AD6" w:rsidRDefault="00EE79E0" w:rsidP="00EE79E0">
      <w:pPr>
        <w:rPr>
          <w:rFonts w:eastAsia="Calibri"/>
          <w:sz w:val="28"/>
          <w:szCs w:val="28"/>
        </w:rPr>
      </w:pPr>
    </w:p>
    <w:p w:rsidR="00EE79E0" w:rsidRPr="00EB16E1" w:rsidRDefault="00EE79E0" w:rsidP="00EE79E0">
      <w:pPr>
        <w:rPr>
          <w:rFonts w:eastAsia="Calibri"/>
          <w:b/>
          <w:sz w:val="28"/>
          <w:szCs w:val="28"/>
        </w:rPr>
      </w:pPr>
    </w:p>
    <w:p w:rsidR="00EE79E0" w:rsidRPr="00EB16E1" w:rsidRDefault="00EE79E0" w:rsidP="00EE79E0">
      <w:pPr>
        <w:rPr>
          <w:rFonts w:eastAsia="Calibri"/>
          <w:b/>
          <w:sz w:val="28"/>
          <w:szCs w:val="28"/>
        </w:rPr>
      </w:pPr>
    </w:p>
    <w:p w:rsidR="00EE79E0" w:rsidRPr="00EB16E1" w:rsidRDefault="00EE79E0" w:rsidP="00EE79E0">
      <w:pPr>
        <w:rPr>
          <w:rFonts w:eastAsia="Calibri"/>
          <w:b/>
          <w:sz w:val="28"/>
          <w:szCs w:val="28"/>
        </w:rPr>
      </w:pPr>
      <w:r w:rsidRPr="00EB16E1">
        <w:rPr>
          <w:rFonts w:eastAsia="Calibri"/>
          <w:b/>
          <w:sz w:val="28"/>
          <w:szCs w:val="28"/>
        </w:rPr>
        <w:t xml:space="preserve">11. Обобщен и изучен   опыт  </w:t>
      </w:r>
    </w:p>
    <w:p w:rsidR="00EE79E0" w:rsidRPr="00EB16E1" w:rsidRDefault="00EE79E0" w:rsidP="00EE79E0">
      <w:pPr>
        <w:spacing w:after="200"/>
        <w:contextualSpacing/>
        <w:rPr>
          <w:rFonts w:eastAsia="Calibri"/>
          <w:sz w:val="28"/>
          <w:szCs w:val="28"/>
        </w:rPr>
      </w:pPr>
      <w:r w:rsidRPr="00EB16E1">
        <w:rPr>
          <w:rFonts w:eastAsia="Calibri"/>
          <w:sz w:val="28"/>
          <w:szCs w:val="28"/>
        </w:rPr>
        <w:t>Адулбасировой Р. К.– учитель русского языка и литературы.</w:t>
      </w:r>
    </w:p>
    <w:p w:rsidR="00EE79E0" w:rsidRPr="00EB16E1" w:rsidRDefault="00EE79E0" w:rsidP="00EE79E0">
      <w:pPr>
        <w:ind w:firstLine="705"/>
        <w:rPr>
          <w:rFonts w:eastAsia="Calibri"/>
          <w:sz w:val="28"/>
          <w:szCs w:val="28"/>
        </w:rPr>
      </w:pPr>
      <w:r w:rsidRPr="00EB16E1">
        <w:rPr>
          <w:rFonts w:eastAsia="Calibri"/>
          <w:sz w:val="28"/>
          <w:szCs w:val="28"/>
        </w:rPr>
        <w:t xml:space="preserve">Ее отличает ответственное отношение к своим обязанностям, творческое отношение к работе, активное осваивание новых технологий, педагогический профессионализм и высокие показатели в работе. </w:t>
      </w:r>
    </w:p>
    <w:p w:rsidR="00EE79E0" w:rsidRPr="00EB16E1" w:rsidRDefault="00EE79E0" w:rsidP="00EE79E0">
      <w:pPr>
        <w:shd w:val="clear" w:color="auto" w:fill="FFFFFF"/>
        <w:jc w:val="both"/>
        <w:rPr>
          <w:i/>
          <w:iCs/>
          <w:color w:val="000000"/>
          <w:sz w:val="28"/>
          <w:szCs w:val="28"/>
        </w:rPr>
      </w:pPr>
    </w:p>
    <w:p w:rsidR="00EE79E0" w:rsidRPr="00F84D94" w:rsidRDefault="00EE79E0" w:rsidP="00EE79E0">
      <w:pPr>
        <w:rPr>
          <w:rFonts w:eastAsia="Calibri"/>
        </w:rPr>
      </w:pPr>
    </w:p>
    <w:p w:rsidR="00EE79E0" w:rsidRPr="008F03D7" w:rsidRDefault="00EE79E0" w:rsidP="00EE79E0">
      <w:pPr>
        <w:rPr>
          <w:rFonts w:eastAsia="Calibri"/>
          <w:b/>
        </w:rPr>
      </w:pPr>
      <w:r>
        <w:rPr>
          <w:rFonts w:eastAsia="Calibri"/>
          <w:b/>
        </w:rPr>
        <w:t xml:space="preserve"> </w:t>
      </w:r>
      <w:r w:rsidRPr="008F03D7">
        <w:rPr>
          <w:rFonts w:eastAsia="Calibri"/>
          <w:b/>
        </w:rPr>
        <w:t xml:space="preserve"> </w:t>
      </w:r>
    </w:p>
    <w:p w:rsidR="00EE79E0" w:rsidRPr="00D875EE" w:rsidRDefault="00EE79E0" w:rsidP="00EE79E0">
      <w:pPr>
        <w:shd w:val="clear" w:color="auto" w:fill="FFFFFF"/>
        <w:jc w:val="both"/>
        <w:rPr>
          <w:i/>
          <w:iCs/>
          <w:color w:val="000000"/>
          <w:sz w:val="28"/>
          <w:szCs w:val="28"/>
        </w:rPr>
      </w:pPr>
      <w:r w:rsidRPr="00D875EE">
        <w:rPr>
          <w:rFonts w:eastAsia="Calibri"/>
          <w:b/>
          <w:sz w:val="28"/>
          <w:szCs w:val="28"/>
        </w:rPr>
        <w:t>1</w:t>
      </w:r>
      <w:r>
        <w:rPr>
          <w:rFonts w:eastAsia="Calibri"/>
          <w:b/>
          <w:sz w:val="28"/>
          <w:szCs w:val="28"/>
        </w:rPr>
        <w:t>2</w:t>
      </w:r>
      <w:r w:rsidRPr="00D875EE">
        <w:rPr>
          <w:rFonts w:eastAsia="Calibri"/>
          <w:b/>
          <w:sz w:val="28"/>
          <w:szCs w:val="28"/>
        </w:rPr>
        <w:t>.  Работа с одаренными</w:t>
      </w:r>
      <w:r w:rsidRPr="00D875EE">
        <w:rPr>
          <w:rFonts w:eastAsia="Calibri"/>
          <w:sz w:val="28"/>
          <w:szCs w:val="28"/>
        </w:rPr>
        <w:t xml:space="preserve"> в школе велась по утвержденному плану.</w:t>
      </w:r>
      <w:r w:rsidRPr="00D875EE">
        <w:rPr>
          <w:sz w:val="28"/>
          <w:szCs w:val="28"/>
        </w:rPr>
        <w:t xml:space="preserve">   </w:t>
      </w:r>
    </w:p>
    <w:p w:rsidR="00EE79E0" w:rsidRDefault="00EE79E0" w:rsidP="00EE79E0">
      <w:pPr>
        <w:shd w:val="clear" w:color="auto" w:fill="FFFFFF"/>
        <w:jc w:val="both"/>
        <w:rPr>
          <w:i/>
          <w:iCs/>
          <w:color w:val="000000"/>
          <w:sz w:val="26"/>
          <w:szCs w:val="26"/>
        </w:rPr>
      </w:pPr>
    </w:p>
    <w:p w:rsidR="00EE79E0" w:rsidRPr="00495863" w:rsidRDefault="00EE79E0" w:rsidP="00EE79E0">
      <w:pPr>
        <w:shd w:val="clear" w:color="auto" w:fill="FFFFFF"/>
        <w:ind w:firstLine="708"/>
        <w:rPr>
          <w:color w:val="000000"/>
          <w:sz w:val="28"/>
          <w:szCs w:val="28"/>
        </w:rPr>
      </w:pPr>
      <w:r w:rsidRPr="00495863">
        <w:rPr>
          <w:color w:val="000000"/>
          <w:sz w:val="28"/>
          <w:szCs w:val="28"/>
        </w:rPr>
        <w:t xml:space="preserve">В целях улучшения и развития способностей одаренных детей в школе создан Совет по работе с одаренными детьми. Разработана программа  работы с данной категорией учащихся и план работы в рамках районного плана. В рамках программы в школе создается банк данных одаренных детей, преподавателям рекомендуется разработать индивидуальные программы с одаренными детьми, а так же большое значение придается  исследовательской деятельности. Работа ведется в три этапа. Большое внимание уделяется работе с детьми на каждом этапе.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здоровьесберегающие, информационно-коммуникативные) для организации деятельности учащихся. Все это дало положительные результаты. Учащиеся нашей школы занимали призовые </w:t>
      </w:r>
      <w:r w:rsidRPr="00495863">
        <w:rPr>
          <w:color w:val="000000"/>
          <w:sz w:val="28"/>
          <w:szCs w:val="28"/>
        </w:rPr>
        <w:lastRenderedPageBreak/>
        <w:t>места на школьных и районных олимпиадах,  участвовали в различных конкурсах.</w:t>
      </w:r>
    </w:p>
    <w:p w:rsidR="00EE79E0" w:rsidRPr="00495863" w:rsidRDefault="00EE79E0" w:rsidP="00EE79E0">
      <w:pPr>
        <w:shd w:val="clear" w:color="auto" w:fill="FFFFFF"/>
        <w:rPr>
          <w:color w:val="000000"/>
          <w:sz w:val="28"/>
          <w:szCs w:val="28"/>
        </w:rPr>
      </w:pPr>
      <w:r w:rsidRPr="00495863">
        <w:rPr>
          <w:color w:val="000000"/>
          <w:sz w:val="28"/>
          <w:szCs w:val="28"/>
        </w:rPr>
        <w:tab/>
        <w:t>Для более успешной социализации учащиеся вовлекаются в различные кружки, где они могут самовыразиться, найти единомышленников, помогает приспособиться в социокультурной среде. Работают кружки «Юный краевед», «Глобус», «Юный турист», «Умелые руки», «Информатик», различные спортивные секции.</w:t>
      </w:r>
    </w:p>
    <w:p w:rsidR="00EE79E0" w:rsidRPr="00495863" w:rsidRDefault="00EE79E0" w:rsidP="00EE79E0">
      <w:pPr>
        <w:ind w:firstLine="708"/>
        <w:rPr>
          <w:sz w:val="28"/>
          <w:szCs w:val="28"/>
        </w:rPr>
      </w:pPr>
      <w:r w:rsidRPr="00495863">
        <w:rPr>
          <w:sz w:val="28"/>
          <w:szCs w:val="28"/>
        </w:rPr>
        <w:t>Работа с одаренными детьми ведется по направлениям: гуманитарное, естественно- математическое, эстетическое и физкультурное.</w:t>
      </w:r>
    </w:p>
    <w:p w:rsidR="00EE79E0" w:rsidRPr="00495863" w:rsidRDefault="00EE79E0" w:rsidP="00EE79E0">
      <w:pPr>
        <w:ind w:firstLine="708"/>
        <w:rPr>
          <w:sz w:val="28"/>
          <w:szCs w:val="28"/>
        </w:rPr>
      </w:pPr>
      <w:r w:rsidRPr="00495863">
        <w:rPr>
          <w:sz w:val="28"/>
          <w:szCs w:val="28"/>
        </w:rPr>
        <w:t xml:space="preserve">  В течение года учащиеся школы  участвовали в различных олимпиадах и конкурсах</w:t>
      </w:r>
      <w:r>
        <w:rPr>
          <w:sz w:val="28"/>
          <w:szCs w:val="28"/>
        </w:rPr>
        <w:t>.</w:t>
      </w:r>
      <w:r w:rsidRPr="00495863">
        <w:rPr>
          <w:sz w:val="28"/>
          <w:szCs w:val="28"/>
        </w:rPr>
        <w:t>: Всероссийская олимпиада школьников, конкурс «Шаг в будущее» , «Путь к триумфу», различные Интернет- конкурсы. Также учащиеся школы стали участниками Национального исследования качества образ</w:t>
      </w:r>
      <w:r>
        <w:rPr>
          <w:sz w:val="28"/>
          <w:szCs w:val="28"/>
        </w:rPr>
        <w:t>ования (НИКО) в системе АИС</w:t>
      </w:r>
      <w:r w:rsidRPr="00495863">
        <w:rPr>
          <w:sz w:val="28"/>
          <w:szCs w:val="28"/>
        </w:rPr>
        <w:t>.</w:t>
      </w:r>
    </w:p>
    <w:p w:rsidR="00EE79E0" w:rsidRPr="00495863" w:rsidRDefault="00EE79E0" w:rsidP="00EE79E0">
      <w:pPr>
        <w:rPr>
          <w:sz w:val="28"/>
          <w:szCs w:val="28"/>
        </w:rPr>
      </w:pPr>
      <w:r w:rsidRPr="00495863">
        <w:rPr>
          <w:sz w:val="28"/>
          <w:szCs w:val="28"/>
        </w:rPr>
        <w:t xml:space="preserve">       В течение года также проводились различные внутришкольные конкурсы и мероприятия:</w:t>
      </w:r>
    </w:p>
    <w:p w:rsidR="00EE79E0" w:rsidRDefault="00EE79E0" w:rsidP="00EE79E0">
      <w:pPr>
        <w:rPr>
          <w:sz w:val="28"/>
          <w:szCs w:val="28"/>
        </w:rPr>
      </w:pPr>
      <w:r w:rsidRPr="00495863">
        <w:rPr>
          <w:sz w:val="28"/>
          <w:szCs w:val="28"/>
        </w:rPr>
        <w:t>-Конкурсы чтецов «Белые журавли», «Золотая осень», конкурс стихов современных русских поэтов, конкурс чтецов стихотворений на английском языке, «Живая классика».</w:t>
      </w:r>
    </w:p>
    <w:p w:rsidR="00EE79E0" w:rsidRPr="00495863" w:rsidRDefault="00EE79E0" w:rsidP="00EE79E0">
      <w:pPr>
        <w:rPr>
          <w:sz w:val="28"/>
          <w:szCs w:val="28"/>
        </w:rPr>
      </w:pPr>
      <w:r w:rsidRPr="00495863">
        <w:rPr>
          <w:sz w:val="28"/>
          <w:szCs w:val="28"/>
        </w:rPr>
        <w:t>-Читательские конференции: Читательская конференция посвященная жизни и творчеству М Ю Лермонтова, творчеству Н А Грибоедова, творчеству В В Пастернака, читательская конференция по родному языку, посвященная жизни и творчеству Махмуда из Кахаб росу.</w:t>
      </w:r>
    </w:p>
    <w:p w:rsidR="00EE79E0" w:rsidRPr="00495863" w:rsidRDefault="00EE79E0" w:rsidP="00EE79E0">
      <w:pPr>
        <w:rPr>
          <w:sz w:val="28"/>
          <w:szCs w:val="28"/>
        </w:rPr>
      </w:pPr>
      <w:r w:rsidRPr="00495863">
        <w:rPr>
          <w:sz w:val="28"/>
          <w:szCs w:val="28"/>
        </w:rPr>
        <w:t>-презентация проектов «Знаменитые женщины в истории», «Чиркейский костюм».</w:t>
      </w:r>
    </w:p>
    <w:p w:rsidR="00EE79E0" w:rsidRPr="00495863" w:rsidRDefault="00EE79E0" w:rsidP="00EE79E0">
      <w:pPr>
        <w:rPr>
          <w:sz w:val="28"/>
          <w:szCs w:val="28"/>
        </w:rPr>
      </w:pPr>
      <w:r w:rsidRPr="00495863">
        <w:rPr>
          <w:sz w:val="28"/>
          <w:szCs w:val="28"/>
        </w:rPr>
        <w:t>-различные конкурсы сочинений в течение года.</w:t>
      </w:r>
    </w:p>
    <w:p w:rsidR="00EE79E0" w:rsidRPr="00495863" w:rsidRDefault="00EE79E0" w:rsidP="00EE79E0">
      <w:pPr>
        <w:rPr>
          <w:sz w:val="28"/>
          <w:szCs w:val="28"/>
        </w:rPr>
      </w:pPr>
    </w:p>
    <w:p w:rsidR="00EE79E0" w:rsidRPr="00C70671" w:rsidRDefault="00EE79E0" w:rsidP="00EE79E0">
      <w:pPr>
        <w:ind w:left="180"/>
        <w:rPr>
          <w:sz w:val="28"/>
          <w:szCs w:val="28"/>
        </w:rPr>
      </w:pPr>
    </w:p>
    <w:p w:rsidR="00EE79E0" w:rsidRDefault="00EE79E0" w:rsidP="00EE79E0">
      <w:pPr>
        <w:rPr>
          <w:sz w:val="28"/>
          <w:szCs w:val="28"/>
        </w:rPr>
      </w:pPr>
    </w:p>
    <w:p w:rsidR="00EE79E0" w:rsidRPr="00C70671" w:rsidRDefault="00EE79E0" w:rsidP="00EE79E0">
      <w:pPr>
        <w:rPr>
          <w:sz w:val="28"/>
          <w:szCs w:val="28"/>
        </w:rPr>
        <w:sectPr w:rsidR="00EE79E0" w:rsidRPr="00C70671" w:rsidSect="00897667">
          <w:headerReference w:type="default" r:id="rId7"/>
          <w:pgSz w:w="11906" w:h="16838"/>
          <w:pgMar w:top="1134" w:right="850" w:bottom="1134" w:left="1701" w:header="708" w:footer="708" w:gutter="0"/>
          <w:cols w:space="708"/>
          <w:docGrid w:linePitch="360"/>
        </w:sectPr>
      </w:pPr>
    </w:p>
    <w:p w:rsidR="00EE79E0" w:rsidRPr="00495863" w:rsidRDefault="00EE79E0" w:rsidP="00EE79E0">
      <w:pPr>
        <w:rPr>
          <w:sz w:val="28"/>
          <w:szCs w:val="28"/>
        </w:rPr>
      </w:pPr>
    </w:p>
    <w:p w:rsidR="00EE79E0" w:rsidRPr="002349DD" w:rsidRDefault="00EE79E0" w:rsidP="00EE79E0">
      <w:pPr>
        <w:shd w:val="clear" w:color="auto" w:fill="FFFFFF"/>
        <w:ind w:firstLine="708"/>
        <w:rPr>
          <w:color w:val="000000"/>
          <w:sz w:val="28"/>
          <w:szCs w:val="28"/>
        </w:rPr>
      </w:pPr>
    </w:p>
    <w:p w:rsidR="00EE79E0" w:rsidRPr="0036552A" w:rsidRDefault="00EE79E0" w:rsidP="00EE79E0">
      <w:pPr>
        <w:jc w:val="center"/>
        <w:rPr>
          <w:b/>
        </w:rPr>
      </w:pPr>
      <w:r w:rsidRPr="0036552A">
        <w:rPr>
          <w:b/>
        </w:rPr>
        <w:t>РЕЗУЛЬТАТИВНОСТЬ УЧАСТИЯ ОДАРЕННЫХ ДЕТЕЙ В ОЛИДАХ И КОНКУРСАХ</w:t>
      </w:r>
    </w:p>
    <w:p w:rsidR="00EE79E0" w:rsidRDefault="00EE79E0" w:rsidP="00EE79E0">
      <w:pPr>
        <w:jc w:val="center"/>
        <w:rPr>
          <w:b/>
        </w:rPr>
      </w:pPr>
      <w:r w:rsidRPr="0036552A">
        <w:rPr>
          <w:b/>
        </w:rPr>
        <w:t>В 2020-2021 уч год</w:t>
      </w:r>
    </w:p>
    <w:p w:rsidR="00EE79E0" w:rsidRPr="0036552A" w:rsidRDefault="00EE79E0" w:rsidP="00EE79E0">
      <w:pPr>
        <w:jc w:val="center"/>
        <w:rPr>
          <w:b/>
        </w:rPr>
      </w:pPr>
    </w:p>
    <w:tbl>
      <w:tblPr>
        <w:tblStyle w:val="a4"/>
        <w:tblW w:w="11624" w:type="dxa"/>
        <w:tblInd w:w="-1168" w:type="dxa"/>
        <w:tblLayout w:type="fixed"/>
        <w:tblLook w:val="04A0"/>
      </w:tblPr>
      <w:tblGrid>
        <w:gridCol w:w="425"/>
        <w:gridCol w:w="710"/>
        <w:gridCol w:w="1134"/>
        <w:gridCol w:w="1700"/>
        <w:gridCol w:w="566"/>
        <w:gridCol w:w="567"/>
        <w:gridCol w:w="567"/>
        <w:gridCol w:w="709"/>
        <w:gridCol w:w="852"/>
        <w:gridCol w:w="852"/>
        <w:gridCol w:w="567"/>
        <w:gridCol w:w="707"/>
        <w:gridCol w:w="1134"/>
        <w:gridCol w:w="1134"/>
      </w:tblGrid>
      <w:tr w:rsidR="00EE79E0" w:rsidTr="002B5E57">
        <w:trPr>
          <w:trHeight w:val="1442"/>
        </w:trPr>
        <w:tc>
          <w:tcPr>
            <w:tcW w:w="425"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w:t>
            </w:r>
          </w:p>
        </w:tc>
        <w:tc>
          <w:tcPr>
            <w:tcW w:w="710" w:type="dxa"/>
          </w:tcPr>
          <w:p w:rsidR="00EE79E0" w:rsidRPr="00C34B10" w:rsidRDefault="00EE79E0" w:rsidP="002B5E57">
            <w:pPr>
              <w:pStyle w:val="af2"/>
              <w:rPr>
                <w:rFonts w:ascii="Times New Roman" w:hAnsi="Times New Roman"/>
                <w:b/>
              </w:rPr>
            </w:pPr>
            <w:r w:rsidRPr="00C34B10">
              <w:rPr>
                <w:rFonts w:ascii="Times New Roman" w:hAnsi="Times New Roman"/>
                <w:b/>
              </w:rPr>
              <w:t xml:space="preserve">Учебный </w:t>
            </w:r>
          </w:p>
          <w:p w:rsidR="00EE79E0" w:rsidRPr="00C34B10" w:rsidRDefault="00EE79E0" w:rsidP="002B5E57">
            <w:pPr>
              <w:pStyle w:val="af2"/>
              <w:rPr>
                <w:rFonts w:ascii="Times New Roman" w:hAnsi="Times New Roman"/>
                <w:b/>
              </w:rPr>
            </w:pPr>
            <w:r w:rsidRPr="00C34B10">
              <w:rPr>
                <w:rFonts w:ascii="Times New Roman" w:hAnsi="Times New Roman"/>
                <w:b/>
              </w:rPr>
              <w:t>год</w:t>
            </w:r>
          </w:p>
        </w:tc>
        <w:tc>
          <w:tcPr>
            <w:tcW w:w="1134" w:type="dxa"/>
          </w:tcPr>
          <w:p w:rsidR="00EE79E0" w:rsidRPr="00C34B10" w:rsidRDefault="00EE79E0" w:rsidP="002B5E57">
            <w:pPr>
              <w:pStyle w:val="af2"/>
              <w:rPr>
                <w:rFonts w:ascii="Times New Roman" w:hAnsi="Times New Roman"/>
                <w:b/>
              </w:rPr>
            </w:pPr>
            <w:r w:rsidRPr="00C34B10">
              <w:rPr>
                <w:rFonts w:ascii="Times New Roman" w:hAnsi="Times New Roman"/>
                <w:b/>
              </w:rPr>
              <w:t xml:space="preserve">Муниципальное </w:t>
            </w:r>
          </w:p>
          <w:p w:rsidR="00EE79E0" w:rsidRPr="00C34B10" w:rsidRDefault="00EE79E0" w:rsidP="002B5E57">
            <w:pPr>
              <w:pStyle w:val="af2"/>
              <w:rPr>
                <w:rFonts w:ascii="Times New Roman" w:hAnsi="Times New Roman"/>
                <w:b/>
              </w:rPr>
            </w:pPr>
            <w:r w:rsidRPr="00C34B10">
              <w:rPr>
                <w:rFonts w:ascii="Times New Roman" w:hAnsi="Times New Roman"/>
                <w:b/>
              </w:rPr>
              <w:t>образование</w:t>
            </w:r>
          </w:p>
        </w:tc>
        <w:tc>
          <w:tcPr>
            <w:tcW w:w="1700"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Название мероприятия</w:t>
            </w:r>
          </w:p>
        </w:tc>
        <w:tc>
          <w:tcPr>
            <w:tcW w:w="566"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Муниципального уровня</w:t>
            </w:r>
          </w:p>
        </w:tc>
        <w:tc>
          <w:tcPr>
            <w:tcW w:w="567"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Регионального уровня</w:t>
            </w:r>
          </w:p>
        </w:tc>
        <w:tc>
          <w:tcPr>
            <w:tcW w:w="567"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Федерального уровня</w:t>
            </w:r>
          </w:p>
        </w:tc>
        <w:tc>
          <w:tcPr>
            <w:tcW w:w="709" w:type="dxa"/>
          </w:tcPr>
          <w:p w:rsidR="00EE79E0" w:rsidRPr="00C34B10" w:rsidRDefault="00EE79E0" w:rsidP="002B5E57">
            <w:pPr>
              <w:pStyle w:val="af2"/>
              <w:jc w:val="center"/>
              <w:rPr>
                <w:rFonts w:ascii="Times New Roman" w:hAnsi="Times New Roman"/>
                <w:b/>
              </w:rPr>
            </w:pPr>
            <w:r w:rsidRPr="00C34B10">
              <w:rPr>
                <w:rFonts w:ascii="Times New Roman" w:hAnsi="Times New Roman"/>
                <w:b/>
              </w:rPr>
              <w:t>Количество участников</w:t>
            </w:r>
          </w:p>
        </w:tc>
        <w:tc>
          <w:tcPr>
            <w:tcW w:w="852" w:type="dxa"/>
          </w:tcPr>
          <w:p w:rsidR="00EE79E0" w:rsidRPr="00C34B10" w:rsidRDefault="00EE79E0" w:rsidP="002B5E57">
            <w:pPr>
              <w:pStyle w:val="af2"/>
              <w:rPr>
                <w:rFonts w:ascii="Times New Roman" w:hAnsi="Times New Roman"/>
                <w:b/>
                <w:sz w:val="18"/>
                <w:szCs w:val="18"/>
              </w:rPr>
            </w:pPr>
          </w:p>
          <w:p w:rsidR="00EE79E0" w:rsidRPr="00C34B10" w:rsidRDefault="00EE79E0" w:rsidP="002B5E57">
            <w:pPr>
              <w:pStyle w:val="af2"/>
              <w:rPr>
                <w:rFonts w:ascii="Times New Roman" w:hAnsi="Times New Roman"/>
                <w:b/>
                <w:sz w:val="18"/>
                <w:szCs w:val="18"/>
              </w:rPr>
            </w:pPr>
            <w:r w:rsidRPr="00C34B10">
              <w:rPr>
                <w:rFonts w:ascii="Times New Roman" w:hAnsi="Times New Roman"/>
                <w:b/>
                <w:sz w:val="18"/>
                <w:szCs w:val="18"/>
              </w:rPr>
              <w:t>Количество победителей и призеров</w:t>
            </w:r>
          </w:p>
        </w:tc>
        <w:tc>
          <w:tcPr>
            <w:tcW w:w="852" w:type="dxa"/>
          </w:tcPr>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Образовательная организация</w:t>
            </w:r>
          </w:p>
        </w:tc>
        <w:tc>
          <w:tcPr>
            <w:tcW w:w="567" w:type="dxa"/>
          </w:tcPr>
          <w:p w:rsidR="00EE79E0" w:rsidRPr="00C34B10" w:rsidRDefault="00EE79E0" w:rsidP="002B5E57">
            <w:pPr>
              <w:pStyle w:val="af2"/>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Ф.И.О участника</w:t>
            </w:r>
          </w:p>
        </w:tc>
        <w:tc>
          <w:tcPr>
            <w:tcW w:w="707" w:type="dxa"/>
          </w:tcPr>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класс</w:t>
            </w:r>
          </w:p>
        </w:tc>
        <w:tc>
          <w:tcPr>
            <w:tcW w:w="1134" w:type="dxa"/>
          </w:tcPr>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Ф.И.О руководителя</w:t>
            </w:r>
          </w:p>
        </w:tc>
        <w:tc>
          <w:tcPr>
            <w:tcW w:w="1134" w:type="dxa"/>
          </w:tcPr>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p>
          <w:p w:rsidR="00EE79E0" w:rsidRPr="00C34B10" w:rsidRDefault="00EE79E0" w:rsidP="002B5E57">
            <w:pPr>
              <w:pStyle w:val="af2"/>
              <w:jc w:val="center"/>
              <w:rPr>
                <w:rFonts w:ascii="Times New Roman" w:hAnsi="Times New Roman"/>
                <w:b/>
              </w:rPr>
            </w:pPr>
            <w:r w:rsidRPr="00C34B10">
              <w:rPr>
                <w:rFonts w:ascii="Times New Roman" w:hAnsi="Times New Roman"/>
                <w:b/>
              </w:rPr>
              <w:t>должность</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w:t>
            </w:r>
          </w:p>
        </w:tc>
        <w:tc>
          <w:tcPr>
            <w:tcW w:w="710" w:type="dxa"/>
          </w:tcPr>
          <w:p w:rsidR="00EE79E0" w:rsidRPr="00C34B10" w:rsidRDefault="00EE79E0" w:rsidP="002B5E57">
            <w:pPr>
              <w:pStyle w:val="af2"/>
              <w:jc w:val="center"/>
              <w:rPr>
                <w:rFonts w:ascii="Times New Roman" w:hAnsi="Times New Roman"/>
              </w:rPr>
            </w:pPr>
            <w:r w:rsidRPr="00C34B10">
              <w:rPr>
                <w:rFonts w:ascii="Times New Roman" w:hAnsi="Times New Roman"/>
              </w:rPr>
              <w:t>2020-2021</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МКОУ «Новочиркейская СОШ№2»</w:t>
            </w: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Акция «Безопасное детство» 3.09. 20.</w:t>
            </w:r>
          </w:p>
        </w:tc>
        <w:tc>
          <w:tcPr>
            <w:tcW w:w="566" w:type="dxa"/>
          </w:tcPr>
          <w:p w:rsidR="00EE79E0" w:rsidRPr="00C34B10" w:rsidRDefault="00EE79E0" w:rsidP="002B5E57">
            <w:pPr>
              <w:pStyle w:val="af2"/>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18</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9б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Сайпулаева П.Д</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03.09.20.г</w:t>
            </w:r>
          </w:p>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конкурс рисунков и стенгазет </w:t>
            </w:r>
          </w:p>
          <w:p w:rsidR="00EE79E0" w:rsidRPr="00C34B10" w:rsidRDefault="00EE79E0" w:rsidP="002B5E57">
            <w:pPr>
              <w:pStyle w:val="af2"/>
              <w:jc w:val="center"/>
              <w:rPr>
                <w:rFonts w:ascii="Times New Roman" w:hAnsi="Times New Roman"/>
              </w:rPr>
            </w:pPr>
            <w:r w:rsidRPr="00C34B10">
              <w:rPr>
                <w:rFonts w:ascii="Times New Roman" w:hAnsi="Times New Roman"/>
              </w:rPr>
              <w:t>приуроченный ко дню по борьбе с терроризмом</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63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5а,5б,5в</w:t>
            </w:r>
          </w:p>
        </w:tc>
        <w:tc>
          <w:tcPr>
            <w:tcW w:w="1134" w:type="dxa"/>
          </w:tcPr>
          <w:p w:rsidR="00EE79E0" w:rsidRPr="00C34B10" w:rsidRDefault="00EE79E0" w:rsidP="002B5E57">
            <w:pPr>
              <w:pStyle w:val="af2"/>
              <w:rPr>
                <w:rFonts w:ascii="Times New Roman" w:hAnsi="Times New Roman"/>
              </w:rPr>
            </w:pPr>
            <w:r w:rsidRPr="00C34B10">
              <w:rPr>
                <w:rFonts w:ascii="Times New Roman" w:hAnsi="Times New Roman"/>
              </w:rPr>
              <w:t>Шапиева Э.Р</w:t>
            </w:r>
          </w:p>
        </w:tc>
        <w:tc>
          <w:tcPr>
            <w:tcW w:w="1134" w:type="dxa"/>
          </w:tcPr>
          <w:p w:rsidR="00EE79E0" w:rsidRPr="00C34B10" w:rsidRDefault="00EE79E0" w:rsidP="002B5E57">
            <w:pPr>
              <w:pStyle w:val="af2"/>
              <w:rPr>
                <w:rFonts w:ascii="Times New Roman" w:hAnsi="Times New Roman"/>
              </w:rPr>
            </w:pPr>
            <w:r w:rsidRPr="00C34B10">
              <w:rPr>
                <w:rFonts w:ascii="Times New Roman" w:hAnsi="Times New Roman"/>
              </w:rPr>
              <w:t xml:space="preserve"> Социальный педагог</w:t>
            </w:r>
          </w:p>
        </w:tc>
      </w:tr>
      <w:tr w:rsidR="00EE79E0" w:rsidRPr="00C34B10" w:rsidTr="002B5E57">
        <w:trPr>
          <w:trHeight w:val="1445"/>
        </w:trPr>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03.09.20.г флешмоб посвященный дню памяти погибшим от террористов в Беслане</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7а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С.И</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22.09.20  участие в форуме «Каспийский медиа КИТ»</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10</w:t>
            </w:r>
          </w:p>
          <w:p w:rsidR="00EE79E0" w:rsidRPr="00C34B10" w:rsidRDefault="00EE79E0" w:rsidP="002B5E57">
            <w:pPr>
              <w:pStyle w:val="af2"/>
              <w:jc w:val="center"/>
              <w:rPr>
                <w:rFonts w:ascii="Times New Roman" w:hAnsi="Times New Roman"/>
              </w:rPr>
            </w:pPr>
            <w:r w:rsidRPr="00C34B10">
              <w:rPr>
                <w:rFonts w:ascii="Times New Roman" w:hAnsi="Times New Roman"/>
              </w:rPr>
              <w:t>11</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Зам. дир по вР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29.09.20  проект «Классные встречи»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rPr>
                <w:rFonts w:ascii="Times New Roman" w:hAnsi="Times New Roman"/>
              </w:rPr>
            </w:pPr>
            <w:r w:rsidRPr="00C34B10">
              <w:rPr>
                <w:rFonts w:ascii="Times New Roman" w:hAnsi="Times New Roman"/>
              </w:rPr>
              <w:t>40</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8- 11</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Гасанова Ж.М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 Старшая вожатая</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6</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1.01.20. Акция посвященная, Международному дню пожилых людей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44</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Р.А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Рук кружка «Юнармия»</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24.10.20  акция «Чистый район – без наркотиков»</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7б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Юшаева  У.М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психолог</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7</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Акция «Горькие плоды сладкой жизни» коллективный просмотр короткометражного фильма «Изгой»</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56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8а,б,в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Газиева П.М</w:t>
            </w:r>
          </w:p>
        </w:tc>
        <w:tc>
          <w:tcPr>
            <w:tcW w:w="1134" w:type="dxa"/>
          </w:tcPr>
          <w:p w:rsidR="00EE79E0" w:rsidRPr="00C34B10" w:rsidRDefault="00EE79E0" w:rsidP="002B5E57">
            <w:pPr>
              <w:pStyle w:val="af2"/>
              <w:rPr>
                <w:rFonts w:ascii="Times New Roman" w:hAnsi="Times New Roman"/>
              </w:rPr>
            </w:pPr>
            <w:r w:rsidRPr="00C34B10">
              <w:rPr>
                <w:rFonts w:ascii="Times New Roman" w:hAnsi="Times New Roman"/>
              </w:rPr>
              <w:t>Кл рук 8 б кл</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8</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Челлендж «Твой выбор» 21.10.20г</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9а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Абитикова Х.Д</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Учитель анг языка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9</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03.11.20г мастер класс посвященнный, </w:t>
            </w:r>
            <w:r w:rsidRPr="00C34B10">
              <w:rPr>
                <w:rFonts w:ascii="Times New Roman" w:hAnsi="Times New Roman"/>
              </w:rPr>
              <w:lastRenderedPageBreak/>
              <w:t>Дня народного единства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25</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 5а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Шахбанова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технолгии</w:t>
            </w:r>
          </w:p>
        </w:tc>
      </w:tr>
      <w:tr w:rsidR="00EE79E0" w:rsidRPr="00C34B10" w:rsidTr="002B5E57">
        <w:tc>
          <w:tcPr>
            <w:tcW w:w="425" w:type="dxa"/>
          </w:tcPr>
          <w:p w:rsidR="00EE79E0" w:rsidRPr="00C34B10" w:rsidRDefault="00EE79E0" w:rsidP="002B5E57">
            <w:pPr>
              <w:pStyle w:val="af2"/>
              <w:rPr>
                <w:rFonts w:ascii="Times New Roman" w:hAnsi="Times New Roman"/>
                <w:sz w:val="18"/>
                <w:szCs w:val="18"/>
              </w:rPr>
            </w:pPr>
            <w:r w:rsidRPr="00C34B10">
              <w:rPr>
                <w:rFonts w:ascii="Times New Roman" w:hAnsi="Times New Roman"/>
                <w:sz w:val="18"/>
                <w:szCs w:val="18"/>
              </w:rPr>
              <w:lastRenderedPageBreak/>
              <w:t>10</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21.11.20г. Региональный проект «Мирный Дагестан»</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56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8а,б,в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Зам. дир по вР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11</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27.11.20г. акция «Блокадный Ленинград»</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Чалабиева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истории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rPr>
                <w:rFonts w:ascii="Times New Roman" w:hAnsi="Times New Roman"/>
              </w:rPr>
            </w:pPr>
            <w:r w:rsidRPr="00C34B10">
              <w:rPr>
                <w:rFonts w:ascii="Times New Roman" w:hAnsi="Times New Roman"/>
              </w:rPr>
              <w:t>Всероссийский конкурс научно- исследовательской работы им.Менделеева в г. Москва 08.02.21г</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Уллуева А.С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географии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18.02.21.г Мероприятие посвященное, Дню юного герояя антифашиста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Гамзатова З.Ш</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5 в</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Мероприятие посвященное, дню вывода Советских войск из Афганистан 15.02.21г</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9а</w:t>
            </w:r>
          </w:p>
        </w:tc>
        <w:tc>
          <w:tcPr>
            <w:tcW w:w="1134"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19.92.21.г Профилактическая беседа с инспектором ПДН Гаджиевой Ж. 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16</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6.03.21г конкурс Годен к строевой</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30</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8а,8б,8в</w:t>
            </w:r>
          </w:p>
          <w:p w:rsidR="00EE79E0" w:rsidRPr="00C34B10" w:rsidRDefault="00EE79E0" w:rsidP="002B5E57">
            <w:pPr>
              <w:pStyle w:val="af2"/>
              <w:jc w:val="center"/>
              <w:rPr>
                <w:rFonts w:ascii="Times New Roman" w:hAnsi="Times New Roman"/>
              </w:rPr>
            </w:pPr>
            <w:r w:rsidRPr="00C34B10">
              <w:rPr>
                <w:rFonts w:ascii="Times New Roman" w:hAnsi="Times New Roman"/>
              </w:rPr>
              <w:t>9а,9б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Сайпулаев Г.К</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физкультуры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17</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Открытый кл.час посвященный, дню памяти Имама Шамиля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24</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Газиева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8б</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18</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Профилактическое мероприятие направленное на предупреждение вовлечение детей в несанкционированные мероприятия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75</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8-11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Шапиева Э.Р</w:t>
            </w:r>
          </w:p>
          <w:p w:rsidR="00EE79E0" w:rsidRPr="00C34B10" w:rsidRDefault="00EE79E0" w:rsidP="002B5E57">
            <w:pPr>
              <w:pStyle w:val="af2"/>
              <w:jc w:val="center"/>
              <w:rPr>
                <w:rFonts w:ascii="Times New Roman" w:hAnsi="Times New Roman"/>
              </w:rPr>
            </w:pPr>
            <w:r w:rsidRPr="00C34B10">
              <w:rPr>
                <w:rFonts w:ascii="Times New Roman" w:hAnsi="Times New Roman"/>
              </w:rPr>
              <w:t>Юшаева У.М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Психолог</w:t>
            </w:r>
          </w:p>
          <w:p w:rsidR="00EE79E0" w:rsidRPr="00C34B10" w:rsidRDefault="00EE79E0" w:rsidP="002B5E57">
            <w:pPr>
              <w:pStyle w:val="af2"/>
              <w:jc w:val="center"/>
              <w:rPr>
                <w:rFonts w:ascii="Times New Roman" w:hAnsi="Times New Roman"/>
              </w:rPr>
            </w:pPr>
            <w:r w:rsidRPr="00C34B10">
              <w:rPr>
                <w:rFonts w:ascii="Times New Roman" w:hAnsi="Times New Roman"/>
              </w:rPr>
              <w:t xml:space="preserve">Социолог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19</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Всероссийский конкурс рисунков  «Мой папа и Я за безопасные дороги» 31.03.21 заняли 1, 2, 3 место</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15</w:t>
            </w: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1,2,3 места</w:t>
            </w:r>
          </w:p>
          <w:p w:rsidR="00EE79E0" w:rsidRPr="00C34B10" w:rsidRDefault="00EE79E0" w:rsidP="002B5E57">
            <w:pPr>
              <w:pStyle w:val="af2"/>
              <w:jc w:val="center"/>
              <w:rPr>
                <w:rFonts w:ascii="Times New Roman" w:hAnsi="Times New Roman"/>
              </w:rPr>
            </w:pPr>
            <w:r w:rsidRPr="00C34B10">
              <w:rPr>
                <w:rFonts w:ascii="Times New Roman" w:hAnsi="Times New Roman"/>
              </w:rPr>
              <w:t>(11)</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1-4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Улуева А.С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Руководитель кружка ЮИД</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20</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31.03.21.г конкурс стенгазет посвященный </w:t>
            </w:r>
            <w:r w:rsidRPr="00C34B10">
              <w:rPr>
                <w:rFonts w:ascii="Times New Roman" w:hAnsi="Times New Roman"/>
              </w:rPr>
              <w:lastRenderedPageBreak/>
              <w:t>антитеррористической деятеьности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Зам.дир по ВР</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lastRenderedPageBreak/>
              <w:t>21</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12.04.21.г Всероссийская акция Гагаринская улыбка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rPr>
                <w:rFonts w:ascii="Times New Roman" w:hAnsi="Times New Roman"/>
              </w:rPr>
            </w:pPr>
            <w:r w:rsidRPr="00C34B10">
              <w:rPr>
                <w:rFonts w:ascii="Times New Roman" w:hAnsi="Times New Roman"/>
              </w:rPr>
              <w:t>12</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Хабиева С.А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8в</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Республиканский Марафон «Мы рядом с вами»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2 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Юшаева А.М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2 в кл</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Зональный этап всероссийского  детско- юношеских военно- спортивных игр «Орленок»</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10 </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Уллуев М.Г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Воен.рук</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Республиканский конкурс «Права человека глазами ребенка»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Чалабиева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истории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Всероссийский конкурс «Неополимая купина»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20</w:t>
            </w: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 ,2 места</w:t>
            </w:r>
          </w:p>
          <w:p w:rsidR="00EE79E0" w:rsidRPr="00C34B10" w:rsidRDefault="00EE79E0" w:rsidP="002B5E57">
            <w:pPr>
              <w:pStyle w:val="af2"/>
              <w:jc w:val="center"/>
              <w:rPr>
                <w:rFonts w:ascii="Times New Roman" w:hAnsi="Times New Roman"/>
              </w:rPr>
            </w:pPr>
            <w:r w:rsidRPr="00C34B10">
              <w:rPr>
                <w:rFonts w:ascii="Times New Roman" w:hAnsi="Times New Roman"/>
              </w:rPr>
              <w:t>(8)</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15</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Гасанова Ж.М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 Старшая вожатая</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26</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Экологическая акция «Весенняя неделя добра»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2а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Сурхаева К.З</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руководитель 2 а</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27</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Экологическая акция «Весенняя неделя добра»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21</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4б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Исмаилова М.И</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руководитель 4 б</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28</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rPr>
                <w:rFonts w:ascii="Times New Roman" w:hAnsi="Times New Roman"/>
              </w:rPr>
            </w:pPr>
            <w:r w:rsidRPr="00C34B10">
              <w:rPr>
                <w:rFonts w:ascii="Times New Roman" w:hAnsi="Times New Roman"/>
              </w:rPr>
              <w:t xml:space="preserve"> Акция</w:t>
            </w:r>
          </w:p>
          <w:p w:rsidR="00EE79E0" w:rsidRPr="00C34B10" w:rsidRDefault="00EE79E0" w:rsidP="002B5E57">
            <w:pPr>
              <w:pStyle w:val="af2"/>
              <w:rPr>
                <w:rFonts w:ascii="Times New Roman" w:hAnsi="Times New Roman"/>
              </w:rPr>
            </w:pPr>
            <w:r w:rsidRPr="00C34B10">
              <w:rPr>
                <w:rFonts w:ascii="Times New Roman" w:hAnsi="Times New Roman"/>
              </w:rPr>
              <w:t xml:space="preserve"> «Весенняя неделя добра», аосвященная Дню пожилого человека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21</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2в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Юшаева А.М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2 в кл</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29</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«Классная встреча» с духовными деятелями села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60</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7а,б </w:t>
            </w:r>
          </w:p>
          <w:p w:rsidR="00EE79E0" w:rsidRPr="00C34B10" w:rsidRDefault="00EE79E0" w:rsidP="002B5E57">
            <w:pPr>
              <w:pStyle w:val="af2"/>
              <w:jc w:val="center"/>
              <w:rPr>
                <w:rFonts w:ascii="Times New Roman" w:hAnsi="Times New Roman"/>
              </w:rPr>
            </w:pPr>
            <w:r w:rsidRPr="00C34B10">
              <w:rPr>
                <w:rFonts w:ascii="Times New Roman" w:hAnsi="Times New Roman"/>
              </w:rPr>
              <w:t>8а,б,в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Зам. дир по вР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30</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«Весенняя неделя добра» повященная медицинскому работнику</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28</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6а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Абдулбасирова Р.К</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6 а</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31</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«Весенняя неделя добра» </w:t>
            </w:r>
          </w:p>
          <w:p w:rsidR="00EE79E0" w:rsidRPr="00C34B10" w:rsidRDefault="00EE79E0" w:rsidP="002B5E57">
            <w:pPr>
              <w:pStyle w:val="af2"/>
              <w:jc w:val="center"/>
              <w:rPr>
                <w:rFonts w:ascii="Times New Roman" w:hAnsi="Times New Roman"/>
              </w:rPr>
            </w:pPr>
            <w:r w:rsidRPr="00C34B10">
              <w:rPr>
                <w:rFonts w:ascii="Times New Roman" w:hAnsi="Times New Roman"/>
              </w:rPr>
              <w:t xml:space="preserve">Мы рядом с вами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19</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1в</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Расулова М.Г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1в</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Всероссийская акция  «Окна Победы» </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63</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5а,б,в</w:t>
            </w:r>
          </w:p>
        </w:tc>
        <w:tc>
          <w:tcPr>
            <w:tcW w:w="1134"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Всероссийская ация «Геогиевская ленточка»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7а,б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С.И</w:t>
            </w:r>
          </w:p>
          <w:p w:rsidR="00EE79E0" w:rsidRPr="00C34B10" w:rsidRDefault="00EE79E0" w:rsidP="002B5E57">
            <w:pPr>
              <w:pStyle w:val="af2"/>
              <w:jc w:val="center"/>
              <w:rPr>
                <w:rFonts w:ascii="Times New Roman" w:hAnsi="Times New Roman"/>
              </w:rPr>
            </w:pPr>
            <w:r w:rsidRPr="00C34B10">
              <w:rPr>
                <w:rFonts w:ascii="Times New Roman" w:hAnsi="Times New Roman"/>
              </w:rPr>
              <w:t>Ильясова Х.М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Кл. рук 7а,7б</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Конкурс рисунков на асфальте «Мы </w:t>
            </w:r>
            <w:r w:rsidRPr="00C34B10">
              <w:rPr>
                <w:rFonts w:ascii="Times New Roman" w:hAnsi="Times New Roman"/>
              </w:rPr>
              <w:lastRenderedPageBreak/>
              <w:t>помним! Мы гордимся!»</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26</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4а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Нургишиева Э.Д</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4 а</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lastRenderedPageBreak/>
              <w:t>35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Всероссийская акция «Бессмертный полк»</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87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8а,б,в</w:t>
            </w:r>
          </w:p>
          <w:p w:rsidR="00EE79E0" w:rsidRPr="00C34B10" w:rsidRDefault="00EE79E0" w:rsidP="002B5E57">
            <w:pPr>
              <w:pStyle w:val="af2"/>
              <w:jc w:val="center"/>
              <w:rPr>
                <w:rFonts w:ascii="Times New Roman" w:hAnsi="Times New Roman"/>
              </w:rPr>
            </w:pPr>
            <w:r w:rsidRPr="00C34B10">
              <w:rPr>
                <w:rFonts w:ascii="Times New Roman" w:hAnsi="Times New Roman"/>
              </w:rPr>
              <w:t>9а,9б</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Зам. дир по вР </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36</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Акция  отряда ЮИД «Живые знаки»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10</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rPr>
                <w:rFonts w:ascii="Times New Roman" w:hAnsi="Times New Roman"/>
              </w:rPr>
            </w:pPr>
            <w:r w:rsidRPr="00C34B10">
              <w:rPr>
                <w:rFonts w:ascii="Times New Roman" w:hAnsi="Times New Roman"/>
              </w:rPr>
              <w:t>Активисты РДШ</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Уллуева А.С </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Руководитель кружка ЮИД</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37</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«Мы дружбой народов сильны», посвященного борьбе медицинских работников с пандемией </w:t>
            </w:r>
            <w:r w:rsidRPr="00C34B10">
              <w:rPr>
                <w:rFonts w:ascii="Times New Roman" w:hAnsi="Times New Roman"/>
                <w:lang w:val="en-US"/>
              </w:rPr>
              <w:t>COVID</w:t>
            </w:r>
            <w:r w:rsidRPr="001E0D8A">
              <w:rPr>
                <w:rFonts w:ascii="Times New Roman" w:hAnsi="Times New Roman"/>
              </w:rPr>
              <w:t xml:space="preserve"> </w:t>
            </w:r>
            <w:r w:rsidRPr="00C34B10">
              <w:rPr>
                <w:rFonts w:ascii="Times New Roman" w:hAnsi="Times New Roman"/>
              </w:rPr>
              <w:t>_19</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w:t>
            </w: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Багатыров Гаджияв</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11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Б.Г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38</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Республиканская акция «Армейский чемоданчик»</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r w:rsidRPr="00C34B10">
              <w:rPr>
                <w:rFonts w:ascii="Times New Roman" w:hAnsi="Times New Roman"/>
              </w:rPr>
              <w:t>177</w:t>
            </w:r>
          </w:p>
        </w:tc>
        <w:tc>
          <w:tcPr>
            <w:tcW w:w="852"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5-11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Зам.дир по ВР</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39</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ХХ</w:t>
            </w:r>
            <w:r w:rsidRPr="00C34B10">
              <w:rPr>
                <w:rFonts w:ascii="Times New Roman" w:hAnsi="Times New Roman"/>
                <w:lang w:val="en-US"/>
              </w:rPr>
              <w:t>II</w:t>
            </w:r>
            <w:r w:rsidRPr="00C34B10">
              <w:rPr>
                <w:rFonts w:ascii="Times New Roman" w:hAnsi="Times New Roman"/>
              </w:rPr>
              <w:t xml:space="preserve"> Республиканская  Олимпиада по школьному краеведению, посвященную 100-летию автономии Дагестана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 Магомед</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10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Б.Г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40</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Районная акция «как живешь ветеран?, посвященная 50-летию ТОКСа»</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 Магомед</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10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Алиева Б.Г</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русского языка и литературы</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41</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Газиев Камиль</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Чалабиева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истории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42</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Юшаева Хадижат</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5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Чалабиева П.М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истории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43</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2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Газиев Камиль</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8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Магомедова П.С</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Зам.дир по ВР</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t>44</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1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Шахбанов Магомедра</w:t>
            </w:r>
            <w:r w:rsidRPr="00C34B10">
              <w:rPr>
                <w:rFonts w:ascii="Times New Roman" w:hAnsi="Times New Roman"/>
              </w:rPr>
              <w:lastRenderedPageBreak/>
              <w:t>сул</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lastRenderedPageBreak/>
              <w:t>4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Шахбанова А.А</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Учитель технологии</w:t>
            </w:r>
          </w:p>
        </w:tc>
      </w:tr>
      <w:tr w:rsidR="00EE79E0" w:rsidRPr="00C34B10" w:rsidTr="002B5E57">
        <w:tc>
          <w:tcPr>
            <w:tcW w:w="425" w:type="dxa"/>
          </w:tcPr>
          <w:p w:rsidR="00EE79E0" w:rsidRPr="00C34B10" w:rsidRDefault="00EE79E0" w:rsidP="002B5E57">
            <w:pPr>
              <w:pStyle w:val="af2"/>
              <w:jc w:val="center"/>
              <w:rPr>
                <w:rFonts w:ascii="Times New Roman" w:hAnsi="Times New Roman"/>
                <w:sz w:val="18"/>
                <w:szCs w:val="18"/>
              </w:rPr>
            </w:pPr>
            <w:r w:rsidRPr="00C34B10">
              <w:rPr>
                <w:rFonts w:ascii="Times New Roman" w:hAnsi="Times New Roman"/>
                <w:sz w:val="18"/>
                <w:szCs w:val="18"/>
              </w:rPr>
              <w:lastRenderedPageBreak/>
              <w:t>45</w:t>
            </w:r>
          </w:p>
        </w:tc>
        <w:tc>
          <w:tcPr>
            <w:tcW w:w="710" w:type="dxa"/>
          </w:tcPr>
          <w:p w:rsidR="00EE79E0" w:rsidRPr="00C34B10" w:rsidRDefault="00EE79E0" w:rsidP="002B5E57">
            <w:pPr>
              <w:pStyle w:val="af2"/>
              <w:jc w:val="center"/>
              <w:rPr>
                <w:rFonts w:ascii="Times New Roman" w:hAnsi="Times New Roman"/>
              </w:rPr>
            </w:pPr>
          </w:p>
        </w:tc>
        <w:tc>
          <w:tcPr>
            <w:tcW w:w="1134" w:type="dxa"/>
          </w:tcPr>
          <w:p w:rsidR="00EE79E0" w:rsidRPr="00C34B10" w:rsidRDefault="00EE79E0" w:rsidP="002B5E57">
            <w:pPr>
              <w:pStyle w:val="af2"/>
              <w:jc w:val="center"/>
              <w:rPr>
                <w:rFonts w:ascii="Times New Roman" w:hAnsi="Times New Roman"/>
              </w:rPr>
            </w:pPr>
          </w:p>
        </w:tc>
        <w:tc>
          <w:tcPr>
            <w:tcW w:w="1700" w:type="dxa"/>
          </w:tcPr>
          <w:p w:rsidR="00EE79E0" w:rsidRPr="00C34B10" w:rsidRDefault="00EE79E0" w:rsidP="002B5E57">
            <w:pPr>
              <w:pStyle w:val="af2"/>
              <w:jc w:val="center"/>
              <w:rPr>
                <w:rFonts w:ascii="Times New Roman" w:hAnsi="Times New Roman"/>
              </w:rPr>
            </w:pPr>
            <w:r w:rsidRPr="00C34B10">
              <w:rPr>
                <w:rFonts w:ascii="Times New Roman" w:hAnsi="Times New Roman"/>
              </w:rPr>
              <w:t>Районная выставка- конкурс технического и декоративно- прикладного творчества учащихся</w:t>
            </w:r>
          </w:p>
        </w:tc>
        <w:tc>
          <w:tcPr>
            <w:tcW w:w="566"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p>
        </w:tc>
        <w:tc>
          <w:tcPr>
            <w:tcW w:w="709" w:type="dxa"/>
          </w:tcPr>
          <w:p w:rsidR="00EE79E0" w:rsidRPr="00C34B10" w:rsidRDefault="00EE79E0" w:rsidP="002B5E57">
            <w:pPr>
              <w:pStyle w:val="af2"/>
              <w:jc w:val="center"/>
              <w:rPr>
                <w:rFonts w:ascii="Times New Roman" w:hAnsi="Times New Roman"/>
              </w:rPr>
            </w:pPr>
          </w:p>
        </w:tc>
        <w:tc>
          <w:tcPr>
            <w:tcW w:w="852" w:type="dxa"/>
          </w:tcPr>
          <w:p w:rsidR="00EE79E0" w:rsidRPr="00C34B10" w:rsidRDefault="00EE79E0" w:rsidP="002B5E57">
            <w:pPr>
              <w:pStyle w:val="af2"/>
              <w:jc w:val="center"/>
              <w:rPr>
                <w:rFonts w:ascii="Times New Roman" w:hAnsi="Times New Roman"/>
              </w:rPr>
            </w:pPr>
            <w:r w:rsidRPr="00C34B10">
              <w:rPr>
                <w:rFonts w:ascii="Times New Roman" w:hAnsi="Times New Roman"/>
              </w:rPr>
              <w:t>3 место</w:t>
            </w:r>
          </w:p>
        </w:tc>
        <w:tc>
          <w:tcPr>
            <w:tcW w:w="852" w:type="dxa"/>
          </w:tcPr>
          <w:p w:rsidR="00EE79E0" w:rsidRPr="00C34B10" w:rsidRDefault="00EE79E0" w:rsidP="002B5E57">
            <w:pPr>
              <w:pStyle w:val="af2"/>
              <w:jc w:val="center"/>
              <w:rPr>
                <w:rFonts w:ascii="Times New Roman" w:hAnsi="Times New Roman"/>
              </w:rPr>
            </w:pPr>
          </w:p>
        </w:tc>
        <w:tc>
          <w:tcPr>
            <w:tcW w:w="567" w:type="dxa"/>
          </w:tcPr>
          <w:p w:rsidR="00EE79E0" w:rsidRPr="00C34B10" w:rsidRDefault="00EE79E0" w:rsidP="002B5E57">
            <w:pPr>
              <w:pStyle w:val="af2"/>
              <w:jc w:val="center"/>
              <w:rPr>
                <w:rFonts w:ascii="Times New Roman" w:hAnsi="Times New Roman"/>
              </w:rPr>
            </w:pPr>
            <w:r w:rsidRPr="00C34B10">
              <w:rPr>
                <w:rFonts w:ascii="Times New Roman" w:hAnsi="Times New Roman"/>
              </w:rPr>
              <w:t>Алибеков Адам</w:t>
            </w:r>
          </w:p>
        </w:tc>
        <w:tc>
          <w:tcPr>
            <w:tcW w:w="707" w:type="dxa"/>
          </w:tcPr>
          <w:p w:rsidR="00EE79E0" w:rsidRPr="00C34B10" w:rsidRDefault="00EE79E0" w:rsidP="002B5E57">
            <w:pPr>
              <w:pStyle w:val="af2"/>
              <w:jc w:val="center"/>
              <w:rPr>
                <w:rFonts w:ascii="Times New Roman" w:hAnsi="Times New Roman"/>
              </w:rPr>
            </w:pPr>
            <w:r w:rsidRPr="00C34B10">
              <w:rPr>
                <w:rFonts w:ascii="Times New Roman" w:hAnsi="Times New Roman"/>
              </w:rPr>
              <w:t>2 кл</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 Юшаева А.М</w:t>
            </w:r>
          </w:p>
        </w:tc>
        <w:tc>
          <w:tcPr>
            <w:tcW w:w="1134" w:type="dxa"/>
          </w:tcPr>
          <w:p w:rsidR="00EE79E0" w:rsidRPr="00C34B10" w:rsidRDefault="00EE79E0" w:rsidP="002B5E57">
            <w:pPr>
              <w:pStyle w:val="af2"/>
              <w:jc w:val="center"/>
              <w:rPr>
                <w:rFonts w:ascii="Times New Roman" w:hAnsi="Times New Roman"/>
              </w:rPr>
            </w:pPr>
            <w:r w:rsidRPr="00C34B10">
              <w:rPr>
                <w:rFonts w:ascii="Times New Roman" w:hAnsi="Times New Roman"/>
              </w:rPr>
              <w:t xml:space="preserve">Кл рук </w:t>
            </w:r>
          </w:p>
          <w:p w:rsidR="00EE79E0" w:rsidRPr="00C34B10" w:rsidRDefault="00EE79E0" w:rsidP="002B5E57">
            <w:pPr>
              <w:pStyle w:val="af2"/>
              <w:jc w:val="center"/>
              <w:rPr>
                <w:rFonts w:ascii="Times New Roman" w:hAnsi="Times New Roman"/>
              </w:rPr>
            </w:pPr>
            <w:r w:rsidRPr="00C34B10">
              <w:rPr>
                <w:rFonts w:ascii="Times New Roman" w:hAnsi="Times New Roman"/>
              </w:rPr>
              <w:t>2 в кл.</w:t>
            </w:r>
          </w:p>
        </w:tc>
      </w:tr>
    </w:tbl>
    <w:p w:rsidR="00EE79E0" w:rsidRPr="00C34B10" w:rsidRDefault="00EE79E0" w:rsidP="00EE79E0">
      <w:pPr>
        <w:pStyle w:val="af2"/>
        <w:jc w:val="center"/>
        <w:rPr>
          <w:rFonts w:ascii="Times New Roman" w:hAnsi="Times New Roman"/>
        </w:rPr>
      </w:pPr>
    </w:p>
    <w:p w:rsidR="00EE79E0" w:rsidRPr="00C34B10" w:rsidRDefault="00EE79E0" w:rsidP="00EE79E0"/>
    <w:p w:rsidR="00EE79E0" w:rsidRDefault="00EE79E0" w:rsidP="00EE79E0">
      <w:pPr>
        <w:jc w:val="center"/>
      </w:pPr>
    </w:p>
    <w:p w:rsidR="00EE79E0" w:rsidRDefault="00EE79E0" w:rsidP="00EE79E0"/>
    <w:p w:rsidR="00EE79E0" w:rsidRDefault="00EE79E0" w:rsidP="00EE79E0">
      <w:pPr>
        <w:jc w:val="center"/>
      </w:pPr>
    </w:p>
    <w:p w:rsidR="00EE79E0" w:rsidRDefault="00EE79E0" w:rsidP="00EE79E0">
      <w:pPr>
        <w:jc w:val="center"/>
      </w:pPr>
    </w:p>
    <w:p w:rsidR="00EE79E0" w:rsidRDefault="00EE79E0" w:rsidP="00EE79E0">
      <w:pPr>
        <w:ind w:firstLine="708"/>
        <w:rPr>
          <w:sz w:val="28"/>
          <w:szCs w:val="28"/>
        </w:rPr>
      </w:pPr>
      <w:r>
        <w:rPr>
          <w:sz w:val="28"/>
          <w:szCs w:val="28"/>
        </w:rPr>
        <w:t xml:space="preserve">Приоритетной задачей школы является работа с одаренными детьми. Для этого они вовлекаются к участию в различных олимпиадах, конкурсах, соревнованиях и декадах. </w:t>
      </w:r>
    </w:p>
    <w:p w:rsidR="00EE79E0" w:rsidRDefault="00EE79E0" w:rsidP="00EE79E0">
      <w:pPr>
        <w:ind w:firstLine="708"/>
        <w:rPr>
          <w:sz w:val="28"/>
          <w:szCs w:val="28"/>
        </w:rPr>
      </w:pPr>
      <w:r>
        <w:rPr>
          <w:sz w:val="28"/>
          <w:szCs w:val="28"/>
        </w:rPr>
        <w:t>Итогом участия учащихся школ в ВСОш стали следующие результаты ;</w:t>
      </w:r>
    </w:p>
    <w:p w:rsidR="00EE79E0" w:rsidRDefault="00EE79E0" w:rsidP="00EE79E0">
      <w:pPr>
        <w:ind w:firstLine="708"/>
        <w:rPr>
          <w:sz w:val="28"/>
          <w:szCs w:val="28"/>
        </w:rPr>
      </w:pPr>
    </w:p>
    <w:p w:rsidR="00EE79E0" w:rsidRDefault="00EE79E0" w:rsidP="00EE79E0">
      <w:pPr>
        <w:ind w:firstLine="708"/>
        <w:rPr>
          <w:sz w:val="28"/>
          <w:szCs w:val="28"/>
        </w:rPr>
      </w:pPr>
      <w:r>
        <w:rPr>
          <w:sz w:val="28"/>
          <w:szCs w:val="28"/>
        </w:rPr>
        <w:t>-математика (7-8 кл)</w:t>
      </w:r>
    </w:p>
    <w:p w:rsidR="00EE79E0" w:rsidRDefault="00EE79E0" w:rsidP="00EE79E0">
      <w:pPr>
        <w:ind w:firstLine="708"/>
        <w:rPr>
          <w:sz w:val="28"/>
          <w:szCs w:val="28"/>
        </w:rPr>
      </w:pPr>
      <w:r>
        <w:rPr>
          <w:sz w:val="28"/>
          <w:szCs w:val="28"/>
        </w:rPr>
        <w:t>-физическая культура (8, 10 кл)</w:t>
      </w:r>
    </w:p>
    <w:p w:rsidR="00EE79E0" w:rsidRDefault="00EE79E0" w:rsidP="00EE79E0">
      <w:pPr>
        <w:ind w:firstLine="708"/>
        <w:rPr>
          <w:sz w:val="28"/>
          <w:szCs w:val="28"/>
        </w:rPr>
      </w:pPr>
      <w:r>
        <w:rPr>
          <w:sz w:val="28"/>
          <w:szCs w:val="28"/>
        </w:rPr>
        <w:t>-биология (7-11 кл)</w:t>
      </w:r>
    </w:p>
    <w:p w:rsidR="00EE79E0" w:rsidRDefault="00EE79E0" w:rsidP="00EE79E0">
      <w:pPr>
        <w:ind w:firstLine="708"/>
        <w:rPr>
          <w:sz w:val="28"/>
          <w:szCs w:val="28"/>
        </w:rPr>
      </w:pPr>
      <w:r>
        <w:rPr>
          <w:sz w:val="28"/>
          <w:szCs w:val="28"/>
        </w:rPr>
        <w:t>-история (10,11 кл)</w:t>
      </w:r>
    </w:p>
    <w:p w:rsidR="00EE79E0" w:rsidRDefault="00EE79E0" w:rsidP="00EE79E0">
      <w:pPr>
        <w:ind w:firstLine="708"/>
        <w:rPr>
          <w:sz w:val="28"/>
          <w:szCs w:val="28"/>
        </w:rPr>
      </w:pPr>
      <w:r>
        <w:rPr>
          <w:sz w:val="28"/>
          <w:szCs w:val="28"/>
        </w:rPr>
        <w:t>-англ язык (8,9,10 кл)</w:t>
      </w:r>
    </w:p>
    <w:p w:rsidR="00EE79E0" w:rsidRDefault="00EE79E0" w:rsidP="00EE79E0">
      <w:pPr>
        <w:ind w:firstLine="708"/>
        <w:rPr>
          <w:sz w:val="28"/>
          <w:szCs w:val="28"/>
        </w:rPr>
      </w:pPr>
      <w:r>
        <w:rPr>
          <w:sz w:val="28"/>
          <w:szCs w:val="28"/>
        </w:rPr>
        <w:t>-литература (7,8,9 кл)</w:t>
      </w:r>
    </w:p>
    <w:p w:rsidR="00EE79E0" w:rsidRDefault="00EE79E0" w:rsidP="00EE79E0">
      <w:pPr>
        <w:ind w:firstLine="708"/>
        <w:rPr>
          <w:sz w:val="28"/>
          <w:szCs w:val="28"/>
        </w:rPr>
      </w:pPr>
      <w:r>
        <w:rPr>
          <w:sz w:val="28"/>
          <w:szCs w:val="28"/>
        </w:rPr>
        <w:t>-русский язык (8,9,10 кл)</w:t>
      </w:r>
    </w:p>
    <w:p w:rsidR="00EE79E0" w:rsidRDefault="00EE79E0" w:rsidP="00EE79E0">
      <w:pPr>
        <w:ind w:firstLine="708"/>
        <w:rPr>
          <w:sz w:val="28"/>
          <w:szCs w:val="28"/>
        </w:rPr>
      </w:pPr>
      <w:r>
        <w:rPr>
          <w:sz w:val="28"/>
          <w:szCs w:val="28"/>
        </w:rPr>
        <w:t>-астрономия (10),</w:t>
      </w:r>
    </w:p>
    <w:p w:rsidR="00EE79E0" w:rsidRDefault="00EE79E0" w:rsidP="00EE79E0">
      <w:pPr>
        <w:ind w:firstLine="708"/>
        <w:rPr>
          <w:sz w:val="28"/>
          <w:szCs w:val="28"/>
        </w:rPr>
      </w:pPr>
      <w:r>
        <w:rPr>
          <w:sz w:val="28"/>
          <w:szCs w:val="28"/>
        </w:rPr>
        <w:t>-информатика (7,8 кл дистанционно).</w:t>
      </w:r>
    </w:p>
    <w:p w:rsidR="00EE79E0" w:rsidRDefault="00EE79E0" w:rsidP="00EE79E0">
      <w:pPr>
        <w:ind w:firstLine="708"/>
        <w:rPr>
          <w:sz w:val="28"/>
          <w:szCs w:val="28"/>
        </w:rPr>
      </w:pPr>
      <w:r>
        <w:rPr>
          <w:sz w:val="28"/>
          <w:szCs w:val="28"/>
        </w:rPr>
        <w:t>Олимпиады проходили в школе, а на проверку работы отправлялись в РУО. Задания получали на электронную почту в день проведения олимпиады. По итогам муниципального этапа были выявлены победители и призеры:</w:t>
      </w:r>
    </w:p>
    <w:p w:rsidR="00EE79E0" w:rsidRDefault="00EE79E0" w:rsidP="00EE79E0">
      <w:pPr>
        <w:ind w:firstLine="708"/>
        <w:rPr>
          <w:sz w:val="28"/>
          <w:szCs w:val="28"/>
        </w:rPr>
      </w:pPr>
      <w:r>
        <w:rPr>
          <w:sz w:val="28"/>
          <w:szCs w:val="28"/>
        </w:rPr>
        <w:t>1. Математика(призеры)</w:t>
      </w:r>
    </w:p>
    <w:p w:rsidR="00EE79E0" w:rsidRDefault="00EE79E0" w:rsidP="00EE79E0">
      <w:pPr>
        <w:ind w:firstLine="708"/>
        <w:rPr>
          <w:sz w:val="28"/>
          <w:szCs w:val="28"/>
        </w:rPr>
      </w:pPr>
      <w:r>
        <w:rPr>
          <w:sz w:val="28"/>
          <w:szCs w:val="28"/>
        </w:rPr>
        <w:t>-Исаева П-7 б (Гусейнова П Ш)</w:t>
      </w:r>
    </w:p>
    <w:p w:rsidR="00EE79E0" w:rsidRDefault="00EE79E0" w:rsidP="00EE79E0">
      <w:pPr>
        <w:ind w:firstLine="708"/>
        <w:rPr>
          <w:sz w:val="28"/>
          <w:szCs w:val="28"/>
        </w:rPr>
      </w:pPr>
      <w:r>
        <w:rPr>
          <w:sz w:val="28"/>
          <w:szCs w:val="28"/>
        </w:rPr>
        <w:t>-Ильясова А-7 б (Гусейнова П Ш)</w:t>
      </w:r>
    </w:p>
    <w:p w:rsidR="00EE79E0" w:rsidRDefault="00EE79E0" w:rsidP="00EE79E0">
      <w:pPr>
        <w:ind w:firstLine="708"/>
        <w:rPr>
          <w:sz w:val="28"/>
          <w:szCs w:val="28"/>
        </w:rPr>
      </w:pPr>
      <w:r>
        <w:rPr>
          <w:sz w:val="28"/>
          <w:szCs w:val="28"/>
        </w:rPr>
        <w:t>-Юшаева М-8 б (Ибрагимова М К)</w:t>
      </w:r>
    </w:p>
    <w:p w:rsidR="00EE79E0" w:rsidRDefault="00EE79E0" w:rsidP="00EE79E0">
      <w:pPr>
        <w:ind w:firstLine="708"/>
        <w:rPr>
          <w:sz w:val="28"/>
          <w:szCs w:val="28"/>
        </w:rPr>
      </w:pPr>
      <w:r>
        <w:rPr>
          <w:sz w:val="28"/>
          <w:szCs w:val="28"/>
        </w:rPr>
        <w:t>2. Физра  (Сайпулаев Г К)</w:t>
      </w:r>
    </w:p>
    <w:p w:rsidR="00EE79E0" w:rsidRDefault="00EE79E0" w:rsidP="00EE79E0">
      <w:pPr>
        <w:ind w:firstLine="708"/>
        <w:rPr>
          <w:sz w:val="28"/>
          <w:szCs w:val="28"/>
        </w:rPr>
      </w:pPr>
      <w:r>
        <w:rPr>
          <w:sz w:val="28"/>
          <w:szCs w:val="28"/>
        </w:rPr>
        <w:t>-Газиев К-8 б(победитель)</w:t>
      </w:r>
    </w:p>
    <w:p w:rsidR="00EE79E0" w:rsidRDefault="00EE79E0" w:rsidP="00EE79E0">
      <w:pPr>
        <w:ind w:firstLine="708"/>
        <w:rPr>
          <w:sz w:val="28"/>
          <w:szCs w:val="28"/>
        </w:rPr>
      </w:pPr>
      <w:r>
        <w:rPr>
          <w:sz w:val="28"/>
          <w:szCs w:val="28"/>
        </w:rPr>
        <w:t>-Абдулаева Р-8б(победитель)</w:t>
      </w:r>
    </w:p>
    <w:p w:rsidR="00EE79E0" w:rsidRDefault="00EE79E0" w:rsidP="00EE79E0">
      <w:pPr>
        <w:ind w:firstLine="708"/>
        <w:rPr>
          <w:sz w:val="28"/>
          <w:szCs w:val="28"/>
        </w:rPr>
      </w:pPr>
      <w:r>
        <w:rPr>
          <w:sz w:val="28"/>
          <w:szCs w:val="28"/>
        </w:rPr>
        <w:t>Гаджиева А-8 а(победитель)</w:t>
      </w:r>
    </w:p>
    <w:p w:rsidR="00EE79E0" w:rsidRDefault="00EE79E0" w:rsidP="00EE79E0">
      <w:pPr>
        <w:ind w:firstLine="708"/>
        <w:rPr>
          <w:sz w:val="28"/>
          <w:szCs w:val="28"/>
        </w:rPr>
      </w:pPr>
      <w:r>
        <w:rPr>
          <w:sz w:val="28"/>
          <w:szCs w:val="28"/>
        </w:rPr>
        <w:t>-Абакаров М-8 а(победитель)</w:t>
      </w:r>
    </w:p>
    <w:p w:rsidR="00EE79E0" w:rsidRDefault="00EE79E0" w:rsidP="00EE79E0">
      <w:pPr>
        <w:ind w:firstLine="708"/>
        <w:rPr>
          <w:sz w:val="28"/>
          <w:szCs w:val="28"/>
        </w:rPr>
      </w:pPr>
      <w:r>
        <w:rPr>
          <w:sz w:val="28"/>
          <w:szCs w:val="28"/>
        </w:rPr>
        <w:t>-Магомедов М-10 кл.(призер)</w:t>
      </w:r>
    </w:p>
    <w:p w:rsidR="00EE79E0" w:rsidRDefault="00EE79E0" w:rsidP="00EE79E0">
      <w:pPr>
        <w:ind w:firstLine="708"/>
        <w:rPr>
          <w:sz w:val="28"/>
          <w:szCs w:val="28"/>
        </w:rPr>
      </w:pPr>
      <w:r>
        <w:rPr>
          <w:sz w:val="28"/>
          <w:szCs w:val="28"/>
        </w:rPr>
        <w:t>3. Информатика (победитель)</w:t>
      </w:r>
    </w:p>
    <w:p w:rsidR="00EE79E0" w:rsidRDefault="00EE79E0" w:rsidP="00EE79E0">
      <w:pPr>
        <w:ind w:firstLine="708"/>
        <w:rPr>
          <w:sz w:val="28"/>
          <w:szCs w:val="28"/>
        </w:rPr>
      </w:pPr>
      <w:r>
        <w:rPr>
          <w:sz w:val="28"/>
          <w:szCs w:val="28"/>
        </w:rPr>
        <w:t>-Лабазанов З-7 б (Юшаева У М)</w:t>
      </w:r>
    </w:p>
    <w:p w:rsidR="00EE79E0" w:rsidRDefault="00EE79E0" w:rsidP="00EE79E0">
      <w:pPr>
        <w:ind w:firstLine="708"/>
        <w:rPr>
          <w:sz w:val="28"/>
          <w:szCs w:val="28"/>
        </w:rPr>
      </w:pPr>
      <w:r>
        <w:rPr>
          <w:sz w:val="28"/>
          <w:szCs w:val="28"/>
        </w:rPr>
        <w:t>4. Родная литература</w:t>
      </w:r>
    </w:p>
    <w:p w:rsidR="00EE79E0" w:rsidRDefault="00EE79E0" w:rsidP="00EE79E0">
      <w:pPr>
        <w:ind w:firstLine="708"/>
        <w:rPr>
          <w:sz w:val="28"/>
          <w:szCs w:val="28"/>
        </w:rPr>
      </w:pPr>
      <w:r>
        <w:rPr>
          <w:sz w:val="28"/>
          <w:szCs w:val="28"/>
        </w:rPr>
        <w:t>- Ильясова Аминат, 7 б класс (Мусалаева К Ш)</w:t>
      </w:r>
    </w:p>
    <w:p w:rsidR="00EE79E0" w:rsidRDefault="00EE79E0" w:rsidP="00EE79E0">
      <w:pPr>
        <w:rPr>
          <w:sz w:val="28"/>
          <w:szCs w:val="28"/>
        </w:rPr>
      </w:pPr>
      <w:r>
        <w:rPr>
          <w:sz w:val="28"/>
          <w:szCs w:val="28"/>
        </w:rPr>
        <w:tab/>
      </w:r>
    </w:p>
    <w:p w:rsidR="00EE79E0" w:rsidRDefault="00EE79E0" w:rsidP="00EE79E0">
      <w:pPr>
        <w:snapToGrid w:val="0"/>
        <w:spacing w:line="360" w:lineRule="auto"/>
        <w:ind w:firstLine="567"/>
        <w:jc w:val="center"/>
        <w:rPr>
          <w:b/>
          <w:sz w:val="28"/>
          <w:szCs w:val="28"/>
        </w:rPr>
      </w:pPr>
      <w:r>
        <w:rPr>
          <w:b/>
          <w:sz w:val="28"/>
          <w:szCs w:val="28"/>
        </w:rPr>
        <w:lastRenderedPageBreak/>
        <w:t>Школьная  НПК «Шаг в будущее»</w:t>
      </w:r>
    </w:p>
    <w:p w:rsidR="00EE79E0" w:rsidRDefault="00EE79E0" w:rsidP="00EE79E0">
      <w:pPr>
        <w:snapToGrid w:val="0"/>
        <w:spacing w:line="360" w:lineRule="auto"/>
        <w:ind w:firstLine="567"/>
        <w:jc w:val="center"/>
        <w:rPr>
          <w:sz w:val="28"/>
          <w:szCs w:val="28"/>
        </w:rPr>
      </w:pPr>
    </w:p>
    <w:p w:rsidR="00EE79E0" w:rsidRDefault="00EE79E0" w:rsidP="00EE79E0">
      <w:pPr>
        <w:snapToGrid w:val="0"/>
        <w:spacing w:line="360" w:lineRule="auto"/>
        <w:ind w:firstLine="708"/>
        <w:jc w:val="both"/>
        <w:rPr>
          <w:sz w:val="28"/>
          <w:szCs w:val="28"/>
        </w:rPr>
      </w:pPr>
      <w:r>
        <w:rPr>
          <w:sz w:val="28"/>
          <w:szCs w:val="28"/>
        </w:rPr>
        <w:t xml:space="preserve">       Конференция прошла 19 мая. Участвовали учащиеся 1-11 классов.</w:t>
      </w:r>
    </w:p>
    <w:p w:rsidR="00EE79E0" w:rsidRDefault="00EE79E0" w:rsidP="00EE79E0">
      <w:pPr>
        <w:snapToGrid w:val="0"/>
        <w:spacing w:line="360" w:lineRule="auto"/>
        <w:ind w:firstLine="708"/>
        <w:jc w:val="both"/>
        <w:rPr>
          <w:sz w:val="28"/>
          <w:szCs w:val="28"/>
        </w:rPr>
      </w:pPr>
    </w:p>
    <w:p w:rsidR="00EE79E0" w:rsidRDefault="00EE79E0" w:rsidP="00EE79E0">
      <w:pPr>
        <w:snapToGrid w:val="0"/>
        <w:spacing w:line="360" w:lineRule="auto"/>
        <w:ind w:firstLine="567"/>
        <w:jc w:val="both"/>
        <w:rPr>
          <w:sz w:val="28"/>
          <w:szCs w:val="28"/>
        </w:rPr>
      </w:pPr>
      <w:r>
        <w:rPr>
          <w:sz w:val="28"/>
          <w:szCs w:val="28"/>
        </w:rPr>
        <w:t>Состав жюри.</w:t>
      </w:r>
    </w:p>
    <w:p w:rsidR="00EE79E0" w:rsidRDefault="00EE79E0" w:rsidP="00EE79E0">
      <w:pPr>
        <w:snapToGrid w:val="0"/>
        <w:spacing w:line="360" w:lineRule="auto"/>
        <w:ind w:firstLine="567"/>
        <w:jc w:val="both"/>
        <w:rPr>
          <w:sz w:val="28"/>
          <w:szCs w:val="28"/>
        </w:rPr>
      </w:pPr>
      <w:r>
        <w:rPr>
          <w:sz w:val="28"/>
          <w:szCs w:val="28"/>
        </w:rPr>
        <w:t>Председаатель-Малаалиева Р Г</w:t>
      </w:r>
    </w:p>
    <w:p w:rsidR="00EE79E0" w:rsidRDefault="00EE79E0" w:rsidP="00EE79E0">
      <w:pPr>
        <w:snapToGrid w:val="0"/>
        <w:spacing w:line="360" w:lineRule="auto"/>
        <w:ind w:firstLine="567"/>
        <w:jc w:val="both"/>
        <w:rPr>
          <w:sz w:val="28"/>
          <w:szCs w:val="28"/>
        </w:rPr>
      </w:pPr>
      <w:r>
        <w:rPr>
          <w:sz w:val="28"/>
          <w:szCs w:val="28"/>
        </w:rPr>
        <w:t xml:space="preserve">Члены жюри: </w:t>
      </w:r>
    </w:p>
    <w:p w:rsidR="00EE79E0" w:rsidRDefault="00EE79E0" w:rsidP="00EE79E0">
      <w:pPr>
        <w:snapToGrid w:val="0"/>
        <w:spacing w:line="360" w:lineRule="auto"/>
        <w:ind w:firstLine="567"/>
        <w:jc w:val="both"/>
        <w:rPr>
          <w:sz w:val="28"/>
          <w:szCs w:val="28"/>
        </w:rPr>
      </w:pPr>
      <w:r>
        <w:rPr>
          <w:sz w:val="28"/>
          <w:szCs w:val="28"/>
        </w:rPr>
        <w:t>Гаджиева С М</w:t>
      </w:r>
    </w:p>
    <w:p w:rsidR="00EE79E0" w:rsidRDefault="00EE79E0" w:rsidP="00EE79E0">
      <w:pPr>
        <w:snapToGrid w:val="0"/>
        <w:spacing w:line="360" w:lineRule="auto"/>
        <w:ind w:firstLine="567"/>
        <w:jc w:val="both"/>
        <w:rPr>
          <w:sz w:val="28"/>
          <w:szCs w:val="28"/>
        </w:rPr>
      </w:pPr>
      <w:r>
        <w:rPr>
          <w:sz w:val="28"/>
          <w:szCs w:val="28"/>
        </w:rPr>
        <w:t>Багатырова Г Д</w:t>
      </w:r>
    </w:p>
    <w:p w:rsidR="00EE79E0" w:rsidRDefault="00EE79E0" w:rsidP="00EE79E0">
      <w:pPr>
        <w:snapToGrid w:val="0"/>
        <w:spacing w:line="360" w:lineRule="auto"/>
        <w:ind w:firstLine="567"/>
        <w:jc w:val="both"/>
        <w:rPr>
          <w:sz w:val="28"/>
          <w:szCs w:val="28"/>
        </w:rPr>
      </w:pPr>
      <w:r>
        <w:rPr>
          <w:sz w:val="28"/>
          <w:szCs w:val="28"/>
        </w:rPr>
        <w:t>Госенова М А</w:t>
      </w:r>
    </w:p>
    <w:p w:rsidR="00EE79E0" w:rsidRDefault="00EE79E0" w:rsidP="00EE79E0">
      <w:pPr>
        <w:snapToGrid w:val="0"/>
        <w:spacing w:line="360" w:lineRule="auto"/>
        <w:ind w:firstLine="567"/>
        <w:jc w:val="both"/>
        <w:rPr>
          <w:sz w:val="28"/>
          <w:szCs w:val="28"/>
        </w:rPr>
      </w:pPr>
      <w:r>
        <w:rPr>
          <w:sz w:val="28"/>
          <w:szCs w:val="28"/>
        </w:rPr>
        <w:t>Шапиева Э Р</w:t>
      </w:r>
    </w:p>
    <w:p w:rsidR="00EE79E0" w:rsidRDefault="00EE79E0" w:rsidP="00EE79E0">
      <w:pPr>
        <w:snapToGrid w:val="0"/>
        <w:spacing w:line="360" w:lineRule="auto"/>
        <w:ind w:firstLine="567"/>
        <w:jc w:val="both"/>
        <w:rPr>
          <w:sz w:val="28"/>
          <w:szCs w:val="28"/>
        </w:rPr>
      </w:pPr>
    </w:p>
    <w:p w:rsidR="00EE79E0" w:rsidRDefault="00EE79E0" w:rsidP="00EE79E0">
      <w:pPr>
        <w:snapToGrid w:val="0"/>
        <w:spacing w:line="360" w:lineRule="auto"/>
        <w:ind w:firstLine="567"/>
        <w:jc w:val="both"/>
        <w:rPr>
          <w:sz w:val="28"/>
          <w:szCs w:val="28"/>
        </w:rPr>
      </w:pPr>
    </w:p>
    <w:p w:rsidR="00EE79E0" w:rsidRPr="000E25FC" w:rsidRDefault="00EE79E0" w:rsidP="00EE79E0">
      <w:pPr>
        <w:snapToGrid w:val="0"/>
        <w:spacing w:line="360" w:lineRule="auto"/>
        <w:ind w:firstLine="567"/>
        <w:jc w:val="both"/>
        <w:rPr>
          <w:sz w:val="28"/>
          <w:szCs w:val="28"/>
        </w:rPr>
      </w:pPr>
      <w:r w:rsidRPr="000E25FC">
        <w:rPr>
          <w:sz w:val="28"/>
          <w:szCs w:val="28"/>
        </w:rPr>
        <w:t xml:space="preserve">Критерии оценивания (от 0 до 5 баллов): </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Титульный лист. Главы.</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Шрифт, разметка и т д</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Презентация (приложение)</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Видеопрезентация.</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Соответствие темы и содержания</w:t>
      </w:r>
    </w:p>
    <w:p w:rsidR="00EE79E0" w:rsidRPr="000E25FC" w:rsidRDefault="00EE79E0" w:rsidP="00EE79E0">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Практическая часть.</w:t>
      </w:r>
    </w:p>
    <w:p w:rsidR="00EE79E0" w:rsidRDefault="00EE79E0" w:rsidP="00EE79E0">
      <w:pPr>
        <w:snapToGrid w:val="0"/>
        <w:spacing w:line="360" w:lineRule="auto"/>
        <w:ind w:firstLine="567"/>
        <w:jc w:val="both"/>
        <w:rPr>
          <w:sz w:val="28"/>
          <w:szCs w:val="28"/>
        </w:rPr>
      </w:pPr>
    </w:p>
    <w:p w:rsidR="00EE79E0" w:rsidRDefault="00EE79E0" w:rsidP="00EE79E0">
      <w:pPr>
        <w:snapToGrid w:val="0"/>
        <w:spacing w:line="360" w:lineRule="auto"/>
        <w:ind w:firstLine="567"/>
        <w:jc w:val="both"/>
        <w:rPr>
          <w:sz w:val="28"/>
          <w:szCs w:val="28"/>
        </w:rPr>
      </w:pPr>
    </w:p>
    <w:p w:rsidR="00EE79E0" w:rsidRDefault="00EE79E0" w:rsidP="00EE79E0">
      <w:pPr>
        <w:snapToGrid w:val="0"/>
        <w:spacing w:line="360" w:lineRule="auto"/>
        <w:ind w:firstLine="567"/>
        <w:jc w:val="both"/>
        <w:rPr>
          <w:sz w:val="28"/>
          <w:szCs w:val="28"/>
        </w:rPr>
      </w:pPr>
      <w:r>
        <w:rPr>
          <w:sz w:val="28"/>
          <w:szCs w:val="28"/>
        </w:rPr>
        <w:t>1 место-30-25 б,</w:t>
      </w:r>
    </w:p>
    <w:p w:rsidR="00EE79E0" w:rsidRDefault="00EE79E0" w:rsidP="00EE79E0">
      <w:pPr>
        <w:snapToGrid w:val="0"/>
        <w:spacing w:line="360" w:lineRule="auto"/>
        <w:ind w:firstLine="567"/>
        <w:jc w:val="both"/>
        <w:rPr>
          <w:sz w:val="28"/>
          <w:szCs w:val="28"/>
        </w:rPr>
      </w:pPr>
      <w:r>
        <w:rPr>
          <w:sz w:val="28"/>
          <w:szCs w:val="28"/>
        </w:rPr>
        <w:t>2 место20-24 б,</w:t>
      </w:r>
    </w:p>
    <w:p w:rsidR="00EE79E0" w:rsidRDefault="00EE79E0" w:rsidP="00EE79E0">
      <w:pPr>
        <w:snapToGrid w:val="0"/>
        <w:spacing w:line="360" w:lineRule="auto"/>
        <w:ind w:firstLine="567"/>
        <w:jc w:val="both"/>
        <w:rPr>
          <w:sz w:val="28"/>
          <w:szCs w:val="28"/>
        </w:rPr>
      </w:pPr>
      <w:r>
        <w:rPr>
          <w:sz w:val="28"/>
          <w:szCs w:val="28"/>
        </w:rPr>
        <w:t>3 место-16-19 б.</w:t>
      </w:r>
    </w:p>
    <w:p w:rsidR="00EE79E0" w:rsidRDefault="00EE79E0" w:rsidP="00EE79E0">
      <w:pPr>
        <w:snapToGrid w:val="0"/>
        <w:spacing w:line="360" w:lineRule="auto"/>
        <w:ind w:firstLine="567"/>
        <w:jc w:val="both"/>
        <w:rPr>
          <w:sz w:val="28"/>
          <w:szCs w:val="28"/>
        </w:rPr>
      </w:pPr>
      <w:r>
        <w:rPr>
          <w:sz w:val="28"/>
          <w:szCs w:val="28"/>
        </w:rPr>
        <w:t>Для вовлечения одаренных детей в исследовательскую работу в школе проводится НПК «Шаг в будущее»</w:t>
      </w:r>
    </w:p>
    <w:p w:rsidR="00EE79E0" w:rsidRPr="003F0775" w:rsidRDefault="00EE79E0" w:rsidP="00EE79E0">
      <w:pPr>
        <w:tabs>
          <w:tab w:val="left" w:pos="4962"/>
        </w:tabs>
        <w:snapToGrid w:val="0"/>
        <w:spacing w:line="360" w:lineRule="auto"/>
        <w:jc w:val="center"/>
        <w:rPr>
          <w:b/>
          <w:sz w:val="28"/>
          <w:szCs w:val="28"/>
        </w:rPr>
      </w:pPr>
      <w:r w:rsidRPr="003F0775">
        <w:rPr>
          <w:b/>
          <w:sz w:val="28"/>
          <w:szCs w:val="28"/>
        </w:rPr>
        <w:t>Итоги НПК</w:t>
      </w:r>
      <w:r>
        <w:rPr>
          <w:b/>
          <w:sz w:val="28"/>
          <w:szCs w:val="28"/>
        </w:rPr>
        <w:t xml:space="preserve"> 2020-2021</w:t>
      </w:r>
      <w:r w:rsidRPr="003F0775">
        <w:rPr>
          <w:b/>
          <w:sz w:val="28"/>
          <w:szCs w:val="28"/>
        </w:rPr>
        <w:t>.</w:t>
      </w:r>
    </w:p>
    <w:p w:rsidR="00EE79E0" w:rsidRDefault="00EE79E0" w:rsidP="00EE79E0">
      <w:pPr>
        <w:tabs>
          <w:tab w:val="left" w:pos="4962"/>
        </w:tabs>
        <w:snapToGrid w:val="0"/>
        <w:spacing w:line="360" w:lineRule="auto"/>
        <w:jc w:val="both"/>
        <w:rPr>
          <w:sz w:val="28"/>
          <w:szCs w:val="28"/>
        </w:rPr>
      </w:pPr>
      <w:r>
        <w:rPr>
          <w:sz w:val="28"/>
          <w:szCs w:val="28"/>
        </w:rPr>
        <w:t>Начальные классы:</w:t>
      </w:r>
    </w:p>
    <w:p w:rsidR="00EE79E0" w:rsidRDefault="00EE79E0" w:rsidP="00EE79E0">
      <w:pPr>
        <w:tabs>
          <w:tab w:val="left" w:pos="4962"/>
        </w:tabs>
        <w:snapToGrid w:val="0"/>
        <w:spacing w:line="360" w:lineRule="auto"/>
        <w:jc w:val="both"/>
        <w:rPr>
          <w:sz w:val="28"/>
          <w:szCs w:val="28"/>
        </w:rPr>
      </w:pP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lastRenderedPageBreak/>
        <w:t>1 место:</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«Его жизнь-другим наука», Шапиев Ражбадин 2 в класс-199 б (Юшаева А М- учитель начальных классов )</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«Буква Е в русском языке» -Казимагомедов Мухаммад, 2 в класс-192 б (Юшаева А М-учитель нач кл)</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xml:space="preserve">2 место: </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«Моя родина-Дагестан»-Абдурахманова Зайнаб, 1 б класс-175 б (Багатырова Г Д-учитель нач кл)</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«Почему мы плачем или откуда берутся слезы?» -Ильясова Хадижат, 4 а класс -185 б (Нургишиева Э Д-учитель нач кл)</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3 место:</w:t>
      </w:r>
    </w:p>
    <w:p w:rsidR="00EE79E0" w:rsidRDefault="00EE79E0" w:rsidP="00EE79E0">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«Почему у кактуса иголки , а не листья?» -Абдурахманова Асият, 4 в класс- 163 б (Мугуева П А-учитель нач кл)</w:t>
      </w:r>
    </w:p>
    <w:p w:rsidR="00EE79E0" w:rsidRPr="000E25FC" w:rsidRDefault="00EE79E0" w:rsidP="00EE79E0">
      <w:pPr>
        <w:pStyle w:val="aa"/>
        <w:tabs>
          <w:tab w:val="left" w:pos="4962"/>
        </w:tabs>
        <w:snapToGrid w:val="0"/>
        <w:spacing w:line="360" w:lineRule="auto"/>
        <w:ind w:left="927"/>
        <w:jc w:val="both"/>
        <w:rPr>
          <w:rFonts w:ascii="Times New Roman" w:hAnsi="Times New Roman"/>
          <w:sz w:val="28"/>
          <w:szCs w:val="28"/>
        </w:rPr>
      </w:pPr>
    </w:p>
    <w:p w:rsidR="00EE79E0" w:rsidRPr="000E25FC" w:rsidRDefault="00EE79E0" w:rsidP="00EE79E0">
      <w:pPr>
        <w:tabs>
          <w:tab w:val="left" w:pos="4962"/>
        </w:tabs>
        <w:snapToGrid w:val="0"/>
        <w:spacing w:line="360" w:lineRule="auto"/>
        <w:jc w:val="both"/>
        <w:rPr>
          <w:sz w:val="28"/>
          <w:szCs w:val="28"/>
        </w:rPr>
      </w:pPr>
      <w:r w:rsidRPr="000E25FC">
        <w:rPr>
          <w:sz w:val="28"/>
          <w:szCs w:val="28"/>
        </w:rPr>
        <w:t xml:space="preserve">Средние классы: </w:t>
      </w:r>
    </w:p>
    <w:p w:rsidR="00EE79E0" w:rsidRPr="000E25FC" w:rsidRDefault="00EE79E0" w:rsidP="00EE79E0">
      <w:pPr>
        <w:pStyle w:val="aa"/>
        <w:tabs>
          <w:tab w:val="left" w:pos="4962"/>
        </w:tabs>
        <w:snapToGrid w:val="0"/>
        <w:spacing w:line="360" w:lineRule="auto"/>
        <w:ind w:left="1287"/>
        <w:jc w:val="both"/>
        <w:rPr>
          <w:rFonts w:ascii="Times New Roman" w:hAnsi="Times New Roman"/>
          <w:sz w:val="28"/>
          <w:szCs w:val="28"/>
        </w:rPr>
      </w:pPr>
      <w:r w:rsidRPr="000E25FC">
        <w:rPr>
          <w:rFonts w:ascii="Times New Roman" w:hAnsi="Times New Roman"/>
          <w:sz w:val="28"/>
          <w:szCs w:val="28"/>
        </w:rPr>
        <w:t xml:space="preserve">1 место: </w:t>
      </w:r>
    </w:p>
    <w:p w:rsidR="00EE79E0" w:rsidRPr="000E25FC" w:rsidRDefault="00EE79E0" w:rsidP="00EE79E0">
      <w:pPr>
        <w:pStyle w:val="aa"/>
        <w:tabs>
          <w:tab w:val="left" w:pos="4962"/>
        </w:tabs>
        <w:snapToGrid w:val="0"/>
        <w:spacing w:line="360" w:lineRule="auto"/>
        <w:ind w:left="1287"/>
        <w:jc w:val="both"/>
        <w:rPr>
          <w:rFonts w:ascii="Times New Roman" w:hAnsi="Times New Roman"/>
          <w:sz w:val="28"/>
          <w:szCs w:val="28"/>
        </w:rPr>
      </w:pPr>
      <w:r w:rsidRPr="000E25FC">
        <w:rPr>
          <w:rFonts w:ascii="Times New Roman" w:hAnsi="Times New Roman"/>
          <w:sz w:val="28"/>
          <w:szCs w:val="28"/>
        </w:rPr>
        <w:t>- «Слова-паразиты- языковые вирусы», Юшаева Хадижат, 5 а класс -120 б(Мусалаева К Ш-учитель русского языка и литературы)</w:t>
      </w:r>
    </w:p>
    <w:p w:rsidR="00EE79E0" w:rsidRPr="000E25FC"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2 место:</w:t>
      </w:r>
    </w:p>
    <w:p w:rsidR="00EE79E0" w:rsidRPr="000E25FC"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 «Для чего нужно чистить зубы» -Абдурахманова Сидрат, 5 б класс -106 б (Абдурахманова С А –учитель математики)</w:t>
      </w:r>
    </w:p>
    <w:p w:rsidR="00EE79E0" w:rsidRPr="000E25FC"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 «Математика в жизни человека» - Ильясова Аминат, 7 б класс -108 б (Гусейнова П Ш- учитель математики)</w:t>
      </w:r>
    </w:p>
    <w:p w:rsidR="00EE79E0" w:rsidRPr="000E25FC"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3 место:</w:t>
      </w:r>
    </w:p>
    <w:p w:rsidR="00EE79E0" w:rsidRDefault="00EE79E0" w:rsidP="00EE79E0">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 «Роль мультфильмов в английском языке» -Юшаева Патимат, 5 в класс -93 б (Шапиева Э Р- учитель английского языка)</w:t>
      </w:r>
    </w:p>
    <w:p w:rsidR="00EE79E0" w:rsidRPr="000E25FC" w:rsidRDefault="00EE79E0" w:rsidP="00EE79E0">
      <w:pPr>
        <w:pStyle w:val="aa"/>
        <w:snapToGrid w:val="0"/>
        <w:spacing w:line="360" w:lineRule="auto"/>
        <w:ind w:left="1287"/>
        <w:jc w:val="both"/>
        <w:rPr>
          <w:rFonts w:ascii="Times New Roman" w:hAnsi="Times New Roman"/>
          <w:sz w:val="28"/>
          <w:szCs w:val="28"/>
        </w:rPr>
      </w:pPr>
    </w:p>
    <w:p w:rsidR="00EE79E0" w:rsidRPr="000E25FC" w:rsidRDefault="00EE79E0" w:rsidP="00EE79E0">
      <w:pPr>
        <w:snapToGrid w:val="0"/>
        <w:spacing w:line="360" w:lineRule="auto"/>
        <w:jc w:val="both"/>
        <w:rPr>
          <w:sz w:val="28"/>
          <w:szCs w:val="28"/>
        </w:rPr>
      </w:pPr>
      <w:r w:rsidRPr="000E25FC">
        <w:rPr>
          <w:sz w:val="28"/>
          <w:szCs w:val="28"/>
        </w:rPr>
        <w:t>Старшие классы:</w:t>
      </w:r>
    </w:p>
    <w:p w:rsidR="00EE79E0" w:rsidRPr="000E25FC" w:rsidRDefault="00EE79E0" w:rsidP="00EE79E0">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lastRenderedPageBreak/>
        <w:t xml:space="preserve">1 место: </w:t>
      </w:r>
    </w:p>
    <w:p w:rsidR="00EE79E0" w:rsidRPr="000E25FC" w:rsidRDefault="00EE79E0" w:rsidP="00EE79E0">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«Определение качества пакетированного чая», Газиев Камиль  и Юшаева Марьям , 8 б  класс -120 б (Ильясова Х М- учитель химии)</w:t>
      </w:r>
    </w:p>
    <w:p w:rsidR="00EE79E0" w:rsidRPr="000E25FC" w:rsidRDefault="00EE79E0" w:rsidP="00EE79E0">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 «Экологические проблемы Дагестана», Гаджиева Аминат, Расулов Закир, Абдурахманова Айшат, 8 а класс -114 б (Уллуева А С – учитель географии)</w:t>
      </w:r>
    </w:p>
    <w:p w:rsidR="00EE79E0" w:rsidRPr="000E25FC" w:rsidRDefault="00EE79E0" w:rsidP="00EE79E0">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2 место:</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«Английский и русский- насколько они разные?» - Магомедов Магомед , 10  класс-109 б  (Абитикова Х Д- учитель английского языка)</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3 место:</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«Переживания и обиды и ее психологическая природа» - Курбанова Патимат , 9 а класс – 107 б (Юшаева У М – учитель русского языка и литературы)</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Участники:</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«Мой Дагестан» - Муртазалиева Самира, 11 класс – 78 б (Чалабиева П М – учитель истории)</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«Витамины» - Ильясова Айзай и Маггомедова Хадижат, 10 класс -78 б (Гамзатова А Б-Ш – учитель биологии)</w:t>
      </w:r>
    </w:p>
    <w:p w:rsidR="00EE79E0" w:rsidRPr="000E25FC" w:rsidRDefault="00EE79E0" w:rsidP="00EE79E0">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«История самовара» Гаджиева Аминат, 8 а класс – 77 б (Сайпулаева П Д- учитель русског языка и литературы)</w:t>
      </w:r>
    </w:p>
    <w:p w:rsidR="00EE79E0" w:rsidRPr="000E25FC" w:rsidRDefault="00EE79E0" w:rsidP="00EE79E0">
      <w:pPr>
        <w:ind w:firstLine="708"/>
        <w:rPr>
          <w:sz w:val="28"/>
          <w:szCs w:val="28"/>
        </w:rPr>
      </w:pPr>
      <w:r w:rsidRPr="000E25FC">
        <w:rPr>
          <w:sz w:val="28"/>
          <w:szCs w:val="28"/>
        </w:rPr>
        <w:t xml:space="preserve">Награждение победителей состоится на празднике одаренных детей «Созвездие талантов -2021» </w:t>
      </w:r>
    </w:p>
    <w:p w:rsidR="00EE79E0" w:rsidRDefault="00EE79E0" w:rsidP="00EE79E0"/>
    <w:p w:rsidR="00EE79E0" w:rsidRPr="000E25FC" w:rsidRDefault="00EE79E0" w:rsidP="00EE79E0"/>
    <w:p w:rsidR="00EE79E0" w:rsidRDefault="00EE79E0" w:rsidP="00EE79E0">
      <w:pPr>
        <w:jc w:val="center"/>
        <w:rPr>
          <w:b/>
          <w:sz w:val="28"/>
          <w:szCs w:val="28"/>
        </w:rPr>
      </w:pPr>
      <w:r>
        <w:rPr>
          <w:b/>
          <w:sz w:val="28"/>
          <w:szCs w:val="28"/>
        </w:rPr>
        <w:t>Итоги декад за</w:t>
      </w:r>
      <w:r>
        <w:rPr>
          <w:b/>
        </w:rPr>
        <w:t xml:space="preserve">  </w:t>
      </w:r>
      <w:r>
        <w:rPr>
          <w:b/>
          <w:sz w:val="28"/>
          <w:szCs w:val="28"/>
        </w:rPr>
        <w:t>2020-2021 уч год.</w:t>
      </w:r>
    </w:p>
    <w:p w:rsidR="00EE79E0" w:rsidRDefault="00EE79E0" w:rsidP="00EE79E0">
      <w:pPr>
        <w:jc w:val="center"/>
        <w:rPr>
          <w:b/>
          <w:sz w:val="28"/>
          <w:szCs w:val="28"/>
        </w:rPr>
      </w:pPr>
    </w:p>
    <w:p w:rsidR="00EE79E0" w:rsidRDefault="00EE79E0" w:rsidP="00EE79E0">
      <w:pPr>
        <w:ind w:firstLine="708"/>
        <w:rPr>
          <w:sz w:val="28"/>
          <w:szCs w:val="28"/>
        </w:rPr>
      </w:pPr>
      <w:r>
        <w:rPr>
          <w:sz w:val="28"/>
          <w:szCs w:val="28"/>
        </w:rPr>
        <w:t xml:space="preserve">Декады проходят по утвержденному графику.Руководители МО или ответственный учитель составляет  план декады  и по окончании  отчет о проведении декады. Также предоставляется  фотоотчет проведенных мероприятий, которые  выставляются  на сайт. </w:t>
      </w:r>
    </w:p>
    <w:p w:rsidR="00EE79E0" w:rsidRDefault="00EE79E0" w:rsidP="00EE79E0">
      <w:pPr>
        <w:ind w:firstLine="708"/>
        <w:rPr>
          <w:sz w:val="28"/>
          <w:szCs w:val="28"/>
        </w:rPr>
      </w:pPr>
      <w:r>
        <w:rPr>
          <w:sz w:val="28"/>
          <w:szCs w:val="28"/>
        </w:rPr>
        <w:t>С начала учебного года прошли следующие декады:</w:t>
      </w:r>
    </w:p>
    <w:p w:rsidR="00EE79E0" w:rsidRDefault="00EE79E0" w:rsidP="00EE79E0">
      <w:pPr>
        <w:ind w:firstLine="708"/>
        <w:rPr>
          <w:sz w:val="28"/>
          <w:szCs w:val="28"/>
        </w:rPr>
      </w:pPr>
      <w:r>
        <w:rPr>
          <w:sz w:val="28"/>
          <w:szCs w:val="28"/>
        </w:rPr>
        <w:lastRenderedPageBreak/>
        <w:t>-декада родного языка и литературы (отв Хабиева С А),</w:t>
      </w:r>
    </w:p>
    <w:p w:rsidR="00EE79E0" w:rsidRDefault="00EE79E0" w:rsidP="00EE79E0">
      <w:pPr>
        <w:ind w:firstLine="708"/>
        <w:rPr>
          <w:sz w:val="28"/>
          <w:szCs w:val="28"/>
        </w:rPr>
      </w:pPr>
      <w:r>
        <w:rPr>
          <w:sz w:val="28"/>
          <w:szCs w:val="28"/>
        </w:rPr>
        <w:t>-декада русского языка и литературы (отв рук МО Абдулбасирова Р К),</w:t>
      </w:r>
    </w:p>
    <w:p w:rsidR="00EE79E0" w:rsidRDefault="00EE79E0" w:rsidP="00EE79E0">
      <w:pPr>
        <w:ind w:firstLine="708"/>
        <w:rPr>
          <w:sz w:val="28"/>
          <w:szCs w:val="28"/>
        </w:rPr>
      </w:pPr>
      <w:r>
        <w:rPr>
          <w:sz w:val="28"/>
          <w:szCs w:val="28"/>
        </w:rPr>
        <w:t>-декада истории, обществознания (отв рук МО Чалабиева П М),</w:t>
      </w:r>
    </w:p>
    <w:p w:rsidR="00EE79E0" w:rsidRDefault="00EE79E0" w:rsidP="00EE79E0">
      <w:pPr>
        <w:ind w:firstLine="708"/>
        <w:rPr>
          <w:sz w:val="28"/>
          <w:szCs w:val="28"/>
        </w:rPr>
      </w:pPr>
      <w:r>
        <w:rPr>
          <w:sz w:val="28"/>
          <w:szCs w:val="28"/>
        </w:rPr>
        <w:t>-декада ИЗО и технологии (отв Шахбанова А А),</w:t>
      </w:r>
    </w:p>
    <w:p w:rsidR="00EE79E0" w:rsidRDefault="00EE79E0" w:rsidP="00EE79E0">
      <w:pPr>
        <w:ind w:firstLine="708"/>
        <w:rPr>
          <w:sz w:val="28"/>
          <w:szCs w:val="28"/>
        </w:rPr>
      </w:pPr>
      <w:r>
        <w:rPr>
          <w:sz w:val="28"/>
          <w:szCs w:val="28"/>
        </w:rPr>
        <w:t>-декада физики, математики  и информатики (отв рук МО Алиева П У).</w:t>
      </w:r>
    </w:p>
    <w:p w:rsidR="00EE79E0" w:rsidRDefault="00EE79E0" w:rsidP="00EE79E0">
      <w:pPr>
        <w:ind w:firstLine="708"/>
        <w:rPr>
          <w:sz w:val="28"/>
          <w:szCs w:val="28"/>
        </w:rPr>
      </w:pPr>
      <w:r>
        <w:rPr>
          <w:sz w:val="28"/>
          <w:szCs w:val="28"/>
        </w:rPr>
        <w:t>-декада химии (отв Ильясова Х М)</w:t>
      </w:r>
    </w:p>
    <w:p w:rsidR="00EE79E0" w:rsidRDefault="00EE79E0" w:rsidP="00EE79E0">
      <w:pPr>
        <w:ind w:firstLine="708"/>
        <w:rPr>
          <w:sz w:val="28"/>
          <w:szCs w:val="28"/>
        </w:rPr>
      </w:pPr>
      <w:r>
        <w:rPr>
          <w:sz w:val="28"/>
          <w:szCs w:val="28"/>
        </w:rPr>
        <w:t>-декада музыки (отв Садикова С М)</w:t>
      </w:r>
    </w:p>
    <w:p w:rsidR="00EE79E0" w:rsidRDefault="00EE79E0" w:rsidP="00EE79E0">
      <w:pPr>
        <w:ind w:firstLine="708"/>
        <w:rPr>
          <w:sz w:val="28"/>
          <w:szCs w:val="28"/>
        </w:rPr>
      </w:pPr>
      <w:r>
        <w:rPr>
          <w:sz w:val="28"/>
          <w:szCs w:val="28"/>
        </w:rPr>
        <w:t>-декада географии (отв Уллуева А С)</w:t>
      </w:r>
    </w:p>
    <w:p w:rsidR="00EE79E0" w:rsidRDefault="00EE79E0" w:rsidP="00EE79E0">
      <w:pPr>
        <w:ind w:firstLine="708"/>
        <w:rPr>
          <w:sz w:val="28"/>
          <w:szCs w:val="28"/>
        </w:rPr>
      </w:pPr>
      <w:r>
        <w:rPr>
          <w:sz w:val="28"/>
          <w:szCs w:val="28"/>
        </w:rPr>
        <w:t>-декада иностранных языков (отв Юшаева У М)</w:t>
      </w:r>
    </w:p>
    <w:p w:rsidR="00EE79E0" w:rsidRDefault="00EE79E0" w:rsidP="00EE79E0">
      <w:pPr>
        <w:ind w:firstLine="708"/>
        <w:rPr>
          <w:sz w:val="28"/>
          <w:szCs w:val="28"/>
        </w:rPr>
      </w:pPr>
      <w:r>
        <w:rPr>
          <w:sz w:val="28"/>
          <w:szCs w:val="28"/>
        </w:rPr>
        <w:t>-декада биологии (отв Гамзатова А Б)</w:t>
      </w:r>
    </w:p>
    <w:p w:rsidR="00EE79E0" w:rsidRDefault="00EE79E0" w:rsidP="00EE79E0">
      <w:pPr>
        <w:rPr>
          <w:sz w:val="28"/>
          <w:szCs w:val="28"/>
        </w:rPr>
      </w:pPr>
      <w:r>
        <w:rPr>
          <w:sz w:val="28"/>
          <w:szCs w:val="28"/>
        </w:rPr>
        <w:t>-декада физкультуры (отв Сайпулаев Г К)</w:t>
      </w:r>
    </w:p>
    <w:p w:rsidR="00EE79E0" w:rsidRDefault="00EE79E0" w:rsidP="00EE79E0">
      <w:pPr>
        <w:ind w:firstLine="708"/>
        <w:rPr>
          <w:sz w:val="28"/>
          <w:szCs w:val="28"/>
        </w:rPr>
      </w:pPr>
    </w:p>
    <w:p w:rsidR="00EE79E0" w:rsidRDefault="00EE79E0" w:rsidP="00EE79E0">
      <w:pPr>
        <w:ind w:firstLine="708"/>
        <w:rPr>
          <w:sz w:val="28"/>
          <w:szCs w:val="28"/>
        </w:rPr>
      </w:pPr>
      <w:r>
        <w:rPr>
          <w:sz w:val="28"/>
          <w:szCs w:val="28"/>
        </w:rPr>
        <w:t>По всем декадам имеются планы и отчеты.</w:t>
      </w:r>
    </w:p>
    <w:p w:rsidR="00EE79E0" w:rsidRDefault="00EE79E0" w:rsidP="00EE79E0">
      <w:pPr>
        <w:ind w:firstLine="708"/>
        <w:rPr>
          <w:sz w:val="28"/>
          <w:szCs w:val="28"/>
        </w:rPr>
      </w:pPr>
    </w:p>
    <w:p w:rsidR="00EE79E0" w:rsidRDefault="00EE79E0" w:rsidP="00EE79E0">
      <w:pPr>
        <w:ind w:firstLine="708"/>
        <w:rPr>
          <w:sz w:val="28"/>
          <w:szCs w:val="28"/>
        </w:rPr>
      </w:pPr>
    </w:p>
    <w:p w:rsidR="00EE79E0" w:rsidRDefault="00EE79E0" w:rsidP="00EE79E0">
      <w:pPr>
        <w:jc w:val="center"/>
        <w:rPr>
          <w:b/>
          <w:color w:val="000000"/>
          <w:sz w:val="28"/>
          <w:szCs w:val="28"/>
        </w:rPr>
      </w:pPr>
      <w:r>
        <w:rPr>
          <w:b/>
          <w:color w:val="000000"/>
          <w:sz w:val="28"/>
          <w:szCs w:val="28"/>
        </w:rPr>
        <w:t>Заседания НОУ</w:t>
      </w:r>
    </w:p>
    <w:p w:rsidR="00EE79E0" w:rsidRDefault="00EE79E0" w:rsidP="00EE79E0">
      <w:pPr>
        <w:jc w:val="center"/>
        <w:rPr>
          <w:b/>
          <w:color w:val="000000"/>
          <w:sz w:val="28"/>
          <w:szCs w:val="28"/>
        </w:rPr>
      </w:pPr>
      <w:r>
        <w:rPr>
          <w:b/>
          <w:color w:val="000000"/>
          <w:sz w:val="28"/>
          <w:szCs w:val="28"/>
        </w:rPr>
        <w:t>На 2020-2021 уч год.</w:t>
      </w:r>
    </w:p>
    <w:tbl>
      <w:tblPr>
        <w:tblW w:w="105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88"/>
        <w:gridCol w:w="2568"/>
        <w:gridCol w:w="1579"/>
      </w:tblGrid>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 xml:space="preserve">Заседания </w:t>
            </w:r>
          </w:p>
        </w:tc>
        <w:tc>
          <w:tcPr>
            <w:tcW w:w="256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ответств</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дата</w:t>
            </w:r>
          </w:p>
        </w:tc>
      </w:tr>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1</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Заседание №1</w:t>
            </w:r>
          </w:p>
          <w:p w:rsidR="00EE79E0" w:rsidRPr="007B66C3" w:rsidRDefault="00EE79E0" w:rsidP="002B5E57">
            <w:pPr>
              <w:tabs>
                <w:tab w:val="center" w:pos="4677"/>
                <w:tab w:val="right" w:pos="9355"/>
              </w:tabs>
              <w:rPr>
                <w:color w:val="000000"/>
                <w:sz w:val="28"/>
                <w:szCs w:val="28"/>
              </w:rPr>
            </w:pPr>
            <w:r w:rsidRPr="007B66C3">
              <w:rPr>
                <w:color w:val="000000"/>
                <w:sz w:val="28"/>
                <w:szCs w:val="28"/>
              </w:rPr>
              <w:t>1. Знакомство. Определение целей. Ознакомление учащихся с направлениями деятельности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2. Выборы председателя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3. План на новый учебный год.</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4.Работа по обновлению стенда «Наши таланты» и «Творчество ребят».</w:t>
            </w:r>
          </w:p>
        </w:tc>
        <w:tc>
          <w:tcPr>
            <w:tcW w:w="2568" w:type="dxa"/>
            <w:tcBorders>
              <w:top w:val="single" w:sz="4" w:space="0" w:color="auto"/>
              <w:left w:val="single" w:sz="4" w:space="0" w:color="auto"/>
              <w:bottom w:val="single" w:sz="4" w:space="0" w:color="auto"/>
              <w:right w:val="single" w:sz="4" w:space="0" w:color="auto"/>
            </w:tcBorders>
          </w:tcPr>
          <w:p w:rsidR="00EE79E0" w:rsidRPr="007B66C3" w:rsidRDefault="00EE79E0" w:rsidP="002B5E57">
            <w:pPr>
              <w:tabs>
                <w:tab w:val="center" w:pos="4677"/>
                <w:tab w:val="right" w:pos="9355"/>
              </w:tabs>
              <w:rPr>
                <w:color w:val="000000"/>
                <w:sz w:val="28"/>
                <w:szCs w:val="28"/>
              </w:rPr>
            </w:pPr>
            <w:r w:rsidRPr="007B66C3">
              <w:rPr>
                <w:color w:val="000000"/>
                <w:sz w:val="28"/>
                <w:szCs w:val="28"/>
              </w:rPr>
              <w:t>Газиева У М</w:t>
            </w: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rPr>
            </w:pP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сентябрь</w:t>
            </w:r>
          </w:p>
        </w:tc>
      </w:tr>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2</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Заседание №2</w:t>
            </w:r>
          </w:p>
          <w:p w:rsidR="00EE79E0" w:rsidRPr="007B66C3" w:rsidRDefault="00EE79E0" w:rsidP="002B5E57">
            <w:pPr>
              <w:tabs>
                <w:tab w:val="center" w:pos="4677"/>
                <w:tab w:val="right" w:pos="9355"/>
              </w:tabs>
              <w:rPr>
                <w:color w:val="000000"/>
                <w:sz w:val="28"/>
                <w:szCs w:val="28"/>
              </w:rPr>
            </w:pPr>
            <w:r w:rsidRPr="007B66C3">
              <w:rPr>
                <w:color w:val="000000"/>
                <w:sz w:val="28"/>
                <w:szCs w:val="28"/>
              </w:rPr>
              <w:t>1. Итоги участия в НПК, олимпиадах.</w:t>
            </w:r>
          </w:p>
          <w:p w:rsidR="00EE79E0" w:rsidRPr="007B66C3" w:rsidRDefault="00EE79E0" w:rsidP="002B5E57">
            <w:pPr>
              <w:tabs>
                <w:tab w:val="center" w:pos="4677"/>
                <w:tab w:val="right" w:pos="9355"/>
              </w:tabs>
              <w:rPr>
                <w:color w:val="000000"/>
                <w:sz w:val="28"/>
                <w:szCs w:val="28"/>
              </w:rPr>
            </w:pPr>
            <w:r w:rsidRPr="007B66C3">
              <w:rPr>
                <w:color w:val="000000"/>
                <w:sz w:val="28"/>
                <w:szCs w:val="28"/>
              </w:rPr>
              <w:t>2. Проведение акции «Я люблю школу»</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3. Участие в школьном проекте «Школа глазами учеников».</w:t>
            </w:r>
          </w:p>
        </w:tc>
        <w:tc>
          <w:tcPr>
            <w:tcW w:w="256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декабрь</w:t>
            </w:r>
          </w:p>
        </w:tc>
      </w:tr>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3</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Заседание №3</w:t>
            </w:r>
          </w:p>
          <w:p w:rsidR="00EE79E0" w:rsidRPr="007B66C3" w:rsidRDefault="00EE79E0" w:rsidP="002B5E57">
            <w:pPr>
              <w:tabs>
                <w:tab w:val="center" w:pos="4677"/>
                <w:tab w:val="right" w:pos="9355"/>
              </w:tabs>
              <w:rPr>
                <w:color w:val="000000"/>
                <w:sz w:val="28"/>
                <w:szCs w:val="28"/>
              </w:rPr>
            </w:pPr>
            <w:r w:rsidRPr="007B66C3">
              <w:rPr>
                <w:color w:val="000000"/>
                <w:sz w:val="28"/>
                <w:szCs w:val="28"/>
              </w:rPr>
              <w:t>1. Итоги участия в различных Интернет-конкурсах и олимпиадах.</w:t>
            </w:r>
          </w:p>
          <w:p w:rsidR="00EE79E0" w:rsidRPr="007B66C3" w:rsidRDefault="00EE79E0" w:rsidP="002B5E57">
            <w:pPr>
              <w:tabs>
                <w:tab w:val="center" w:pos="4677"/>
                <w:tab w:val="right" w:pos="9355"/>
              </w:tabs>
              <w:rPr>
                <w:color w:val="000000"/>
                <w:sz w:val="28"/>
                <w:szCs w:val="28"/>
              </w:rPr>
            </w:pPr>
            <w:r w:rsidRPr="007B66C3">
              <w:rPr>
                <w:color w:val="000000"/>
                <w:sz w:val="28"/>
                <w:szCs w:val="28"/>
              </w:rPr>
              <w:t>2. Подготовка к проведению школьного НПК.</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3.Проведение фестиваля «Одаренные дети».</w:t>
            </w:r>
          </w:p>
        </w:tc>
        <w:tc>
          <w:tcPr>
            <w:tcW w:w="256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Газиева У М</w:t>
            </w:r>
          </w:p>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 НОУ</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март</w:t>
            </w:r>
          </w:p>
        </w:tc>
      </w:tr>
      <w:tr w:rsidR="00EE79E0" w:rsidRPr="007B66C3" w:rsidTr="002B5E57">
        <w:tc>
          <w:tcPr>
            <w:tcW w:w="675"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4</w:t>
            </w:r>
          </w:p>
        </w:tc>
        <w:tc>
          <w:tcPr>
            <w:tcW w:w="568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Заседание №4</w:t>
            </w:r>
          </w:p>
          <w:p w:rsidR="00EE79E0" w:rsidRPr="007B66C3" w:rsidRDefault="00EE79E0" w:rsidP="002B5E57">
            <w:pPr>
              <w:tabs>
                <w:tab w:val="center" w:pos="4677"/>
                <w:tab w:val="right" w:pos="9355"/>
              </w:tabs>
              <w:rPr>
                <w:color w:val="000000"/>
                <w:sz w:val="28"/>
                <w:szCs w:val="28"/>
              </w:rPr>
            </w:pPr>
            <w:r w:rsidRPr="007B66C3">
              <w:rPr>
                <w:color w:val="000000"/>
                <w:sz w:val="28"/>
                <w:szCs w:val="28"/>
              </w:rPr>
              <w:t>1. Отчет о проделанной работе за год.</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2. Подведение итогов года.</w:t>
            </w:r>
          </w:p>
        </w:tc>
        <w:tc>
          <w:tcPr>
            <w:tcW w:w="2568"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rPr>
            </w:pPr>
            <w:r w:rsidRPr="007B66C3">
              <w:rPr>
                <w:color w:val="000000"/>
                <w:sz w:val="28"/>
                <w:szCs w:val="28"/>
              </w:rPr>
              <w:t>Председатель НОУ</w:t>
            </w:r>
          </w:p>
          <w:p w:rsidR="00EE79E0" w:rsidRPr="007B66C3" w:rsidRDefault="00EE79E0" w:rsidP="002B5E57">
            <w:pPr>
              <w:tabs>
                <w:tab w:val="center" w:pos="4677"/>
                <w:tab w:val="right" w:pos="9355"/>
              </w:tabs>
              <w:rPr>
                <w:color w:val="000000"/>
                <w:sz w:val="28"/>
                <w:szCs w:val="28"/>
              </w:rPr>
            </w:pPr>
            <w:r w:rsidRPr="007B66C3">
              <w:rPr>
                <w:color w:val="000000"/>
                <w:sz w:val="28"/>
                <w:szCs w:val="28"/>
              </w:rPr>
              <w:t>Газиева У М</w:t>
            </w:r>
          </w:p>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E79E0" w:rsidRPr="007B66C3" w:rsidRDefault="00EE79E0" w:rsidP="002B5E57">
            <w:pPr>
              <w:tabs>
                <w:tab w:val="center" w:pos="4677"/>
                <w:tab w:val="right" w:pos="9355"/>
              </w:tabs>
              <w:rPr>
                <w:color w:val="000000"/>
                <w:sz w:val="28"/>
                <w:szCs w:val="28"/>
                <w:lang w:eastAsia="en-US"/>
              </w:rPr>
            </w:pPr>
            <w:r w:rsidRPr="007B66C3">
              <w:rPr>
                <w:color w:val="000000"/>
                <w:sz w:val="28"/>
                <w:szCs w:val="28"/>
              </w:rPr>
              <w:t>май</w:t>
            </w:r>
          </w:p>
        </w:tc>
      </w:tr>
    </w:tbl>
    <w:p w:rsidR="00EE79E0" w:rsidRDefault="00EE79E0" w:rsidP="00EE79E0">
      <w:pPr>
        <w:rPr>
          <w:b/>
          <w:sz w:val="28"/>
          <w:szCs w:val="28"/>
          <w:lang w:eastAsia="en-US"/>
        </w:rPr>
      </w:pPr>
    </w:p>
    <w:p w:rsidR="00EE79E0" w:rsidRDefault="00EE79E0" w:rsidP="00EE79E0">
      <w:pPr>
        <w:jc w:val="center"/>
        <w:rPr>
          <w:b/>
          <w:sz w:val="28"/>
          <w:szCs w:val="28"/>
        </w:rPr>
      </w:pPr>
      <w:r>
        <w:rPr>
          <w:b/>
          <w:sz w:val="28"/>
          <w:szCs w:val="28"/>
        </w:rPr>
        <w:t>Акции, проведенные в течение года.</w:t>
      </w:r>
    </w:p>
    <w:p w:rsidR="00EE79E0" w:rsidRDefault="00EE79E0" w:rsidP="00EE79E0">
      <w:pPr>
        <w:rPr>
          <w:sz w:val="28"/>
          <w:szCs w:val="28"/>
        </w:rPr>
      </w:pPr>
      <w:r>
        <w:rPr>
          <w:sz w:val="28"/>
          <w:szCs w:val="28"/>
        </w:rPr>
        <w:t>1. Молодежная акция «Мы против коррупции!»-учащиеся 10 класса (руководитель Магомедова П С)</w:t>
      </w:r>
    </w:p>
    <w:p w:rsidR="00EE79E0" w:rsidRDefault="00EE79E0" w:rsidP="00EE79E0">
      <w:pPr>
        <w:rPr>
          <w:sz w:val="28"/>
          <w:szCs w:val="28"/>
        </w:rPr>
      </w:pPr>
      <w:r>
        <w:rPr>
          <w:sz w:val="28"/>
          <w:szCs w:val="28"/>
        </w:rPr>
        <w:t>2. Акция «Мы любим школу!»-активисты НОУ и учащиеся 5-7 классов,</w:t>
      </w:r>
    </w:p>
    <w:p w:rsidR="00EE79E0" w:rsidRDefault="00EE79E0" w:rsidP="00EE79E0">
      <w:pPr>
        <w:rPr>
          <w:sz w:val="28"/>
          <w:szCs w:val="28"/>
        </w:rPr>
      </w:pPr>
      <w:r>
        <w:rPr>
          <w:sz w:val="28"/>
          <w:szCs w:val="28"/>
        </w:rPr>
        <w:lastRenderedPageBreak/>
        <w:t>3. Акция «Школа глазами школьников»-участники НОУ.</w:t>
      </w:r>
    </w:p>
    <w:p w:rsidR="00EE79E0" w:rsidRDefault="00EE79E0" w:rsidP="00EE79E0">
      <w:pPr>
        <w:ind w:firstLine="708"/>
        <w:rPr>
          <w:sz w:val="28"/>
          <w:szCs w:val="28"/>
        </w:rPr>
      </w:pPr>
    </w:p>
    <w:p w:rsidR="00EE79E0" w:rsidRDefault="00EE79E0" w:rsidP="00EE79E0">
      <w:pPr>
        <w:ind w:firstLine="708"/>
        <w:rPr>
          <w:sz w:val="28"/>
          <w:szCs w:val="28"/>
        </w:rPr>
      </w:pPr>
    </w:p>
    <w:p w:rsidR="00EE79E0" w:rsidRDefault="00EE79E0" w:rsidP="00EE79E0">
      <w:pPr>
        <w:jc w:val="center"/>
        <w:rPr>
          <w:b/>
          <w:sz w:val="28"/>
          <w:szCs w:val="28"/>
        </w:rPr>
      </w:pPr>
      <w:r>
        <w:rPr>
          <w:b/>
          <w:sz w:val="28"/>
          <w:szCs w:val="28"/>
        </w:rPr>
        <w:t>Уроки финансовой грамотности.</w:t>
      </w:r>
    </w:p>
    <w:p w:rsidR="00EE79E0" w:rsidRDefault="00EE79E0" w:rsidP="00EE79E0">
      <w:pPr>
        <w:ind w:firstLine="708"/>
        <w:rPr>
          <w:sz w:val="28"/>
          <w:szCs w:val="28"/>
        </w:rPr>
      </w:pPr>
    </w:p>
    <w:p w:rsidR="00EE79E0" w:rsidRDefault="00EE79E0" w:rsidP="00EE79E0">
      <w:pPr>
        <w:ind w:firstLine="708"/>
        <w:rPr>
          <w:sz w:val="28"/>
          <w:szCs w:val="28"/>
        </w:rPr>
      </w:pPr>
    </w:p>
    <w:tbl>
      <w:tblPr>
        <w:tblStyle w:val="a4"/>
        <w:tblW w:w="10533" w:type="dxa"/>
        <w:tblInd w:w="108" w:type="dxa"/>
        <w:tblLook w:val="04A0"/>
      </w:tblPr>
      <w:tblGrid>
        <w:gridCol w:w="1196"/>
        <w:gridCol w:w="2931"/>
        <w:gridCol w:w="1155"/>
        <w:gridCol w:w="1190"/>
        <w:gridCol w:w="2175"/>
        <w:gridCol w:w="1886"/>
      </w:tblGrid>
      <w:tr w:rsidR="00EE79E0" w:rsidRPr="0041458B" w:rsidTr="002B5E57">
        <w:tc>
          <w:tcPr>
            <w:tcW w:w="1196" w:type="dxa"/>
          </w:tcPr>
          <w:p w:rsidR="00EE79E0" w:rsidRPr="0041458B" w:rsidRDefault="00EE79E0" w:rsidP="002B5E57">
            <w:pPr>
              <w:rPr>
                <w:sz w:val="28"/>
                <w:szCs w:val="28"/>
              </w:rPr>
            </w:pPr>
            <w:r w:rsidRPr="0041458B">
              <w:rPr>
                <w:sz w:val="28"/>
                <w:szCs w:val="28"/>
              </w:rPr>
              <w:t>дата</w:t>
            </w:r>
          </w:p>
        </w:tc>
        <w:tc>
          <w:tcPr>
            <w:tcW w:w="2931" w:type="dxa"/>
          </w:tcPr>
          <w:p w:rsidR="00EE79E0" w:rsidRPr="0041458B" w:rsidRDefault="00EE79E0" w:rsidP="002B5E57">
            <w:pPr>
              <w:rPr>
                <w:sz w:val="28"/>
                <w:szCs w:val="28"/>
              </w:rPr>
            </w:pPr>
            <w:r w:rsidRPr="0041458B">
              <w:rPr>
                <w:sz w:val="28"/>
                <w:szCs w:val="28"/>
              </w:rPr>
              <w:t>тема</w:t>
            </w:r>
          </w:p>
        </w:tc>
        <w:tc>
          <w:tcPr>
            <w:tcW w:w="1155" w:type="dxa"/>
            <w:tcBorders>
              <w:right w:val="single" w:sz="4" w:space="0" w:color="auto"/>
            </w:tcBorders>
          </w:tcPr>
          <w:p w:rsidR="00EE79E0" w:rsidRPr="0041458B" w:rsidRDefault="00EE79E0" w:rsidP="002B5E57">
            <w:pPr>
              <w:rPr>
                <w:sz w:val="28"/>
                <w:szCs w:val="28"/>
              </w:rPr>
            </w:pPr>
            <w:r w:rsidRPr="0041458B">
              <w:rPr>
                <w:sz w:val="28"/>
                <w:szCs w:val="28"/>
              </w:rPr>
              <w:t>класс</w:t>
            </w:r>
          </w:p>
        </w:tc>
        <w:tc>
          <w:tcPr>
            <w:tcW w:w="1190" w:type="dxa"/>
            <w:tcBorders>
              <w:left w:val="single" w:sz="4" w:space="0" w:color="auto"/>
            </w:tcBorders>
          </w:tcPr>
          <w:p w:rsidR="00EE79E0" w:rsidRPr="0041458B" w:rsidRDefault="00EE79E0" w:rsidP="002B5E57">
            <w:pPr>
              <w:rPr>
                <w:sz w:val="28"/>
                <w:szCs w:val="28"/>
              </w:rPr>
            </w:pPr>
            <w:r>
              <w:rPr>
                <w:sz w:val="28"/>
                <w:szCs w:val="28"/>
              </w:rPr>
              <w:t>время</w:t>
            </w:r>
          </w:p>
        </w:tc>
        <w:tc>
          <w:tcPr>
            <w:tcW w:w="2175" w:type="dxa"/>
          </w:tcPr>
          <w:p w:rsidR="00EE79E0" w:rsidRPr="0041458B" w:rsidRDefault="00EE79E0" w:rsidP="002B5E57">
            <w:pPr>
              <w:rPr>
                <w:sz w:val="28"/>
                <w:szCs w:val="28"/>
              </w:rPr>
            </w:pPr>
            <w:r w:rsidRPr="0041458B">
              <w:rPr>
                <w:sz w:val="28"/>
                <w:szCs w:val="28"/>
              </w:rPr>
              <w:t>Количество уч-ся</w:t>
            </w:r>
          </w:p>
        </w:tc>
        <w:tc>
          <w:tcPr>
            <w:tcW w:w="1886" w:type="dxa"/>
          </w:tcPr>
          <w:p w:rsidR="00EE79E0" w:rsidRPr="0041458B" w:rsidRDefault="00EE79E0" w:rsidP="002B5E57">
            <w:pPr>
              <w:rPr>
                <w:sz w:val="28"/>
                <w:szCs w:val="28"/>
              </w:rPr>
            </w:pPr>
            <w:r>
              <w:rPr>
                <w:sz w:val="28"/>
                <w:szCs w:val="28"/>
              </w:rPr>
              <w:t xml:space="preserve">Учитель </w:t>
            </w:r>
          </w:p>
        </w:tc>
      </w:tr>
      <w:tr w:rsidR="00EE79E0" w:rsidRPr="0041458B" w:rsidTr="002B5E57">
        <w:tc>
          <w:tcPr>
            <w:tcW w:w="1196" w:type="dxa"/>
          </w:tcPr>
          <w:p w:rsidR="00EE79E0" w:rsidRDefault="00EE79E0" w:rsidP="002B5E57">
            <w:pPr>
              <w:rPr>
                <w:sz w:val="28"/>
                <w:szCs w:val="28"/>
              </w:rPr>
            </w:pPr>
            <w:r>
              <w:rPr>
                <w:sz w:val="28"/>
                <w:szCs w:val="28"/>
              </w:rPr>
              <w:t>16.04.21</w:t>
            </w:r>
          </w:p>
          <w:p w:rsidR="00EE79E0" w:rsidRPr="0041458B" w:rsidRDefault="00EE79E0" w:rsidP="002B5E57">
            <w:pPr>
              <w:rPr>
                <w:sz w:val="28"/>
                <w:szCs w:val="28"/>
              </w:rPr>
            </w:pPr>
          </w:p>
        </w:tc>
        <w:tc>
          <w:tcPr>
            <w:tcW w:w="2931" w:type="dxa"/>
          </w:tcPr>
          <w:p w:rsidR="00EE79E0" w:rsidRPr="0041458B" w:rsidRDefault="00EE79E0" w:rsidP="002B5E57">
            <w:pPr>
              <w:rPr>
                <w:sz w:val="28"/>
                <w:szCs w:val="28"/>
              </w:rPr>
            </w:pPr>
            <w:r w:rsidRPr="0041458B">
              <w:rPr>
                <w:sz w:val="28"/>
                <w:szCs w:val="28"/>
              </w:rPr>
              <w:t>«</w:t>
            </w:r>
            <w:r>
              <w:rPr>
                <w:sz w:val="28"/>
                <w:szCs w:val="28"/>
              </w:rPr>
              <w:t>Как начать свой бизнес. Мечтай. Планируй. Действуй</w:t>
            </w:r>
            <w:r w:rsidRPr="0041458B">
              <w:rPr>
                <w:sz w:val="28"/>
                <w:szCs w:val="28"/>
              </w:rPr>
              <w:t>»</w:t>
            </w:r>
          </w:p>
        </w:tc>
        <w:tc>
          <w:tcPr>
            <w:tcW w:w="1155" w:type="dxa"/>
            <w:tcBorders>
              <w:right w:val="single" w:sz="4" w:space="0" w:color="auto"/>
            </w:tcBorders>
          </w:tcPr>
          <w:p w:rsidR="00EE79E0" w:rsidRPr="0041458B" w:rsidRDefault="00EE79E0" w:rsidP="002B5E57">
            <w:pPr>
              <w:rPr>
                <w:sz w:val="28"/>
                <w:szCs w:val="28"/>
              </w:rPr>
            </w:pPr>
            <w:r>
              <w:rPr>
                <w:sz w:val="28"/>
                <w:szCs w:val="28"/>
              </w:rPr>
              <w:t>8-11</w:t>
            </w:r>
          </w:p>
        </w:tc>
        <w:tc>
          <w:tcPr>
            <w:tcW w:w="1190" w:type="dxa"/>
            <w:tcBorders>
              <w:left w:val="single" w:sz="4" w:space="0" w:color="auto"/>
            </w:tcBorders>
          </w:tcPr>
          <w:p w:rsidR="00EE79E0" w:rsidRPr="0041458B" w:rsidRDefault="00EE79E0" w:rsidP="002B5E57">
            <w:pPr>
              <w:rPr>
                <w:sz w:val="28"/>
                <w:szCs w:val="28"/>
              </w:rPr>
            </w:pPr>
            <w:r>
              <w:rPr>
                <w:sz w:val="28"/>
                <w:szCs w:val="28"/>
              </w:rPr>
              <w:t>12.00</w:t>
            </w:r>
          </w:p>
        </w:tc>
        <w:tc>
          <w:tcPr>
            <w:tcW w:w="2175" w:type="dxa"/>
          </w:tcPr>
          <w:p w:rsidR="00EE79E0" w:rsidRPr="0041458B" w:rsidRDefault="00EE79E0" w:rsidP="002B5E57">
            <w:pPr>
              <w:rPr>
                <w:sz w:val="28"/>
                <w:szCs w:val="28"/>
              </w:rPr>
            </w:pPr>
            <w:r>
              <w:rPr>
                <w:sz w:val="28"/>
                <w:szCs w:val="28"/>
              </w:rPr>
              <w:t>21</w:t>
            </w:r>
          </w:p>
        </w:tc>
        <w:tc>
          <w:tcPr>
            <w:tcW w:w="1886" w:type="dxa"/>
          </w:tcPr>
          <w:p w:rsidR="00EE79E0" w:rsidRPr="0041458B" w:rsidRDefault="00EE79E0" w:rsidP="002B5E57">
            <w:pPr>
              <w:rPr>
                <w:sz w:val="28"/>
                <w:szCs w:val="28"/>
              </w:rPr>
            </w:pPr>
            <w:r>
              <w:rPr>
                <w:sz w:val="28"/>
                <w:szCs w:val="28"/>
              </w:rPr>
              <w:t>Юшаева  У М</w:t>
            </w:r>
          </w:p>
        </w:tc>
      </w:tr>
      <w:tr w:rsidR="00EE79E0" w:rsidRPr="0041458B" w:rsidTr="002B5E57">
        <w:tc>
          <w:tcPr>
            <w:tcW w:w="1196" w:type="dxa"/>
          </w:tcPr>
          <w:p w:rsidR="00EE79E0" w:rsidRDefault="00EE79E0" w:rsidP="002B5E57">
            <w:pPr>
              <w:rPr>
                <w:sz w:val="28"/>
                <w:szCs w:val="28"/>
              </w:rPr>
            </w:pPr>
            <w:r w:rsidRPr="0041458B">
              <w:rPr>
                <w:sz w:val="28"/>
                <w:szCs w:val="28"/>
              </w:rPr>
              <w:t>1</w:t>
            </w:r>
            <w:r>
              <w:rPr>
                <w:sz w:val="28"/>
                <w:szCs w:val="28"/>
              </w:rPr>
              <w:t>4.04</w:t>
            </w:r>
            <w:r w:rsidRPr="0041458B">
              <w:rPr>
                <w:sz w:val="28"/>
                <w:szCs w:val="28"/>
              </w:rPr>
              <w:t>.2</w:t>
            </w:r>
            <w:r>
              <w:rPr>
                <w:sz w:val="28"/>
                <w:szCs w:val="28"/>
              </w:rPr>
              <w:t>1</w:t>
            </w:r>
          </w:p>
          <w:p w:rsidR="00EE79E0" w:rsidRPr="0041458B" w:rsidRDefault="00EE79E0" w:rsidP="002B5E57">
            <w:pPr>
              <w:rPr>
                <w:sz w:val="28"/>
                <w:szCs w:val="28"/>
              </w:rPr>
            </w:pPr>
          </w:p>
        </w:tc>
        <w:tc>
          <w:tcPr>
            <w:tcW w:w="2931" w:type="dxa"/>
          </w:tcPr>
          <w:p w:rsidR="00EE79E0" w:rsidRPr="0041458B" w:rsidRDefault="00EE79E0" w:rsidP="002B5E57">
            <w:pPr>
              <w:rPr>
                <w:sz w:val="28"/>
                <w:szCs w:val="28"/>
              </w:rPr>
            </w:pPr>
            <w:r w:rsidRPr="0041458B">
              <w:rPr>
                <w:sz w:val="28"/>
                <w:szCs w:val="28"/>
              </w:rPr>
              <w:t>«</w:t>
            </w:r>
            <w:r>
              <w:rPr>
                <w:sz w:val="28"/>
                <w:szCs w:val="28"/>
              </w:rPr>
              <w:t>Как защититься от кибермошенничества. Правила безопасности в киберпространстве»</w:t>
            </w:r>
          </w:p>
        </w:tc>
        <w:tc>
          <w:tcPr>
            <w:tcW w:w="1155" w:type="dxa"/>
            <w:tcBorders>
              <w:right w:val="single" w:sz="4" w:space="0" w:color="auto"/>
            </w:tcBorders>
          </w:tcPr>
          <w:p w:rsidR="00EE79E0" w:rsidRPr="0041458B" w:rsidRDefault="00EE79E0" w:rsidP="002B5E57">
            <w:pPr>
              <w:rPr>
                <w:sz w:val="28"/>
                <w:szCs w:val="28"/>
              </w:rPr>
            </w:pPr>
            <w:r>
              <w:rPr>
                <w:sz w:val="28"/>
                <w:szCs w:val="28"/>
              </w:rPr>
              <w:t>8-11</w:t>
            </w:r>
          </w:p>
        </w:tc>
        <w:tc>
          <w:tcPr>
            <w:tcW w:w="1190" w:type="dxa"/>
            <w:tcBorders>
              <w:left w:val="single" w:sz="4" w:space="0" w:color="auto"/>
            </w:tcBorders>
          </w:tcPr>
          <w:p w:rsidR="00EE79E0" w:rsidRPr="0041458B" w:rsidRDefault="00EE79E0" w:rsidP="002B5E57">
            <w:pPr>
              <w:rPr>
                <w:sz w:val="28"/>
                <w:szCs w:val="28"/>
              </w:rPr>
            </w:pPr>
            <w:r>
              <w:rPr>
                <w:sz w:val="28"/>
                <w:szCs w:val="28"/>
              </w:rPr>
              <w:t>12.45</w:t>
            </w:r>
          </w:p>
        </w:tc>
        <w:tc>
          <w:tcPr>
            <w:tcW w:w="2175" w:type="dxa"/>
          </w:tcPr>
          <w:p w:rsidR="00EE79E0" w:rsidRPr="0041458B" w:rsidRDefault="00EE79E0" w:rsidP="002B5E57">
            <w:pPr>
              <w:rPr>
                <w:sz w:val="28"/>
                <w:szCs w:val="28"/>
              </w:rPr>
            </w:pPr>
            <w:r>
              <w:rPr>
                <w:sz w:val="28"/>
                <w:szCs w:val="28"/>
              </w:rPr>
              <w:t>14</w:t>
            </w:r>
          </w:p>
        </w:tc>
        <w:tc>
          <w:tcPr>
            <w:tcW w:w="1886" w:type="dxa"/>
          </w:tcPr>
          <w:p w:rsidR="00EE79E0" w:rsidRPr="0041458B" w:rsidRDefault="00EE79E0" w:rsidP="002B5E57">
            <w:pPr>
              <w:rPr>
                <w:sz w:val="28"/>
                <w:szCs w:val="28"/>
              </w:rPr>
            </w:pPr>
            <w:r>
              <w:rPr>
                <w:sz w:val="28"/>
                <w:szCs w:val="28"/>
              </w:rPr>
              <w:t>Юшаева  У М</w:t>
            </w:r>
          </w:p>
        </w:tc>
      </w:tr>
      <w:tr w:rsidR="00EE79E0" w:rsidRPr="0041458B" w:rsidTr="002B5E57">
        <w:tc>
          <w:tcPr>
            <w:tcW w:w="1196" w:type="dxa"/>
          </w:tcPr>
          <w:p w:rsidR="00EE79E0" w:rsidRPr="0041458B" w:rsidRDefault="00EE79E0" w:rsidP="002B5E57">
            <w:pPr>
              <w:rPr>
                <w:sz w:val="28"/>
                <w:szCs w:val="28"/>
              </w:rPr>
            </w:pPr>
            <w:r>
              <w:rPr>
                <w:sz w:val="28"/>
                <w:szCs w:val="28"/>
              </w:rPr>
              <w:t>19.04.21</w:t>
            </w:r>
          </w:p>
        </w:tc>
        <w:tc>
          <w:tcPr>
            <w:tcW w:w="2931" w:type="dxa"/>
          </w:tcPr>
          <w:p w:rsidR="00EE79E0" w:rsidRPr="0041458B" w:rsidRDefault="00EE79E0" w:rsidP="002B5E57">
            <w:pPr>
              <w:rPr>
                <w:sz w:val="28"/>
                <w:szCs w:val="28"/>
              </w:rPr>
            </w:pPr>
            <w:r>
              <w:rPr>
                <w:sz w:val="28"/>
                <w:szCs w:val="28"/>
              </w:rPr>
              <w:t>«Пять простых правил, чтобы не иметь проблем с долгами»</w:t>
            </w:r>
          </w:p>
        </w:tc>
        <w:tc>
          <w:tcPr>
            <w:tcW w:w="1155" w:type="dxa"/>
            <w:tcBorders>
              <w:right w:val="single" w:sz="4" w:space="0" w:color="auto"/>
            </w:tcBorders>
          </w:tcPr>
          <w:p w:rsidR="00EE79E0" w:rsidRPr="0041458B" w:rsidRDefault="00EE79E0" w:rsidP="002B5E57">
            <w:pPr>
              <w:rPr>
                <w:sz w:val="28"/>
                <w:szCs w:val="28"/>
              </w:rPr>
            </w:pPr>
            <w:r>
              <w:rPr>
                <w:sz w:val="28"/>
                <w:szCs w:val="28"/>
              </w:rPr>
              <w:t>8-11</w:t>
            </w:r>
          </w:p>
        </w:tc>
        <w:tc>
          <w:tcPr>
            <w:tcW w:w="1190" w:type="dxa"/>
            <w:tcBorders>
              <w:left w:val="single" w:sz="4" w:space="0" w:color="auto"/>
            </w:tcBorders>
          </w:tcPr>
          <w:p w:rsidR="00EE79E0" w:rsidRPr="0041458B" w:rsidRDefault="00EE79E0" w:rsidP="002B5E57">
            <w:pPr>
              <w:rPr>
                <w:sz w:val="28"/>
                <w:szCs w:val="28"/>
              </w:rPr>
            </w:pPr>
            <w:r>
              <w:rPr>
                <w:sz w:val="28"/>
                <w:szCs w:val="28"/>
              </w:rPr>
              <w:t>10.55</w:t>
            </w:r>
          </w:p>
        </w:tc>
        <w:tc>
          <w:tcPr>
            <w:tcW w:w="2175" w:type="dxa"/>
          </w:tcPr>
          <w:p w:rsidR="00EE79E0" w:rsidRPr="0041458B" w:rsidRDefault="00EE79E0" w:rsidP="002B5E57">
            <w:pPr>
              <w:rPr>
                <w:sz w:val="28"/>
                <w:szCs w:val="28"/>
              </w:rPr>
            </w:pPr>
            <w:r>
              <w:rPr>
                <w:sz w:val="28"/>
                <w:szCs w:val="28"/>
              </w:rPr>
              <w:t>14</w:t>
            </w:r>
          </w:p>
        </w:tc>
        <w:tc>
          <w:tcPr>
            <w:tcW w:w="1886" w:type="dxa"/>
          </w:tcPr>
          <w:p w:rsidR="00EE79E0" w:rsidRPr="0041458B" w:rsidRDefault="00EE79E0" w:rsidP="002B5E57">
            <w:pPr>
              <w:rPr>
                <w:sz w:val="28"/>
                <w:szCs w:val="28"/>
              </w:rPr>
            </w:pPr>
            <w:r>
              <w:rPr>
                <w:sz w:val="28"/>
                <w:szCs w:val="28"/>
              </w:rPr>
              <w:t>Газиева У М</w:t>
            </w:r>
          </w:p>
        </w:tc>
      </w:tr>
      <w:tr w:rsidR="00EE79E0" w:rsidRPr="0041458B" w:rsidTr="002B5E57">
        <w:tc>
          <w:tcPr>
            <w:tcW w:w="1196" w:type="dxa"/>
          </w:tcPr>
          <w:p w:rsidR="00EE79E0" w:rsidRPr="0041458B" w:rsidRDefault="00EE79E0" w:rsidP="002B5E57">
            <w:pPr>
              <w:rPr>
                <w:sz w:val="28"/>
                <w:szCs w:val="28"/>
              </w:rPr>
            </w:pPr>
            <w:r>
              <w:rPr>
                <w:sz w:val="28"/>
                <w:szCs w:val="28"/>
              </w:rPr>
              <w:t>21.04.21</w:t>
            </w:r>
          </w:p>
        </w:tc>
        <w:tc>
          <w:tcPr>
            <w:tcW w:w="2931" w:type="dxa"/>
          </w:tcPr>
          <w:p w:rsidR="00EE79E0" w:rsidRPr="0041458B" w:rsidRDefault="00EE79E0" w:rsidP="002B5E57">
            <w:pPr>
              <w:rPr>
                <w:sz w:val="28"/>
                <w:szCs w:val="28"/>
              </w:rPr>
            </w:pPr>
            <w:r>
              <w:rPr>
                <w:sz w:val="28"/>
                <w:szCs w:val="28"/>
              </w:rPr>
              <w:t>«Финансовые инструменты и стратегии инвестирования»</w:t>
            </w:r>
          </w:p>
        </w:tc>
        <w:tc>
          <w:tcPr>
            <w:tcW w:w="1155" w:type="dxa"/>
            <w:tcBorders>
              <w:right w:val="single" w:sz="4" w:space="0" w:color="auto"/>
            </w:tcBorders>
          </w:tcPr>
          <w:p w:rsidR="00EE79E0" w:rsidRPr="0041458B" w:rsidRDefault="00EE79E0" w:rsidP="002B5E57">
            <w:pPr>
              <w:rPr>
                <w:sz w:val="28"/>
                <w:szCs w:val="28"/>
              </w:rPr>
            </w:pPr>
            <w:r>
              <w:rPr>
                <w:sz w:val="28"/>
                <w:szCs w:val="28"/>
              </w:rPr>
              <w:t>9-11</w:t>
            </w:r>
          </w:p>
        </w:tc>
        <w:tc>
          <w:tcPr>
            <w:tcW w:w="1190" w:type="dxa"/>
            <w:tcBorders>
              <w:left w:val="single" w:sz="4" w:space="0" w:color="auto"/>
            </w:tcBorders>
          </w:tcPr>
          <w:p w:rsidR="00EE79E0" w:rsidRPr="0041458B" w:rsidRDefault="00EE79E0" w:rsidP="002B5E57">
            <w:pPr>
              <w:rPr>
                <w:sz w:val="28"/>
                <w:szCs w:val="28"/>
              </w:rPr>
            </w:pPr>
            <w:r>
              <w:rPr>
                <w:sz w:val="28"/>
                <w:szCs w:val="28"/>
              </w:rPr>
              <w:t>12.00</w:t>
            </w:r>
          </w:p>
        </w:tc>
        <w:tc>
          <w:tcPr>
            <w:tcW w:w="2175" w:type="dxa"/>
          </w:tcPr>
          <w:p w:rsidR="00EE79E0" w:rsidRPr="0041458B" w:rsidRDefault="00EE79E0" w:rsidP="002B5E57">
            <w:pPr>
              <w:rPr>
                <w:sz w:val="28"/>
                <w:szCs w:val="28"/>
              </w:rPr>
            </w:pPr>
            <w:r>
              <w:rPr>
                <w:sz w:val="28"/>
                <w:szCs w:val="28"/>
              </w:rPr>
              <w:t>17</w:t>
            </w:r>
          </w:p>
        </w:tc>
        <w:tc>
          <w:tcPr>
            <w:tcW w:w="1886" w:type="dxa"/>
          </w:tcPr>
          <w:p w:rsidR="00EE79E0" w:rsidRPr="0041458B" w:rsidRDefault="00EE79E0" w:rsidP="002B5E57">
            <w:pPr>
              <w:rPr>
                <w:sz w:val="28"/>
                <w:szCs w:val="28"/>
              </w:rPr>
            </w:pPr>
            <w:r>
              <w:rPr>
                <w:sz w:val="28"/>
                <w:szCs w:val="28"/>
              </w:rPr>
              <w:t>Газиева У М</w:t>
            </w:r>
          </w:p>
        </w:tc>
      </w:tr>
      <w:tr w:rsidR="00EE79E0" w:rsidRPr="0041458B" w:rsidTr="002B5E57">
        <w:tc>
          <w:tcPr>
            <w:tcW w:w="1196" w:type="dxa"/>
          </w:tcPr>
          <w:p w:rsidR="00EE79E0" w:rsidRDefault="00EE79E0" w:rsidP="002B5E57">
            <w:pPr>
              <w:rPr>
                <w:sz w:val="28"/>
                <w:szCs w:val="28"/>
              </w:rPr>
            </w:pPr>
            <w:r>
              <w:rPr>
                <w:sz w:val="28"/>
                <w:szCs w:val="28"/>
              </w:rPr>
              <w:t>21.04.21</w:t>
            </w:r>
          </w:p>
        </w:tc>
        <w:tc>
          <w:tcPr>
            <w:tcW w:w="2931" w:type="dxa"/>
          </w:tcPr>
          <w:p w:rsidR="00EE79E0" w:rsidRPr="00D47DE7" w:rsidRDefault="00EE79E0" w:rsidP="002B5E57">
            <w:pPr>
              <w:rPr>
                <w:bCs/>
                <w:color w:val="000000"/>
                <w:sz w:val="28"/>
                <w:szCs w:val="28"/>
              </w:rPr>
            </w:pPr>
            <w:r w:rsidRPr="00D47DE7">
              <w:rPr>
                <w:bCs/>
                <w:color w:val="000000"/>
                <w:sz w:val="28"/>
                <w:szCs w:val="28"/>
              </w:rPr>
              <w:t>«Акции. Что должен знать начинающий инвестор»</w:t>
            </w:r>
          </w:p>
        </w:tc>
        <w:tc>
          <w:tcPr>
            <w:tcW w:w="1155" w:type="dxa"/>
            <w:tcBorders>
              <w:right w:val="single" w:sz="4" w:space="0" w:color="auto"/>
            </w:tcBorders>
          </w:tcPr>
          <w:p w:rsidR="00EE79E0" w:rsidRDefault="00EE79E0" w:rsidP="002B5E57">
            <w:pPr>
              <w:rPr>
                <w:sz w:val="28"/>
                <w:szCs w:val="28"/>
              </w:rPr>
            </w:pPr>
            <w:r>
              <w:rPr>
                <w:sz w:val="28"/>
                <w:szCs w:val="28"/>
              </w:rPr>
              <w:t>9-11</w:t>
            </w:r>
          </w:p>
        </w:tc>
        <w:tc>
          <w:tcPr>
            <w:tcW w:w="1190" w:type="dxa"/>
            <w:tcBorders>
              <w:left w:val="single" w:sz="4" w:space="0" w:color="auto"/>
            </w:tcBorders>
          </w:tcPr>
          <w:p w:rsidR="00EE79E0" w:rsidRDefault="00EE79E0" w:rsidP="002B5E57">
            <w:pPr>
              <w:rPr>
                <w:sz w:val="28"/>
                <w:szCs w:val="28"/>
              </w:rPr>
            </w:pPr>
            <w:r>
              <w:rPr>
                <w:sz w:val="28"/>
                <w:szCs w:val="28"/>
              </w:rPr>
              <w:t>13.00</w:t>
            </w:r>
          </w:p>
        </w:tc>
        <w:tc>
          <w:tcPr>
            <w:tcW w:w="2175" w:type="dxa"/>
          </w:tcPr>
          <w:p w:rsidR="00EE79E0" w:rsidRPr="0041458B" w:rsidRDefault="00EE79E0" w:rsidP="002B5E57">
            <w:pPr>
              <w:rPr>
                <w:sz w:val="28"/>
                <w:szCs w:val="28"/>
              </w:rPr>
            </w:pPr>
            <w:r>
              <w:rPr>
                <w:sz w:val="28"/>
                <w:szCs w:val="28"/>
              </w:rPr>
              <w:t>14</w:t>
            </w:r>
          </w:p>
        </w:tc>
        <w:tc>
          <w:tcPr>
            <w:tcW w:w="1886" w:type="dxa"/>
          </w:tcPr>
          <w:p w:rsidR="00EE79E0" w:rsidRPr="0041458B" w:rsidRDefault="00EE79E0" w:rsidP="002B5E57">
            <w:pPr>
              <w:rPr>
                <w:sz w:val="28"/>
                <w:szCs w:val="28"/>
              </w:rPr>
            </w:pPr>
            <w:r>
              <w:rPr>
                <w:sz w:val="28"/>
                <w:szCs w:val="28"/>
              </w:rPr>
              <w:t>Газиева У М</w:t>
            </w:r>
          </w:p>
        </w:tc>
      </w:tr>
      <w:tr w:rsidR="00EE79E0" w:rsidRPr="0041458B" w:rsidTr="002B5E57">
        <w:tc>
          <w:tcPr>
            <w:tcW w:w="1196" w:type="dxa"/>
          </w:tcPr>
          <w:p w:rsidR="00EE79E0" w:rsidRDefault="00EE79E0" w:rsidP="002B5E57">
            <w:pPr>
              <w:rPr>
                <w:sz w:val="28"/>
                <w:szCs w:val="28"/>
              </w:rPr>
            </w:pPr>
          </w:p>
        </w:tc>
        <w:tc>
          <w:tcPr>
            <w:tcW w:w="2931" w:type="dxa"/>
          </w:tcPr>
          <w:p w:rsidR="00EE79E0" w:rsidRPr="005D4594" w:rsidRDefault="00EE79E0" w:rsidP="002B5E57">
            <w:pPr>
              <w:jc w:val="center"/>
              <w:rPr>
                <w:rStyle w:val="af1"/>
                <w:b w:val="0"/>
                <w:color w:val="000000"/>
                <w:sz w:val="28"/>
                <w:szCs w:val="28"/>
              </w:rPr>
            </w:pPr>
          </w:p>
        </w:tc>
        <w:tc>
          <w:tcPr>
            <w:tcW w:w="1155" w:type="dxa"/>
            <w:tcBorders>
              <w:right w:val="single" w:sz="4" w:space="0" w:color="auto"/>
            </w:tcBorders>
          </w:tcPr>
          <w:p w:rsidR="00EE79E0" w:rsidRDefault="00EE79E0" w:rsidP="002B5E57">
            <w:pPr>
              <w:rPr>
                <w:sz w:val="28"/>
                <w:szCs w:val="28"/>
              </w:rPr>
            </w:pPr>
          </w:p>
        </w:tc>
        <w:tc>
          <w:tcPr>
            <w:tcW w:w="1190" w:type="dxa"/>
            <w:tcBorders>
              <w:left w:val="single" w:sz="4" w:space="0" w:color="auto"/>
            </w:tcBorders>
          </w:tcPr>
          <w:p w:rsidR="00EE79E0" w:rsidRDefault="00EE79E0" w:rsidP="002B5E57">
            <w:pPr>
              <w:rPr>
                <w:sz w:val="28"/>
                <w:szCs w:val="28"/>
              </w:rPr>
            </w:pPr>
          </w:p>
        </w:tc>
        <w:tc>
          <w:tcPr>
            <w:tcW w:w="2175" w:type="dxa"/>
          </w:tcPr>
          <w:p w:rsidR="00EE79E0" w:rsidRPr="0041458B" w:rsidRDefault="00EE79E0" w:rsidP="002B5E57">
            <w:pPr>
              <w:rPr>
                <w:sz w:val="28"/>
                <w:szCs w:val="28"/>
              </w:rPr>
            </w:pPr>
          </w:p>
        </w:tc>
        <w:tc>
          <w:tcPr>
            <w:tcW w:w="1886" w:type="dxa"/>
          </w:tcPr>
          <w:p w:rsidR="00EE79E0" w:rsidRDefault="00EE79E0" w:rsidP="002B5E57">
            <w:pPr>
              <w:rPr>
                <w:sz w:val="28"/>
                <w:szCs w:val="28"/>
              </w:rPr>
            </w:pPr>
          </w:p>
        </w:tc>
      </w:tr>
      <w:tr w:rsidR="00EE79E0" w:rsidRPr="0041458B" w:rsidTr="002B5E57">
        <w:tc>
          <w:tcPr>
            <w:tcW w:w="1196" w:type="dxa"/>
          </w:tcPr>
          <w:p w:rsidR="00EE79E0" w:rsidRDefault="00EE79E0" w:rsidP="002B5E57">
            <w:pPr>
              <w:rPr>
                <w:sz w:val="28"/>
                <w:szCs w:val="28"/>
              </w:rPr>
            </w:pPr>
          </w:p>
        </w:tc>
        <w:tc>
          <w:tcPr>
            <w:tcW w:w="2931" w:type="dxa"/>
          </w:tcPr>
          <w:p w:rsidR="00EE79E0" w:rsidRPr="005D4594" w:rsidRDefault="00EE79E0" w:rsidP="002B5E57">
            <w:pPr>
              <w:jc w:val="center"/>
              <w:rPr>
                <w:rStyle w:val="af1"/>
                <w:b w:val="0"/>
                <w:color w:val="000000"/>
                <w:sz w:val="28"/>
                <w:szCs w:val="28"/>
              </w:rPr>
            </w:pPr>
          </w:p>
        </w:tc>
        <w:tc>
          <w:tcPr>
            <w:tcW w:w="1155" w:type="dxa"/>
            <w:tcBorders>
              <w:right w:val="single" w:sz="4" w:space="0" w:color="auto"/>
            </w:tcBorders>
          </w:tcPr>
          <w:p w:rsidR="00EE79E0" w:rsidRDefault="00EE79E0" w:rsidP="002B5E57">
            <w:pPr>
              <w:rPr>
                <w:sz w:val="28"/>
                <w:szCs w:val="28"/>
              </w:rPr>
            </w:pPr>
          </w:p>
        </w:tc>
        <w:tc>
          <w:tcPr>
            <w:tcW w:w="1190" w:type="dxa"/>
            <w:tcBorders>
              <w:left w:val="single" w:sz="4" w:space="0" w:color="auto"/>
            </w:tcBorders>
          </w:tcPr>
          <w:p w:rsidR="00EE79E0" w:rsidRDefault="00EE79E0" w:rsidP="002B5E57">
            <w:pPr>
              <w:rPr>
                <w:sz w:val="28"/>
                <w:szCs w:val="28"/>
              </w:rPr>
            </w:pPr>
          </w:p>
        </w:tc>
        <w:tc>
          <w:tcPr>
            <w:tcW w:w="2175" w:type="dxa"/>
          </w:tcPr>
          <w:p w:rsidR="00EE79E0" w:rsidRPr="0041458B" w:rsidRDefault="00EE79E0" w:rsidP="002B5E57">
            <w:pPr>
              <w:rPr>
                <w:sz w:val="28"/>
                <w:szCs w:val="28"/>
              </w:rPr>
            </w:pPr>
          </w:p>
        </w:tc>
        <w:tc>
          <w:tcPr>
            <w:tcW w:w="1886" w:type="dxa"/>
          </w:tcPr>
          <w:p w:rsidR="00EE79E0" w:rsidRDefault="00EE79E0" w:rsidP="002B5E57">
            <w:pPr>
              <w:rPr>
                <w:sz w:val="28"/>
                <w:szCs w:val="28"/>
              </w:rPr>
            </w:pPr>
          </w:p>
        </w:tc>
      </w:tr>
    </w:tbl>
    <w:p w:rsidR="00EE79E0" w:rsidRPr="0041458B" w:rsidRDefault="00EE79E0" w:rsidP="00EE79E0">
      <w:pPr>
        <w:rPr>
          <w:sz w:val="28"/>
          <w:szCs w:val="28"/>
        </w:rPr>
      </w:pPr>
    </w:p>
    <w:p w:rsidR="00EE79E0" w:rsidRPr="003E1C2D" w:rsidRDefault="00EE79E0" w:rsidP="00EE79E0">
      <w:pPr>
        <w:spacing w:before="100" w:beforeAutospacing="1" w:after="100" w:afterAutospacing="1"/>
        <w:jc w:val="center"/>
        <w:rPr>
          <w:b/>
          <w:bCs/>
          <w:color w:val="000000"/>
          <w:sz w:val="28"/>
          <w:szCs w:val="28"/>
        </w:rPr>
      </w:pPr>
      <w:r w:rsidRPr="003E1C2D">
        <w:rPr>
          <w:b/>
          <w:sz w:val="28"/>
          <w:szCs w:val="28"/>
        </w:rPr>
        <w:t>Воспитательная работа.</w:t>
      </w:r>
    </w:p>
    <w:p w:rsidR="00EE79E0" w:rsidRPr="00216311" w:rsidRDefault="00EE79E0" w:rsidP="00EE79E0">
      <w:pPr>
        <w:spacing w:line="240" w:lineRule="atLeast"/>
        <w:jc w:val="both"/>
        <w:rPr>
          <w:sz w:val="28"/>
          <w:szCs w:val="28"/>
        </w:rPr>
      </w:pPr>
      <w:r w:rsidRPr="00216311">
        <w:rPr>
          <w:sz w:val="28"/>
          <w:szCs w:val="28"/>
        </w:rPr>
        <w:t xml:space="preserve">    Воспитательная работа в МКОУ СОШ №2 в 2020/2021 учебном году строилась в соответствии с  планом учебно-воспитательной работы школы  на 2020-2021 гг..</w:t>
      </w:r>
    </w:p>
    <w:p w:rsidR="00EE79E0" w:rsidRPr="00216311" w:rsidRDefault="00EE79E0" w:rsidP="00EE79E0">
      <w:pPr>
        <w:shd w:val="clear" w:color="auto" w:fill="FFFFFF"/>
        <w:spacing w:line="240" w:lineRule="atLeast"/>
        <w:jc w:val="both"/>
        <w:rPr>
          <w:color w:val="FF0000"/>
          <w:sz w:val="28"/>
          <w:szCs w:val="28"/>
        </w:rPr>
      </w:pPr>
    </w:p>
    <w:p w:rsidR="00EE79E0" w:rsidRPr="00216311" w:rsidRDefault="00EE79E0" w:rsidP="00EE79E0">
      <w:pPr>
        <w:shd w:val="clear" w:color="auto" w:fill="FFFFFF"/>
        <w:spacing w:line="240" w:lineRule="atLeast"/>
        <w:jc w:val="both"/>
        <w:rPr>
          <w:b/>
          <w:i/>
          <w:color w:val="FF0000"/>
          <w:sz w:val="28"/>
          <w:szCs w:val="28"/>
        </w:rPr>
      </w:pPr>
      <w:r w:rsidRPr="00216311">
        <w:rPr>
          <w:color w:val="FF0000"/>
          <w:sz w:val="28"/>
          <w:szCs w:val="28"/>
        </w:rPr>
        <w:t xml:space="preserve">   </w:t>
      </w:r>
      <w:r w:rsidRPr="00216311">
        <w:rPr>
          <w:b/>
          <w:bCs/>
          <w:i/>
          <w:color w:val="FF0000"/>
          <w:sz w:val="28"/>
          <w:szCs w:val="28"/>
        </w:rPr>
        <w:t>Воспитательные цели школы:</w:t>
      </w:r>
    </w:p>
    <w:p w:rsidR="00EE79E0" w:rsidRPr="00216311" w:rsidRDefault="00EE79E0" w:rsidP="00EE79E0">
      <w:pPr>
        <w:numPr>
          <w:ilvl w:val="0"/>
          <w:numId w:val="18"/>
        </w:numPr>
        <w:spacing w:line="240" w:lineRule="atLeast"/>
        <w:ind w:left="0" w:firstLine="0"/>
        <w:jc w:val="both"/>
        <w:rPr>
          <w:color w:val="000000"/>
          <w:sz w:val="28"/>
          <w:szCs w:val="28"/>
        </w:rPr>
      </w:pPr>
      <w:r w:rsidRPr="00216311">
        <w:rPr>
          <w:color w:val="000000"/>
          <w:sz w:val="28"/>
          <w:szCs w:val="28"/>
        </w:rPr>
        <w:t>Создание условий для развития нравственного потенциала личности школьника, интеллектуальной, информационной, коммуникативной, рефлексивной культуры учащихся.</w:t>
      </w:r>
    </w:p>
    <w:p w:rsidR="00EE79E0" w:rsidRPr="00216311" w:rsidRDefault="00EE79E0" w:rsidP="00EE79E0">
      <w:pPr>
        <w:numPr>
          <w:ilvl w:val="0"/>
          <w:numId w:val="18"/>
        </w:numPr>
        <w:spacing w:line="240" w:lineRule="atLeast"/>
        <w:ind w:left="0" w:firstLine="0"/>
        <w:jc w:val="both"/>
        <w:rPr>
          <w:color w:val="000000"/>
          <w:sz w:val="28"/>
          <w:szCs w:val="28"/>
        </w:rPr>
      </w:pPr>
      <w:r w:rsidRPr="00216311">
        <w:rPr>
          <w:color w:val="000000"/>
          <w:sz w:val="28"/>
          <w:szCs w:val="28"/>
        </w:rPr>
        <w:t>Создание условий для формирования эстетического, физического потенциала учащихся, гражданско-патриотического сознания.</w:t>
      </w:r>
    </w:p>
    <w:p w:rsidR="00EE79E0" w:rsidRPr="00216311" w:rsidRDefault="00EE79E0" w:rsidP="00EE79E0">
      <w:pPr>
        <w:numPr>
          <w:ilvl w:val="0"/>
          <w:numId w:val="18"/>
        </w:numPr>
        <w:spacing w:line="240" w:lineRule="atLeast"/>
        <w:ind w:left="0" w:firstLine="0"/>
        <w:jc w:val="both"/>
        <w:rPr>
          <w:color w:val="000000"/>
          <w:sz w:val="28"/>
          <w:szCs w:val="28"/>
        </w:rPr>
      </w:pPr>
      <w:r w:rsidRPr="00216311">
        <w:rPr>
          <w:color w:val="000000"/>
          <w:sz w:val="28"/>
          <w:szCs w:val="28"/>
        </w:rPr>
        <w:t>Координация деятельности и взаимодействие школы и социума, школы и семьи.</w:t>
      </w:r>
    </w:p>
    <w:p w:rsidR="00EE79E0" w:rsidRPr="00216311" w:rsidRDefault="00EE79E0" w:rsidP="00EE79E0">
      <w:pPr>
        <w:spacing w:line="240" w:lineRule="atLeast"/>
        <w:jc w:val="both"/>
        <w:rPr>
          <w:b/>
          <w:bCs/>
          <w:i/>
          <w:color w:val="FF0000"/>
          <w:sz w:val="28"/>
          <w:szCs w:val="28"/>
        </w:rPr>
      </w:pPr>
    </w:p>
    <w:p w:rsidR="00EE79E0" w:rsidRPr="00216311" w:rsidRDefault="00EE79E0" w:rsidP="00EE79E0">
      <w:pPr>
        <w:spacing w:line="240" w:lineRule="atLeast"/>
        <w:jc w:val="both"/>
        <w:rPr>
          <w:b/>
          <w:bCs/>
          <w:i/>
          <w:color w:val="FF0000"/>
          <w:sz w:val="28"/>
          <w:szCs w:val="28"/>
        </w:rPr>
      </w:pPr>
    </w:p>
    <w:p w:rsidR="00EE79E0" w:rsidRPr="00216311" w:rsidRDefault="00EE79E0" w:rsidP="00EE79E0">
      <w:pPr>
        <w:spacing w:line="240" w:lineRule="atLeast"/>
        <w:jc w:val="both"/>
        <w:rPr>
          <w:b/>
          <w:bCs/>
          <w:i/>
          <w:color w:val="FF0000"/>
          <w:sz w:val="28"/>
          <w:szCs w:val="28"/>
        </w:rPr>
      </w:pPr>
      <w:r w:rsidRPr="00216311">
        <w:rPr>
          <w:b/>
          <w:bCs/>
          <w:i/>
          <w:color w:val="FF0000"/>
          <w:sz w:val="28"/>
          <w:szCs w:val="28"/>
        </w:rPr>
        <w:t xml:space="preserve">       Воспитательные задачи школы</w:t>
      </w:r>
    </w:p>
    <w:p w:rsidR="00EE79E0" w:rsidRPr="00216311" w:rsidRDefault="00EE79E0" w:rsidP="00EE79E0">
      <w:pPr>
        <w:numPr>
          <w:ilvl w:val="0"/>
          <w:numId w:val="19"/>
        </w:numPr>
        <w:spacing w:line="240" w:lineRule="atLeast"/>
        <w:ind w:left="0" w:firstLine="0"/>
        <w:jc w:val="both"/>
        <w:rPr>
          <w:color w:val="000000"/>
          <w:sz w:val="28"/>
          <w:szCs w:val="28"/>
        </w:rPr>
      </w:pPr>
      <w:r w:rsidRPr="00216311">
        <w:rPr>
          <w:color w:val="000000"/>
          <w:sz w:val="28"/>
          <w:szCs w:val="28"/>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EE79E0" w:rsidRPr="00216311" w:rsidRDefault="00EE79E0" w:rsidP="00EE79E0">
      <w:pPr>
        <w:numPr>
          <w:ilvl w:val="0"/>
          <w:numId w:val="19"/>
        </w:numPr>
        <w:spacing w:line="240" w:lineRule="atLeast"/>
        <w:ind w:left="0" w:firstLine="0"/>
        <w:jc w:val="both"/>
        <w:rPr>
          <w:color w:val="000000"/>
          <w:sz w:val="28"/>
          <w:szCs w:val="28"/>
        </w:rPr>
      </w:pPr>
      <w:r w:rsidRPr="00216311">
        <w:rPr>
          <w:color w:val="000000"/>
          <w:sz w:val="28"/>
          <w:szCs w:val="28"/>
        </w:rPr>
        <w:t>Поддержание и укрепление школьных традиций, способствующих созданию и сплочению общешкольного коллектива.</w:t>
      </w:r>
    </w:p>
    <w:p w:rsidR="00EE79E0" w:rsidRPr="00216311" w:rsidRDefault="00EE79E0" w:rsidP="00EE79E0">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Обеспечение единства и взаимосвязи в формировании моральных качеств, поведенческих умений и навыков.</w:t>
      </w:r>
    </w:p>
    <w:p w:rsidR="00EE79E0" w:rsidRPr="00216311" w:rsidRDefault="00EE79E0" w:rsidP="00EE79E0">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Создание условий для освоения детьми и подростками   культурного наследия, развития творческого потенциала.</w:t>
      </w:r>
    </w:p>
    <w:p w:rsidR="00EE79E0" w:rsidRPr="00216311" w:rsidRDefault="00EE79E0" w:rsidP="00EE79E0">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Воспитание потребности вести здоровый образ жизни.</w:t>
      </w:r>
    </w:p>
    <w:p w:rsidR="00EE79E0" w:rsidRPr="00216311" w:rsidRDefault="00EE79E0" w:rsidP="00EE79E0">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Привитие трудовых навыков каждому учащемуся, воспитание потребности заботиться о чистоте, уюте, порядке в классе, в школе, привитие принятых в обществе трудовых норм.</w:t>
      </w:r>
    </w:p>
    <w:p w:rsidR="00EE79E0" w:rsidRPr="00216311" w:rsidRDefault="00EE79E0" w:rsidP="00EE79E0">
      <w:pPr>
        <w:numPr>
          <w:ilvl w:val="0"/>
          <w:numId w:val="19"/>
        </w:numPr>
        <w:spacing w:line="240" w:lineRule="atLeast"/>
        <w:ind w:left="0" w:firstLine="0"/>
        <w:jc w:val="both"/>
        <w:rPr>
          <w:color w:val="000000"/>
          <w:sz w:val="28"/>
          <w:szCs w:val="28"/>
        </w:rPr>
      </w:pPr>
      <w:r w:rsidRPr="00216311">
        <w:rPr>
          <w:color w:val="000000"/>
          <w:sz w:val="28"/>
          <w:szCs w:val="28"/>
        </w:rPr>
        <w:t>Утверждение традиционных нравственных ценностей в сознании детей через духовное возрождение семейных традиций, соединение воспитательного потенциала семьи и школы.</w:t>
      </w:r>
    </w:p>
    <w:p w:rsidR="00EE79E0" w:rsidRPr="00216311" w:rsidRDefault="00EE79E0" w:rsidP="00EE79E0">
      <w:pPr>
        <w:spacing w:line="240" w:lineRule="atLeast"/>
        <w:ind w:firstLine="708"/>
        <w:jc w:val="both"/>
        <w:rPr>
          <w:b/>
          <w:sz w:val="28"/>
          <w:szCs w:val="28"/>
        </w:rPr>
      </w:pPr>
    </w:p>
    <w:p w:rsidR="00EE79E0" w:rsidRPr="00216311" w:rsidRDefault="00EE79E0" w:rsidP="00EE79E0">
      <w:pPr>
        <w:spacing w:line="240" w:lineRule="atLeast"/>
        <w:jc w:val="both"/>
        <w:rPr>
          <w:b/>
          <w:i/>
          <w:color w:val="FF0000"/>
          <w:sz w:val="28"/>
          <w:szCs w:val="28"/>
        </w:rPr>
      </w:pPr>
      <w:r w:rsidRPr="00216311">
        <w:rPr>
          <w:b/>
          <w:i/>
          <w:color w:val="00B050"/>
          <w:sz w:val="28"/>
          <w:szCs w:val="28"/>
        </w:rPr>
        <w:tab/>
      </w:r>
      <w:r w:rsidRPr="00216311">
        <w:rPr>
          <w:b/>
          <w:i/>
          <w:color w:val="FF0000"/>
          <w:sz w:val="28"/>
          <w:szCs w:val="28"/>
        </w:rPr>
        <w:t xml:space="preserve">Нормативно – правовые основы воспитательной системы </w:t>
      </w:r>
    </w:p>
    <w:p w:rsidR="00EE79E0" w:rsidRPr="00216311" w:rsidRDefault="00EE79E0" w:rsidP="00EE79E0">
      <w:pPr>
        <w:numPr>
          <w:ilvl w:val="0"/>
          <w:numId w:val="17"/>
        </w:numPr>
        <w:spacing w:line="240" w:lineRule="atLeast"/>
        <w:jc w:val="both"/>
        <w:rPr>
          <w:sz w:val="28"/>
          <w:szCs w:val="28"/>
        </w:rPr>
      </w:pPr>
      <w:r w:rsidRPr="00216311">
        <w:rPr>
          <w:sz w:val="28"/>
          <w:szCs w:val="28"/>
        </w:rPr>
        <w:t>Конституция Российской Федерации.</w:t>
      </w:r>
    </w:p>
    <w:p w:rsidR="00EE79E0" w:rsidRPr="00216311" w:rsidRDefault="00EE79E0" w:rsidP="00EE79E0">
      <w:pPr>
        <w:pStyle w:val="af"/>
        <w:numPr>
          <w:ilvl w:val="0"/>
          <w:numId w:val="17"/>
        </w:numPr>
        <w:shd w:val="clear" w:color="auto" w:fill="F7FFF0"/>
        <w:spacing w:before="0" w:beforeAutospacing="0" w:after="0" w:afterAutospacing="0" w:line="240" w:lineRule="atLeast"/>
        <w:jc w:val="both"/>
        <w:rPr>
          <w:color w:val="000000"/>
          <w:sz w:val="28"/>
          <w:szCs w:val="28"/>
        </w:rPr>
      </w:pPr>
      <w:r w:rsidRPr="00216311">
        <w:rPr>
          <w:color w:val="000000"/>
          <w:sz w:val="28"/>
          <w:szCs w:val="28"/>
          <w:shd w:val="clear" w:color="auto" w:fill="F7FFF0"/>
        </w:rPr>
        <w:t>Федеральный закон от 29 декабря 2012 года № 273-ФЗ «Об образовании в Российской Федерации».</w:t>
      </w:r>
    </w:p>
    <w:p w:rsidR="00EE79E0" w:rsidRPr="00216311" w:rsidRDefault="00EE79E0" w:rsidP="00EE79E0">
      <w:pPr>
        <w:numPr>
          <w:ilvl w:val="0"/>
          <w:numId w:val="17"/>
        </w:numPr>
        <w:spacing w:line="240" w:lineRule="atLeast"/>
        <w:jc w:val="both"/>
        <w:rPr>
          <w:sz w:val="28"/>
          <w:szCs w:val="28"/>
        </w:rPr>
      </w:pPr>
      <w:r w:rsidRPr="00216311">
        <w:rPr>
          <w:sz w:val="28"/>
          <w:szCs w:val="28"/>
        </w:rPr>
        <w:t>Федеральная программа  развития образования.</w:t>
      </w:r>
    </w:p>
    <w:p w:rsidR="00EE79E0" w:rsidRPr="00216311" w:rsidRDefault="00EE79E0" w:rsidP="00EE79E0">
      <w:pPr>
        <w:numPr>
          <w:ilvl w:val="0"/>
          <w:numId w:val="17"/>
        </w:numPr>
        <w:spacing w:line="240" w:lineRule="atLeast"/>
        <w:jc w:val="both"/>
        <w:rPr>
          <w:sz w:val="28"/>
          <w:szCs w:val="28"/>
        </w:rPr>
      </w:pPr>
      <w:r w:rsidRPr="00216311">
        <w:rPr>
          <w:sz w:val="28"/>
          <w:szCs w:val="28"/>
        </w:rPr>
        <w:t>Национальная доктрина образования в России.</w:t>
      </w:r>
    </w:p>
    <w:p w:rsidR="00EE79E0" w:rsidRPr="00216311" w:rsidRDefault="00EE79E0" w:rsidP="00EE79E0">
      <w:pPr>
        <w:numPr>
          <w:ilvl w:val="0"/>
          <w:numId w:val="17"/>
        </w:numPr>
        <w:spacing w:line="240" w:lineRule="atLeast"/>
        <w:jc w:val="both"/>
        <w:rPr>
          <w:sz w:val="28"/>
          <w:szCs w:val="28"/>
        </w:rPr>
      </w:pPr>
      <w:r w:rsidRPr="00216311">
        <w:rPr>
          <w:sz w:val="28"/>
          <w:szCs w:val="28"/>
        </w:rPr>
        <w:t xml:space="preserve"> Концепция духовно-нравственного воспитания российских школьников.</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Конвенция о правах ребенка.</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Федеральный Закон «Об основных гарантиях прав ребенка в РФ» от 24.07.1998 г  № 124-ФЗ.</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Федеральный Закон «О дополнительном образовании»( проект № 97091427-2).</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Приказ Министерства образования и науки РФ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EE79E0" w:rsidRPr="00216311" w:rsidRDefault="00EE79E0" w:rsidP="00EE79E0">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Устав школы.</w:t>
      </w:r>
    </w:p>
    <w:p w:rsidR="00EE79E0" w:rsidRPr="00216311" w:rsidRDefault="00EE79E0" w:rsidP="00EE79E0">
      <w:pPr>
        <w:pStyle w:val="aa"/>
        <w:shd w:val="clear" w:color="auto" w:fill="FFFFFF"/>
        <w:spacing w:after="0" w:line="240" w:lineRule="atLeast"/>
        <w:jc w:val="both"/>
        <w:rPr>
          <w:rFonts w:ascii="Times New Roman" w:eastAsia="Times New Roman" w:hAnsi="Times New Roman"/>
          <w:color w:val="000000"/>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b/>
          <w:i/>
          <w:color w:val="FF0000"/>
          <w:sz w:val="28"/>
          <w:szCs w:val="28"/>
        </w:rPr>
      </w:pPr>
      <w:r w:rsidRPr="00216311">
        <w:rPr>
          <w:b/>
          <w:i/>
          <w:color w:val="00B050"/>
          <w:sz w:val="28"/>
          <w:szCs w:val="28"/>
        </w:rPr>
        <w:tab/>
      </w:r>
      <w:r w:rsidRPr="00216311">
        <w:rPr>
          <w:b/>
          <w:i/>
          <w:color w:val="FF0000"/>
          <w:sz w:val="28"/>
          <w:szCs w:val="28"/>
        </w:rPr>
        <w:t>Организаторы воспитательного процесса в МКОУ»Новочиркейская СОШ № 2» в 2020-2021 учебном году</w:t>
      </w:r>
    </w:p>
    <w:p w:rsidR="00EE79E0" w:rsidRPr="00216311" w:rsidRDefault="00EE79E0" w:rsidP="00EE79E0">
      <w:pPr>
        <w:numPr>
          <w:ilvl w:val="0"/>
          <w:numId w:val="4"/>
        </w:numPr>
        <w:spacing w:line="240" w:lineRule="atLeast"/>
        <w:jc w:val="both"/>
        <w:rPr>
          <w:sz w:val="28"/>
          <w:szCs w:val="28"/>
        </w:rPr>
      </w:pPr>
      <w:r w:rsidRPr="00216311">
        <w:rPr>
          <w:sz w:val="28"/>
          <w:szCs w:val="28"/>
        </w:rPr>
        <w:t>заместитель директора по ВР:  Магомедова Патимат Сиражутдиновна</w:t>
      </w:r>
    </w:p>
    <w:p w:rsidR="00EE79E0" w:rsidRPr="00216311" w:rsidRDefault="00EE79E0" w:rsidP="00EE79E0">
      <w:pPr>
        <w:numPr>
          <w:ilvl w:val="0"/>
          <w:numId w:val="4"/>
        </w:numPr>
        <w:spacing w:line="240" w:lineRule="atLeast"/>
        <w:jc w:val="both"/>
        <w:rPr>
          <w:sz w:val="28"/>
          <w:szCs w:val="28"/>
        </w:rPr>
      </w:pPr>
      <w:r w:rsidRPr="00216311">
        <w:rPr>
          <w:sz w:val="28"/>
          <w:szCs w:val="28"/>
        </w:rPr>
        <w:t>психолог: Юшаева Узлипат Магомедовна</w:t>
      </w:r>
    </w:p>
    <w:p w:rsidR="00EE79E0" w:rsidRPr="00216311" w:rsidRDefault="00EE79E0" w:rsidP="00EE79E0">
      <w:pPr>
        <w:numPr>
          <w:ilvl w:val="0"/>
          <w:numId w:val="4"/>
        </w:numPr>
        <w:spacing w:line="240" w:lineRule="atLeast"/>
        <w:jc w:val="both"/>
        <w:rPr>
          <w:sz w:val="28"/>
          <w:szCs w:val="28"/>
        </w:rPr>
      </w:pPr>
      <w:r w:rsidRPr="00216311">
        <w:rPr>
          <w:sz w:val="28"/>
          <w:szCs w:val="28"/>
        </w:rPr>
        <w:lastRenderedPageBreak/>
        <w:t>социальный педагог: Шапиева Эльмира Рамазановна</w:t>
      </w:r>
    </w:p>
    <w:p w:rsidR="00EE79E0" w:rsidRPr="00216311" w:rsidRDefault="00EE79E0" w:rsidP="00EE79E0">
      <w:pPr>
        <w:numPr>
          <w:ilvl w:val="0"/>
          <w:numId w:val="4"/>
        </w:numPr>
        <w:spacing w:line="240" w:lineRule="atLeast"/>
        <w:jc w:val="both"/>
        <w:rPr>
          <w:sz w:val="28"/>
          <w:szCs w:val="28"/>
        </w:rPr>
      </w:pPr>
      <w:r w:rsidRPr="00216311">
        <w:rPr>
          <w:sz w:val="28"/>
          <w:szCs w:val="28"/>
        </w:rPr>
        <w:t>вожатая: Гасанова Женет Магомедовна</w:t>
      </w:r>
    </w:p>
    <w:p w:rsidR="00EE79E0" w:rsidRPr="00216311" w:rsidRDefault="00EE79E0" w:rsidP="00EE79E0">
      <w:pPr>
        <w:numPr>
          <w:ilvl w:val="0"/>
          <w:numId w:val="4"/>
        </w:numPr>
        <w:spacing w:line="240" w:lineRule="atLeast"/>
        <w:jc w:val="both"/>
        <w:rPr>
          <w:sz w:val="28"/>
          <w:szCs w:val="28"/>
        </w:rPr>
      </w:pPr>
      <w:r w:rsidRPr="00216311">
        <w:rPr>
          <w:sz w:val="28"/>
          <w:szCs w:val="28"/>
        </w:rPr>
        <w:t xml:space="preserve">количество классных руководителей - 28: </w:t>
      </w:r>
    </w:p>
    <w:p w:rsidR="00EE79E0" w:rsidRPr="00216311" w:rsidRDefault="00EE79E0" w:rsidP="00EE79E0">
      <w:pPr>
        <w:spacing w:line="240" w:lineRule="atLeast"/>
        <w:ind w:left="720"/>
        <w:jc w:val="both"/>
        <w:rPr>
          <w:sz w:val="28"/>
          <w:szCs w:val="28"/>
        </w:rPr>
      </w:pPr>
      <w:r w:rsidRPr="00216311">
        <w:rPr>
          <w:sz w:val="28"/>
          <w:szCs w:val="28"/>
        </w:rPr>
        <w:t>всего: 28, в 1-4 классах: 14, в 5 – 9 классах: 12, в 10-11 классах: 2.</w:t>
      </w:r>
    </w:p>
    <w:p w:rsidR="00EE79E0" w:rsidRPr="00216311" w:rsidRDefault="00EE79E0" w:rsidP="00EE79E0">
      <w:pPr>
        <w:spacing w:line="240" w:lineRule="atLeast"/>
        <w:ind w:left="252" w:right="252"/>
        <w:jc w:val="both"/>
        <w:rPr>
          <w:color w:val="FF0000"/>
          <w:sz w:val="28"/>
          <w:szCs w:val="28"/>
        </w:rPr>
      </w:pPr>
    </w:p>
    <w:p w:rsidR="00EE79E0" w:rsidRPr="00216311" w:rsidRDefault="00EE79E0" w:rsidP="00EE79E0">
      <w:pPr>
        <w:spacing w:line="240" w:lineRule="atLeast"/>
        <w:ind w:left="252" w:right="252"/>
        <w:jc w:val="both"/>
        <w:rPr>
          <w:b/>
          <w:i/>
          <w:color w:val="FF0000"/>
          <w:sz w:val="28"/>
          <w:szCs w:val="28"/>
        </w:rPr>
      </w:pPr>
      <w:r w:rsidRPr="00216311">
        <w:rPr>
          <w:b/>
          <w:i/>
          <w:color w:val="FF0000"/>
          <w:sz w:val="28"/>
          <w:szCs w:val="28"/>
        </w:rPr>
        <w:t xml:space="preserve">                     Социальный паспорт по состоянию на 25.05.2019 г</w:t>
      </w:r>
    </w:p>
    <w:tbl>
      <w:tblPr>
        <w:tblW w:w="9781" w:type="dxa"/>
        <w:tblInd w:w="392" w:type="dxa"/>
        <w:tblLayout w:type="fixed"/>
        <w:tblLook w:val="04A0"/>
      </w:tblPr>
      <w:tblGrid>
        <w:gridCol w:w="7655"/>
        <w:gridCol w:w="2126"/>
      </w:tblGrid>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Общее количество в ОО</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508</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Девочки/мальчики</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244/254</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Из них(сумма строк 3.1-3.13)</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351</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На домашнем обучении</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Не охваченные обучением ОО</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с ОВЗ</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1</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Учащихся на внутришкольном контроле</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3</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Учащихся, состоящих на учете в ПДН МВД</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0</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из малообеспеченных семей</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37</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из многодетных семей</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278</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Дети-мигранты</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в соц. опасном положении (НБВ)</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сироты и дети, оставшиеся без попечения родителей</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2</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инвалиды</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13</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Дети, родители-инвалиды</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17</w:t>
            </w:r>
          </w:p>
        </w:tc>
      </w:tr>
      <w:tr w:rsidR="00EE79E0" w:rsidRPr="00216311" w:rsidTr="002B5E57">
        <w:trPr>
          <w:cantSplit/>
          <w:trHeight w:val="234"/>
        </w:trPr>
        <w:tc>
          <w:tcPr>
            <w:tcW w:w="7655" w:type="dxa"/>
            <w:tcBorders>
              <w:top w:val="single" w:sz="4" w:space="0" w:color="000000"/>
              <w:left w:val="single" w:sz="4" w:space="0" w:color="000000"/>
              <w:bottom w:val="single" w:sz="4" w:space="0" w:color="000000"/>
              <w:right w:val="nil"/>
            </w:tcBorders>
            <w:hideMark/>
          </w:tcPr>
          <w:p w:rsidR="00EE79E0" w:rsidRPr="00216311" w:rsidRDefault="00EE79E0" w:rsidP="002B5E57">
            <w:pPr>
              <w:spacing w:line="240" w:lineRule="atLeast"/>
              <w:ind w:left="495" w:hanging="495"/>
              <w:rPr>
                <w:bCs/>
                <w:iCs/>
                <w:sz w:val="28"/>
                <w:szCs w:val="28"/>
              </w:rPr>
            </w:pPr>
            <w:r w:rsidRPr="00216311">
              <w:rPr>
                <w:bCs/>
                <w:iCs/>
                <w:sz w:val="28"/>
                <w:szCs w:val="28"/>
              </w:rPr>
              <w:t xml:space="preserve">Второгодники </w:t>
            </w:r>
          </w:p>
        </w:tc>
        <w:tc>
          <w:tcPr>
            <w:tcW w:w="2126" w:type="dxa"/>
            <w:tcBorders>
              <w:top w:val="single" w:sz="4" w:space="0" w:color="000000"/>
              <w:left w:val="single" w:sz="4" w:space="0" w:color="000000"/>
              <w:bottom w:val="single" w:sz="4" w:space="0" w:color="000000"/>
              <w:right w:val="single" w:sz="4" w:space="0" w:color="000000"/>
            </w:tcBorders>
          </w:tcPr>
          <w:p w:rsidR="00EE79E0" w:rsidRPr="00216311" w:rsidRDefault="00EE79E0" w:rsidP="002B5E57">
            <w:pPr>
              <w:snapToGrid w:val="0"/>
              <w:spacing w:line="240" w:lineRule="atLeast"/>
              <w:ind w:left="72" w:hanging="72"/>
              <w:jc w:val="center"/>
              <w:rPr>
                <w:sz w:val="28"/>
                <w:szCs w:val="28"/>
              </w:rPr>
            </w:pPr>
            <w:r w:rsidRPr="00216311">
              <w:rPr>
                <w:sz w:val="28"/>
                <w:szCs w:val="28"/>
              </w:rPr>
              <w:t>-</w:t>
            </w:r>
          </w:p>
        </w:tc>
      </w:tr>
    </w:tbl>
    <w:p w:rsidR="00EE79E0" w:rsidRPr="00216311" w:rsidRDefault="00EE79E0" w:rsidP="00EE79E0">
      <w:pPr>
        <w:spacing w:line="240" w:lineRule="atLeast"/>
        <w:ind w:left="252" w:right="252"/>
        <w:jc w:val="both"/>
        <w:rPr>
          <w:color w:val="FF0000"/>
          <w:sz w:val="28"/>
          <w:szCs w:val="28"/>
        </w:rPr>
      </w:pPr>
    </w:p>
    <w:p w:rsidR="00EE79E0" w:rsidRPr="00216311" w:rsidRDefault="00EE79E0" w:rsidP="00EE79E0">
      <w:pPr>
        <w:spacing w:line="240" w:lineRule="atLeast"/>
        <w:jc w:val="both"/>
        <w:rPr>
          <w:b/>
          <w:i/>
          <w:color w:val="FF0000"/>
          <w:sz w:val="28"/>
          <w:szCs w:val="28"/>
        </w:rPr>
      </w:pPr>
      <w:r w:rsidRPr="00216311">
        <w:rPr>
          <w:i/>
          <w:color w:val="FF0000"/>
          <w:sz w:val="28"/>
          <w:szCs w:val="28"/>
        </w:rPr>
        <w:t xml:space="preserve">      </w:t>
      </w:r>
      <w:r w:rsidRPr="00216311">
        <w:rPr>
          <w:b/>
          <w:i/>
          <w:color w:val="FF0000"/>
          <w:sz w:val="28"/>
          <w:szCs w:val="28"/>
        </w:rPr>
        <w:t>Внутришкольный  учет</w:t>
      </w:r>
    </w:p>
    <w:p w:rsidR="00EE79E0" w:rsidRPr="00216311" w:rsidRDefault="00EE79E0" w:rsidP="00EE79E0">
      <w:pPr>
        <w:spacing w:line="240" w:lineRule="atLeast"/>
        <w:jc w:val="both"/>
        <w:rPr>
          <w:b/>
          <w:i/>
          <w:color w:val="FF0000"/>
          <w:sz w:val="28"/>
          <w:szCs w:val="28"/>
        </w:rPr>
      </w:pPr>
    </w:p>
    <w:tbl>
      <w:tblPr>
        <w:tblStyle w:val="a4"/>
        <w:tblW w:w="10064" w:type="dxa"/>
        <w:tblInd w:w="392" w:type="dxa"/>
        <w:tblLayout w:type="fixed"/>
        <w:tblLook w:val="01E0"/>
      </w:tblPr>
      <w:tblGrid>
        <w:gridCol w:w="425"/>
        <w:gridCol w:w="2693"/>
        <w:gridCol w:w="993"/>
        <w:gridCol w:w="1797"/>
        <w:gridCol w:w="2030"/>
        <w:gridCol w:w="2126"/>
      </w:tblGrid>
      <w:tr w:rsidR="00EE79E0" w:rsidRPr="00216311" w:rsidTr="002B5E57">
        <w:trPr>
          <w:trHeight w:val="738"/>
        </w:trPr>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w:t>
            </w:r>
          </w:p>
        </w:tc>
        <w:tc>
          <w:tcPr>
            <w:tcW w:w="2693" w:type="dxa"/>
          </w:tcPr>
          <w:p w:rsidR="00EE79E0" w:rsidRPr="00216311" w:rsidRDefault="00EE79E0" w:rsidP="002B5E57">
            <w:pPr>
              <w:jc w:val="center"/>
              <w:rPr>
                <w:rFonts w:eastAsia="Calibri"/>
                <w:b/>
                <w:sz w:val="28"/>
                <w:szCs w:val="28"/>
              </w:rPr>
            </w:pPr>
            <w:r w:rsidRPr="00216311">
              <w:rPr>
                <w:rFonts w:eastAsia="Calibri"/>
                <w:b/>
                <w:sz w:val="28"/>
                <w:szCs w:val="28"/>
              </w:rPr>
              <w:t>Ф.И.О</w:t>
            </w:r>
          </w:p>
        </w:tc>
        <w:tc>
          <w:tcPr>
            <w:tcW w:w="993" w:type="dxa"/>
          </w:tcPr>
          <w:p w:rsidR="00EE79E0" w:rsidRPr="00216311" w:rsidRDefault="00EE79E0" w:rsidP="002B5E57">
            <w:pPr>
              <w:jc w:val="center"/>
              <w:rPr>
                <w:rFonts w:eastAsia="Calibri"/>
                <w:b/>
                <w:sz w:val="28"/>
                <w:szCs w:val="28"/>
              </w:rPr>
            </w:pPr>
            <w:r w:rsidRPr="00216311">
              <w:rPr>
                <w:rFonts w:eastAsia="Calibri"/>
                <w:b/>
                <w:sz w:val="28"/>
                <w:szCs w:val="28"/>
              </w:rPr>
              <w:t>класс</w:t>
            </w:r>
          </w:p>
        </w:tc>
        <w:tc>
          <w:tcPr>
            <w:tcW w:w="1797" w:type="dxa"/>
          </w:tcPr>
          <w:p w:rsidR="00EE79E0" w:rsidRPr="00216311" w:rsidRDefault="00EE79E0" w:rsidP="002B5E57">
            <w:pPr>
              <w:jc w:val="center"/>
              <w:rPr>
                <w:rFonts w:eastAsia="Calibri"/>
                <w:b/>
                <w:sz w:val="28"/>
                <w:szCs w:val="28"/>
              </w:rPr>
            </w:pPr>
            <w:r w:rsidRPr="00216311">
              <w:rPr>
                <w:rFonts w:eastAsia="Calibri"/>
                <w:b/>
                <w:sz w:val="28"/>
                <w:szCs w:val="28"/>
              </w:rPr>
              <w:t>Кл.рук</w:t>
            </w:r>
          </w:p>
        </w:tc>
        <w:tc>
          <w:tcPr>
            <w:tcW w:w="2030" w:type="dxa"/>
          </w:tcPr>
          <w:p w:rsidR="00EE79E0" w:rsidRPr="00216311" w:rsidRDefault="00EE79E0" w:rsidP="002B5E57">
            <w:pPr>
              <w:jc w:val="center"/>
              <w:rPr>
                <w:rFonts w:eastAsia="Calibri"/>
                <w:b/>
                <w:sz w:val="28"/>
                <w:szCs w:val="28"/>
              </w:rPr>
            </w:pPr>
            <w:r w:rsidRPr="00216311">
              <w:rPr>
                <w:rFonts w:eastAsia="Calibri"/>
                <w:b/>
                <w:sz w:val="28"/>
                <w:szCs w:val="28"/>
              </w:rPr>
              <w:t>Занятость во внеуроч.время</w:t>
            </w:r>
          </w:p>
        </w:tc>
        <w:tc>
          <w:tcPr>
            <w:tcW w:w="2126" w:type="dxa"/>
          </w:tcPr>
          <w:p w:rsidR="00EE79E0" w:rsidRPr="00216311" w:rsidRDefault="00EE79E0" w:rsidP="002B5E57">
            <w:pPr>
              <w:jc w:val="center"/>
              <w:rPr>
                <w:rFonts w:eastAsia="Calibri"/>
                <w:sz w:val="28"/>
                <w:szCs w:val="28"/>
              </w:rPr>
            </w:pPr>
            <w:r w:rsidRPr="00216311">
              <w:rPr>
                <w:rFonts w:eastAsia="Calibri"/>
                <w:b/>
                <w:sz w:val="28"/>
                <w:szCs w:val="28"/>
              </w:rPr>
              <w:t>причина</w:t>
            </w:r>
          </w:p>
        </w:tc>
      </w:tr>
      <w:tr w:rsidR="00EE79E0" w:rsidRPr="00216311" w:rsidTr="002B5E57">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1</w:t>
            </w:r>
          </w:p>
        </w:tc>
        <w:tc>
          <w:tcPr>
            <w:tcW w:w="2693" w:type="dxa"/>
          </w:tcPr>
          <w:p w:rsidR="00EE79E0" w:rsidRPr="00216311" w:rsidRDefault="00EE79E0" w:rsidP="002B5E57">
            <w:pPr>
              <w:rPr>
                <w:rFonts w:eastAsia="Calibri"/>
                <w:sz w:val="28"/>
                <w:szCs w:val="28"/>
              </w:rPr>
            </w:pPr>
            <w:r w:rsidRPr="00216311">
              <w:rPr>
                <w:rFonts w:eastAsia="Calibri"/>
                <w:sz w:val="28"/>
                <w:szCs w:val="28"/>
              </w:rPr>
              <w:t>Алиев  Магомед Абдурахманович</w:t>
            </w:r>
          </w:p>
        </w:tc>
        <w:tc>
          <w:tcPr>
            <w:tcW w:w="993" w:type="dxa"/>
          </w:tcPr>
          <w:p w:rsidR="00EE79E0" w:rsidRPr="00216311" w:rsidRDefault="00EE79E0" w:rsidP="002B5E57">
            <w:pPr>
              <w:rPr>
                <w:rFonts w:eastAsia="Calibri"/>
                <w:sz w:val="28"/>
                <w:szCs w:val="28"/>
              </w:rPr>
            </w:pPr>
            <w:r w:rsidRPr="00216311">
              <w:rPr>
                <w:rFonts w:eastAsia="Calibri"/>
                <w:sz w:val="28"/>
                <w:szCs w:val="28"/>
              </w:rPr>
              <w:t>8 в</w:t>
            </w:r>
          </w:p>
        </w:tc>
        <w:tc>
          <w:tcPr>
            <w:tcW w:w="1797" w:type="dxa"/>
          </w:tcPr>
          <w:p w:rsidR="00EE79E0" w:rsidRPr="00216311" w:rsidRDefault="00EE79E0" w:rsidP="002B5E57">
            <w:pPr>
              <w:rPr>
                <w:rFonts w:eastAsia="Calibri"/>
                <w:sz w:val="28"/>
                <w:szCs w:val="28"/>
              </w:rPr>
            </w:pPr>
            <w:r w:rsidRPr="00216311">
              <w:rPr>
                <w:rFonts w:eastAsia="Calibri"/>
                <w:sz w:val="28"/>
                <w:szCs w:val="28"/>
              </w:rPr>
              <w:t>Хабиева С.А</w:t>
            </w:r>
          </w:p>
        </w:tc>
        <w:tc>
          <w:tcPr>
            <w:tcW w:w="2030" w:type="dxa"/>
          </w:tcPr>
          <w:p w:rsidR="00EE79E0" w:rsidRPr="00216311" w:rsidRDefault="00EE79E0" w:rsidP="002B5E57">
            <w:pPr>
              <w:rPr>
                <w:rFonts w:eastAsia="Calibri"/>
                <w:sz w:val="28"/>
                <w:szCs w:val="28"/>
              </w:rPr>
            </w:pPr>
            <w:r w:rsidRPr="00216311">
              <w:rPr>
                <w:rFonts w:eastAsia="Calibri"/>
                <w:sz w:val="28"/>
                <w:szCs w:val="28"/>
              </w:rPr>
              <w:t>Медресе</w:t>
            </w:r>
          </w:p>
        </w:tc>
        <w:tc>
          <w:tcPr>
            <w:tcW w:w="2126" w:type="dxa"/>
          </w:tcPr>
          <w:p w:rsidR="00EE79E0" w:rsidRPr="00216311" w:rsidRDefault="00EE79E0" w:rsidP="002B5E57">
            <w:pPr>
              <w:rPr>
                <w:rFonts w:eastAsia="Calibri"/>
                <w:sz w:val="28"/>
                <w:szCs w:val="28"/>
              </w:rPr>
            </w:pPr>
            <w:r w:rsidRPr="00216311">
              <w:rPr>
                <w:rFonts w:eastAsia="Calibri"/>
                <w:sz w:val="28"/>
                <w:szCs w:val="28"/>
              </w:rPr>
              <w:t>Прогуливает уроки, курит</w:t>
            </w:r>
          </w:p>
        </w:tc>
      </w:tr>
      <w:tr w:rsidR="00EE79E0" w:rsidRPr="00216311" w:rsidTr="002B5E57">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2</w:t>
            </w:r>
          </w:p>
        </w:tc>
        <w:tc>
          <w:tcPr>
            <w:tcW w:w="2693" w:type="dxa"/>
          </w:tcPr>
          <w:p w:rsidR="00EE79E0" w:rsidRPr="00216311" w:rsidRDefault="00EE79E0" w:rsidP="002B5E57">
            <w:pPr>
              <w:rPr>
                <w:rFonts w:eastAsia="Calibri"/>
                <w:sz w:val="28"/>
                <w:szCs w:val="28"/>
              </w:rPr>
            </w:pPr>
            <w:r w:rsidRPr="00216311">
              <w:rPr>
                <w:rFonts w:eastAsia="Calibri"/>
                <w:sz w:val="28"/>
                <w:szCs w:val="28"/>
              </w:rPr>
              <w:t>Алиев Магомед Русланович</w:t>
            </w:r>
          </w:p>
        </w:tc>
        <w:tc>
          <w:tcPr>
            <w:tcW w:w="993" w:type="dxa"/>
          </w:tcPr>
          <w:p w:rsidR="00EE79E0" w:rsidRPr="00216311" w:rsidRDefault="00EE79E0" w:rsidP="002B5E57">
            <w:pPr>
              <w:rPr>
                <w:rFonts w:eastAsia="Calibri"/>
                <w:sz w:val="28"/>
                <w:szCs w:val="28"/>
              </w:rPr>
            </w:pPr>
            <w:r w:rsidRPr="00216311">
              <w:rPr>
                <w:rFonts w:eastAsia="Calibri"/>
                <w:sz w:val="28"/>
                <w:szCs w:val="28"/>
              </w:rPr>
              <w:t xml:space="preserve">8 в </w:t>
            </w:r>
          </w:p>
        </w:tc>
        <w:tc>
          <w:tcPr>
            <w:tcW w:w="1797" w:type="dxa"/>
          </w:tcPr>
          <w:p w:rsidR="00EE79E0" w:rsidRPr="00216311" w:rsidRDefault="00EE79E0" w:rsidP="002B5E57">
            <w:pPr>
              <w:rPr>
                <w:rFonts w:eastAsia="Calibri"/>
                <w:sz w:val="28"/>
                <w:szCs w:val="28"/>
              </w:rPr>
            </w:pPr>
            <w:r w:rsidRPr="00216311">
              <w:rPr>
                <w:rFonts w:eastAsia="Calibri"/>
                <w:sz w:val="28"/>
                <w:szCs w:val="28"/>
              </w:rPr>
              <w:t>Хабиева С.А</w:t>
            </w:r>
          </w:p>
        </w:tc>
        <w:tc>
          <w:tcPr>
            <w:tcW w:w="2030" w:type="dxa"/>
          </w:tcPr>
          <w:p w:rsidR="00EE79E0" w:rsidRPr="00216311" w:rsidRDefault="00EE79E0" w:rsidP="002B5E57">
            <w:pPr>
              <w:rPr>
                <w:rFonts w:eastAsia="Calibri"/>
                <w:sz w:val="28"/>
                <w:szCs w:val="28"/>
              </w:rPr>
            </w:pPr>
            <w:r w:rsidRPr="00216311">
              <w:rPr>
                <w:rFonts w:eastAsia="Calibri"/>
                <w:sz w:val="28"/>
                <w:szCs w:val="28"/>
              </w:rPr>
              <w:t>футбол</w:t>
            </w:r>
          </w:p>
        </w:tc>
        <w:tc>
          <w:tcPr>
            <w:tcW w:w="2126" w:type="dxa"/>
          </w:tcPr>
          <w:p w:rsidR="00EE79E0" w:rsidRPr="00216311" w:rsidRDefault="00EE79E0" w:rsidP="002B5E57">
            <w:pPr>
              <w:rPr>
                <w:rFonts w:eastAsia="Calibri"/>
                <w:sz w:val="28"/>
                <w:szCs w:val="28"/>
              </w:rPr>
            </w:pPr>
            <w:r w:rsidRPr="00216311">
              <w:rPr>
                <w:rFonts w:eastAsia="Calibri"/>
                <w:sz w:val="28"/>
                <w:szCs w:val="28"/>
              </w:rPr>
              <w:t>Прогуливает уроки</w:t>
            </w:r>
          </w:p>
        </w:tc>
      </w:tr>
      <w:tr w:rsidR="00EE79E0" w:rsidRPr="00216311" w:rsidTr="002B5E57">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3</w:t>
            </w:r>
          </w:p>
        </w:tc>
        <w:tc>
          <w:tcPr>
            <w:tcW w:w="2693" w:type="dxa"/>
          </w:tcPr>
          <w:p w:rsidR="00EE79E0" w:rsidRPr="00216311" w:rsidRDefault="00EE79E0" w:rsidP="002B5E57">
            <w:pPr>
              <w:rPr>
                <w:rFonts w:eastAsia="Calibri"/>
                <w:sz w:val="28"/>
                <w:szCs w:val="28"/>
              </w:rPr>
            </w:pPr>
            <w:r w:rsidRPr="00216311">
              <w:rPr>
                <w:rFonts w:eastAsia="Calibri"/>
                <w:sz w:val="28"/>
                <w:szCs w:val="28"/>
              </w:rPr>
              <w:t>Мусалаев  М. А</w:t>
            </w:r>
          </w:p>
        </w:tc>
        <w:tc>
          <w:tcPr>
            <w:tcW w:w="993" w:type="dxa"/>
          </w:tcPr>
          <w:p w:rsidR="00EE79E0" w:rsidRPr="00216311" w:rsidRDefault="00EE79E0" w:rsidP="002B5E57">
            <w:pPr>
              <w:rPr>
                <w:rFonts w:eastAsia="Calibri"/>
                <w:sz w:val="28"/>
                <w:szCs w:val="28"/>
              </w:rPr>
            </w:pPr>
            <w:r w:rsidRPr="00216311">
              <w:rPr>
                <w:rFonts w:eastAsia="Calibri"/>
                <w:sz w:val="28"/>
                <w:szCs w:val="28"/>
              </w:rPr>
              <w:t>6 б</w:t>
            </w:r>
          </w:p>
        </w:tc>
        <w:tc>
          <w:tcPr>
            <w:tcW w:w="1797" w:type="dxa"/>
          </w:tcPr>
          <w:p w:rsidR="00EE79E0" w:rsidRPr="00216311" w:rsidRDefault="00EE79E0" w:rsidP="002B5E57">
            <w:pPr>
              <w:rPr>
                <w:rFonts w:eastAsia="Calibri"/>
                <w:sz w:val="28"/>
                <w:szCs w:val="28"/>
              </w:rPr>
            </w:pPr>
            <w:r w:rsidRPr="00216311">
              <w:rPr>
                <w:rFonts w:eastAsia="Calibri"/>
                <w:sz w:val="28"/>
                <w:szCs w:val="28"/>
              </w:rPr>
              <w:t>Алиева Р.А</w:t>
            </w:r>
          </w:p>
        </w:tc>
        <w:tc>
          <w:tcPr>
            <w:tcW w:w="2030" w:type="dxa"/>
          </w:tcPr>
          <w:p w:rsidR="00EE79E0" w:rsidRPr="00216311" w:rsidRDefault="00EE79E0" w:rsidP="002B5E57">
            <w:pPr>
              <w:rPr>
                <w:rFonts w:eastAsia="Calibri"/>
                <w:sz w:val="28"/>
                <w:szCs w:val="28"/>
              </w:rPr>
            </w:pPr>
            <w:r w:rsidRPr="00216311">
              <w:rPr>
                <w:rFonts w:eastAsia="Calibri"/>
                <w:sz w:val="28"/>
                <w:szCs w:val="28"/>
              </w:rPr>
              <w:t>футбол</w:t>
            </w:r>
          </w:p>
        </w:tc>
        <w:tc>
          <w:tcPr>
            <w:tcW w:w="2126" w:type="dxa"/>
          </w:tcPr>
          <w:p w:rsidR="00EE79E0" w:rsidRPr="00216311" w:rsidRDefault="00EE79E0" w:rsidP="002B5E57">
            <w:pPr>
              <w:rPr>
                <w:rFonts w:eastAsia="Calibri"/>
                <w:sz w:val="28"/>
                <w:szCs w:val="28"/>
              </w:rPr>
            </w:pPr>
            <w:r w:rsidRPr="00216311">
              <w:rPr>
                <w:rFonts w:eastAsia="Calibri"/>
                <w:sz w:val="28"/>
                <w:szCs w:val="28"/>
              </w:rPr>
              <w:t xml:space="preserve">Не посещает, прогуливает уроки </w:t>
            </w:r>
          </w:p>
        </w:tc>
      </w:tr>
      <w:tr w:rsidR="00EE79E0" w:rsidRPr="00216311" w:rsidTr="002B5E57">
        <w:tc>
          <w:tcPr>
            <w:tcW w:w="425" w:type="dxa"/>
          </w:tcPr>
          <w:p w:rsidR="00EE79E0" w:rsidRPr="00216311" w:rsidRDefault="00EE79E0" w:rsidP="002B5E57">
            <w:pPr>
              <w:jc w:val="center"/>
              <w:rPr>
                <w:rFonts w:eastAsia="Calibri"/>
                <w:b/>
                <w:sz w:val="28"/>
                <w:szCs w:val="28"/>
              </w:rPr>
            </w:pPr>
            <w:r w:rsidRPr="00216311">
              <w:rPr>
                <w:rFonts w:eastAsia="Calibri"/>
                <w:b/>
                <w:sz w:val="28"/>
                <w:szCs w:val="28"/>
              </w:rPr>
              <w:t>4</w:t>
            </w:r>
          </w:p>
        </w:tc>
        <w:tc>
          <w:tcPr>
            <w:tcW w:w="2693" w:type="dxa"/>
          </w:tcPr>
          <w:p w:rsidR="00EE79E0" w:rsidRPr="00216311" w:rsidRDefault="00EE79E0" w:rsidP="002B5E57">
            <w:pPr>
              <w:rPr>
                <w:rFonts w:eastAsia="Calibri"/>
                <w:sz w:val="28"/>
                <w:szCs w:val="28"/>
              </w:rPr>
            </w:pPr>
            <w:r w:rsidRPr="00216311">
              <w:rPr>
                <w:rFonts w:eastAsia="Calibri"/>
                <w:sz w:val="28"/>
                <w:szCs w:val="28"/>
              </w:rPr>
              <w:t>Мугуев Раджаб Алиевич</w:t>
            </w:r>
          </w:p>
        </w:tc>
        <w:tc>
          <w:tcPr>
            <w:tcW w:w="993" w:type="dxa"/>
          </w:tcPr>
          <w:p w:rsidR="00EE79E0" w:rsidRPr="00216311" w:rsidRDefault="00EE79E0" w:rsidP="002B5E57">
            <w:pPr>
              <w:rPr>
                <w:rFonts w:eastAsia="Calibri"/>
                <w:sz w:val="28"/>
                <w:szCs w:val="28"/>
              </w:rPr>
            </w:pPr>
            <w:r w:rsidRPr="00216311">
              <w:rPr>
                <w:rFonts w:eastAsia="Calibri"/>
                <w:sz w:val="28"/>
                <w:szCs w:val="28"/>
              </w:rPr>
              <w:t>9 б</w:t>
            </w:r>
          </w:p>
        </w:tc>
        <w:tc>
          <w:tcPr>
            <w:tcW w:w="1797" w:type="dxa"/>
          </w:tcPr>
          <w:p w:rsidR="00EE79E0" w:rsidRPr="00216311" w:rsidRDefault="00EE79E0" w:rsidP="002B5E57">
            <w:pPr>
              <w:rPr>
                <w:rFonts w:eastAsia="Calibri"/>
                <w:sz w:val="28"/>
                <w:szCs w:val="28"/>
              </w:rPr>
            </w:pPr>
            <w:r w:rsidRPr="00216311">
              <w:rPr>
                <w:rFonts w:eastAsia="Calibri"/>
                <w:sz w:val="28"/>
                <w:szCs w:val="28"/>
              </w:rPr>
              <w:t>Сайпулаева П.Д</w:t>
            </w:r>
          </w:p>
        </w:tc>
        <w:tc>
          <w:tcPr>
            <w:tcW w:w="2030" w:type="dxa"/>
          </w:tcPr>
          <w:p w:rsidR="00EE79E0" w:rsidRPr="00216311" w:rsidRDefault="00EE79E0" w:rsidP="002B5E57">
            <w:pPr>
              <w:rPr>
                <w:rFonts w:eastAsia="Calibri"/>
                <w:sz w:val="28"/>
                <w:szCs w:val="28"/>
              </w:rPr>
            </w:pPr>
            <w:r w:rsidRPr="00216311">
              <w:rPr>
                <w:rFonts w:eastAsia="Calibri"/>
                <w:sz w:val="28"/>
                <w:szCs w:val="28"/>
              </w:rPr>
              <w:t>футбол</w:t>
            </w:r>
          </w:p>
        </w:tc>
        <w:tc>
          <w:tcPr>
            <w:tcW w:w="2126" w:type="dxa"/>
          </w:tcPr>
          <w:p w:rsidR="00EE79E0" w:rsidRPr="00216311" w:rsidRDefault="00EE79E0" w:rsidP="002B5E57">
            <w:pPr>
              <w:rPr>
                <w:rFonts w:eastAsia="Calibri"/>
                <w:sz w:val="28"/>
                <w:szCs w:val="28"/>
              </w:rPr>
            </w:pPr>
            <w:r w:rsidRPr="00216311">
              <w:rPr>
                <w:rFonts w:eastAsia="Calibri"/>
                <w:sz w:val="28"/>
                <w:szCs w:val="28"/>
              </w:rPr>
              <w:t>Опоздывает</w:t>
            </w:r>
          </w:p>
          <w:p w:rsidR="00EE79E0" w:rsidRPr="00216311" w:rsidRDefault="00EE79E0" w:rsidP="002B5E57">
            <w:pPr>
              <w:rPr>
                <w:rFonts w:eastAsia="Calibri"/>
                <w:sz w:val="28"/>
                <w:szCs w:val="28"/>
              </w:rPr>
            </w:pPr>
            <w:r w:rsidRPr="00216311">
              <w:rPr>
                <w:rFonts w:eastAsia="Calibri"/>
                <w:sz w:val="28"/>
                <w:szCs w:val="28"/>
              </w:rPr>
              <w:t>прогуливает</w:t>
            </w:r>
          </w:p>
        </w:tc>
      </w:tr>
    </w:tbl>
    <w:p w:rsidR="00EE79E0" w:rsidRPr="00216311" w:rsidRDefault="00EE79E0" w:rsidP="00EE79E0">
      <w:pPr>
        <w:spacing w:line="240" w:lineRule="atLeast"/>
        <w:jc w:val="both"/>
        <w:rPr>
          <w:b/>
          <w:i/>
          <w:color w:val="00B050"/>
          <w:sz w:val="28"/>
          <w:szCs w:val="28"/>
        </w:rPr>
      </w:pPr>
    </w:p>
    <w:p w:rsidR="00EE79E0" w:rsidRPr="00216311" w:rsidRDefault="00EE79E0" w:rsidP="00EE79E0">
      <w:pPr>
        <w:spacing w:line="240" w:lineRule="atLeast"/>
        <w:jc w:val="both"/>
        <w:rPr>
          <w:sz w:val="28"/>
          <w:szCs w:val="28"/>
        </w:rPr>
      </w:pPr>
      <w:r w:rsidRPr="00216311">
        <w:rPr>
          <w:sz w:val="28"/>
          <w:szCs w:val="28"/>
        </w:rPr>
        <w:t xml:space="preserve">  В течение учебного года на внутришкольном  учете зарегистрировано 4 учащихся. Причина постановки на учёт – низкая успеваемость по нескольким предметам, нецензурная брань, пропуск занятий по неуважительным причинам, несоблюдение правил поведения учащихся, нарушения Устава школы, подстрекательство к дракам.</w:t>
      </w:r>
    </w:p>
    <w:p w:rsidR="00EE79E0" w:rsidRPr="00216311" w:rsidRDefault="00EE79E0" w:rsidP="00EE79E0">
      <w:pPr>
        <w:spacing w:line="240" w:lineRule="atLeast"/>
        <w:ind w:firstLine="720"/>
        <w:jc w:val="both"/>
        <w:rPr>
          <w:sz w:val="28"/>
          <w:szCs w:val="28"/>
        </w:rPr>
      </w:pPr>
      <w:r w:rsidRPr="00216311">
        <w:rPr>
          <w:sz w:val="28"/>
          <w:szCs w:val="28"/>
        </w:rPr>
        <w:lastRenderedPageBreak/>
        <w:t>Из 3 учащихся, состоящих на учете, в дополнительном образовании  заняты 4, что составляет 100 %. Кроме того, эти учащиеся принимали  участие  во внеурочных  и спортивных мероприятиях.</w:t>
      </w:r>
    </w:p>
    <w:p w:rsidR="00EE79E0" w:rsidRPr="00216311" w:rsidRDefault="00EE79E0" w:rsidP="00EE79E0">
      <w:pPr>
        <w:spacing w:line="240" w:lineRule="atLeast"/>
        <w:ind w:firstLine="720"/>
        <w:jc w:val="both"/>
        <w:rPr>
          <w:b/>
          <w:i/>
          <w:color w:val="FF0000"/>
          <w:sz w:val="28"/>
          <w:szCs w:val="28"/>
        </w:rPr>
      </w:pPr>
    </w:p>
    <w:p w:rsidR="00EE79E0" w:rsidRPr="00216311" w:rsidRDefault="00EE79E0" w:rsidP="00EE79E0">
      <w:pPr>
        <w:spacing w:line="240" w:lineRule="atLeast"/>
        <w:ind w:firstLine="720"/>
        <w:jc w:val="both"/>
        <w:rPr>
          <w:b/>
          <w:i/>
          <w:color w:val="00B050"/>
          <w:sz w:val="28"/>
          <w:szCs w:val="28"/>
        </w:rPr>
      </w:pPr>
      <w:r w:rsidRPr="00216311">
        <w:rPr>
          <w:b/>
          <w:i/>
          <w:color w:val="FF0000"/>
          <w:sz w:val="28"/>
          <w:szCs w:val="28"/>
        </w:rPr>
        <w:t>Профилактика правонарушений, противодействия  табакокурения, алкоголизма, наркомании, употреблении ПАВ.</w:t>
      </w:r>
    </w:p>
    <w:p w:rsidR="00EE79E0" w:rsidRPr="00216311" w:rsidRDefault="00EE79E0" w:rsidP="00EE79E0">
      <w:pPr>
        <w:spacing w:line="240" w:lineRule="atLeast"/>
        <w:jc w:val="both"/>
        <w:rPr>
          <w:sz w:val="28"/>
          <w:szCs w:val="28"/>
        </w:rPr>
      </w:pPr>
      <w:r w:rsidRPr="00216311">
        <w:rPr>
          <w:sz w:val="28"/>
          <w:szCs w:val="28"/>
        </w:rPr>
        <w:t xml:space="preserve">     Правовое воспитание учащихся было направлено на профилактику и предупреждения правонарушений,  употребления наркосодержащих препаратов  и алкоголя. Встречи с работниками правоохранительных органов, просмотры документальных фильмов проводились в течение всего учебного года. Активной была работа Совета профилактики. Такой систематический подход дал положительный результат в воспитании правовой культуры учащихся. Получив нужную  информацию о своих правах, о последствиях употребления алкоголя, наркотиков, в 2020-2021 в учебном году учащиеся школы не совершили правонарушений.</w:t>
      </w:r>
    </w:p>
    <w:p w:rsidR="00EE79E0" w:rsidRPr="00216311" w:rsidRDefault="00EE79E0" w:rsidP="00EE79E0">
      <w:pPr>
        <w:spacing w:line="240" w:lineRule="atLeast"/>
        <w:ind w:firstLine="720"/>
        <w:jc w:val="both"/>
        <w:rPr>
          <w:i/>
          <w:color w:val="00B050"/>
          <w:sz w:val="28"/>
          <w:szCs w:val="28"/>
        </w:rPr>
      </w:pPr>
      <w:r w:rsidRPr="00216311">
        <w:rPr>
          <w:sz w:val="28"/>
          <w:szCs w:val="28"/>
        </w:rPr>
        <w:t>Проведенные мероприятия, направленные на профилактику правонарушений, противодействия  табакокурения, алкоголизма, наркомании, употреблении ПАВ 2020-2021учебного года:</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н</w:t>
      </w:r>
      <w:r w:rsidRPr="00216311">
        <w:rPr>
          <w:rFonts w:ascii="Times New Roman" w:eastAsia="Times New Roman" w:hAnsi="Times New Roman"/>
          <w:sz w:val="28"/>
          <w:szCs w:val="28"/>
        </w:rPr>
        <w:t xml:space="preserve">еделя правовых знаний (декабрь)- права и обязанности несовершеннолетних </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оформление и обновление</w:t>
      </w:r>
      <w:r w:rsidRPr="00216311">
        <w:rPr>
          <w:rFonts w:ascii="Times New Roman" w:eastAsia="Times New Roman" w:hAnsi="Times New Roman"/>
          <w:sz w:val="28"/>
          <w:szCs w:val="28"/>
        </w:rPr>
        <w:t xml:space="preserve">  стенд</w:t>
      </w:r>
      <w:r w:rsidRPr="00216311">
        <w:rPr>
          <w:rFonts w:ascii="Times New Roman" w:hAnsi="Times New Roman"/>
          <w:sz w:val="28"/>
          <w:szCs w:val="28"/>
        </w:rPr>
        <w:t>а</w:t>
      </w:r>
      <w:r w:rsidRPr="00216311">
        <w:rPr>
          <w:rFonts w:ascii="Times New Roman" w:eastAsia="Times New Roman" w:hAnsi="Times New Roman"/>
          <w:sz w:val="28"/>
          <w:szCs w:val="28"/>
        </w:rPr>
        <w:t xml:space="preserve"> « Правовые знания -</w:t>
      </w:r>
      <w:r w:rsidRPr="00216311">
        <w:rPr>
          <w:rFonts w:ascii="Times New Roman" w:hAnsi="Times New Roman"/>
          <w:sz w:val="28"/>
          <w:szCs w:val="28"/>
        </w:rPr>
        <w:t xml:space="preserve"> каждому»;</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оформление постоянно действующего</w:t>
      </w:r>
      <w:r w:rsidRPr="00216311">
        <w:rPr>
          <w:rFonts w:ascii="Times New Roman" w:eastAsia="Times New Roman" w:hAnsi="Times New Roman"/>
          <w:sz w:val="28"/>
          <w:szCs w:val="28"/>
        </w:rPr>
        <w:t xml:space="preserve">  сте</w:t>
      </w:r>
      <w:r w:rsidRPr="00216311">
        <w:rPr>
          <w:rFonts w:ascii="Times New Roman" w:hAnsi="Times New Roman"/>
          <w:sz w:val="28"/>
          <w:szCs w:val="28"/>
        </w:rPr>
        <w:t>нда «Конвенция о правах ребёнка»;</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 xml:space="preserve">заседания </w:t>
      </w:r>
      <w:r w:rsidRPr="00216311">
        <w:rPr>
          <w:rFonts w:ascii="Times New Roman" w:eastAsia="Times New Roman" w:hAnsi="Times New Roman"/>
          <w:sz w:val="28"/>
          <w:szCs w:val="28"/>
        </w:rPr>
        <w:t>Совета профилактики (раз в месяц)</w:t>
      </w:r>
      <w:r w:rsidRPr="00216311">
        <w:rPr>
          <w:rFonts w:ascii="Times New Roman" w:hAnsi="Times New Roman"/>
          <w:sz w:val="28"/>
          <w:szCs w:val="28"/>
        </w:rPr>
        <w:t>;</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встречи с инспектором ПДН  Магомедовым Г.И</w:t>
      </w:r>
      <w:r w:rsidRPr="00216311">
        <w:rPr>
          <w:rFonts w:ascii="Times New Roman" w:hAnsi="Times New Roman"/>
          <w:sz w:val="28"/>
          <w:szCs w:val="28"/>
        </w:rPr>
        <w:t xml:space="preserve">; </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рейды</w:t>
      </w:r>
      <w:r w:rsidRPr="00216311">
        <w:rPr>
          <w:rFonts w:ascii="Times New Roman" w:eastAsia="Times New Roman" w:hAnsi="Times New Roman"/>
          <w:sz w:val="28"/>
          <w:szCs w:val="28"/>
        </w:rPr>
        <w:t xml:space="preserve"> по селу совместно с оперуполномоченным участковым, инспектором ПДН</w:t>
      </w:r>
      <w:r w:rsidRPr="00216311">
        <w:rPr>
          <w:rFonts w:ascii="Times New Roman" w:hAnsi="Times New Roman"/>
          <w:sz w:val="28"/>
          <w:szCs w:val="28"/>
        </w:rPr>
        <w:t>;</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индивидуально-профилактическая работа:</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выставка рисунков учащихся начальной школы по правам и обязанностям</w:t>
      </w:r>
      <w:r w:rsidRPr="00216311">
        <w:rPr>
          <w:rFonts w:ascii="Times New Roman" w:hAnsi="Times New Roman"/>
          <w:sz w:val="28"/>
          <w:szCs w:val="28"/>
        </w:rPr>
        <w:t xml:space="preserve"> детей (более 30 рисунков);</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выставка нормативно-правовой документации для  педагогического коллектива  по профилактике безнадзорности и правонарушений среди несовершеннолетних, по профилактике наркомании, табакокурения, алкоголизма</w:t>
      </w:r>
      <w:r w:rsidRPr="00216311">
        <w:rPr>
          <w:rFonts w:ascii="Times New Roman" w:hAnsi="Times New Roman"/>
          <w:sz w:val="28"/>
          <w:szCs w:val="28"/>
        </w:rPr>
        <w:t>;</w:t>
      </w:r>
    </w:p>
    <w:p w:rsidR="00EE79E0" w:rsidRPr="00216311" w:rsidRDefault="00EE79E0" w:rsidP="00EE79E0">
      <w:pPr>
        <w:pStyle w:val="aa"/>
        <w:numPr>
          <w:ilvl w:val="0"/>
          <w:numId w:val="7"/>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беседы с учащимися, состоящими на разных видах учета «Мои  каникулы»,  «Моя успеваемость»</w:t>
      </w:r>
      <w:r w:rsidRPr="00216311">
        <w:rPr>
          <w:rFonts w:ascii="Times New Roman" w:hAnsi="Times New Roman"/>
          <w:sz w:val="28"/>
          <w:szCs w:val="28"/>
        </w:rPr>
        <w:t>;</w:t>
      </w:r>
    </w:p>
    <w:p w:rsidR="00EE79E0" w:rsidRPr="00216311" w:rsidRDefault="00EE79E0" w:rsidP="00EE79E0">
      <w:pPr>
        <w:pStyle w:val="aa"/>
        <w:numPr>
          <w:ilvl w:val="0"/>
          <w:numId w:val="7"/>
        </w:numPr>
        <w:spacing w:after="0" w:line="240" w:lineRule="atLeast"/>
        <w:ind w:left="709" w:hanging="142"/>
        <w:jc w:val="both"/>
        <w:rPr>
          <w:rFonts w:ascii="Times New Roman" w:eastAsia="Times New Roman" w:hAnsi="Times New Roman"/>
          <w:sz w:val="28"/>
          <w:szCs w:val="28"/>
        </w:rPr>
      </w:pPr>
      <w:r w:rsidRPr="00216311">
        <w:rPr>
          <w:rFonts w:ascii="Times New Roman" w:hAnsi="Times New Roman"/>
          <w:sz w:val="28"/>
          <w:szCs w:val="28"/>
        </w:rPr>
        <w:t xml:space="preserve"> и</w:t>
      </w:r>
      <w:r w:rsidRPr="00216311">
        <w:rPr>
          <w:rFonts w:ascii="Times New Roman" w:eastAsia="Times New Roman" w:hAnsi="Times New Roman"/>
          <w:sz w:val="28"/>
          <w:szCs w:val="28"/>
        </w:rPr>
        <w:t xml:space="preserve">нструктажи по технике безопасности и  </w:t>
      </w:r>
      <w:r w:rsidRPr="00216311">
        <w:rPr>
          <w:rFonts w:ascii="Times New Roman" w:hAnsi="Times New Roman"/>
          <w:sz w:val="28"/>
          <w:szCs w:val="28"/>
        </w:rPr>
        <w:t>поведении в общественных местах;</w:t>
      </w:r>
    </w:p>
    <w:p w:rsidR="00EE79E0" w:rsidRPr="00216311" w:rsidRDefault="00EE79E0" w:rsidP="00EE79E0">
      <w:pPr>
        <w:pStyle w:val="aa"/>
        <w:numPr>
          <w:ilvl w:val="0"/>
          <w:numId w:val="6"/>
        </w:numPr>
        <w:spacing w:after="0" w:line="240" w:lineRule="atLeast"/>
        <w:ind w:left="709" w:hanging="142"/>
        <w:jc w:val="both"/>
        <w:rPr>
          <w:rFonts w:ascii="Times New Roman" w:eastAsia="Times New Roman" w:hAnsi="Times New Roman"/>
          <w:sz w:val="28"/>
          <w:szCs w:val="28"/>
        </w:rPr>
      </w:pPr>
      <w:r w:rsidRPr="00216311">
        <w:rPr>
          <w:rFonts w:ascii="Times New Roman" w:eastAsia="Times New Roman" w:hAnsi="Times New Roman"/>
          <w:sz w:val="28"/>
          <w:szCs w:val="28"/>
        </w:rPr>
        <w:t xml:space="preserve">«Уроки для детей и  их родителей» (октябрь-ноябрь) - правовая ответственность за употребление, распространение и сбыт наркотических средств, психотропных веществ </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классные часы на тему: «Подросток и закон», «Как не стать жертвой преступления», «Виды правовой ответственности несовершеннолетних»</w:t>
      </w:r>
      <w:r w:rsidRPr="00216311">
        <w:rPr>
          <w:rFonts w:ascii="Times New Roman" w:hAnsi="Times New Roman"/>
          <w:sz w:val="28"/>
          <w:szCs w:val="28"/>
        </w:rPr>
        <w:t xml:space="preserve">; </w:t>
      </w:r>
      <w:r w:rsidRPr="00216311">
        <w:rPr>
          <w:rFonts w:ascii="Times New Roman" w:eastAsia="Times New Roman" w:hAnsi="Times New Roman"/>
          <w:sz w:val="28"/>
          <w:szCs w:val="28"/>
        </w:rPr>
        <w:t xml:space="preserve">«Разрешение конфликтов  без насилия», </w:t>
      </w:r>
      <w:r w:rsidRPr="00216311">
        <w:rPr>
          <w:rFonts w:ascii="Times New Roman" w:eastAsia="Times New Roman" w:hAnsi="Times New Roman"/>
          <w:sz w:val="28"/>
          <w:szCs w:val="28"/>
        </w:rPr>
        <w:lastRenderedPageBreak/>
        <w:t>«Уголовная ответственность несовершеннолетних»,  «Понятие о юридической ответственности за совершение преступлений и её возникновении»,  «Сущность правонарушения и преступления»;</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просмотр видеороликов « Психотропные напитки», «Смерть от курения», «10 причин по которым не стоит п</w:t>
      </w:r>
      <w:r w:rsidRPr="00216311">
        <w:rPr>
          <w:rFonts w:ascii="Times New Roman" w:hAnsi="Times New Roman"/>
          <w:sz w:val="28"/>
          <w:szCs w:val="28"/>
        </w:rPr>
        <w:t>робовать наркотики»;</w:t>
      </w:r>
    </w:p>
    <w:p w:rsidR="00EE79E0" w:rsidRPr="00216311" w:rsidRDefault="00EE79E0" w:rsidP="00EE79E0">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р</w:t>
      </w:r>
      <w:r w:rsidRPr="00216311">
        <w:rPr>
          <w:rFonts w:ascii="Times New Roman" w:eastAsia="Times New Roman" w:hAnsi="Times New Roman"/>
          <w:sz w:val="28"/>
          <w:szCs w:val="28"/>
        </w:rPr>
        <w:t>азработка памяток  для родителей «Профилактика правонарушений среди подростков»</w:t>
      </w:r>
      <w:r w:rsidRPr="00216311">
        <w:rPr>
          <w:rFonts w:ascii="Times New Roman" w:hAnsi="Times New Roman"/>
          <w:sz w:val="28"/>
          <w:szCs w:val="28"/>
        </w:rPr>
        <w:t>, «Право на здоровье»;</w:t>
      </w:r>
    </w:p>
    <w:p w:rsidR="00EE79E0" w:rsidRPr="00216311" w:rsidRDefault="00EE79E0" w:rsidP="00EE79E0">
      <w:pPr>
        <w:pStyle w:val="aa"/>
        <w:numPr>
          <w:ilvl w:val="0"/>
          <w:numId w:val="6"/>
        </w:numPr>
        <w:spacing w:after="0" w:line="240" w:lineRule="atLeast"/>
        <w:ind w:left="709" w:hanging="142"/>
        <w:jc w:val="both"/>
        <w:rPr>
          <w:rFonts w:ascii="Times New Roman" w:eastAsia="Times New Roman" w:hAnsi="Times New Roman"/>
          <w:sz w:val="28"/>
          <w:szCs w:val="28"/>
        </w:rPr>
      </w:pPr>
      <w:r w:rsidRPr="00216311">
        <w:rPr>
          <w:rFonts w:ascii="Times New Roman" w:eastAsia="Times New Roman" w:hAnsi="Times New Roman"/>
          <w:sz w:val="28"/>
          <w:szCs w:val="28"/>
        </w:rPr>
        <w:t xml:space="preserve">рейды в неблагополучные семьи, в семьи детей, пропускающих учебные занятия в школе без уважительной причины, рейды с целью обследования условий жизни учащихся, состоящих на внутришкольном учете </w:t>
      </w:r>
    </w:p>
    <w:p w:rsidR="00EE79E0" w:rsidRPr="00216311" w:rsidRDefault="00EE79E0" w:rsidP="00EE79E0">
      <w:pPr>
        <w:spacing w:line="240" w:lineRule="atLeast"/>
        <w:ind w:firstLine="720"/>
        <w:jc w:val="both"/>
        <w:rPr>
          <w:sz w:val="28"/>
          <w:szCs w:val="28"/>
        </w:rPr>
      </w:pPr>
    </w:p>
    <w:p w:rsidR="00EE79E0" w:rsidRPr="00216311" w:rsidRDefault="00EE79E0" w:rsidP="00EE79E0">
      <w:pPr>
        <w:spacing w:line="240" w:lineRule="atLeast"/>
        <w:jc w:val="both"/>
        <w:rPr>
          <w:b/>
          <w:i/>
          <w:color w:val="00B050"/>
          <w:sz w:val="28"/>
          <w:szCs w:val="28"/>
        </w:rPr>
      </w:pPr>
    </w:p>
    <w:p w:rsidR="00EE79E0" w:rsidRPr="00216311" w:rsidRDefault="00EE79E0" w:rsidP="00EE79E0">
      <w:pPr>
        <w:spacing w:line="240" w:lineRule="atLeast"/>
        <w:jc w:val="both"/>
        <w:rPr>
          <w:b/>
          <w:i/>
          <w:color w:val="00B050"/>
          <w:sz w:val="28"/>
          <w:szCs w:val="28"/>
        </w:rPr>
      </w:pPr>
    </w:p>
    <w:p w:rsidR="00EE79E0" w:rsidRPr="00216311" w:rsidRDefault="00EE79E0" w:rsidP="00EE79E0">
      <w:pPr>
        <w:spacing w:line="240" w:lineRule="atLeast"/>
        <w:jc w:val="both"/>
        <w:rPr>
          <w:b/>
          <w:i/>
          <w:color w:val="00B05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p>
    <w:p w:rsidR="00EE79E0" w:rsidRPr="00216311" w:rsidRDefault="00EE79E0" w:rsidP="00EE79E0">
      <w:pPr>
        <w:spacing w:line="240" w:lineRule="atLeast"/>
        <w:jc w:val="both"/>
        <w:rPr>
          <w:b/>
          <w:i/>
          <w:color w:val="FF0000"/>
          <w:sz w:val="28"/>
          <w:szCs w:val="28"/>
        </w:rPr>
      </w:pPr>
      <w:r w:rsidRPr="00216311">
        <w:rPr>
          <w:b/>
          <w:i/>
          <w:color w:val="FF0000"/>
          <w:sz w:val="28"/>
          <w:szCs w:val="28"/>
        </w:rPr>
        <w:t>Работа МО классных руководителей</w:t>
      </w:r>
    </w:p>
    <w:p w:rsidR="00EE79E0" w:rsidRPr="00216311" w:rsidRDefault="00EE79E0" w:rsidP="00EE79E0">
      <w:pPr>
        <w:tabs>
          <w:tab w:val="left" w:pos="6480"/>
        </w:tabs>
        <w:spacing w:line="240" w:lineRule="atLeast"/>
        <w:jc w:val="right"/>
        <w:rPr>
          <w:sz w:val="28"/>
          <w:szCs w:val="28"/>
        </w:rPr>
      </w:pPr>
    </w:p>
    <w:p w:rsidR="00EE79E0" w:rsidRPr="00216311" w:rsidRDefault="00EE79E0" w:rsidP="00EE79E0">
      <w:pPr>
        <w:tabs>
          <w:tab w:val="left" w:pos="540"/>
          <w:tab w:val="left" w:pos="6480"/>
        </w:tabs>
        <w:spacing w:line="240" w:lineRule="atLeast"/>
        <w:jc w:val="both"/>
        <w:rPr>
          <w:sz w:val="28"/>
          <w:szCs w:val="28"/>
        </w:rPr>
      </w:pPr>
      <w:r w:rsidRPr="00216311">
        <w:rPr>
          <w:sz w:val="28"/>
          <w:szCs w:val="28"/>
        </w:rPr>
        <w:tab/>
        <w:t>В 2020-2021 учебном году в состав МО классных руководителей входили 14 классных руководителя 5-11 классов.</w:t>
      </w:r>
    </w:p>
    <w:p w:rsidR="00EE79E0" w:rsidRPr="00216311" w:rsidRDefault="00EE79E0" w:rsidP="00EE79E0">
      <w:pPr>
        <w:tabs>
          <w:tab w:val="left" w:pos="540"/>
          <w:tab w:val="left" w:pos="6480"/>
        </w:tabs>
        <w:spacing w:line="240" w:lineRule="atLeast"/>
        <w:jc w:val="both"/>
        <w:rPr>
          <w:sz w:val="28"/>
          <w:szCs w:val="28"/>
        </w:rPr>
      </w:pPr>
      <w:r w:rsidRPr="00216311">
        <w:rPr>
          <w:sz w:val="28"/>
          <w:szCs w:val="28"/>
        </w:rPr>
        <w:t xml:space="preserve">           Задачами МО классных руководителей 5-11 классов были:</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Совершенствование и повышение эффективности воспитательной работы в школе.</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Организация информационно-методической и практической помощи классным руководителям в воспитательной работе с учащимися.</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Методическая помощь классным руководителям в овладении новыми педагогическими технологиями воспитательного процесса.</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Создание информационно-педагогического банка собственных достижений, популяризация собственного опыта.</w:t>
      </w:r>
    </w:p>
    <w:p w:rsidR="00EE79E0" w:rsidRPr="00216311" w:rsidRDefault="00EE79E0" w:rsidP="00EE79E0">
      <w:pPr>
        <w:numPr>
          <w:ilvl w:val="0"/>
          <w:numId w:val="10"/>
        </w:numPr>
        <w:tabs>
          <w:tab w:val="left" w:pos="720"/>
        </w:tabs>
        <w:spacing w:line="240" w:lineRule="atLeast"/>
        <w:ind w:left="720" w:hanging="360"/>
        <w:jc w:val="both"/>
        <w:rPr>
          <w:sz w:val="28"/>
          <w:szCs w:val="28"/>
        </w:rPr>
      </w:pPr>
      <w:r w:rsidRPr="00216311">
        <w:rPr>
          <w:sz w:val="28"/>
          <w:szCs w:val="28"/>
        </w:rPr>
        <w:t>Развитие информационной культуры педагогов и использование информационных технологий в воспитательной работе.</w:t>
      </w:r>
    </w:p>
    <w:p w:rsidR="00EE79E0" w:rsidRPr="00216311" w:rsidRDefault="00EE79E0" w:rsidP="00EE79E0">
      <w:pPr>
        <w:tabs>
          <w:tab w:val="left" w:pos="540"/>
          <w:tab w:val="left" w:pos="6300"/>
        </w:tabs>
        <w:spacing w:line="240" w:lineRule="atLeast"/>
        <w:jc w:val="both"/>
        <w:rPr>
          <w:sz w:val="28"/>
          <w:szCs w:val="28"/>
        </w:rPr>
      </w:pP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ab/>
        <w:t>МО классных руководителей в прошедшем учебном году работало над методической темой «Современные  образовательные технологии и методики  в воспитательной системе классного руководителя в условиях реализации ФГОС второго поколения».</w:t>
      </w:r>
      <w:r w:rsidRPr="00216311">
        <w:rPr>
          <w:sz w:val="28"/>
          <w:szCs w:val="28"/>
        </w:rPr>
        <w:tab/>
      </w: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Анализируя деятельность МО, можно отметить основные аспекты:</w:t>
      </w:r>
    </w:p>
    <w:p w:rsidR="00EE79E0" w:rsidRPr="00216311" w:rsidRDefault="00EE79E0" w:rsidP="00EE79E0">
      <w:pPr>
        <w:tabs>
          <w:tab w:val="left" w:pos="6300"/>
        </w:tabs>
        <w:spacing w:line="240" w:lineRule="atLeast"/>
        <w:jc w:val="both"/>
        <w:rPr>
          <w:sz w:val="28"/>
          <w:szCs w:val="28"/>
        </w:rPr>
      </w:pPr>
      <w:r w:rsidRPr="00216311">
        <w:rPr>
          <w:sz w:val="28"/>
          <w:szCs w:val="28"/>
        </w:rPr>
        <w:t>- реализация целей и задач МО классных руководителей осуществлялась согласно требованиям таких документов:</w:t>
      </w:r>
    </w:p>
    <w:p w:rsidR="00EE79E0" w:rsidRPr="00216311" w:rsidRDefault="00EE79E0" w:rsidP="00EE79E0">
      <w:pPr>
        <w:tabs>
          <w:tab w:val="left" w:pos="6300"/>
        </w:tabs>
        <w:spacing w:line="240" w:lineRule="atLeast"/>
        <w:jc w:val="both"/>
        <w:rPr>
          <w:sz w:val="28"/>
          <w:szCs w:val="28"/>
        </w:rPr>
      </w:pPr>
      <w:r w:rsidRPr="00216311">
        <w:rPr>
          <w:sz w:val="28"/>
          <w:szCs w:val="28"/>
        </w:rPr>
        <w:t xml:space="preserve">-  Положение о классном руководителе </w:t>
      </w:r>
      <w:r w:rsidRPr="00216311">
        <w:rPr>
          <w:sz w:val="28"/>
          <w:szCs w:val="28"/>
          <w:lang w:val="uk-UA"/>
        </w:rPr>
        <w:t>МКОУ «Новочиркейская СОШ №2»;</w:t>
      </w:r>
    </w:p>
    <w:p w:rsidR="00EE79E0" w:rsidRPr="00216311" w:rsidRDefault="00EE79E0" w:rsidP="00EE79E0">
      <w:pPr>
        <w:tabs>
          <w:tab w:val="left" w:pos="6300"/>
        </w:tabs>
        <w:spacing w:line="240" w:lineRule="atLeast"/>
        <w:jc w:val="both"/>
        <w:rPr>
          <w:sz w:val="28"/>
          <w:szCs w:val="28"/>
        </w:rPr>
      </w:pPr>
      <w:r w:rsidRPr="00216311">
        <w:rPr>
          <w:sz w:val="28"/>
          <w:szCs w:val="28"/>
        </w:rPr>
        <w:lastRenderedPageBreak/>
        <w:t xml:space="preserve">-  </w:t>
      </w:r>
      <w:r w:rsidRPr="00216311">
        <w:rPr>
          <w:sz w:val="28"/>
          <w:szCs w:val="28"/>
          <w:lang w:val="uk-UA"/>
        </w:rPr>
        <w:t>Положение о МО классных руководителей  МКОУ «Новочиркейская СОШ №2»;</w:t>
      </w:r>
    </w:p>
    <w:p w:rsidR="00EE79E0" w:rsidRPr="00216311" w:rsidRDefault="00EE79E0" w:rsidP="00EE79E0">
      <w:pPr>
        <w:tabs>
          <w:tab w:val="left" w:pos="6300"/>
        </w:tabs>
        <w:spacing w:line="240" w:lineRule="atLeast"/>
        <w:jc w:val="both"/>
        <w:rPr>
          <w:sz w:val="28"/>
          <w:szCs w:val="28"/>
        </w:rPr>
      </w:pPr>
    </w:p>
    <w:p w:rsidR="00EE79E0" w:rsidRPr="00216311" w:rsidRDefault="00EE79E0" w:rsidP="00EE79E0">
      <w:pPr>
        <w:tabs>
          <w:tab w:val="left" w:pos="6300"/>
        </w:tabs>
        <w:spacing w:line="240" w:lineRule="atLeast"/>
        <w:jc w:val="both"/>
        <w:rPr>
          <w:sz w:val="28"/>
          <w:szCs w:val="28"/>
        </w:rPr>
      </w:pPr>
      <w:r w:rsidRPr="00216311">
        <w:rPr>
          <w:sz w:val="28"/>
          <w:szCs w:val="28"/>
        </w:rPr>
        <w:t>- все классные руководители работали по планам,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 (приказ Минобрнауки РФ от 03.02.06 № 21).</w:t>
      </w:r>
    </w:p>
    <w:p w:rsidR="00EE79E0" w:rsidRPr="00216311" w:rsidRDefault="00EE79E0" w:rsidP="00EE79E0">
      <w:pPr>
        <w:spacing w:line="240" w:lineRule="atLeast"/>
        <w:rPr>
          <w:rFonts w:eastAsia="MS Mincho"/>
          <w:sz w:val="28"/>
          <w:szCs w:val="28"/>
          <w:lang w:eastAsia="ja-JP"/>
        </w:rPr>
      </w:pPr>
      <w:r w:rsidRPr="00216311">
        <w:rPr>
          <w:rFonts w:eastAsia="MS Mincho"/>
          <w:sz w:val="28"/>
          <w:szCs w:val="28"/>
          <w:lang w:eastAsia="ja-JP"/>
        </w:rPr>
        <w:tab/>
        <w:t>П</w:t>
      </w:r>
      <w:r w:rsidRPr="00216311">
        <w:rPr>
          <w:sz w:val="28"/>
          <w:szCs w:val="28"/>
        </w:rPr>
        <w:t>роведено 5 пленарных заседаний МО, 3 секционных заседания, 2 заседания творческих групп, 1 круглый стол, инструктивно-методические совещания, а также 15 открытых воспитательных мероприятий;</w:t>
      </w:r>
    </w:p>
    <w:p w:rsidR="00EE79E0" w:rsidRPr="00216311" w:rsidRDefault="00EE79E0" w:rsidP="00EE79E0">
      <w:pPr>
        <w:tabs>
          <w:tab w:val="left" w:pos="709"/>
        </w:tabs>
        <w:spacing w:line="240" w:lineRule="atLeast"/>
        <w:jc w:val="both"/>
        <w:rPr>
          <w:sz w:val="28"/>
          <w:szCs w:val="28"/>
        </w:rPr>
      </w:pPr>
      <w:r w:rsidRPr="00216311">
        <w:rPr>
          <w:sz w:val="28"/>
          <w:szCs w:val="28"/>
        </w:rPr>
        <w:tab/>
        <w:t>В МО функционировали секции в соответствии с возрастными особенностями учащихся (5-8; 9-11 кл.).</w:t>
      </w:r>
    </w:p>
    <w:p w:rsidR="00EE79E0" w:rsidRPr="00216311" w:rsidRDefault="00EE79E0" w:rsidP="00EE79E0">
      <w:pPr>
        <w:tabs>
          <w:tab w:val="left" w:pos="709"/>
        </w:tabs>
        <w:spacing w:line="240" w:lineRule="atLeast"/>
        <w:jc w:val="both"/>
        <w:rPr>
          <w:sz w:val="28"/>
          <w:szCs w:val="28"/>
        </w:rPr>
      </w:pPr>
      <w:r w:rsidRPr="00216311">
        <w:rPr>
          <w:sz w:val="28"/>
          <w:szCs w:val="28"/>
        </w:rPr>
        <w:tab/>
        <w:t>Самообразование всех участников МО проводилось по индивидуальным методическим темам, которые разрабатывались в соответствии с методической темой педколлектива:</w:t>
      </w:r>
    </w:p>
    <w:p w:rsidR="00EE79E0" w:rsidRPr="00216311" w:rsidRDefault="00EE79E0" w:rsidP="00EE79E0">
      <w:pPr>
        <w:tabs>
          <w:tab w:val="left" w:pos="6300"/>
        </w:tabs>
        <w:spacing w:line="240" w:lineRule="atLeast"/>
        <w:jc w:val="both"/>
        <w:rPr>
          <w:sz w:val="28"/>
          <w:szCs w:val="28"/>
        </w:rPr>
      </w:pPr>
      <w:r w:rsidRPr="00216311">
        <w:rPr>
          <w:sz w:val="28"/>
          <w:szCs w:val="28"/>
        </w:rPr>
        <w:t>«Разнообразие форм и методов работы с учащимися с целью создания дружного коллектива, повышения уровня воспитанности»;</w:t>
      </w:r>
    </w:p>
    <w:p w:rsidR="00EE79E0" w:rsidRPr="00216311" w:rsidRDefault="00EE79E0" w:rsidP="00EE79E0">
      <w:pPr>
        <w:tabs>
          <w:tab w:val="left" w:pos="6300"/>
        </w:tabs>
        <w:spacing w:line="240" w:lineRule="atLeast"/>
        <w:jc w:val="both"/>
        <w:rPr>
          <w:sz w:val="28"/>
          <w:szCs w:val="28"/>
        </w:rPr>
      </w:pPr>
      <w:r w:rsidRPr="00216311">
        <w:rPr>
          <w:sz w:val="28"/>
          <w:szCs w:val="28"/>
        </w:rPr>
        <w:t>«Изучение профессиональной направленности учащихся с целью формирования осмысленного выбора профильности обучения и будущей профессии»;</w:t>
      </w:r>
    </w:p>
    <w:p w:rsidR="00EE79E0" w:rsidRPr="00216311" w:rsidRDefault="00EE79E0" w:rsidP="00EE79E0">
      <w:pPr>
        <w:tabs>
          <w:tab w:val="left" w:pos="6300"/>
        </w:tabs>
        <w:spacing w:line="240" w:lineRule="atLeast"/>
        <w:jc w:val="both"/>
        <w:rPr>
          <w:sz w:val="28"/>
          <w:szCs w:val="28"/>
        </w:rPr>
      </w:pPr>
      <w:r w:rsidRPr="00216311">
        <w:rPr>
          <w:sz w:val="28"/>
          <w:szCs w:val="28"/>
        </w:rPr>
        <w:t>«Социализация личности в современных условиях и формирование осмысленного выбора будущей профессии»;</w:t>
      </w:r>
    </w:p>
    <w:p w:rsidR="00EE79E0" w:rsidRPr="00216311" w:rsidRDefault="00EE79E0" w:rsidP="00EE79E0">
      <w:pPr>
        <w:tabs>
          <w:tab w:val="left" w:pos="6300"/>
        </w:tabs>
        <w:spacing w:line="240" w:lineRule="atLeast"/>
        <w:jc w:val="both"/>
        <w:rPr>
          <w:sz w:val="28"/>
          <w:szCs w:val="28"/>
        </w:rPr>
      </w:pPr>
      <w:r w:rsidRPr="00216311">
        <w:rPr>
          <w:sz w:val="28"/>
          <w:szCs w:val="28"/>
        </w:rPr>
        <w:t>«Интерактивные технологии в воспитании школьников»;</w:t>
      </w:r>
    </w:p>
    <w:p w:rsidR="00EE79E0" w:rsidRPr="00216311" w:rsidRDefault="00EE79E0" w:rsidP="00EE79E0">
      <w:pPr>
        <w:spacing w:line="240" w:lineRule="atLeast"/>
        <w:rPr>
          <w:sz w:val="28"/>
          <w:szCs w:val="28"/>
        </w:rPr>
      </w:pPr>
      <w:r w:rsidRPr="00216311">
        <w:rPr>
          <w:sz w:val="28"/>
          <w:szCs w:val="28"/>
        </w:rPr>
        <w:t>«Проблемы и особенности внутреннего мира современных подростков»;</w:t>
      </w:r>
    </w:p>
    <w:p w:rsidR="00EE79E0" w:rsidRPr="00216311" w:rsidRDefault="00EE79E0" w:rsidP="00EE79E0">
      <w:pPr>
        <w:tabs>
          <w:tab w:val="left" w:pos="6300"/>
        </w:tabs>
        <w:spacing w:line="240" w:lineRule="atLeast"/>
        <w:jc w:val="both"/>
        <w:rPr>
          <w:sz w:val="28"/>
          <w:szCs w:val="28"/>
        </w:rPr>
      </w:pPr>
      <w:r w:rsidRPr="00216311">
        <w:rPr>
          <w:sz w:val="28"/>
          <w:szCs w:val="28"/>
        </w:rPr>
        <w:t xml:space="preserve"> «Разнообразие форм и методов работы с учащимися с целью создания дружного коллектива»;</w:t>
      </w:r>
    </w:p>
    <w:p w:rsidR="00EE79E0" w:rsidRPr="00216311" w:rsidRDefault="00EE79E0" w:rsidP="00EE79E0">
      <w:pPr>
        <w:tabs>
          <w:tab w:val="left" w:pos="6300"/>
        </w:tabs>
        <w:spacing w:line="240" w:lineRule="atLeast"/>
        <w:jc w:val="both"/>
        <w:rPr>
          <w:sz w:val="28"/>
          <w:szCs w:val="28"/>
        </w:rPr>
      </w:pPr>
      <w:r w:rsidRPr="00216311">
        <w:rPr>
          <w:sz w:val="28"/>
          <w:szCs w:val="28"/>
        </w:rPr>
        <w:t>«КТД как средство развития и сплочения детского коллектива»;</w:t>
      </w:r>
    </w:p>
    <w:p w:rsidR="00EE79E0" w:rsidRPr="00216311" w:rsidRDefault="00EE79E0" w:rsidP="00EE79E0">
      <w:pPr>
        <w:spacing w:line="240" w:lineRule="atLeast"/>
        <w:jc w:val="both"/>
        <w:rPr>
          <w:sz w:val="28"/>
          <w:szCs w:val="28"/>
        </w:rPr>
      </w:pPr>
      <w:r w:rsidRPr="00216311">
        <w:rPr>
          <w:sz w:val="28"/>
          <w:szCs w:val="28"/>
        </w:rPr>
        <w:t>«Проблемы и особенности внутреннего мира современных подростков».</w:t>
      </w:r>
    </w:p>
    <w:p w:rsidR="00EE79E0" w:rsidRPr="00216311" w:rsidRDefault="00EE79E0" w:rsidP="00EE79E0">
      <w:pPr>
        <w:spacing w:line="240" w:lineRule="atLeast"/>
        <w:jc w:val="both"/>
        <w:rPr>
          <w:sz w:val="28"/>
          <w:szCs w:val="28"/>
        </w:rPr>
      </w:pPr>
      <w:r w:rsidRPr="00216311">
        <w:rPr>
          <w:sz w:val="28"/>
          <w:szCs w:val="28"/>
        </w:rPr>
        <w:tab/>
        <w:t>Смотр педагогического мастерства  классных руководителей проводился в форме обмена опытом работы в рамках посещений открытых воспитательных мероприятий.</w:t>
      </w: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 xml:space="preserve">        Основное внимание на заседаниях школьного МО было уделено проблемам повышения теоретического, научно-методического уровня классных руководителей, а также координированию планирования, организации воспитательного процесса. </w:t>
      </w: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ab/>
        <w:t>Методический фонд пополнился копилкой  сценариев  внеклассных мероприятий, а также нетрадиционных форм родительских собраний.</w:t>
      </w:r>
    </w:p>
    <w:p w:rsidR="00EE79E0" w:rsidRPr="00216311" w:rsidRDefault="00EE79E0" w:rsidP="00EE79E0">
      <w:pPr>
        <w:tabs>
          <w:tab w:val="left" w:pos="540"/>
          <w:tab w:val="left" w:pos="6300"/>
        </w:tabs>
        <w:spacing w:line="240" w:lineRule="atLeast"/>
        <w:jc w:val="both"/>
        <w:rPr>
          <w:sz w:val="28"/>
          <w:szCs w:val="28"/>
        </w:rPr>
      </w:pPr>
      <w:r w:rsidRPr="00216311">
        <w:rPr>
          <w:sz w:val="28"/>
          <w:szCs w:val="28"/>
        </w:rPr>
        <w:tab/>
        <w:t xml:space="preserve"> </w:t>
      </w:r>
    </w:p>
    <w:p w:rsidR="00EE79E0" w:rsidRPr="00216311" w:rsidRDefault="00EE79E0" w:rsidP="00EE79E0">
      <w:pPr>
        <w:spacing w:line="240" w:lineRule="atLeast"/>
        <w:jc w:val="both"/>
        <w:rPr>
          <w:i/>
          <w:color w:val="FF0000"/>
          <w:sz w:val="28"/>
          <w:szCs w:val="28"/>
        </w:rPr>
      </w:pPr>
    </w:p>
    <w:p w:rsidR="00EE79E0" w:rsidRPr="00216311" w:rsidRDefault="00EE79E0" w:rsidP="00EE79E0">
      <w:pPr>
        <w:spacing w:line="240" w:lineRule="atLeast"/>
        <w:jc w:val="both"/>
        <w:rPr>
          <w:b/>
          <w:i/>
          <w:color w:val="FF0000"/>
          <w:sz w:val="28"/>
          <w:szCs w:val="28"/>
        </w:rPr>
      </w:pPr>
      <w:r w:rsidRPr="00216311">
        <w:rPr>
          <w:b/>
          <w:i/>
          <w:color w:val="FF0000"/>
          <w:sz w:val="28"/>
          <w:szCs w:val="28"/>
        </w:rPr>
        <w:t xml:space="preserve">      </w:t>
      </w:r>
    </w:p>
    <w:p w:rsidR="00EE79E0" w:rsidRPr="00216311" w:rsidRDefault="00EE79E0" w:rsidP="00EE79E0">
      <w:pPr>
        <w:spacing w:line="240" w:lineRule="atLeast"/>
        <w:jc w:val="both"/>
        <w:rPr>
          <w:b/>
          <w:i/>
          <w:color w:val="FF0000"/>
          <w:sz w:val="28"/>
          <w:szCs w:val="28"/>
        </w:rPr>
      </w:pPr>
      <w:r w:rsidRPr="00216311">
        <w:rPr>
          <w:b/>
          <w:i/>
          <w:color w:val="FF0000"/>
          <w:sz w:val="28"/>
          <w:szCs w:val="28"/>
        </w:rPr>
        <w:t xml:space="preserve"> Школьное самоуправление</w:t>
      </w:r>
    </w:p>
    <w:p w:rsidR="00EE79E0" w:rsidRPr="00216311" w:rsidRDefault="00EE79E0" w:rsidP="00EE79E0">
      <w:pPr>
        <w:spacing w:line="240" w:lineRule="atLeast"/>
        <w:jc w:val="both"/>
        <w:rPr>
          <w:sz w:val="28"/>
          <w:szCs w:val="28"/>
        </w:rPr>
      </w:pPr>
      <w:r w:rsidRPr="00216311">
        <w:rPr>
          <w:sz w:val="28"/>
          <w:szCs w:val="28"/>
        </w:rPr>
        <w:tab/>
        <w:t xml:space="preserve">Школьное самоуправление представлено Советом лидеров, в составе которого сформированы отделы самоуправления: сектор науки и </w:t>
      </w:r>
      <w:r w:rsidRPr="00216311">
        <w:rPr>
          <w:sz w:val="28"/>
          <w:szCs w:val="28"/>
        </w:rPr>
        <w:lastRenderedPageBreak/>
        <w:t>образования, сектор культуры и досуга, сектор информации, сектор правопорядка. Всего в отделе самоуправления  14 учащихся.</w:t>
      </w:r>
    </w:p>
    <w:p w:rsidR="00EE79E0" w:rsidRPr="00216311" w:rsidRDefault="00EE79E0" w:rsidP="00EE79E0">
      <w:pPr>
        <w:spacing w:line="240" w:lineRule="atLeast"/>
        <w:jc w:val="both"/>
        <w:rPr>
          <w:sz w:val="28"/>
          <w:szCs w:val="28"/>
        </w:rPr>
      </w:pPr>
      <w:r w:rsidRPr="00216311">
        <w:rPr>
          <w:color w:val="FF0000"/>
          <w:sz w:val="28"/>
          <w:szCs w:val="28"/>
        </w:rPr>
        <w:tab/>
      </w:r>
      <w:r w:rsidRPr="00216311">
        <w:rPr>
          <w:sz w:val="28"/>
          <w:szCs w:val="28"/>
        </w:rPr>
        <w:t xml:space="preserve">Целями деятельности школьного отдела ученического самоуправления являются: </w:t>
      </w:r>
    </w:p>
    <w:p w:rsidR="00EE79E0" w:rsidRPr="00216311" w:rsidRDefault="00EE79E0" w:rsidP="00EE79E0">
      <w:pPr>
        <w:spacing w:line="240" w:lineRule="atLeast"/>
        <w:jc w:val="both"/>
        <w:rPr>
          <w:sz w:val="28"/>
          <w:szCs w:val="28"/>
        </w:rPr>
      </w:pPr>
      <w:r w:rsidRPr="00216311">
        <w:rPr>
          <w:sz w:val="28"/>
          <w:szCs w:val="28"/>
        </w:rPr>
        <w:t>- усиление роли школьников в решении вопросов школьной жизни;</w:t>
      </w:r>
    </w:p>
    <w:p w:rsidR="00EE79E0" w:rsidRPr="00216311" w:rsidRDefault="00EE79E0" w:rsidP="00EE79E0">
      <w:pPr>
        <w:spacing w:line="240" w:lineRule="atLeast"/>
        <w:jc w:val="both"/>
        <w:rPr>
          <w:sz w:val="28"/>
          <w:szCs w:val="28"/>
        </w:rPr>
      </w:pPr>
      <w:r w:rsidRPr="00216311">
        <w:rPr>
          <w:sz w:val="28"/>
          <w:szCs w:val="28"/>
        </w:rPr>
        <w:t>- воспитание школьников в духе демократической культуры, социальной ответственности и гражданской активности;</w:t>
      </w:r>
    </w:p>
    <w:p w:rsidR="00EE79E0" w:rsidRPr="00216311" w:rsidRDefault="00EE79E0" w:rsidP="00EE79E0">
      <w:pPr>
        <w:spacing w:line="240" w:lineRule="atLeast"/>
        <w:ind w:firstLine="708"/>
        <w:jc w:val="both"/>
        <w:rPr>
          <w:sz w:val="28"/>
          <w:szCs w:val="28"/>
        </w:rPr>
      </w:pPr>
      <w:r w:rsidRPr="00216311">
        <w:rPr>
          <w:sz w:val="28"/>
          <w:szCs w:val="28"/>
        </w:rPr>
        <w:t>Задачами деятельности школьного  отдела ученического самоуправления являются:</w:t>
      </w:r>
    </w:p>
    <w:p w:rsidR="00EE79E0" w:rsidRPr="00216311" w:rsidRDefault="00EE79E0" w:rsidP="00EE79E0">
      <w:pPr>
        <w:spacing w:line="240" w:lineRule="atLeast"/>
        <w:jc w:val="both"/>
        <w:rPr>
          <w:sz w:val="28"/>
          <w:szCs w:val="28"/>
        </w:rPr>
      </w:pPr>
      <w:r w:rsidRPr="00216311">
        <w:rPr>
          <w:sz w:val="28"/>
          <w:szCs w:val="28"/>
        </w:rPr>
        <w:t xml:space="preserve">- представление интересов учащихся в процессе управления школой; </w:t>
      </w:r>
    </w:p>
    <w:p w:rsidR="00EE79E0" w:rsidRPr="00216311" w:rsidRDefault="00EE79E0" w:rsidP="00EE79E0">
      <w:pPr>
        <w:spacing w:line="240" w:lineRule="atLeast"/>
        <w:jc w:val="both"/>
        <w:rPr>
          <w:sz w:val="28"/>
          <w:szCs w:val="28"/>
        </w:rPr>
      </w:pPr>
      <w:r w:rsidRPr="00216311">
        <w:rPr>
          <w:sz w:val="28"/>
          <w:szCs w:val="28"/>
        </w:rPr>
        <w:t>- поддержка и развитие инициатив учащихся в школьной и общественной жизни;</w:t>
      </w:r>
    </w:p>
    <w:p w:rsidR="00EE79E0" w:rsidRPr="00216311" w:rsidRDefault="00EE79E0" w:rsidP="00EE79E0">
      <w:pPr>
        <w:spacing w:line="240" w:lineRule="atLeast"/>
        <w:jc w:val="both"/>
        <w:rPr>
          <w:sz w:val="28"/>
          <w:szCs w:val="28"/>
        </w:rPr>
      </w:pPr>
      <w:r w:rsidRPr="00216311">
        <w:rPr>
          <w:sz w:val="28"/>
          <w:szCs w:val="28"/>
        </w:rPr>
        <w:t>- защита прав учащихся;</w:t>
      </w:r>
    </w:p>
    <w:p w:rsidR="00EE79E0" w:rsidRPr="00216311" w:rsidRDefault="00EE79E0" w:rsidP="00EE79E0">
      <w:pPr>
        <w:spacing w:line="240" w:lineRule="atLeast"/>
        <w:jc w:val="both"/>
        <w:rPr>
          <w:sz w:val="28"/>
          <w:szCs w:val="28"/>
        </w:rPr>
      </w:pPr>
      <w:r w:rsidRPr="00216311">
        <w:rPr>
          <w:sz w:val="28"/>
          <w:szCs w:val="28"/>
        </w:rPr>
        <w:t xml:space="preserve">- привлечение учащихся к программам школьного самоуправления города Севастополя. </w:t>
      </w:r>
    </w:p>
    <w:p w:rsidR="00EE79E0" w:rsidRPr="00216311" w:rsidRDefault="00EE79E0" w:rsidP="00EE79E0">
      <w:pPr>
        <w:spacing w:line="240" w:lineRule="atLeast"/>
        <w:jc w:val="both"/>
        <w:rPr>
          <w:sz w:val="28"/>
          <w:szCs w:val="28"/>
        </w:rPr>
      </w:pPr>
      <w:r w:rsidRPr="00216311">
        <w:rPr>
          <w:sz w:val="28"/>
          <w:szCs w:val="28"/>
        </w:rPr>
        <w:tab/>
        <w:t>Состоялся общешкольный  конкурс «Лидер отличник».  Конкурс проходил еженедельно, на котором учащиеся показывали лидерские и  творческие способности. По итогам марафона лидеры набравшие наибольшее количество пятерок  были награждены грамотами , а также поезкой в Исторический парк «Россия моя Родина»</w:t>
      </w:r>
    </w:p>
    <w:p w:rsidR="00EE79E0" w:rsidRPr="00216311" w:rsidRDefault="00EE79E0" w:rsidP="00EE79E0">
      <w:pPr>
        <w:spacing w:line="240" w:lineRule="atLeast"/>
        <w:jc w:val="both"/>
        <w:rPr>
          <w:sz w:val="28"/>
          <w:szCs w:val="28"/>
        </w:rPr>
      </w:pPr>
      <w:r w:rsidRPr="00216311">
        <w:rPr>
          <w:sz w:val="28"/>
          <w:szCs w:val="28"/>
        </w:rPr>
        <w:tab/>
      </w:r>
    </w:p>
    <w:p w:rsidR="00EE79E0" w:rsidRPr="00216311" w:rsidRDefault="00EE79E0" w:rsidP="00EE79E0">
      <w:pPr>
        <w:pStyle w:val="af"/>
        <w:spacing w:before="0" w:beforeAutospacing="0" w:after="0" w:afterAutospacing="0" w:line="240" w:lineRule="atLeast"/>
        <w:ind w:firstLine="708"/>
        <w:jc w:val="both"/>
        <w:rPr>
          <w:sz w:val="28"/>
          <w:szCs w:val="28"/>
        </w:rPr>
      </w:pPr>
      <w:r w:rsidRPr="00216311">
        <w:rPr>
          <w:sz w:val="28"/>
          <w:szCs w:val="28"/>
        </w:rPr>
        <w:t xml:space="preserve">В новом учебном году следует поработать над усовершенствованием системы самоуправления в школе с целью повышения уровня её эффективности. </w:t>
      </w:r>
    </w:p>
    <w:p w:rsidR="00EE79E0" w:rsidRPr="00216311" w:rsidRDefault="00EE79E0" w:rsidP="00EE79E0">
      <w:pPr>
        <w:spacing w:line="240" w:lineRule="atLeast"/>
        <w:jc w:val="both"/>
        <w:rPr>
          <w:sz w:val="28"/>
          <w:szCs w:val="28"/>
        </w:rPr>
      </w:pPr>
      <w:r w:rsidRPr="00216311">
        <w:rPr>
          <w:sz w:val="28"/>
          <w:szCs w:val="28"/>
        </w:rPr>
        <w:tab/>
      </w:r>
    </w:p>
    <w:p w:rsidR="00EE79E0" w:rsidRPr="00216311" w:rsidRDefault="00EE79E0" w:rsidP="00EE79E0">
      <w:pPr>
        <w:autoSpaceDE w:val="0"/>
        <w:autoSpaceDN w:val="0"/>
        <w:adjustRightInd w:val="0"/>
        <w:spacing w:line="240" w:lineRule="atLeast"/>
        <w:ind w:firstLine="708"/>
        <w:jc w:val="both"/>
        <w:rPr>
          <w:color w:val="FF0000"/>
          <w:sz w:val="28"/>
          <w:szCs w:val="28"/>
        </w:rPr>
      </w:pPr>
    </w:p>
    <w:p w:rsidR="00EE79E0" w:rsidRPr="00216311" w:rsidRDefault="00EE79E0" w:rsidP="00EE79E0">
      <w:pPr>
        <w:spacing w:line="240" w:lineRule="atLeast"/>
        <w:jc w:val="both"/>
        <w:rPr>
          <w:b/>
          <w:i/>
          <w:color w:val="FF0000"/>
          <w:sz w:val="28"/>
          <w:szCs w:val="28"/>
        </w:rPr>
      </w:pPr>
      <w:r w:rsidRPr="00216311">
        <w:rPr>
          <w:b/>
          <w:i/>
          <w:color w:val="FF0000"/>
          <w:sz w:val="28"/>
          <w:szCs w:val="28"/>
        </w:rPr>
        <w:t>Анализ мероприятий по военно-патриотическому воспитанию</w:t>
      </w:r>
    </w:p>
    <w:p w:rsidR="00EE79E0" w:rsidRPr="00216311" w:rsidRDefault="00EE79E0" w:rsidP="00EE79E0">
      <w:pPr>
        <w:spacing w:line="240" w:lineRule="atLeast"/>
        <w:jc w:val="both"/>
        <w:rPr>
          <w:b/>
          <w:i/>
          <w:color w:val="FF0000"/>
          <w:sz w:val="28"/>
          <w:szCs w:val="28"/>
        </w:rPr>
      </w:pPr>
    </w:p>
    <w:p w:rsidR="00EE79E0" w:rsidRPr="00216311" w:rsidRDefault="00EE79E0" w:rsidP="00EE79E0">
      <w:pPr>
        <w:shd w:val="clear" w:color="auto" w:fill="FFFFFF"/>
        <w:spacing w:line="240" w:lineRule="atLeast"/>
        <w:ind w:firstLine="851"/>
        <w:jc w:val="both"/>
        <w:rPr>
          <w:color w:val="000000"/>
          <w:sz w:val="28"/>
          <w:szCs w:val="28"/>
        </w:rPr>
      </w:pPr>
      <w:r w:rsidRPr="00216311">
        <w:rPr>
          <w:color w:val="000000"/>
          <w:sz w:val="28"/>
          <w:szCs w:val="28"/>
        </w:rPr>
        <w:t xml:space="preserve">Работа по военно-патриотическому воспитанию в 2019-2020 учебном году проводилась в соответствии с общешкольным планом работы мероприятий.  </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rPr>
        <w:tab/>
        <w:t>Правовой основой патриотического воспитания на современном этапе являются:</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rPr>
        <w:t>Конституция Российской Федерации;</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shd w:val="clear" w:color="auto" w:fill="F7FFF0"/>
        </w:rPr>
        <w:t xml:space="preserve">Федеральный закон от 29 декабря 2012 года № 273-ФЗ «Об образовании в Российской Федерации»; </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rPr>
        <w:t xml:space="preserve">Федеральный Закон от 13 марта 1995 года № 32-ФЗ (ред. от 30.12.2012) «О днях воинской славы и памятных датах России»; </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shd w:val="clear" w:color="auto" w:fill="F7FFF0"/>
        </w:rPr>
        <w:t>Федеральный Закон от 28 марта 1998 года № 53-ФЗ (ред. от 04.03.2013, изм. 21.03.2013) «О воинской обязанности и военной службе»;</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shd w:val="clear" w:color="auto" w:fill="F7FFF0"/>
        </w:rPr>
        <w:t xml:space="preserve"> Указ Президента Российской Федерации от 16 мая 1996 года № 727 (ред. от 21.04.1997) «О мерах государственной поддержки общественных объединений, ведущих работу по военно-патриотическому воспитанию молодежи»</w:t>
      </w:r>
      <w:r w:rsidRPr="00216311">
        <w:rPr>
          <w:rFonts w:ascii="Times New Roman" w:hAnsi="Times New Roman"/>
          <w:sz w:val="28"/>
          <w:szCs w:val="28"/>
        </w:rPr>
        <w:t>;</w:t>
      </w:r>
    </w:p>
    <w:p w:rsidR="00EE79E0" w:rsidRPr="00216311" w:rsidRDefault="00EE79E0" w:rsidP="00EE79E0">
      <w:pPr>
        <w:pStyle w:val="af2"/>
        <w:rPr>
          <w:rFonts w:ascii="Times New Roman" w:hAnsi="Times New Roman"/>
          <w:sz w:val="28"/>
          <w:szCs w:val="28"/>
        </w:rPr>
      </w:pPr>
      <w:r w:rsidRPr="00216311">
        <w:rPr>
          <w:rFonts w:ascii="Times New Roman" w:hAnsi="Times New Roman"/>
          <w:sz w:val="28"/>
          <w:szCs w:val="28"/>
        </w:rPr>
        <w:lastRenderedPageBreak/>
        <w:t>Указ Президента Российской Федерации от 20 октября 2012 года № 1416«О совершенствовании государственной политики в области патриотического воспитания».</w:t>
      </w:r>
    </w:p>
    <w:p w:rsidR="00EE79E0" w:rsidRPr="00216311" w:rsidRDefault="00EE79E0" w:rsidP="00EE79E0">
      <w:pPr>
        <w:shd w:val="clear" w:color="auto" w:fill="FFFFFF"/>
        <w:spacing w:line="240" w:lineRule="atLeast"/>
        <w:ind w:firstLine="851"/>
        <w:jc w:val="both"/>
        <w:rPr>
          <w:color w:val="000000"/>
          <w:sz w:val="28"/>
          <w:szCs w:val="28"/>
        </w:rPr>
      </w:pPr>
    </w:p>
    <w:p w:rsidR="00EE79E0" w:rsidRPr="00216311" w:rsidRDefault="00EE79E0" w:rsidP="00EE79E0">
      <w:pPr>
        <w:shd w:val="clear" w:color="auto" w:fill="FFFFFF"/>
        <w:spacing w:line="240" w:lineRule="atLeast"/>
        <w:ind w:firstLine="851"/>
        <w:jc w:val="both"/>
        <w:rPr>
          <w:color w:val="000000"/>
          <w:sz w:val="28"/>
          <w:szCs w:val="28"/>
        </w:rPr>
      </w:pPr>
      <w:r w:rsidRPr="00216311">
        <w:rPr>
          <w:color w:val="000000"/>
          <w:sz w:val="28"/>
          <w:szCs w:val="28"/>
        </w:rPr>
        <w:t xml:space="preserve">   Деятельность по военно-патриотическому воспитанию основывается на системе традиционных мероприятий:</w:t>
      </w:r>
    </w:p>
    <w:p w:rsidR="00EE79E0" w:rsidRPr="00216311" w:rsidRDefault="00EE79E0" w:rsidP="00EE79E0">
      <w:pPr>
        <w:pStyle w:val="aa"/>
        <w:numPr>
          <w:ilvl w:val="0"/>
          <w:numId w:val="5"/>
        </w:numPr>
        <w:shd w:val="clear" w:color="auto" w:fill="FFFFFF"/>
        <w:spacing w:after="0" w:line="240" w:lineRule="atLeast"/>
        <w:ind w:left="142" w:firstLine="0"/>
        <w:contextualSpacing w:val="0"/>
        <w:jc w:val="both"/>
        <w:rPr>
          <w:rFonts w:ascii="Times New Roman" w:hAnsi="Times New Roman"/>
          <w:color w:val="000000"/>
          <w:sz w:val="28"/>
          <w:szCs w:val="28"/>
        </w:rPr>
      </w:pPr>
      <w:r w:rsidRPr="00216311">
        <w:rPr>
          <w:rFonts w:ascii="Times New Roman" w:hAnsi="Times New Roman"/>
          <w:sz w:val="28"/>
          <w:szCs w:val="28"/>
        </w:rPr>
        <w:t>Вступление в ряды Российского Движения Школьников  (классные руководители 1-11 классов, старшая вожатая Гасанова Ж.М.)</w:t>
      </w:r>
    </w:p>
    <w:p w:rsidR="00EE79E0" w:rsidRPr="00216311" w:rsidRDefault="00EE79E0" w:rsidP="00EE79E0">
      <w:pPr>
        <w:pStyle w:val="aa"/>
        <w:numPr>
          <w:ilvl w:val="0"/>
          <w:numId w:val="5"/>
        </w:numPr>
        <w:shd w:val="clear" w:color="auto" w:fill="FFFFFF"/>
        <w:spacing w:after="0" w:line="240" w:lineRule="atLeast"/>
        <w:ind w:left="284" w:hanging="142"/>
        <w:contextualSpacing w:val="0"/>
        <w:jc w:val="both"/>
        <w:rPr>
          <w:rFonts w:ascii="Times New Roman" w:hAnsi="Times New Roman"/>
          <w:color w:val="000000"/>
          <w:sz w:val="28"/>
          <w:szCs w:val="28"/>
        </w:rPr>
      </w:pPr>
      <w:r w:rsidRPr="00216311">
        <w:rPr>
          <w:rFonts w:ascii="Times New Roman" w:hAnsi="Times New Roman"/>
          <w:sz w:val="28"/>
          <w:szCs w:val="28"/>
        </w:rPr>
        <w:t>Выставка рисунков «Открытка ветерану» (учитель начальных классов  Багатырова Г.Д.);</w:t>
      </w:r>
    </w:p>
    <w:p w:rsidR="00EE79E0" w:rsidRPr="00216311" w:rsidRDefault="00EE79E0" w:rsidP="00EE79E0">
      <w:pPr>
        <w:pStyle w:val="aa"/>
        <w:numPr>
          <w:ilvl w:val="0"/>
          <w:numId w:val="5"/>
        </w:numPr>
        <w:shd w:val="clear" w:color="auto" w:fill="FFFFFF"/>
        <w:spacing w:after="0" w:line="240" w:lineRule="atLeast"/>
        <w:ind w:left="284" w:hanging="142"/>
        <w:contextualSpacing w:val="0"/>
        <w:jc w:val="both"/>
        <w:rPr>
          <w:rFonts w:ascii="Times New Roman" w:hAnsi="Times New Roman"/>
          <w:color w:val="000000"/>
          <w:sz w:val="28"/>
          <w:szCs w:val="28"/>
        </w:rPr>
      </w:pPr>
      <w:r w:rsidRPr="00216311">
        <w:rPr>
          <w:rFonts w:ascii="Times New Roman" w:hAnsi="Times New Roman"/>
          <w:sz w:val="28"/>
          <w:szCs w:val="28"/>
        </w:rPr>
        <w:t>Всероссийская акция «Мы – граждане России» (учителя истории и обществознания, 9-11 кл)</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Всероссийский парад посвященный Дню Победы (администрация школы);</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Торжественное мероприятие для учащихся 8-11 классов «День образования РД» (Кл.рук. 5 б кл Ильясова Х.М.)</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Участие в городской акции</w:t>
      </w:r>
      <w:r w:rsidRPr="00216311">
        <w:rPr>
          <w:rFonts w:ascii="Times New Roman" w:eastAsia="Times New Roman" w:hAnsi="Times New Roman"/>
          <w:sz w:val="28"/>
          <w:szCs w:val="28"/>
        </w:rPr>
        <w:t xml:space="preserve"> «Скажем террору – нет!»</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 xml:space="preserve"> Мероприятие посвященное Дню учителя( кл рук 7 а Абитикова Х.Д)</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Экскурсии в музей  «Россия - моя история»( старшая вожатая Гасанова Ж.М.)</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 xml:space="preserve"> Фестиваль военной песни (Активисты РДШ, кл рук 1-9 кл</w:t>
      </w:r>
      <w:r w:rsidRPr="00216311">
        <w:rPr>
          <w:rFonts w:ascii="Times New Roman" w:hAnsi="Times New Roman"/>
          <w:color w:val="000000"/>
          <w:sz w:val="28"/>
          <w:szCs w:val="28"/>
        </w:rPr>
        <w:t>)</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 xml:space="preserve">Мероприятия посвященное 30 летию дня вывода советских войск из Афганистана </w:t>
      </w:r>
    </w:p>
    <w:p w:rsidR="00EE79E0" w:rsidRPr="00216311" w:rsidRDefault="00EE79E0" w:rsidP="00EE79E0">
      <w:pPr>
        <w:pStyle w:val="aa"/>
        <w:shd w:val="clear" w:color="auto" w:fill="FFFFFF"/>
        <w:spacing w:after="0" w:line="240" w:lineRule="atLeast"/>
        <w:ind w:left="709"/>
        <w:contextualSpacing w:val="0"/>
        <w:jc w:val="both"/>
        <w:rPr>
          <w:rFonts w:ascii="Times New Roman" w:hAnsi="Times New Roman"/>
          <w:color w:val="000000"/>
          <w:sz w:val="28"/>
          <w:szCs w:val="28"/>
        </w:rPr>
      </w:pPr>
      <w:r w:rsidRPr="00216311">
        <w:rPr>
          <w:rFonts w:ascii="Times New Roman" w:hAnsi="Times New Roman"/>
          <w:sz w:val="28"/>
          <w:szCs w:val="28"/>
        </w:rPr>
        <w:t>(Кл. рук 6 б Газиева П.М.)</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color w:val="000000"/>
          <w:sz w:val="28"/>
          <w:szCs w:val="28"/>
        </w:rPr>
        <w:t>Всероссийская акция ко дню защитника Отечества «Армейский чемоданчик» ( Кл. рук 5-11 кл., зам дир ВР Магомедова П.С)</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Тематические классные часы (общешкольные – «Мы против террора», «</w:t>
      </w:r>
      <w:r w:rsidRPr="00216311">
        <w:rPr>
          <w:rFonts w:ascii="Times New Roman" w:eastAsia="Times New Roman" w:hAnsi="Times New Roman"/>
          <w:sz w:val="28"/>
          <w:szCs w:val="28"/>
        </w:rPr>
        <w:t>Праздник со слезами на глазах…</w:t>
      </w:r>
      <w:r w:rsidRPr="00216311">
        <w:rPr>
          <w:rFonts w:ascii="Times New Roman" w:hAnsi="Times New Roman"/>
          <w:sz w:val="28"/>
          <w:szCs w:val="28"/>
        </w:rPr>
        <w:t>») и беседы, встречи  и круглые столы;</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Оформление  выставок  из фонда музея к памятным датам (3 выставки) (Алиева Б.Г рук краеведческого кружка, библиотекарь Алиева П.М.)</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Спортивное соревнование «Годен к строевой» учащихся 9-11 класса, Воен рук. Меджидов М.А.</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Общешкольное мероприятие «Помним! Славим! Гордимся!» Кл. рук  1- 11 кл. Зам. дир ВР Магомедова П.С.</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Конкурс песни и строя посвященный Дню Победы. (Администрация села, кл. рук 1- 11 классов, учителя физкультуры)</w:t>
      </w:r>
    </w:p>
    <w:p w:rsidR="00EE79E0" w:rsidRPr="00216311" w:rsidRDefault="00EE79E0" w:rsidP="00EE79E0">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Районный слет туристов- краеведов ( Рук. кружка «Юный турист» Сайпулаев Г.К.)</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Анализ спортивных мероприятий</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 xml:space="preserve">  В течение учебного года учащиеся школы принимали участие в спортивных мероприятиях . На уровне школы проводились соревнования по футболу среди сборных 4,5,6 классов, </w:t>
      </w:r>
      <w:r w:rsidRPr="00216311">
        <w:rPr>
          <w:rFonts w:ascii="Times New Roman" w:hAnsi="Times New Roman"/>
          <w:sz w:val="28"/>
          <w:szCs w:val="28"/>
        </w:rPr>
        <w:lastRenderedPageBreak/>
        <w:t>спортивная эстафета « В здоровом теле – здоровый дух», спортивный марафон среди 4-5 классов «Я выбираю жизнь», соревнования по волейболу среди 9-х классов, встреча по футболу среди 6-х классов.</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Традиционным стал праздник «День здоровья» ( 18.09.2018г).</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 В январе проходило Первенство района по волейболу- 1 место, первенство РД по  волейболу-5 место. Военно- спортивная игра «Зарница » проводилась в феврале , где команда нашей школы заняла 4 место, «Сабля Шамиля»- 2 общекомандное место.</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Районный туристический слет посвященный 100-летию образованию ДАССР . Участники: Магомедов М. 10 кл, Уллубиев М 7б, Магомедов М 6б кл, Ильясова А 7б кл, Дадагишиева З 7а кл </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 Руководители: Зам.дир ВР Магомедова П.С, учитель физкультуры Сайпулаев Г.К.,учитель географии Уллуева А.С.</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В будущем вопросу спортивного воспитания учащихся следует уделять большее внимание, разработать четкий план мероприятий, принимать активное участие в соревнованиях  районного и городского уровней, создать сильную спортивную команду.</w:t>
      </w: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spacing w:line="240" w:lineRule="atLeast"/>
        <w:jc w:val="both"/>
        <w:rPr>
          <w:sz w:val="28"/>
          <w:szCs w:val="28"/>
        </w:rPr>
      </w:pPr>
    </w:p>
    <w:p w:rsidR="00EE79E0" w:rsidRPr="00216311" w:rsidRDefault="00EE79E0" w:rsidP="00EE79E0">
      <w:pPr>
        <w:pStyle w:val="aa"/>
        <w:spacing w:after="0" w:line="240" w:lineRule="atLeast"/>
        <w:ind w:left="1353"/>
        <w:jc w:val="both"/>
        <w:rPr>
          <w:rFonts w:ascii="Times New Roman" w:hAnsi="Times New Roman"/>
          <w:i/>
          <w:color w:val="00B050"/>
          <w:sz w:val="28"/>
          <w:szCs w:val="28"/>
        </w:rPr>
      </w:pPr>
      <w:r w:rsidRPr="00216311">
        <w:rPr>
          <w:rFonts w:ascii="Times New Roman" w:hAnsi="Times New Roman"/>
          <w:i/>
          <w:color w:val="00B050"/>
          <w:sz w:val="28"/>
          <w:szCs w:val="28"/>
        </w:rPr>
        <w:tab/>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00B050"/>
          <w:sz w:val="28"/>
          <w:szCs w:val="28"/>
        </w:rPr>
        <w:tab/>
      </w:r>
      <w:r w:rsidRPr="00216311">
        <w:rPr>
          <w:rFonts w:ascii="Times New Roman" w:hAnsi="Times New Roman"/>
          <w:b/>
          <w:i/>
          <w:color w:val="FF0000"/>
          <w:sz w:val="28"/>
          <w:szCs w:val="28"/>
        </w:rPr>
        <w:t xml:space="preserve">Общешкольные мероприятия </w:t>
      </w:r>
    </w:p>
    <w:p w:rsidR="00EE79E0" w:rsidRPr="00216311" w:rsidRDefault="00EE79E0" w:rsidP="00EE79E0">
      <w:pPr>
        <w:pStyle w:val="aa"/>
        <w:spacing w:after="0" w:line="240" w:lineRule="atLeast"/>
        <w:ind w:left="1353"/>
        <w:jc w:val="both"/>
        <w:rPr>
          <w:rFonts w:ascii="Times New Roman" w:eastAsia="Times New Roman" w:hAnsi="Times New Roman"/>
          <w:sz w:val="28"/>
          <w:szCs w:val="28"/>
        </w:rPr>
      </w:pPr>
      <w:r w:rsidRPr="00216311">
        <w:rPr>
          <w:rFonts w:ascii="Times New Roman" w:eastAsia="Times New Roman" w:hAnsi="Times New Roman"/>
          <w:sz w:val="28"/>
          <w:szCs w:val="28"/>
        </w:rPr>
        <w:tab/>
        <w:t>Хочется отметить активность учащихся при подготовке и проведении традиционных школьных мероприятий: Новогодние утренники, праздничные концертные программы (смотр строя и песни, ко Дню учителя, к 8 марта, ко Дню Победы, семинар директоров).</w:t>
      </w:r>
    </w:p>
    <w:p w:rsidR="00EE79E0" w:rsidRPr="00216311" w:rsidRDefault="00EE79E0" w:rsidP="00EE79E0">
      <w:pPr>
        <w:pStyle w:val="aa"/>
        <w:spacing w:after="0" w:line="240" w:lineRule="atLeast"/>
        <w:ind w:left="1353"/>
        <w:jc w:val="both"/>
        <w:rPr>
          <w:rFonts w:ascii="Times New Roman" w:eastAsia="Times New Roman" w:hAnsi="Times New Roman"/>
          <w:sz w:val="28"/>
          <w:szCs w:val="28"/>
        </w:rPr>
      </w:pPr>
      <w:r w:rsidRPr="00216311">
        <w:rPr>
          <w:rFonts w:ascii="Times New Roman" w:eastAsia="Times New Roman" w:hAnsi="Times New Roman"/>
          <w:sz w:val="28"/>
          <w:szCs w:val="28"/>
        </w:rPr>
        <w:tab/>
      </w:r>
      <w:r w:rsidRPr="00216311">
        <w:rPr>
          <w:rFonts w:ascii="Times New Roman" w:eastAsia="Times New Roman" w:hAnsi="Times New Roman"/>
          <w:sz w:val="28"/>
          <w:szCs w:val="28"/>
        </w:rPr>
        <w:tab/>
        <w:t>В течение учебного года каждый классный коллектив выпустил 1 тематическую стенгазету к государственным праздникам, памятным и знаменательным датам. К сожалению, не все газеты соответствовали требованиям. Необходимо ответственней относится к выпуску стенгазет, классным руководителям нельзя пускать этот процесс на самотек, так как учащиеся не всегда корректно оформляют текст и фотографии (мелкий шрифт, не четкие фотографии, неаккуратность в оформлении, даже не тот размер газеты.</w:t>
      </w:r>
    </w:p>
    <w:p w:rsidR="00EE79E0" w:rsidRPr="00216311" w:rsidRDefault="00EE79E0" w:rsidP="00EE79E0">
      <w:pPr>
        <w:pStyle w:val="af"/>
        <w:spacing w:before="0" w:beforeAutospacing="0" w:after="0" w:afterAutospacing="0" w:line="240" w:lineRule="atLeast"/>
        <w:ind w:left="993"/>
        <w:jc w:val="both"/>
        <w:rPr>
          <w:sz w:val="28"/>
          <w:szCs w:val="28"/>
        </w:rPr>
      </w:pPr>
      <w:r w:rsidRPr="00216311">
        <w:rPr>
          <w:sz w:val="28"/>
          <w:szCs w:val="28"/>
        </w:rPr>
        <w:tab/>
      </w:r>
    </w:p>
    <w:p w:rsidR="00EE79E0" w:rsidRPr="00216311" w:rsidRDefault="00EE79E0" w:rsidP="00EE79E0">
      <w:pPr>
        <w:pStyle w:val="aa"/>
        <w:spacing w:after="0" w:line="240" w:lineRule="atLeast"/>
        <w:ind w:left="1353"/>
        <w:jc w:val="both"/>
        <w:rPr>
          <w:rFonts w:ascii="Times New Roman" w:hAnsi="Times New Roman"/>
          <w:color w:val="FF0000"/>
          <w:sz w:val="28"/>
          <w:szCs w:val="28"/>
        </w:rPr>
      </w:pP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Дополнительное образование</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color w:val="000000"/>
          <w:sz w:val="28"/>
          <w:szCs w:val="28"/>
        </w:rPr>
        <w:lastRenderedPageBreak/>
        <w:t xml:space="preserve"> В школе действует система дополнительного образования, а именно:</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«Авадан»</w:t>
      </w:r>
      <w:r w:rsidRPr="00216311">
        <w:rPr>
          <w:color w:val="000000"/>
          <w:sz w:val="28"/>
          <w:szCs w:val="28"/>
        </w:rPr>
        <w:t xml:space="preserve"> (руководитель Садикова С.М.) </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«Умелые ручки»</w:t>
      </w:r>
      <w:r w:rsidRPr="00216311">
        <w:rPr>
          <w:color w:val="000000"/>
          <w:sz w:val="28"/>
          <w:szCs w:val="28"/>
        </w:rPr>
        <w:t xml:space="preserve"> (руководитель Шахбанова А.А</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«Мастер»</w:t>
      </w:r>
      <w:r w:rsidRPr="00216311">
        <w:rPr>
          <w:color w:val="000000"/>
          <w:sz w:val="28"/>
          <w:szCs w:val="28"/>
        </w:rPr>
        <w:t xml:space="preserve"> (руководитель Магомедов С.О.) </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«Рукодельница»(</w:t>
      </w:r>
      <w:r w:rsidRPr="00216311">
        <w:rPr>
          <w:color w:val="000000"/>
          <w:sz w:val="28"/>
          <w:szCs w:val="28"/>
        </w:rPr>
        <w:t xml:space="preserve"> руководитель Гасанова Ж.М) </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«Юный турист»</w:t>
      </w:r>
      <w:r w:rsidRPr="00216311">
        <w:rPr>
          <w:color w:val="000000"/>
          <w:sz w:val="28"/>
          <w:szCs w:val="28"/>
        </w:rPr>
        <w:t xml:space="preserve">( руководитель  Сайпулаев Г.К.) </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«Турист России»</w:t>
      </w:r>
      <w:r w:rsidRPr="00216311">
        <w:rPr>
          <w:color w:val="000000"/>
          <w:sz w:val="28"/>
          <w:szCs w:val="28"/>
        </w:rPr>
        <w:t>( руководитель Уллуева А.С.)</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color w:val="000000"/>
          <w:sz w:val="28"/>
          <w:szCs w:val="28"/>
        </w:rPr>
        <w:t xml:space="preserve"> </w:t>
      </w:r>
      <w:r w:rsidRPr="00216311">
        <w:rPr>
          <w:i/>
          <w:color w:val="000000"/>
          <w:sz w:val="28"/>
          <w:szCs w:val="28"/>
        </w:rPr>
        <w:t>«Химик»</w:t>
      </w:r>
      <w:r w:rsidRPr="00216311">
        <w:rPr>
          <w:color w:val="000000"/>
          <w:sz w:val="28"/>
          <w:szCs w:val="28"/>
        </w:rPr>
        <w:t>( руководитель Ильясова Х.М.)</w:t>
      </w:r>
    </w:p>
    <w:p w:rsidR="00EE79E0" w:rsidRPr="00216311" w:rsidRDefault="00EE79E0" w:rsidP="00EE79E0">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color w:val="000000"/>
          <w:sz w:val="28"/>
          <w:szCs w:val="28"/>
        </w:rPr>
        <w:t xml:space="preserve">       </w:t>
      </w:r>
      <w:r w:rsidRPr="00216311">
        <w:rPr>
          <w:i/>
          <w:color w:val="000000"/>
          <w:sz w:val="28"/>
          <w:szCs w:val="28"/>
        </w:rPr>
        <w:t>«Занимательная география»</w:t>
      </w:r>
      <w:r w:rsidRPr="00216311">
        <w:rPr>
          <w:color w:val="000000"/>
          <w:sz w:val="28"/>
          <w:szCs w:val="28"/>
        </w:rPr>
        <w:t xml:space="preserve">( руководительУллуева  А.С) </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p>
    <w:p w:rsidR="00EE79E0" w:rsidRPr="00216311" w:rsidRDefault="00EE79E0" w:rsidP="00EE79E0">
      <w:pPr>
        <w:pStyle w:val="af"/>
        <w:shd w:val="clear" w:color="auto" w:fill="FFFFFF"/>
        <w:spacing w:before="0" w:beforeAutospacing="0" w:after="0" w:afterAutospacing="0" w:line="240" w:lineRule="atLeast"/>
        <w:ind w:left="1353"/>
        <w:jc w:val="both"/>
        <w:rPr>
          <w:sz w:val="28"/>
          <w:szCs w:val="28"/>
        </w:rPr>
      </w:pP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ab/>
        <w:t xml:space="preserve">Результатами работы дополнительного образования является заинтересованность учащихся в посещении занятия и участие в массовых мероприятиях. </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 xml:space="preserve">  Анализ посещенных занятий и  изучения документации позволяет сделать выводы о работе</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педагогов дополнительного образования:</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ab/>
        <w:t xml:space="preserve"> На занятиях кружка «Авадан» прослеживается систематическая работа преподавателя: дети знают хореографические термины, позиции, движения. Соблюдается техника безопасности и дисциплина. Структура занятия выдержана.  Учащиеся повторяют разученные ранее песни. Замечания и рекомендации учащимся педагог делает корректно.  </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 xml:space="preserve">  Посещение занятий кружка «Умелые ручки» выявило, что учитель   достаточное внимание уделяет развитию творческих способностей учащихся.  Ребята с удовольствием занимаются  изготовлением поделок разной </w:t>
      </w:r>
      <w:r w:rsidRPr="00216311">
        <w:rPr>
          <w:sz w:val="28"/>
          <w:szCs w:val="28"/>
        </w:rPr>
        <w:t>техникой (</w:t>
      </w:r>
      <w:r w:rsidRPr="00216311">
        <w:rPr>
          <w:color w:val="000000"/>
          <w:sz w:val="28"/>
          <w:szCs w:val="28"/>
        </w:rPr>
        <w:t xml:space="preserve">квилинг, торцевание, соленое тесто, оригами, вышивка крестом ) из разнообразного материала ( бумага, природный материал, соленое тесто, текстиль).  Соблюдаются правила безопасности жизнедеятельности.  </w:t>
      </w:r>
    </w:p>
    <w:p w:rsidR="00EE79E0" w:rsidRPr="00216311" w:rsidRDefault="00EE79E0" w:rsidP="00EE79E0">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 xml:space="preserve">  </w:t>
      </w:r>
      <w:r w:rsidRPr="00216311">
        <w:rPr>
          <w:color w:val="000000"/>
          <w:sz w:val="28"/>
          <w:szCs w:val="28"/>
        </w:rPr>
        <w:tab/>
        <w:t xml:space="preserve">На занятиях кружка «Юный турист»  учащиеся показывают знания игры, четко и согласовано выполняют команды учителя.   Ребята обеспечены формой. Структура занятия выдержана, учитель контролирует пульс ребят, периоды тренировки и отдыха.  </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  </w:t>
      </w:r>
      <w:r w:rsidRPr="00216311">
        <w:rPr>
          <w:rFonts w:ascii="Times New Roman" w:hAnsi="Times New Roman"/>
          <w:sz w:val="28"/>
          <w:szCs w:val="28"/>
        </w:rPr>
        <w:tab/>
        <w:t>Вся работа дополнительного образования  удовлетворительна.</w:t>
      </w:r>
    </w:p>
    <w:p w:rsidR="00EE79E0" w:rsidRPr="00216311" w:rsidRDefault="00EE79E0" w:rsidP="00EE79E0">
      <w:pPr>
        <w:spacing w:line="240" w:lineRule="atLeast"/>
        <w:ind w:left="993"/>
        <w:jc w:val="both"/>
        <w:rPr>
          <w:color w:val="FF0000"/>
          <w:sz w:val="28"/>
          <w:szCs w:val="28"/>
        </w:rPr>
      </w:pPr>
    </w:p>
    <w:p w:rsidR="00EE79E0" w:rsidRPr="00216311" w:rsidRDefault="00EE79E0" w:rsidP="00EE79E0">
      <w:pPr>
        <w:spacing w:line="240" w:lineRule="atLeast"/>
        <w:ind w:left="993"/>
        <w:jc w:val="both"/>
        <w:rPr>
          <w:color w:val="FF0000"/>
          <w:sz w:val="28"/>
          <w:szCs w:val="28"/>
        </w:rPr>
      </w:pPr>
    </w:p>
    <w:p w:rsidR="00EE79E0" w:rsidRPr="00216311" w:rsidRDefault="00EE79E0" w:rsidP="00EE79E0">
      <w:pPr>
        <w:pStyle w:val="aa"/>
        <w:tabs>
          <w:tab w:val="left" w:pos="442"/>
        </w:tabs>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 xml:space="preserve">      Профориентационная работа</w:t>
      </w:r>
    </w:p>
    <w:p w:rsidR="00EE79E0" w:rsidRPr="00216311" w:rsidRDefault="00EE79E0" w:rsidP="00EE79E0">
      <w:pPr>
        <w:pStyle w:val="aa"/>
        <w:tabs>
          <w:tab w:val="left" w:pos="442"/>
        </w:tabs>
        <w:spacing w:after="0" w:line="240" w:lineRule="atLeast"/>
        <w:ind w:left="1353"/>
        <w:jc w:val="both"/>
        <w:rPr>
          <w:rFonts w:ascii="Times New Roman" w:hAnsi="Times New Roman"/>
          <w:color w:val="FF0000"/>
          <w:sz w:val="28"/>
          <w:szCs w:val="28"/>
        </w:rPr>
      </w:pPr>
    </w:p>
    <w:p w:rsidR="00EE79E0" w:rsidRPr="00216311" w:rsidRDefault="00EE79E0" w:rsidP="00EE79E0">
      <w:pPr>
        <w:pStyle w:val="aa"/>
        <w:tabs>
          <w:tab w:val="left" w:pos="442"/>
        </w:tabs>
        <w:spacing w:after="0" w:line="240" w:lineRule="atLeast"/>
        <w:ind w:left="1353"/>
        <w:jc w:val="both"/>
        <w:rPr>
          <w:rFonts w:ascii="Times New Roman" w:hAnsi="Times New Roman"/>
          <w:bCs/>
          <w:iCs/>
          <w:sz w:val="28"/>
          <w:szCs w:val="28"/>
        </w:rPr>
      </w:pPr>
      <w:r w:rsidRPr="00216311">
        <w:rPr>
          <w:rFonts w:ascii="Times New Roman" w:hAnsi="Times New Roman"/>
          <w:sz w:val="28"/>
          <w:szCs w:val="28"/>
        </w:rPr>
        <w:t xml:space="preserve">   </w:t>
      </w:r>
      <w:r w:rsidRPr="00216311">
        <w:rPr>
          <w:rFonts w:ascii="Times New Roman" w:hAnsi="Times New Roman"/>
          <w:sz w:val="28"/>
          <w:szCs w:val="28"/>
        </w:rPr>
        <w:tab/>
        <w:t xml:space="preserve">В школе ведется профориентационная работа: встречи с представителями учебных заведений, информирование учащихся </w:t>
      </w:r>
      <w:r w:rsidRPr="00216311">
        <w:rPr>
          <w:rFonts w:ascii="Times New Roman" w:hAnsi="Times New Roman"/>
          <w:sz w:val="28"/>
          <w:szCs w:val="28"/>
        </w:rPr>
        <w:lastRenderedPageBreak/>
        <w:t xml:space="preserve">о днях открытых дверей в учебных заведениях, тематические классные часы и родительские собрания, беседы, диспуты, проектная работа (10 кл кл рук Шапиева Э.Р. </w:t>
      </w:r>
      <w:r w:rsidRPr="00216311">
        <w:rPr>
          <w:rFonts w:ascii="Times New Roman" w:hAnsi="Times New Roman"/>
          <w:bCs/>
          <w:iCs/>
          <w:sz w:val="28"/>
          <w:szCs w:val="28"/>
        </w:rPr>
        <w:t>диспут «Кем быть, каким быть», посвященный миру профессий (ноябрь), час общения «Дело, которому ты служишь» (март);</w:t>
      </w:r>
      <w:r w:rsidRPr="00216311">
        <w:rPr>
          <w:rFonts w:ascii="Times New Roman" w:hAnsi="Times New Roman"/>
          <w:sz w:val="28"/>
          <w:szCs w:val="28"/>
        </w:rPr>
        <w:t xml:space="preserve">10 класс: </w:t>
      </w:r>
      <w:r w:rsidRPr="00216311">
        <w:rPr>
          <w:rFonts w:ascii="Times New Roman" w:hAnsi="Times New Roman"/>
          <w:bCs/>
          <w:iCs/>
          <w:sz w:val="28"/>
          <w:szCs w:val="28"/>
        </w:rPr>
        <w:t>анкетирование, классный час совместно с психологом, родительское собрание «Помощь семьи в профессиональной ориентации»; 9-А класс (кл.рук Абитикова Х.Д.): классный час: «Выбор профессии – жизненно важный выбор», классный час «Мой выбор или еще раз о мире профессий», родительское собрание на тему «Надо. Хочу. Могу», у</w:t>
      </w:r>
      <w:r w:rsidRPr="00216311">
        <w:rPr>
          <w:rFonts w:ascii="Times New Roman" w:hAnsi="Times New Roman"/>
          <w:sz w:val="28"/>
          <w:szCs w:val="28"/>
        </w:rPr>
        <w:t xml:space="preserve">частие в проекте «Библиотека. Интернет. Профориентация» «Мир подростка»; </w:t>
      </w:r>
      <w:r w:rsidRPr="00216311">
        <w:rPr>
          <w:rFonts w:ascii="Times New Roman" w:hAnsi="Times New Roman"/>
          <w:bCs/>
          <w:iCs/>
          <w:sz w:val="28"/>
          <w:szCs w:val="28"/>
        </w:rPr>
        <w:t>9-Б (кл.рук Сайпулаева П.Д): классный  час  «Мир  профессий, какую  дверь  открыть», тестирование,  индивидуальные беседы.).</w:t>
      </w:r>
    </w:p>
    <w:p w:rsidR="00EE79E0" w:rsidRPr="00216311" w:rsidRDefault="00EE79E0" w:rsidP="00EE79E0">
      <w:pPr>
        <w:pStyle w:val="aa"/>
        <w:tabs>
          <w:tab w:val="left" w:pos="442"/>
        </w:tabs>
        <w:spacing w:after="0" w:line="240" w:lineRule="atLeast"/>
        <w:ind w:left="1353"/>
        <w:jc w:val="both"/>
        <w:rPr>
          <w:rFonts w:ascii="Times New Roman" w:hAnsi="Times New Roman"/>
          <w:bCs/>
          <w:iCs/>
          <w:sz w:val="28"/>
          <w:szCs w:val="28"/>
        </w:rPr>
      </w:pPr>
      <w:r w:rsidRPr="00216311">
        <w:rPr>
          <w:rFonts w:ascii="Times New Roman" w:hAnsi="Times New Roman"/>
          <w:bCs/>
          <w:iCs/>
          <w:sz w:val="28"/>
          <w:szCs w:val="28"/>
        </w:rPr>
        <w:t xml:space="preserve">         Все же, работа по профессиональному ориентированию могла и должна быть  более выраженной и целенаправленной. Следует уделять этому вопросу большее внимание, как классным руководителям, так и администрации.</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color w:val="FF0000"/>
          <w:sz w:val="28"/>
          <w:szCs w:val="28"/>
        </w:rPr>
        <w:t xml:space="preserve">     </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Работа с родителями</w:t>
      </w:r>
    </w:p>
    <w:p w:rsidR="00EE79E0" w:rsidRPr="00216311" w:rsidRDefault="00EE79E0" w:rsidP="00EE79E0">
      <w:pPr>
        <w:pStyle w:val="aa"/>
        <w:spacing w:after="0" w:line="240" w:lineRule="atLeast"/>
        <w:ind w:left="1353"/>
        <w:jc w:val="both"/>
        <w:rPr>
          <w:rFonts w:ascii="Times New Roman" w:hAnsi="Times New Roman"/>
          <w:b/>
          <w:i/>
          <w:color w:val="FF0000"/>
          <w:sz w:val="28"/>
          <w:szCs w:val="28"/>
        </w:rPr>
      </w:pPr>
    </w:p>
    <w:p w:rsidR="00EE79E0" w:rsidRPr="00216311" w:rsidRDefault="00EE79E0" w:rsidP="00EE79E0">
      <w:pPr>
        <w:pStyle w:val="aa"/>
        <w:spacing w:after="0" w:line="240" w:lineRule="atLeast"/>
        <w:ind w:left="1353"/>
        <w:jc w:val="both"/>
        <w:rPr>
          <w:rFonts w:ascii="Times New Roman" w:eastAsia="Times New Roman" w:hAnsi="Times New Roman"/>
          <w:color w:val="000000"/>
          <w:sz w:val="28"/>
          <w:szCs w:val="28"/>
        </w:rPr>
      </w:pPr>
      <w:r w:rsidRPr="00216311">
        <w:rPr>
          <w:rFonts w:ascii="Times New Roman" w:hAnsi="Times New Roman"/>
          <w:color w:val="000000"/>
          <w:sz w:val="28"/>
          <w:szCs w:val="28"/>
        </w:rPr>
        <w:t xml:space="preserve">        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взаимозаинтересованное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воспитательному  плану классных руководителей (1 раз в четверть).  </w:t>
      </w:r>
      <w:r w:rsidRPr="00216311">
        <w:rPr>
          <w:rFonts w:ascii="Times New Roman" w:eastAsia="Times New Roman" w:hAnsi="Times New Roman"/>
          <w:color w:val="000000"/>
          <w:sz w:val="28"/>
          <w:szCs w:val="28"/>
        </w:rPr>
        <w:t>Анализ протоколов   показал, что процент посещаемости собраний родителями  во всех   классах средний (60- 75%). Все  собрания тематические.</w:t>
      </w:r>
    </w:p>
    <w:p w:rsidR="00EE79E0" w:rsidRPr="00216311" w:rsidRDefault="00EE79E0" w:rsidP="00EE79E0">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 xml:space="preserve">        Кроме родительских собраний в школе проводились индивидуальные консультации для родителей учителями - предметниками.</w:t>
      </w:r>
    </w:p>
    <w:p w:rsidR="00EE79E0" w:rsidRPr="00216311" w:rsidRDefault="00EE79E0" w:rsidP="00EE79E0">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ab/>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 и походах, ремонте классных кабинетов.</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color w:val="000000"/>
          <w:sz w:val="28"/>
          <w:szCs w:val="28"/>
        </w:rPr>
        <w:t xml:space="preserve">  </w:t>
      </w:r>
      <w:r w:rsidRPr="00216311">
        <w:rPr>
          <w:rFonts w:ascii="Times New Roman" w:hAnsi="Times New Roman"/>
          <w:color w:val="000000"/>
          <w:sz w:val="28"/>
          <w:szCs w:val="28"/>
        </w:rPr>
        <w:tab/>
        <w:t xml:space="preserve">В каждом классе действовал  родительский комитет, члены которого оказывали помощь классному руководителю в организационных вопросах, привлекались к работе с асоциальными семьями (например, присутствие при посещении семей по просьбе классного руководителя).  Деятельность </w:t>
      </w:r>
      <w:r w:rsidRPr="00216311">
        <w:rPr>
          <w:rFonts w:ascii="Times New Roman" w:hAnsi="Times New Roman"/>
          <w:color w:val="000000"/>
          <w:sz w:val="28"/>
          <w:szCs w:val="28"/>
        </w:rPr>
        <w:lastRenderedPageBreak/>
        <w:t>родительских комитетов направлена на сплочение классных коллективов.</w:t>
      </w:r>
    </w:p>
    <w:p w:rsidR="00EE79E0" w:rsidRPr="00216311" w:rsidRDefault="00EE79E0" w:rsidP="00EE79E0">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 xml:space="preserve">   </w:t>
      </w:r>
      <w:r w:rsidRPr="00216311">
        <w:rPr>
          <w:rFonts w:ascii="Times New Roman" w:hAnsi="Times New Roman"/>
          <w:color w:val="000000"/>
          <w:sz w:val="28"/>
          <w:szCs w:val="28"/>
        </w:rPr>
        <w:tab/>
        <w:t>В школе действует общешкольный родительский комитет (председатель Р.Гасанова). Регулярные ( 1 раз в месяц) плодотворные заседания дают определенный результат – родители участвуют  в жизни школы, способствуют проведению школьных и внешкольных мероприятий, изучают вопросы, касающиеся обучения, успеваемости и воспитания детей, организации горячего питания и проведения школьных мероприятий, медицинского обслуживания в школе и профилактики заболеваний и т.д.</w:t>
      </w:r>
    </w:p>
    <w:p w:rsidR="00EE79E0" w:rsidRPr="00216311" w:rsidRDefault="00EE79E0" w:rsidP="00EE79E0">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 xml:space="preserve"> Также, в нашей школе был сформирован  «Совет отцов» ( председатель Алибеков А.М.)</w:t>
      </w:r>
    </w:p>
    <w:p w:rsidR="00EE79E0" w:rsidRPr="00216311" w:rsidRDefault="00EE79E0" w:rsidP="00EE79E0">
      <w:pPr>
        <w:pStyle w:val="aa"/>
        <w:shd w:val="clear" w:color="auto" w:fill="FFFFFF"/>
        <w:autoSpaceDE w:val="0"/>
        <w:autoSpaceDN w:val="0"/>
        <w:adjustRightInd w:val="0"/>
        <w:spacing w:after="0" w:line="240" w:lineRule="atLeast"/>
        <w:ind w:left="1353"/>
        <w:jc w:val="both"/>
        <w:rPr>
          <w:rFonts w:ascii="Times New Roman" w:hAnsi="Times New Roman"/>
          <w:sz w:val="28"/>
          <w:szCs w:val="28"/>
        </w:rPr>
      </w:pPr>
      <w:r w:rsidRPr="00216311">
        <w:rPr>
          <w:rFonts w:ascii="Times New Roman" w:hAnsi="Times New Roman"/>
          <w:color w:val="000000"/>
          <w:sz w:val="28"/>
          <w:szCs w:val="28"/>
        </w:rPr>
        <w:t xml:space="preserve">       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EE79E0" w:rsidRPr="00216311" w:rsidRDefault="00EE79E0" w:rsidP="00EE79E0">
      <w:pPr>
        <w:pStyle w:val="aa"/>
        <w:shd w:val="clear" w:color="auto" w:fill="FFFFFF"/>
        <w:autoSpaceDE w:val="0"/>
        <w:autoSpaceDN w:val="0"/>
        <w:adjustRightInd w:val="0"/>
        <w:spacing w:after="0" w:line="240" w:lineRule="atLeast"/>
        <w:ind w:left="1353"/>
        <w:jc w:val="both"/>
        <w:rPr>
          <w:rFonts w:ascii="Times New Roman" w:hAnsi="Times New Roman"/>
          <w:sz w:val="28"/>
          <w:szCs w:val="28"/>
        </w:rPr>
      </w:pPr>
      <w:r w:rsidRPr="00216311">
        <w:rPr>
          <w:rFonts w:ascii="Times New Roman" w:hAnsi="Times New Roman"/>
          <w:color w:val="000000"/>
          <w:sz w:val="28"/>
          <w:szCs w:val="28"/>
        </w:rPr>
        <w:tab/>
        <w:t xml:space="preserve">Особое место  в воспитательном процессе занимала работа с детьми,  воспитывающимися в условиях приёмной и опекаемой семьи. Постоянно велось наблюдение за процессом социализации таких детей.  </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 xml:space="preserve">В дальнейшем необходимо практиковать инновационные формы проведения родительских собраний, творческие отчеты учащихся, больше поощрять активных родителей. </w:t>
      </w:r>
    </w:p>
    <w:p w:rsidR="00EE79E0" w:rsidRPr="00216311" w:rsidRDefault="00EE79E0" w:rsidP="00EE79E0">
      <w:pPr>
        <w:pStyle w:val="aa"/>
        <w:tabs>
          <w:tab w:val="left" w:pos="-5220"/>
          <w:tab w:val="left" w:pos="540"/>
        </w:tabs>
        <w:spacing w:after="0" w:line="240" w:lineRule="atLeast"/>
        <w:ind w:left="1353"/>
        <w:jc w:val="both"/>
        <w:rPr>
          <w:rFonts w:ascii="Times New Roman" w:eastAsia="Times New Roman" w:hAnsi="Times New Roman"/>
          <w:sz w:val="28"/>
          <w:szCs w:val="28"/>
        </w:rPr>
      </w:pPr>
      <w:r w:rsidRPr="00216311">
        <w:rPr>
          <w:rFonts w:ascii="Times New Roman" w:hAnsi="Times New Roman"/>
          <w:color w:val="FF0000"/>
          <w:sz w:val="28"/>
          <w:szCs w:val="28"/>
        </w:rPr>
        <w:t xml:space="preserve">       </w:t>
      </w:r>
      <w:r w:rsidRPr="00216311">
        <w:rPr>
          <w:rFonts w:ascii="Times New Roman" w:eastAsia="Times New Roman" w:hAnsi="Times New Roman"/>
          <w:sz w:val="28"/>
          <w:szCs w:val="28"/>
        </w:rPr>
        <w:t>В целом, подводя итоги воспитательной работы за  прошедший учебный год (2019-2020), следует отметить постоянную активность и заинтересованность многих  педагогов в выполнении воспитательныхцелей и задач:  Уллуевой А.С., АбитиковойХ.Д., Гасановой Ж.М.,  Газиевой П.М. Сайпулаевой П.Д ,Абдулбасировой Р.К.,Алиевой С.И.,Гаджиевой А.Х, Сурхаевой К.З.</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Несмотря на определенные успехи в воспитательной работе, нельзя не сказать о трудностях и недостатках, которые приходилось преодолевать:</w:t>
      </w:r>
    </w:p>
    <w:p w:rsidR="00EE79E0" w:rsidRPr="00216311" w:rsidRDefault="00EE79E0" w:rsidP="00EE79E0">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 xml:space="preserve">Не все классные руководители вовремя сообщали классам о школьных мероприятиях, что сказывалось на качественном уровне подготовки. Любое детское творчество нужно не только поддерживать, но и руководить процессом его развития. Считаю, что учителям следует оказывать детям всяческую поддержку и вносить личный вклад в школьные дела.  </w:t>
      </w:r>
    </w:p>
    <w:p w:rsidR="00EE79E0" w:rsidRDefault="00EE79E0" w:rsidP="00EE79E0">
      <w:pPr>
        <w:pStyle w:val="af"/>
        <w:spacing w:before="0" w:beforeAutospacing="0" w:after="0" w:afterAutospacing="0" w:line="240" w:lineRule="atLeast"/>
        <w:ind w:left="1353"/>
        <w:jc w:val="both"/>
        <w:rPr>
          <w:sz w:val="28"/>
          <w:szCs w:val="28"/>
        </w:rPr>
      </w:pPr>
      <w:r w:rsidRPr="00216311">
        <w:rPr>
          <w:rFonts w:eastAsiaTheme="minorEastAsia"/>
          <w:sz w:val="28"/>
          <w:szCs w:val="28"/>
        </w:rPr>
        <w:t xml:space="preserve">       </w:t>
      </w:r>
      <w:r w:rsidRPr="00216311">
        <w:rPr>
          <w:sz w:val="28"/>
          <w:szCs w:val="28"/>
        </w:rPr>
        <w:t>В следующем учебном году необходимо особое внимание уделить таким вопросам как:</w:t>
      </w:r>
    </w:p>
    <w:p w:rsidR="00EE79E0" w:rsidRDefault="00EE79E0" w:rsidP="00EE79E0">
      <w:pPr>
        <w:pStyle w:val="af"/>
        <w:spacing w:before="0" w:beforeAutospacing="0" w:after="0" w:afterAutospacing="0" w:line="240" w:lineRule="atLeast"/>
        <w:ind w:left="1353"/>
        <w:jc w:val="both"/>
        <w:rPr>
          <w:sz w:val="28"/>
          <w:szCs w:val="28"/>
        </w:rPr>
      </w:pPr>
    </w:p>
    <w:p w:rsidR="00EE79E0" w:rsidRPr="00216311" w:rsidRDefault="00EE79E0" w:rsidP="00EE79E0">
      <w:pPr>
        <w:pStyle w:val="af"/>
        <w:spacing w:before="0" w:beforeAutospacing="0" w:after="0" w:afterAutospacing="0" w:line="240" w:lineRule="atLeast"/>
        <w:jc w:val="both"/>
        <w:rPr>
          <w:sz w:val="28"/>
          <w:szCs w:val="28"/>
        </w:rPr>
      </w:pPr>
      <w:r>
        <w:rPr>
          <w:sz w:val="28"/>
          <w:szCs w:val="28"/>
        </w:rPr>
        <w:t xml:space="preserve">                  </w:t>
      </w:r>
      <w:r w:rsidRPr="00216311">
        <w:rPr>
          <w:sz w:val="28"/>
          <w:szCs w:val="28"/>
        </w:rPr>
        <w:t>- активное и плодотворное участие в военно-патриотических и спортивных  играх;</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lastRenderedPageBreak/>
        <w:t xml:space="preserve">- разработка плана спортивных мероприятий,   участие в соревнованиях всех уровней; </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-эстетическое и корректное оформление информационных издательств (стенгазет, проектов и т.д.);</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-работа дополнительного образования (посещаемость, оформление документации, участие в массовых мероприятиях);</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-информирование участников педагогического процесса о достижениях учащихся и происходящих школьных мероприятиях , как на стенде Совета лидеров , так и на сайте школы;</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-организация  внешкольных классных мероприятий – экскурсии, походы;</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-проведение нетрадиционных родительских собраний;</w:t>
      </w:r>
    </w:p>
    <w:p w:rsidR="00EE79E0" w:rsidRPr="00216311" w:rsidRDefault="00EE79E0" w:rsidP="00EE79E0">
      <w:pPr>
        <w:pStyle w:val="af"/>
        <w:spacing w:before="0" w:beforeAutospacing="0" w:after="0" w:afterAutospacing="0" w:line="240" w:lineRule="atLeast"/>
        <w:ind w:left="1353"/>
        <w:jc w:val="both"/>
        <w:rPr>
          <w:sz w:val="28"/>
          <w:szCs w:val="28"/>
        </w:rPr>
      </w:pPr>
      <w:r w:rsidRPr="00216311">
        <w:rPr>
          <w:sz w:val="28"/>
          <w:szCs w:val="28"/>
        </w:rPr>
        <w:t>-выработка стратегии профессионального ориентирования учащихся;</w:t>
      </w:r>
    </w:p>
    <w:p w:rsidR="00EE79E0" w:rsidRDefault="00EE79E0" w:rsidP="00EE79E0">
      <w:pPr>
        <w:pStyle w:val="af"/>
        <w:spacing w:before="0" w:beforeAutospacing="0" w:after="0" w:afterAutospacing="0" w:line="240" w:lineRule="atLeast"/>
        <w:ind w:left="1353"/>
        <w:jc w:val="both"/>
        <w:rPr>
          <w:sz w:val="28"/>
          <w:szCs w:val="28"/>
        </w:rPr>
      </w:pPr>
      <w:r w:rsidRPr="00216311">
        <w:rPr>
          <w:sz w:val="28"/>
          <w:szCs w:val="28"/>
        </w:rPr>
        <w:t>- внедрение новых форм обобщения и распространения опыта работы классных руководителей.</w:t>
      </w: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ind w:left="360"/>
        <w:jc w:val="center"/>
        <w:rPr>
          <w:b/>
          <w:bCs/>
          <w:sz w:val="28"/>
          <w:szCs w:val="28"/>
        </w:rPr>
      </w:pPr>
      <w:r w:rsidRPr="008A08C6">
        <w:rPr>
          <w:b/>
          <w:bCs/>
          <w:sz w:val="28"/>
          <w:szCs w:val="28"/>
        </w:rPr>
        <w:t>Работа педагога-психолога.</w:t>
      </w:r>
    </w:p>
    <w:p w:rsidR="00EE79E0" w:rsidRPr="00D03626" w:rsidRDefault="00EE79E0" w:rsidP="00EE79E0">
      <w:pPr>
        <w:pStyle w:val="af"/>
        <w:spacing w:before="0" w:beforeAutospacing="0" w:after="0" w:afterAutospacing="0" w:line="240" w:lineRule="atLeast"/>
        <w:ind w:left="1353"/>
        <w:jc w:val="both"/>
        <w:rPr>
          <w:sz w:val="28"/>
          <w:szCs w:val="28"/>
        </w:rPr>
      </w:pPr>
    </w:p>
    <w:p w:rsidR="00EE79E0" w:rsidRDefault="00EE79E0" w:rsidP="00EE79E0">
      <w:pPr>
        <w:shd w:val="clear" w:color="auto" w:fill="FFFFFF"/>
        <w:spacing w:after="113"/>
        <w:rPr>
          <w:color w:val="000000"/>
          <w:sz w:val="28"/>
          <w:szCs w:val="28"/>
        </w:rPr>
      </w:pPr>
      <w:r w:rsidRPr="00D03626">
        <w:rPr>
          <w:b/>
          <w:bCs/>
          <w:color w:val="000000"/>
          <w:sz w:val="28"/>
          <w:szCs w:val="28"/>
        </w:rPr>
        <w:t xml:space="preserve"> </w:t>
      </w:r>
      <w:r w:rsidRPr="00D03626">
        <w:rPr>
          <w:b/>
          <w:color w:val="000000"/>
          <w:sz w:val="28"/>
          <w:szCs w:val="28"/>
        </w:rPr>
        <w:t>Цель</w:t>
      </w:r>
      <w:r w:rsidRPr="00D03626">
        <w:rPr>
          <w:b/>
          <w:bCs/>
          <w:color w:val="000000"/>
          <w:sz w:val="28"/>
          <w:szCs w:val="28"/>
        </w:rPr>
        <w:t> </w:t>
      </w:r>
      <w:r w:rsidRPr="00D03626">
        <w:rPr>
          <w:b/>
          <w:color w:val="000000"/>
          <w:sz w:val="28"/>
          <w:szCs w:val="28"/>
        </w:rPr>
        <w:t>работы</w:t>
      </w:r>
      <w:r w:rsidRPr="00D03626">
        <w:rPr>
          <w:color w:val="000000"/>
          <w:sz w:val="28"/>
          <w:szCs w:val="28"/>
        </w:rPr>
        <w:t xml:space="preserve"> пе</w:t>
      </w:r>
      <w:r>
        <w:rPr>
          <w:color w:val="000000"/>
          <w:sz w:val="28"/>
          <w:szCs w:val="28"/>
        </w:rPr>
        <w:t>дагога - психолога в школе</w:t>
      </w:r>
      <w:r w:rsidRPr="00D03626">
        <w:rPr>
          <w:color w:val="000000"/>
          <w:sz w:val="28"/>
          <w:szCs w:val="28"/>
        </w:rPr>
        <w:t>: содействие администрации и педагогическому коллективу школы в создании социальной ситуации развития, соответствующей индивидуальности учащегося и обеспечивающей психологические условия для охраны здоровья и развития личности учащихся, их родителей, педагогических работников и других участников образовательного процесса.</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b/>
          <w:bCs/>
          <w:color w:val="000000"/>
          <w:sz w:val="28"/>
          <w:szCs w:val="28"/>
        </w:rPr>
        <w:t>Задачи:</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раннее выявление и оказание психологической помощи детям, имеющим трудности в обучении и воспитании;</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профилактика школьной и социальной дезадаптации;</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консультативная и информационная психологическая поддержка учащихся, родителей и педагогов;</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повышение мотивации обучения у учащихся;</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создание психологически комфортных условий для развития личности каждого ребенка;</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lastRenderedPageBreak/>
        <w:t>формирование у обучающихся способности к самопознанию, саморазвитию и самоопределению;</w:t>
      </w:r>
    </w:p>
    <w:p w:rsidR="00EE79E0" w:rsidRPr="00D03626" w:rsidRDefault="00EE79E0" w:rsidP="00EE79E0">
      <w:pPr>
        <w:numPr>
          <w:ilvl w:val="0"/>
          <w:numId w:val="30"/>
        </w:numPr>
        <w:shd w:val="clear" w:color="auto" w:fill="FFFFFF"/>
        <w:spacing w:after="113"/>
        <w:rPr>
          <w:color w:val="000000"/>
          <w:sz w:val="28"/>
          <w:szCs w:val="28"/>
        </w:rPr>
      </w:pPr>
      <w:r w:rsidRPr="00D03626">
        <w:rPr>
          <w:color w:val="000000"/>
          <w:sz w:val="28"/>
          <w:szCs w:val="28"/>
        </w:rPr>
        <w:t>формирование у обучающихся установок на здоровый образ жизни;</w:t>
      </w:r>
    </w:p>
    <w:p w:rsidR="00EE79E0" w:rsidRPr="00D03626" w:rsidRDefault="00EE79E0" w:rsidP="00EE79E0">
      <w:pPr>
        <w:shd w:val="clear" w:color="auto" w:fill="FFFFFF"/>
        <w:spacing w:after="113"/>
        <w:rPr>
          <w:color w:val="000000"/>
          <w:sz w:val="28"/>
          <w:szCs w:val="28"/>
        </w:rPr>
      </w:pPr>
      <w:r w:rsidRPr="00D03626">
        <w:rPr>
          <w:color w:val="000000"/>
          <w:sz w:val="28"/>
          <w:szCs w:val="28"/>
        </w:rPr>
        <w:t>В течении года психолого-педагогическая работа проводилась в соответствии с планом работы школы и планом работы педагога-психолога.</w:t>
      </w:r>
    </w:p>
    <w:p w:rsidR="00EE79E0" w:rsidRPr="00D03626" w:rsidRDefault="00EE79E0" w:rsidP="00EE79E0">
      <w:pPr>
        <w:shd w:val="clear" w:color="auto" w:fill="FFFFFF"/>
        <w:spacing w:after="113"/>
        <w:rPr>
          <w:color w:val="000000"/>
          <w:sz w:val="28"/>
          <w:szCs w:val="28"/>
        </w:rPr>
      </w:pPr>
      <w:r w:rsidRPr="00D03626">
        <w:rPr>
          <w:color w:val="000000"/>
          <w:sz w:val="28"/>
          <w:szCs w:val="28"/>
        </w:rPr>
        <w:t>Работа педагога – психолога велась по следующим направлениям:</w:t>
      </w:r>
    </w:p>
    <w:p w:rsidR="00EE79E0" w:rsidRPr="00D03626" w:rsidRDefault="00EE79E0" w:rsidP="00EE79E0">
      <w:pPr>
        <w:shd w:val="clear" w:color="auto" w:fill="FFFFFF"/>
        <w:spacing w:after="113"/>
        <w:rPr>
          <w:color w:val="000000"/>
          <w:sz w:val="28"/>
          <w:szCs w:val="28"/>
        </w:rPr>
      </w:pPr>
      <w:r w:rsidRPr="00D03626">
        <w:rPr>
          <w:color w:val="000000"/>
          <w:sz w:val="28"/>
          <w:szCs w:val="28"/>
        </w:rPr>
        <w:t>1. Психодиагностика;</w:t>
      </w:r>
    </w:p>
    <w:p w:rsidR="00EE79E0" w:rsidRPr="00D03626" w:rsidRDefault="00EE79E0" w:rsidP="00EE79E0">
      <w:pPr>
        <w:shd w:val="clear" w:color="auto" w:fill="FFFFFF"/>
        <w:spacing w:after="113"/>
        <w:rPr>
          <w:color w:val="000000"/>
          <w:sz w:val="28"/>
          <w:szCs w:val="28"/>
        </w:rPr>
      </w:pPr>
      <w:r w:rsidRPr="00D03626">
        <w:rPr>
          <w:color w:val="000000"/>
          <w:sz w:val="28"/>
          <w:szCs w:val="28"/>
        </w:rPr>
        <w:t>2. Коррекционно – развивающая работа с учащимися:</w:t>
      </w:r>
    </w:p>
    <w:p w:rsidR="00EE79E0" w:rsidRPr="00D03626" w:rsidRDefault="00EE79E0" w:rsidP="00EE79E0">
      <w:pPr>
        <w:shd w:val="clear" w:color="auto" w:fill="FFFFFF"/>
        <w:spacing w:after="113"/>
        <w:rPr>
          <w:color w:val="000000"/>
          <w:sz w:val="28"/>
          <w:szCs w:val="28"/>
        </w:rPr>
      </w:pPr>
      <w:r w:rsidRPr="00D03626">
        <w:rPr>
          <w:color w:val="000000"/>
          <w:sz w:val="28"/>
          <w:szCs w:val="28"/>
        </w:rPr>
        <w:t>3. Психолого–педагогическое консультирование;</w:t>
      </w:r>
    </w:p>
    <w:p w:rsidR="00EE79E0" w:rsidRPr="00D03626" w:rsidRDefault="00EE79E0" w:rsidP="00EE79E0">
      <w:pPr>
        <w:shd w:val="clear" w:color="auto" w:fill="FFFFFF"/>
        <w:spacing w:after="113"/>
        <w:rPr>
          <w:color w:val="000000"/>
          <w:sz w:val="28"/>
          <w:szCs w:val="28"/>
        </w:rPr>
      </w:pPr>
      <w:r w:rsidRPr="00D03626">
        <w:rPr>
          <w:color w:val="000000"/>
          <w:sz w:val="28"/>
          <w:szCs w:val="28"/>
        </w:rPr>
        <w:t>4. Организационно – методическая работа</w:t>
      </w:r>
    </w:p>
    <w:p w:rsidR="00EE79E0" w:rsidRPr="00D03626" w:rsidRDefault="00EE79E0" w:rsidP="00EE79E0">
      <w:pPr>
        <w:shd w:val="clear" w:color="auto" w:fill="FFFFFF"/>
        <w:spacing w:after="113"/>
        <w:rPr>
          <w:color w:val="000000"/>
          <w:sz w:val="28"/>
          <w:szCs w:val="28"/>
        </w:rPr>
      </w:pPr>
      <w:r w:rsidRPr="00D03626">
        <w:rPr>
          <w:color w:val="000000"/>
          <w:sz w:val="28"/>
          <w:szCs w:val="28"/>
        </w:rPr>
        <w:t>5.Профилактика и просвещение.</w:t>
      </w:r>
    </w:p>
    <w:p w:rsidR="00EE79E0" w:rsidRPr="00D03626" w:rsidRDefault="00EE79E0" w:rsidP="00EE79E0">
      <w:pPr>
        <w:shd w:val="clear" w:color="auto" w:fill="FFFFFF"/>
        <w:spacing w:after="113"/>
        <w:rPr>
          <w:color w:val="000000"/>
          <w:sz w:val="28"/>
          <w:szCs w:val="28"/>
        </w:rPr>
      </w:pPr>
      <w:r w:rsidRPr="00D03626">
        <w:rPr>
          <w:color w:val="000000"/>
          <w:sz w:val="28"/>
          <w:szCs w:val="28"/>
        </w:rPr>
        <w:t>6. Профилактика суицидального поведения учащихся.</w:t>
      </w:r>
    </w:p>
    <w:p w:rsidR="00EE79E0" w:rsidRPr="00D03626" w:rsidRDefault="00EE79E0" w:rsidP="00EE79E0">
      <w:pPr>
        <w:shd w:val="clear" w:color="auto" w:fill="FFFFFF"/>
        <w:spacing w:after="113"/>
        <w:rPr>
          <w:color w:val="000000"/>
          <w:sz w:val="28"/>
          <w:szCs w:val="28"/>
        </w:rPr>
      </w:pPr>
      <w:r w:rsidRPr="00D03626">
        <w:rPr>
          <w:color w:val="000000"/>
          <w:sz w:val="28"/>
          <w:szCs w:val="28"/>
        </w:rPr>
        <w:t>7. Профориентационная работа.</w:t>
      </w:r>
    </w:p>
    <w:p w:rsidR="00EE79E0" w:rsidRPr="00D03626" w:rsidRDefault="00EE79E0" w:rsidP="00EE79E0">
      <w:pPr>
        <w:shd w:val="clear" w:color="auto" w:fill="FFFFFF"/>
        <w:spacing w:after="113"/>
        <w:rPr>
          <w:color w:val="000000"/>
          <w:sz w:val="28"/>
          <w:szCs w:val="28"/>
        </w:rPr>
      </w:pPr>
      <w:r w:rsidRPr="00D03626">
        <w:rPr>
          <w:color w:val="000000"/>
          <w:sz w:val="28"/>
          <w:szCs w:val="28"/>
        </w:rPr>
        <w:t>8. Работа с детьми группы «риска».</w:t>
      </w:r>
    </w:p>
    <w:p w:rsidR="00EE79E0" w:rsidRPr="00D03626" w:rsidRDefault="00EE79E0" w:rsidP="00EE79E0">
      <w:pPr>
        <w:shd w:val="clear" w:color="auto" w:fill="FFFFFF"/>
        <w:spacing w:after="113"/>
        <w:rPr>
          <w:b/>
          <w:bCs/>
          <w:color w:val="000000"/>
          <w:sz w:val="28"/>
          <w:szCs w:val="28"/>
        </w:rPr>
      </w:pPr>
    </w:p>
    <w:p w:rsidR="00EE79E0" w:rsidRPr="00D03626" w:rsidRDefault="00EE79E0" w:rsidP="00EE79E0">
      <w:pPr>
        <w:shd w:val="clear" w:color="auto" w:fill="FFFFFF"/>
        <w:spacing w:after="113"/>
        <w:rPr>
          <w:b/>
          <w:bCs/>
          <w:color w:val="000000"/>
          <w:sz w:val="28"/>
          <w:szCs w:val="28"/>
        </w:rPr>
      </w:pPr>
      <w:r w:rsidRPr="00D03626">
        <w:rPr>
          <w:b/>
          <w:bCs/>
          <w:color w:val="000000"/>
          <w:sz w:val="28"/>
          <w:szCs w:val="28"/>
        </w:rPr>
        <w:t>Психодиагностика:</w:t>
      </w:r>
    </w:p>
    <w:p w:rsidR="00EE79E0" w:rsidRPr="00D03626" w:rsidRDefault="00EE79E0" w:rsidP="00EE79E0">
      <w:pPr>
        <w:shd w:val="clear" w:color="auto" w:fill="FFFFFF"/>
        <w:spacing w:after="113"/>
        <w:rPr>
          <w:color w:val="000000"/>
          <w:sz w:val="28"/>
          <w:szCs w:val="28"/>
        </w:rPr>
      </w:pPr>
      <w:r w:rsidRPr="00D03626">
        <w:rPr>
          <w:color w:val="000000"/>
          <w:sz w:val="28"/>
          <w:szCs w:val="28"/>
        </w:rPr>
        <w:t>В этом году в 1класс приняли 84 ученика. Со всеми были проведены следующие работы: тест Керна-Йерасика «Готовность ребенка к обучению в школе», графический диктант, списывание букв. По итогам диагностик были получены следующие результаты.</w:t>
      </w:r>
    </w:p>
    <w:p w:rsidR="00EE79E0" w:rsidRPr="00D03626" w:rsidRDefault="00EE79E0" w:rsidP="00EE79E0">
      <w:pPr>
        <w:shd w:val="clear" w:color="auto" w:fill="FFFFFF"/>
        <w:spacing w:after="113"/>
        <w:jc w:val="right"/>
        <w:rPr>
          <w:color w:val="000000"/>
          <w:sz w:val="28"/>
          <w:szCs w:val="28"/>
        </w:rPr>
      </w:pPr>
      <w:r w:rsidRPr="00D03626">
        <w:rPr>
          <w:color w:val="000000"/>
          <w:sz w:val="28"/>
          <w:szCs w:val="28"/>
        </w:rPr>
        <w:t>Таблица 1.</w:t>
      </w:r>
    </w:p>
    <w:tbl>
      <w:tblPr>
        <w:tblW w:w="8539" w:type="dxa"/>
        <w:shd w:val="clear" w:color="auto" w:fill="FFFFFF"/>
        <w:tblCellMar>
          <w:top w:w="105" w:type="dxa"/>
          <w:left w:w="105" w:type="dxa"/>
          <w:bottom w:w="105" w:type="dxa"/>
          <w:right w:w="105" w:type="dxa"/>
        </w:tblCellMar>
        <w:tblLook w:val="04A0"/>
      </w:tblPr>
      <w:tblGrid>
        <w:gridCol w:w="4763"/>
        <w:gridCol w:w="1161"/>
        <w:gridCol w:w="854"/>
        <w:gridCol w:w="856"/>
        <w:gridCol w:w="905"/>
      </w:tblGrid>
      <w:tr w:rsidR="00EE79E0" w:rsidRPr="00D03626" w:rsidTr="002B5E57">
        <w:trPr>
          <w:trHeight w:val="262"/>
        </w:trPr>
        <w:tc>
          <w:tcPr>
            <w:tcW w:w="4763"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Методика</w:t>
            </w:r>
          </w:p>
        </w:tc>
        <w:tc>
          <w:tcPr>
            <w:tcW w:w="1161"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Кол-во детей</w:t>
            </w:r>
          </w:p>
        </w:tc>
        <w:tc>
          <w:tcPr>
            <w:tcW w:w="2615" w:type="dxa"/>
            <w:gridSpan w:val="3"/>
            <w:tcBorders>
              <w:top w:val="single" w:sz="4" w:space="0" w:color="000001"/>
              <w:left w:val="single" w:sz="4" w:space="0" w:color="000001"/>
              <w:bottom w:val="single" w:sz="4" w:space="0" w:color="auto"/>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jc w:val="center"/>
              <w:rPr>
                <w:color w:val="000000"/>
                <w:sz w:val="28"/>
                <w:szCs w:val="28"/>
              </w:rPr>
            </w:pPr>
            <w:r w:rsidRPr="00D03626">
              <w:rPr>
                <w:color w:val="000000"/>
                <w:sz w:val="28"/>
                <w:szCs w:val="28"/>
              </w:rPr>
              <w:t>Результаты в баллах</w:t>
            </w:r>
          </w:p>
        </w:tc>
      </w:tr>
      <w:tr w:rsidR="00EE79E0" w:rsidRPr="00D03626" w:rsidTr="002B5E57">
        <w:trPr>
          <w:trHeight w:val="283"/>
        </w:trPr>
        <w:tc>
          <w:tcPr>
            <w:tcW w:w="4763"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1161"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854" w:type="dxa"/>
            <w:tcBorders>
              <w:top w:val="single" w:sz="4" w:space="0" w:color="auto"/>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jc w:val="center"/>
              <w:rPr>
                <w:color w:val="000000"/>
                <w:sz w:val="28"/>
                <w:szCs w:val="28"/>
              </w:rPr>
            </w:pPr>
            <w:r w:rsidRPr="00D03626">
              <w:rPr>
                <w:color w:val="000000"/>
                <w:sz w:val="28"/>
                <w:szCs w:val="28"/>
              </w:rPr>
              <w:t>16-20 б</w:t>
            </w:r>
          </w:p>
        </w:tc>
        <w:tc>
          <w:tcPr>
            <w:tcW w:w="856" w:type="dxa"/>
            <w:tcBorders>
              <w:top w:val="single" w:sz="4" w:space="0" w:color="auto"/>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jc w:val="center"/>
              <w:rPr>
                <w:color w:val="000000"/>
                <w:sz w:val="28"/>
                <w:szCs w:val="28"/>
              </w:rPr>
            </w:pPr>
            <w:r w:rsidRPr="00D03626">
              <w:rPr>
                <w:color w:val="000000"/>
                <w:sz w:val="28"/>
                <w:szCs w:val="28"/>
              </w:rPr>
              <w:t>6-15 б</w:t>
            </w:r>
          </w:p>
        </w:tc>
        <w:tc>
          <w:tcPr>
            <w:tcW w:w="905" w:type="dxa"/>
            <w:tcBorders>
              <w:top w:val="single" w:sz="4" w:space="0" w:color="auto"/>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jc w:val="center"/>
              <w:rPr>
                <w:color w:val="000000"/>
                <w:sz w:val="28"/>
                <w:szCs w:val="28"/>
              </w:rPr>
            </w:pPr>
            <w:r w:rsidRPr="00D03626">
              <w:rPr>
                <w:color w:val="000000"/>
                <w:sz w:val="28"/>
                <w:szCs w:val="28"/>
              </w:rPr>
              <w:t>1-5 б</w:t>
            </w:r>
          </w:p>
        </w:tc>
      </w:tr>
      <w:tr w:rsidR="00EE79E0" w:rsidRPr="00D03626" w:rsidTr="002B5E57">
        <w:trPr>
          <w:trHeight w:val="278"/>
        </w:trPr>
        <w:tc>
          <w:tcPr>
            <w:tcW w:w="4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Тест Керна-Йирасика</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84</w:t>
            </w:r>
          </w:p>
        </w:tc>
        <w:tc>
          <w:tcPr>
            <w:tcW w:w="854" w:type="dxa"/>
            <w:tcBorders>
              <w:top w:val="single" w:sz="4" w:space="0" w:color="000001"/>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42</w:t>
            </w:r>
          </w:p>
        </w:tc>
        <w:tc>
          <w:tcPr>
            <w:tcW w:w="856"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38</w:t>
            </w:r>
          </w:p>
        </w:tc>
        <w:tc>
          <w:tcPr>
            <w:tcW w:w="905"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4</w:t>
            </w:r>
          </w:p>
        </w:tc>
      </w:tr>
    </w:tbl>
    <w:p w:rsidR="00EE79E0" w:rsidRPr="00D03626" w:rsidRDefault="00EE79E0" w:rsidP="00EE79E0">
      <w:pPr>
        <w:shd w:val="clear" w:color="auto" w:fill="FFFFFF"/>
        <w:spacing w:after="113"/>
        <w:rPr>
          <w:color w:val="000000"/>
          <w:sz w:val="28"/>
          <w:szCs w:val="28"/>
        </w:rPr>
      </w:pPr>
    </w:p>
    <w:tbl>
      <w:tblPr>
        <w:tblW w:w="8539" w:type="dxa"/>
        <w:shd w:val="clear" w:color="auto" w:fill="FFFFFF"/>
        <w:tblCellMar>
          <w:top w:w="105" w:type="dxa"/>
          <w:left w:w="105" w:type="dxa"/>
          <w:bottom w:w="105" w:type="dxa"/>
          <w:right w:w="105" w:type="dxa"/>
        </w:tblCellMar>
        <w:tblLook w:val="04A0"/>
      </w:tblPr>
      <w:tblGrid>
        <w:gridCol w:w="4763"/>
        <w:gridCol w:w="1161"/>
        <w:gridCol w:w="854"/>
        <w:gridCol w:w="856"/>
        <w:gridCol w:w="905"/>
      </w:tblGrid>
      <w:tr w:rsidR="00EE79E0" w:rsidRPr="00D03626" w:rsidTr="002B5E57">
        <w:trPr>
          <w:trHeight w:val="148"/>
        </w:trPr>
        <w:tc>
          <w:tcPr>
            <w:tcW w:w="4763"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Методика</w:t>
            </w:r>
          </w:p>
        </w:tc>
        <w:tc>
          <w:tcPr>
            <w:tcW w:w="1161"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Кол-во уч-ся</w:t>
            </w:r>
          </w:p>
        </w:tc>
        <w:tc>
          <w:tcPr>
            <w:tcW w:w="2615" w:type="dxa"/>
            <w:gridSpan w:val="3"/>
            <w:tcBorders>
              <w:top w:val="single" w:sz="4" w:space="0" w:color="000001"/>
              <w:left w:val="single" w:sz="4" w:space="0" w:color="000001"/>
              <w:bottom w:val="single" w:sz="4" w:space="0" w:color="auto"/>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p w:rsidR="00EE79E0" w:rsidRPr="00D03626" w:rsidRDefault="00EE79E0" w:rsidP="002B5E57">
            <w:pPr>
              <w:spacing w:after="113"/>
              <w:rPr>
                <w:color w:val="000000"/>
                <w:sz w:val="28"/>
                <w:szCs w:val="28"/>
              </w:rPr>
            </w:pPr>
            <w:r w:rsidRPr="00D03626">
              <w:rPr>
                <w:color w:val="000000"/>
                <w:sz w:val="28"/>
                <w:szCs w:val="28"/>
              </w:rPr>
              <w:t>Результаты в баллах</w:t>
            </w:r>
          </w:p>
        </w:tc>
      </w:tr>
      <w:tr w:rsidR="00EE79E0" w:rsidRPr="00D03626" w:rsidTr="002B5E57">
        <w:trPr>
          <w:trHeight w:val="340"/>
        </w:trPr>
        <w:tc>
          <w:tcPr>
            <w:tcW w:w="4763"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1161"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854" w:type="dxa"/>
            <w:tcBorders>
              <w:top w:val="single" w:sz="4" w:space="0" w:color="auto"/>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9- 10 б</w:t>
            </w:r>
          </w:p>
        </w:tc>
        <w:tc>
          <w:tcPr>
            <w:tcW w:w="856" w:type="dxa"/>
            <w:tcBorders>
              <w:top w:val="single" w:sz="4" w:space="0" w:color="auto"/>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6-8 б</w:t>
            </w:r>
          </w:p>
        </w:tc>
        <w:tc>
          <w:tcPr>
            <w:tcW w:w="905" w:type="dxa"/>
            <w:tcBorders>
              <w:top w:val="single" w:sz="4" w:space="0" w:color="auto"/>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До 5 б.</w:t>
            </w:r>
          </w:p>
        </w:tc>
      </w:tr>
      <w:tr w:rsidR="00EE79E0" w:rsidRPr="00D03626" w:rsidTr="002B5E57">
        <w:trPr>
          <w:trHeight w:val="278"/>
        </w:trPr>
        <w:tc>
          <w:tcPr>
            <w:tcW w:w="4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Графический диктант</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82</w:t>
            </w:r>
          </w:p>
        </w:tc>
        <w:tc>
          <w:tcPr>
            <w:tcW w:w="854" w:type="dxa"/>
            <w:tcBorders>
              <w:top w:val="single" w:sz="4" w:space="0" w:color="000001"/>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39</w:t>
            </w:r>
          </w:p>
        </w:tc>
        <w:tc>
          <w:tcPr>
            <w:tcW w:w="856"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32</w:t>
            </w:r>
          </w:p>
        </w:tc>
        <w:tc>
          <w:tcPr>
            <w:tcW w:w="905"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11</w:t>
            </w:r>
          </w:p>
        </w:tc>
      </w:tr>
      <w:tr w:rsidR="00EE79E0" w:rsidRPr="00D03626" w:rsidTr="002B5E57">
        <w:trPr>
          <w:trHeight w:val="460"/>
        </w:trPr>
        <w:tc>
          <w:tcPr>
            <w:tcW w:w="4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lastRenderedPageBreak/>
              <w:t>Списывание букв</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81</w:t>
            </w:r>
          </w:p>
        </w:tc>
        <w:tc>
          <w:tcPr>
            <w:tcW w:w="854" w:type="dxa"/>
            <w:tcBorders>
              <w:top w:val="single" w:sz="4" w:space="0" w:color="000001"/>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56</w:t>
            </w:r>
          </w:p>
        </w:tc>
        <w:tc>
          <w:tcPr>
            <w:tcW w:w="856"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18</w:t>
            </w:r>
          </w:p>
        </w:tc>
        <w:tc>
          <w:tcPr>
            <w:tcW w:w="905" w:type="dxa"/>
            <w:tcBorders>
              <w:top w:val="single" w:sz="4" w:space="0" w:color="000001"/>
              <w:left w:val="single" w:sz="4" w:space="0" w:color="auto"/>
              <w:bottom w:val="single" w:sz="4" w:space="0" w:color="000001"/>
              <w:right w:val="single" w:sz="4" w:space="0" w:color="000001"/>
            </w:tcBorders>
            <w:shd w:val="clear" w:color="auto" w:fill="FFFFFF"/>
          </w:tcPr>
          <w:p w:rsidR="00EE79E0" w:rsidRPr="00D03626" w:rsidRDefault="00EE79E0" w:rsidP="002B5E57">
            <w:pPr>
              <w:spacing w:after="113"/>
              <w:rPr>
                <w:color w:val="000000"/>
                <w:sz w:val="28"/>
                <w:szCs w:val="28"/>
              </w:rPr>
            </w:pPr>
            <w:r w:rsidRPr="00D03626">
              <w:rPr>
                <w:color w:val="000000"/>
                <w:sz w:val="28"/>
                <w:szCs w:val="28"/>
              </w:rPr>
              <w:t>7</w:t>
            </w:r>
          </w:p>
        </w:tc>
      </w:tr>
    </w:tbl>
    <w:p w:rsidR="00EE79E0"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color w:val="000000"/>
          <w:sz w:val="28"/>
          <w:szCs w:val="28"/>
        </w:rPr>
        <w:t>По результатам диагностики при поступлении в 1 класс из 84 человек почти 90 % были готовы к обучению, 10 % учащихся не могли справиться с заданиями. Трудности испытывали с графическим диктантом, и списыванием букв.Думаю, что это сязано с недостаточным развитием мелкой моторики руки.</w:t>
      </w: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Провела диагностику  </w:t>
      </w:r>
      <w:r w:rsidRPr="00D03626">
        <w:rPr>
          <w:b/>
          <w:color w:val="000000"/>
          <w:sz w:val="28"/>
          <w:szCs w:val="28"/>
        </w:rPr>
        <w:t>адаптации</w:t>
      </w:r>
      <w:r w:rsidRPr="00D03626">
        <w:rPr>
          <w:color w:val="000000"/>
          <w:sz w:val="28"/>
          <w:szCs w:val="28"/>
        </w:rPr>
        <w:t xml:space="preserve"> учащихся 1, 5, 10  классов к обучению в новых условиях. Методики, которые  использовала для 1 классов:</w:t>
      </w:r>
    </w:p>
    <w:p w:rsidR="00EE79E0" w:rsidRPr="00D03626" w:rsidRDefault="00EE79E0" w:rsidP="00EE79E0">
      <w:pPr>
        <w:shd w:val="clear" w:color="auto" w:fill="FFFFFF"/>
        <w:spacing w:after="113"/>
        <w:rPr>
          <w:color w:val="000000"/>
          <w:sz w:val="28"/>
          <w:szCs w:val="28"/>
        </w:rPr>
      </w:pPr>
      <w:r w:rsidRPr="00D03626">
        <w:rPr>
          <w:color w:val="000000"/>
          <w:sz w:val="28"/>
          <w:szCs w:val="28"/>
        </w:rPr>
        <w:t>- Наблюдение на уроках и внеуроков.</w:t>
      </w:r>
    </w:p>
    <w:p w:rsidR="00EE79E0" w:rsidRPr="00D03626" w:rsidRDefault="00EE79E0" w:rsidP="00EE79E0">
      <w:pPr>
        <w:shd w:val="clear" w:color="auto" w:fill="FFFFFF"/>
        <w:spacing w:after="113"/>
        <w:rPr>
          <w:color w:val="000000"/>
          <w:sz w:val="28"/>
          <w:szCs w:val="28"/>
        </w:rPr>
      </w:pPr>
      <w:r w:rsidRPr="00D03626">
        <w:rPr>
          <w:color w:val="000000"/>
          <w:sz w:val="28"/>
          <w:szCs w:val="28"/>
        </w:rPr>
        <w:t>-Анкета по оценке уровня школьной мотивации (Н.Г.Лусканова)</w:t>
      </w:r>
    </w:p>
    <w:p w:rsidR="00EE79E0" w:rsidRDefault="00EE79E0" w:rsidP="00EE79E0">
      <w:pPr>
        <w:shd w:val="clear" w:color="auto" w:fill="FFFFFF"/>
        <w:spacing w:after="113"/>
        <w:rPr>
          <w:color w:val="000000"/>
          <w:sz w:val="28"/>
          <w:szCs w:val="28"/>
        </w:rPr>
      </w:pPr>
      <w:r w:rsidRPr="00D03626">
        <w:rPr>
          <w:color w:val="000000"/>
          <w:sz w:val="28"/>
          <w:szCs w:val="28"/>
        </w:rPr>
        <w:t>- Беседа.</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Адаптация учащихся </w:t>
      </w:r>
      <w:r w:rsidRPr="00D03626">
        <w:rPr>
          <w:b/>
          <w:color w:val="000000"/>
          <w:sz w:val="28"/>
          <w:szCs w:val="28"/>
        </w:rPr>
        <w:t>1 классов</w:t>
      </w:r>
      <w:r w:rsidRPr="00D03626">
        <w:rPr>
          <w:color w:val="000000"/>
          <w:sz w:val="28"/>
          <w:szCs w:val="28"/>
        </w:rPr>
        <w:t>.</w:t>
      </w:r>
    </w:p>
    <w:p w:rsidR="00EE79E0" w:rsidRPr="00D03626" w:rsidRDefault="00EE79E0" w:rsidP="00EE79E0">
      <w:pPr>
        <w:shd w:val="clear" w:color="auto" w:fill="FFFFFF"/>
        <w:spacing w:after="113"/>
        <w:rPr>
          <w:color w:val="000000"/>
          <w:sz w:val="28"/>
          <w:szCs w:val="28"/>
        </w:rPr>
      </w:pPr>
      <w:r w:rsidRPr="00D03626">
        <w:rPr>
          <w:color w:val="000000"/>
          <w:sz w:val="28"/>
          <w:szCs w:val="28"/>
        </w:rPr>
        <w:t>В период с сентября по октябрь во всех параллелях первых классов проводилась работа по изучению уровня адаптации первоклассников к новым условиям обучения.  В этот период проводились целевые наблюдение за воспитанниками на уроках, во внеурочное время, индивидуальные беседы с детьми, учителями и родителями. Также проводились коррекционно – развивающие занятия по коррекции тревожности учащихся, адаптационные занятия.</w:t>
      </w:r>
    </w:p>
    <w:p w:rsidR="00EE79E0" w:rsidRDefault="00EE79E0" w:rsidP="00EE79E0">
      <w:pPr>
        <w:shd w:val="clear" w:color="auto" w:fill="FFFFFF"/>
        <w:spacing w:after="113"/>
        <w:rPr>
          <w:color w:val="000000"/>
          <w:sz w:val="28"/>
          <w:szCs w:val="28"/>
        </w:rPr>
      </w:pPr>
      <w:r w:rsidRPr="00D03626">
        <w:rPr>
          <w:color w:val="000000"/>
          <w:sz w:val="28"/>
          <w:szCs w:val="28"/>
        </w:rPr>
        <w:t>К концу исследования анализ результатов диагностики показал, что период адаптации проходит  без осложнений. Учащихся, находящихся в состоянии школьной дезадаптации, в 1 классе не выявлено. Выявлены учащиеся, к которым требуется индивидуальный подход. По результатам диагностики составлено заключение и ознакомлены учителя 1-х классов.</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sz w:val="28"/>
          <w:szCs w:val="28"/>
        </w:rPr>
      </w:pPr>
      <w:r w:rsidRPr="00D03626">
        <w:rPr>
          <w:b/>
          <w:color w:val="000000"/>
          <w:sz w:val="28"/>
          <w:szCs w:val="28"/>
        </w:rPr>
        <w:t>5-классы</w:t>
      </w:r>
      <w:r w:rsidRPr="00D03626">
        <w:rPr>
          <w:color w:val="000000"/>
          <w:sz w:val="28"/>
          <w:szCs w:val="28"/>
        </w:rPr>
        <w:t xml:space="preserve">. </w:t>
      </w:r>
      <w:r w:rsidRPr="00D03626">
        <w:rPr>
          <w:sz w:val="28"/>
          <w:szCs w:val="28"/>
        </w:rPr>
        <w:t>С целью изучения психологической ситуации обучения пятиклассников были проведены следующие психодиагностические обследования:</w:t>
      </w:r>
    </w:p>
    <w:p w:rsidR="00EE79E0" w:rsidRPr="00D03626" w:rsidRDefault="00EE79E0" w:rsidP="00EE79E0">
      <w:pPr>
        <w:shd w:val="clear" w:color="auto" w:fill="FFFFFF"/>
        <w:spacing w:after="113"/>
        <w:rPr>
          <w:color w:val="000000"/>
          <w:sz w:val="28"/>
          <w:szCs w:val="28"/>
        </w:rPr>
      </w:pPr>
      <w:r w:rsidRPr="00D03626">
        <w:rPr>
          <w:sz w:val="28"/>
          <w:szCs w:val="28"/>
        </w:rPr>
        <w:t>1. определение уровня и характера тревожности учащихся, связанной со школой, с помощью теста школьной тревожности Филипса</w:t>
      </w:r>
    </w:p>
    <w:p w:rsidR="00EE79E0" w:rsidRPr="00D03626" w:rsidRDefault="00EE79E0" w:rsidP="00EE79E0">
      <w:pPr>
        <w:shd w:val="clear" w:color="auto" w:fill="FFFFFF"/>
        <w:spacing w:after="113"/>
        <w:rPr>
          <w:sz w:val="28"/>
          <w:szCs w:val="28"/>
        </w:rPr>
      </w:pPr>
      <w:r w:rsidRPr="00D03626">
        <w:rPr>
          <w:color w:val="000000"/>
          <w:sz w:val="28"/>
          <w:szCs w:val="28"/>
        </w:rPr>
        <w:t xml:space="preserve"> </w:t>
      </w:r>
      <w:r w:rsidRPr="00D03626">
        <w:rPr>
          <w:sz w:val="28"/>
          <w:szCs w:val="28"/>
        </w:rPr>
        <w:t>2. Наблюдение за учащимися на уроках и внеурочное время.</w:t>
      </w:r>
    </w:p>
    <w:p w:rsidR="00EE79E0" w:rsidRPr="00D03626" w:rsidRDefault="00EE79E0" w:rsidP="00EE79E0">
      <w:pPr>
        <w:shd w:val="clear" w:color="auto" w:fill="FFFFFF"/>
        <w:spacing w:after="113"/>
        <w:rPr>
          <w:sz w:val="28"/>
          <w:szCs w:val="28"/>
        </w:rPr>
      </w:pPr>
      <w:r w:rsidRPr="00D03626">
        <w:rPr>
          <w:sz w:val="28"/>
          <w:szCs w:val="28"/>
        </w:rPr>
        <w:t xml:space="preserve"> 3. Беседы и коррекционные занятия с учащимися. </w:t>
      </w:r>
    </w:p>
    <w:p w:rsidR="00EE79E0" w:rsidRPr="00D03626" w:rsidRDefault="00EE79E0" w:rsidP="00EE79E0">
      <w:pPr>
        <w:shd w:val="clear" w:color="auto" w:fill="FFFFFF"/>
        <w:spacing w:after="113"/>
        <w:rPr>
          <w:sz w:val="28"/>
          <w:szCs w:val="28"/>
        </w:rPr>
      </w:pPr>
      <w:r w:rsidRPr="00D03626">
        <w:rPr>
          <w:sz w:val="28"/>
          <w:szCs w:val="28"/>
        </w:rPr>
        <w:t xml:space="preserve">Результаты исследования: Тест школьной тревожности Филипса. Эта методика помогает определить уровень и характер тревожности у детей младшего и среднего школьного возраста. Уровень тревожности выявляется по следующим факторам: Содержательная характеристика каждого синдрома </w:t>
      </w:r>
      <w:r w:rsidRPr="00D03626">
        <w:rPr>
          <w:sz w:val="28"/>
          <w:szCs w:val="28"/>
        </w:rPr>
        <w:lastRenderedPageBreak/>
        <w:t>(фактора). 1. Общая тревожность в школе - общее эмоциональное состояние ребенка, связанное с различными формами его включения в жизнь школы. 2. Переживания социального стресса – эмоциональное состояние ребенка, на фоне которого развиваются его социальные контакты (прежде всего - со сверстниками). 3.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 4.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5. Страх ситуации проверки знаний - негативное отношение и переживание тревоги в ситуациях проверки (особенно - публичной) знаний, достижений, возможностей. 6. 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7. 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 8. 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EE79E0" w:rsidRDefault="00EE79E0" w:rsidP="00EE79E0">
      <w:pPr>
        <w:shd w:val="clear" w:color="auto" w:fill="FFFFFF"/>
        <w:spacing w:after="113"/>
        <w:rPr>
          <w:color w:val="000000"/>
          <w:sz w:val="28"/>
          <w:szCs w:val="28"/>
        </w:rPr>
      </w:pPr>
      <w:r w:rsidRPr="00D03626">
        <w:rPr>
          <w:color w:val="000000"/>
          <w:sz w:val="28"/>
          <w:szCs w:val="28"/>
        </w:rPr>
        <w:t xml:space="preserve">В 5  классах обучается 80 учащихся.По результатам исследования ни один из них не испытывает трудности при переходе в среднее звено школы. Этому способствует, конечно, что в селе все друг друга знают и учителя, в принципе, все бывают знакомыми. По итогам анкетирования ни один ребенок не испытывает страха при переходе из начальной школы в среднюю. </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В </w:t>
      </w:r>
      <w:r w:rsidRPr="00D03626">
        <w:rPr>
          <w:b/>
          <w:color w:val="000000"/>
          <w:sz w:val="28"/>
          <w:szCs w:val="28"/>
        </w:rPr>
        <w:t>10 классе</w:t>
      </w:r>
      <w:r w:rsidRPr="00D03626">
        <w:rPr>
          <w:color w:val="000000"/>
          <w:sz w:val="28"/>
          <w:szCs w:val="28"/>
        </w:rPr>
        <w:t xml:space="preserve"> обучается 5 человек. Все они учились в одном классе и не имеют сложностей во взаимоотношениях.</w:t>
      </w:r>
    </w:p>
    <w:p w:rsidR="00EE79E0" w:rsidRDefault="00EE79E0" w:rsidP="00EE79E0">
      <w:pPr>
        <w:shd w:val="clear" w:color="auto" w:fill="FFFFFF"/>
        <w:spacing w:after="113"/>
        <w:rPr>
          <w:color w:val="000000"/>
          <w:sz w:val="28"/>
          <w:szCs w:val="28"/>
        </w:rPr>
      </w:pPr>
      <w:r w:rsidRPr="00D03626">
        <w:rPr>
          <w:color w:val="000000"/>
          <w:sz w:val="28"/>
          <w:szCs w:val="28"/>
        </w:rPr>
        <w:t>Таким образом , можно сказать, что период адаптации в Новочиркейской  сош пройден успешно в нынешнем году.</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sz w:val="28"/>
          <w:szCs w:val="28"/>
        </w:rPr>
      </w:pPr>
      <w:r w:rsidRPr="00D03626">
        <w:rPr>
          <w:b/>
          <w:sz w:val="28"/>
          <w:szCs w:val="28"/>
        </w:rPr>
        <w:t>Диагностика эмоционального состояния учащихся на уроках</w:t>
      </w:r>
      <w:r w:rsidRPr="00D03626">
        <w:rPr>
          <w:sz w:val="28"/>
          <w:szCs w:val="28"/>
        </w:rPr>
        <w:t>. (1-11 классы)</w:t>
      </w:r>
    </w:p>
    <w:p w:rsidR="00EE79E0" w:rsidRPr="00D03626" w:rsidRDefault="00EE79E0" w:rsidP="00EE79E0">
      <w:pPr>
        <w:shd w:val="clear" w:color="auto" w:fill="FFFFFF"/>
        <w:spacing w:after="113"/>
        <w:rPr>
          <w:sz w:val="28"/>
          <w:szCs w:val="28"/>
        </w:rPr>
      </w:pPr>
      <w:r w:rsidRPr="00D03626">
        <w:rPr>
          <w:sz w:val="28"/>
          <w:szCs w:val="28"/>
        </w:rPr>
        <w:t xml:space="preserve"> С целью изучения эмоционального состояния учащихся на уроках провела исследование по методике «Эмоциональное состояние учащихся на уроках» с 1-11 классы. В исследовании приняли 481 человек.</w:t>
      </w:r>
    </w:p>
    <w:p w:rsidR="00EE79E0" w:rsidRPr="00D03626" w:rsidRDefault="00EE79E0" w:rsidP="00EE79E0">
      <w:pPr>
        <w:shd w:val="clear" w:color="auto" w:fill="FFFFFF"/>
        <w:spacing w:after="113"/>
        <w:rPr>
          <w:sz w:val="28"/>
          <w:szCs w:val="28"/>
        </w:rPr>
      </w:pPr>
      <w:r w:rsidRPr="00D03626">
        <w:rPr>
          <w:sz w:val="28"/>
          <w:szCs w:val="28"/>
        </w:rPr>
        <w:t>Результаты обследования:</w:t>
      </w:r>
    </w:p>
    <w:p w:rsidR="00EE79E0" w:rsidRPr="00D03626" w:rsidRDefault="00EE79E0" w:rsidP="00EE79E0">
      <w:pPr>
        <w:shd w:val="clear" w:color="auto" w:fill="FFFFFF"/>
        <w:spacing w:after="113"/>
        <w:rPr>
          <w:sz w:val="28"/>
          <w:szCs w:val="28"/>
        </w:rPr>
      </w:pPr>
      <w:r w:rsidRPr="00D03626">
        <w:rPr>
          <w:sz w:val="28"/>
          <w:szCs w:val="28"/>
        </w:rPr>
        <w:t>– высоким  индексом  эмоциональной положительности обладают  55%   учащихся школы.</w:t>
      </w:r>
    </w:p>
    <w:p w:rsidR="00EE79E0" w:rsidRPr="00D03626" w:rsidRDefault="00EE79E0" w:rsidP="00EE79E0">
      <w:pPr>
        <w:shd w:val="clear" w:color="auto" w:fill="FFFFFF"/>
        <w:spacing w:after="113"/>
        <w:rPr>
          <w:sz w:val="28"/>
          <w:szCs w:val="28"/>
        </w:rPr>
      </w:pPr>
      <w:r w:rsidRPr="00D03626">
        <w:rPr>
          <w:sz w:val="28"/>
          <w:szCs w:val="28"/>
        </w:rPr>
        <w:lastRenderedPageBreak/>
        <w:t>– средним  индексом  эмоциональной положительности.-  41%   учащихся  школы.</w:t>
      </w:r>
    </w:p>
    <w:p w:rsidR="00EE79E0" w:rsidRPr="00D03626" w:rsidRDefault="00EE79E0" w:rsidP="00EE79E0">
      <w:pPr>
        <w:shd w:val="clear" w:color="auto" w:fill="FFFFFF"/>
        <w:spacing w:after="113"/>
        <w:rPr>
          <w:sz w:val="28"/>
          <w:szCs w:val="28"/>
        </w:rPr>
      </w:pPr>
      <w:r w:rsidRPr="00D03626">
        <w:rPr>
          <w:sz w:val="28"/>
          <w:szCs w:val="28"/>
        </w:rPr>
        <w:t xml:space="preserve"> – низким индексом  эмоциональной положительности. –  3% учащихся.</w:t>
      </w:r>
    </w:p>
    <w:p w:rsidR="00EE79E0" w:rsidRPr="00D03626" w:rsidRDefault="00EE79E0" w:rsidP="00EE79E0">
      <w:pPr>
        <w:shd w:val="clear" w:color="auto" w:fill="FFFFFF"/>
        <w:spacing w:after="113"/>
        <w:rPr>
          <w:sz w:val="28"/>
          <w:szCs w:val="28"/>
        </w:rPr>
      </w:pPr>
      <w:r w:rsidRPr="00D03626">
        <w:rPr>
          <w:sz w:val="28"/>
          <w:szCs w:val="28"/>
        </w:rPr>
        <w:t xml:space="preserve"> Стоит отметить, что ежегодно средний балл эмоциональной положительности по школе повышается, значит учащимся на уроках становится всѐ комфортнее. </w:t>
      </w: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В 4 четверти проводилось </w:t>
      </w:r>
      <w:r w:rsidRPr="00D03626">
        <w:rPr>
          <w:b/>
          <w:color w:val="000000"/>
          <w:sz w:val="28"/>
          <w:szCs w:val="28"/>
        </w:rPr>
        <w:t>исследование учащихся 4 классов</w:t>
      </w:r>
      <w:r w:rsidRPr="00D03626">
        <w:rPr>
          <w:color w:val="000000"/>
          <w:sz w:val="28"/>
          <w:szCs w:val="28"/>
        </w:rPr>
        <w:t xml:space="preserve"> с целью определения готовности к переходу в 5 класс. </w:t>
      </w:r>
    </w:p>
    <w:p w:rsidR="00EE79E0" w:rsidRPr="00D03626" w:rsidRDefault="00EE79E0" w:rsidP="00EE79E0">
      <w:pPr>
        <w:shd w:val="clear" w:color="auto" w:fill="FFFFFF"/>
        <w:spacing w:after="113"/>
        <w:rPr>
          <w:color w:val="000000"/>
          <w:sz w:val="28"/>
          <w:szCs w:val="28"/>
        </w:rPr>
      </w:pPr>
      <w:r w:rsidRPr="00D03626">
        <w:rPr>
          <w:color w:val="000000"/>
          <w:sz w:val="28"/>
          <w:szCs w:val="28"/>
        </w:rPr>
        <w:t>Работа велась по трем направлениям. Методика «Слова» проверялся словарный запас ребенка, Методика «счета»  и  общее развитие ребенка. В тестировании приняли участие 39 человек. Все имеют необходимые для обучения в 5 классе навыки. Все переводятся в 5 класс.</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 xml:space="preserve">В октябре проводилась </w:t>
      </w:r>
      <w:r w:rsidRPr="00D03626">
        <w:rPr>
          <w:b/>
          <w:color w:val="000000"/>
          <w:sz w:val="28"/>
          <w:szCs w:val="28"/>
        </w:rPr>
        <w:t>диагностика суицидального поведения</w:t>
      </w:r>
      <w:r w:rsidRPr="00D03626">
        <w:rPr>
          <w:color w:val="000000"/>
          <w:sz w:val="28"/>
          <w:szCs w:val="28"/>
        </w:rPr>
        <w:t xml:space="preserve"> учащихся 7-8 классов. Вместе с классными руководителями  провела классные часы, формирующие  у учащихся такие понятия, как «ценность человеческой жизни», «цели и смысл жизни», а также индивидуальных приёмов психологической защиты в сложных ситуациях. В 8 классе проводилось занятие «Стресс в жизни человека. Способы борьбы со стрессом». До сведения учащихся и их родителей доведено о работе «Телефонов доверия», сведения о «телефонах доверия» размещены на стендах в школе.</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Провела  лекцию  с родителями по теме «Роль родителей в профилактике суицидальных попыток»</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 xml:space="preserve"> Старших классах провела беседы: «Что такое личность» и «Способы решения конфликтов с родителями».</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С целью определения степени выраженности суицидальных намерений провела опрос с помощью Методики «Диагностика уровня субъективного ощущения одиночества» Рассела и М. Фергюсона. Она помогает выявить уровень ощущения одиночества личности. В результате проведенного исследования у учащихся 7,8 классов выявлен низкий уровень одиночества.</w:t>
      </w:r>
    </w:p>
    <w:p w:rsidR="00EE79E0" w:rsidRPr="00D03626" w:rsidRDefault="00EE79E0" w:rsidP="00EE79E0">
      <w:pPr>
        <w:pStyle w:val="af"/>
        <w:shd w:val="clear" w:color="auto" w:fill="FFFFFF"/>
        <w:spacing w:before="0" w:beforeAutospacing="0" w:after="113" w:afterAutospacing="0"/>
        <w:rPr>
          <w:color w:val="000000"/>
          <w:sz w:val="28"/>
          <w:szCs w:val="28"/>
        </w:rPr>
      </w:pPr>
      <w:r w:rsidRPr="00D03626">
        <w:rPr>
          <w:color w:val="000000"/>
          <w:sz w:val="28"/>
          <w:szCs w:val="28"/>
        </w:rPr>
        <w:t>Помимо всех перечисленных мероприятий в целях профилактики суицидального поведения является наблюдение за поведением подростков, беседы с одноклассниками, друзьями, родителями.</w:t>
      </w:r>
    </w:p>
    <w:p w:rsidR="00EE79E0" w:rsidRDefault="00EE79E0" w:rsidP="00EE79E0">
      <w:pPr>
        <w:shd w:val="clear" w:color="auto" w:fill="FFFFFF"/>
        <w:spacing w:after="113"/>
        <w:rPr>
          <w:color w:val="000000"/>
          <w:sz w:val="28"/>
          <w:szCs w:val="28"/>
        </w:rPr>
      </w:pPr>
      <w:r w:rsidRPr="00D03626">
        <w:rPr>
          <w:color w:val="000000"/>
          <w:sz w:val="28"/>
          <w:szCs w:val="28"/>
        </w:rPr>
        <w:t>Анализ результатов исследования показал, что учащихся с суицидальным поведением в школе нет.</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pStyle w:val="af"/>
        <w:shd w:val="clear" w:color="auto" w:fill="FFFFFF"/>
        <w:rPr>
          <w:b/>
          <w:color w:val="000000"/>
          <w:sz w:val="28"/>
          <w:szCs w:val="28"/>
        </w:rPr>
      </w:pPr>
      <w:r w:rsidRPr="00D03626">
        <w:rPr>
          <w:b/>
          <w:sz w:val="28"/>
          <w:szCs w:val="28"/>
        </w:rPr>
        <w:t>Изучение уровня воспитанности учащихся</w:t>
      </w:r>
      <w:r w:rsidRPr="00D03626">
        <w:rPr>
          <w:sz w:val="28"/>
          <w:szCs w:val="28"/>
        </w:rPr>
        <w:t xml:space="preserve"> 5 - 11 класс (из методики диагностических программ, разработанных Н.П. Капустиным, М.И. Шиловой я взяла следующие </w:t>
      </w:r>
      <w:r w:rsidRPr="00D03626">
        <w:rPr>
          <w:b/>
          <w:sz w:val="28"/>
          <w:szCs w:val="28"/>
        </w:rPr>
        <w:t>«</w:t>
      </w:r>
      <w:r w:rsidRPr="00D03626">
        <w:rPr>
          <w:bCs/>
          <w:color w:val="000000"/>
          <w:sz w:val="28"/>
          <w:szCs w:val="28"/>
          <w:shd w:val="clear" w:color="auto" w:fill="FFFFFF"/>
        </w:rPr>
        <w:t>Долг и ответственность»</w:t>
      </w:r>
      <w:r w:rsidRPr="00D03626">
        <w:rPr>
          <w:bCs/>
          <w:color w:val="000000"/>
          <w:sz w:val="28"/>
          <w:szCs w:val="28"/>
        </w:rPr>
        <w:t>, «Дисциплинированность»,</w:t>
      </w:r>
      <w:r w:rsidRPr="00D03626">
        <w:rPr>
          <w:bCs/>
          <w:color w:val="000000"/>
          <w:sz w:val="28"/>
          <w:szCs w:val="28"/>
          <w:shd w:val="clear" w:color="auto" w:fill="FFFFFF"/>
        </w:rPr>
        <w:t xml:space="preserve"> «Ответственное отношение к учебе</w:t>
      </w:r>
      <w:r w:rsidRPr="00D03626">
        <w:rPr>
          <w:bCs/>
          <w:color w:val="000000"/>
          <w:sz w:val="28"/>
          <w:szCs w:val="28"/>
        </w:rPr>
        <w:t>», «Доброта и отзывчивость».</w:t>
      </w:r>
    </w:p>
    <w:p w:rsidR="00EE79E0" w:rsidRPr="00D03626" w:rsidRDefault="00EE79E0" w:rsidP="00EE79E0">
      <w:pPr>
        <w:shd w:val="clear" w:color="auto" w:fill="FFFFFF"/>
        <w:spacing w:after="113"/>
        <w:rPr>
          <w:sz w:val="28"/>
          <w:szCs w:val="28"/>
        </w:rPr>
      </w:pPr>
      <w:r w:rsidRPr="00D03626">
        <w:rPr>
          <w:sz w:val="28"/>
          <w:szCs w:val="28"/>
        </w:rPr>
        <w:lastRenderedPageBreak/>
        <w:t xml:space="preserve">Выводы: у учащихся 5-11 классов хороший уровень воспитанности. У них развита положительная самостоятельность в деятельности и поведении. </w:t>
      </w:r>
    </w:p>
    <w:p w:rsidR="00EE79E0" w:rsidRPr="00D03626" w:rsidRDefault="00EE79E0" w:rsidP="00EE79E0">
      <w:pPr>
        <w:shd w:val="clear" w:color="auto" w:fill="FFFFFF"/>
        <w:spacing w:after="113"/>
        <w:rPr>
          <w:sz w:val="28"/>
          <w:szCs w:val="28"/>
        </w:rPr>
      </w:pPr>
      <w:r w:rsidRPr="00D03626">
        <w:rPr>
          <w:sz w:val="28"/>
          <w:szCs w:val="28"/>
        </w:rPr>
        <w:t>Высоким уровнем воспитанности обладают -8б, 7а, 9а, 10, 11 классы.</w:t>
      </w:r>
    </w:p>
    <w:p w:rsidR="00EE79E0" w:rsidRPr="00D03626" w:rsidRDefault="00EE79E0" w:rsidP="00EE79E0">
      <w:pPr>
        <w:shd w:val="clear" w:color="auto" w:fill="FFFFFF"/>
        <w:spacing w:after="113"/>
        <w:rPr>
          <w:sz w:val="28"/>
          <w:szCs w:val="28"/>
        </w:rPr>
      </w:pPr>
      <w:r w:rsidRPr="00D03626">
        <w:rPr>
          <w:sz w:val="28"/>
          <w:szCs w:val="28"/>
        </w:rPr>
        <w:t>Средним уровнем воспитанности обладают -5а, 5б, 5в, 6а, 6б, 7б, 8а,8в, 9б.</w:t>
      </w:r>
    </w:p>
    <w:p w:rsidR="00EE79E0" w:rsidRPr="00D03626" w:rsidRDefault="00EE79E0" w:rsidP="00EE79E0">
      <w:pPr>
        <w:shd w:val="clear" w:color="auto" w:fill="FFFFFF"/>
        <w:spacing w:after="113"/>
        <w:rPr>
          <w:b/>
          <w:sz w:val="28"/>
          <w:szCs w:val="28"/>
        </w:rPr>
      </w:pPr>
    </w:p>
    <w:p w:rsidR="00EE79E0" w:rsidRPr="00D03626" w:rsidRDefault="00EE79E0" w:rsidP="00EE79E0">
      <w:pPr>
        <w:shd w:val="clear" w:color="auto" w:fill="FFFFFF"/>
        <w:spacing w:after="113"/>
        <w:rPr>
          <w:b/>
          <w:sz w:val="28"/>
          <w:szCs w:val="28"/>
        </w:rPr>
      </w:pPr>
      <w:r w:rsidRPr="00D03626">
        <w:rPr>
          <w:b/>
          <w:sz w:val="28"/>
          <w:szCs w:val="28"/>
        </w:rPr>
        <w:t>Профориентационная работа.</w:t>
      </w:r>
    </w:p>
    <w:p w:rsidR="00EE79E0" w:rsidRPr="00D03626" w:rsidRDefault="00EE79E0" w:rsidP="00EE79E0">
      <w:pPr>
        <w:shd w:val="clear" w:color="auto" w:fill="FFFFFF"/>
        <w:spacing w:after="113"/>
        <w:rPr>
          <w:sz w:val="28"/>
          <w:szCs w:val="28"/>
        </w:rPr>
      </w:pPr>
      <w:r w:rsidRPr="00D03626">
        <w:rPr>
          <w:sz w:val="28"/>
          <w:szCs w:val="28"/>
        </w:rPr>
        <w:t xml:space="preserve">Профориентационная работа ведется по следующим направлениям: </w:t>
      </w:r>
    </w:p>
    <w:p w:rsidR="00EE79E0" w:rsidRPr="00D03626" w:rsidRDefault="00EE79E0" w:rsidP="00EE79E0">
      <w:pPr>
        <w:pStyle w:val="aa"/>
        <w:numPr>
          <w:ilvl w:val="0"/>
          <w:numId w:val="31"/>
        </w:numPr>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Диагностика. Традиционно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 </w:t>
      </w:r>
    </w:p>
    <w:p w:rsidR="00EE79E0" w:rsidRPr="00D03626" w:rsidRDefault="00EE79E0" w:rsidP="00EE79E0">
      <w:pPr>
        <w:pStyle w:val="aa"/>
        <w:numPr>
          <w:ilvl w:val="0"/>
          <w:numId w:val="31"/>
        </w:numPr>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Используемые методики: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1. Анкетирование по изучению профильных и профессиональных намерений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 2. Методика «Профиль» А. Голомштока в модификации Г.В. Резапкиной (изучение интересов в выборе профессии)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3. Методика Л. Йовайши «Опросник профессиональных склонностей»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4. Анкетирование «Мои профессиональные намерения»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5. «Тип мышления» модификация Г.В. Резапкиной </w:t>
      </w:r>
    </w:p>
    <w:p w:rsidR="00EE79E0" w:rsidRPr="00D03626" w:rsidRDefault="00EE79E0" w:rsidP="00EE79E0">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 6. «Диагностика стиля общения» Г.В. Резапкиной </w:t>
      </w:r>
    </w:p>
    <w:p w:rsidR="00EE79E0" w:rsidRPr="00D03626" w:rsidRDefault="00EE79E0" w:rsidP="00EE79E0">
      <w:pPr>
        <w:shd w:val="clear" w:color="auto" w:fill="FFFFFF"/>
        <w:spacing w:after="113"/>
        <w:rPr>
          <w:sz w:val="28"/>
          <w:szCs w:val="28"/>
        </w:rPr>
      </w:pPr>
      <w:r w:rsidRPr="00D03626">
        <w:rPr>
          <w:sz w:val="28"/>
          <w:szCs w:val="28"/>
        </w:rPr>
        <w:t>Занятия, проводимые педагогом-психологом школы с целью профконсультирования в течение года.</w:t>
      </w:r>
    </w:p>
    <w:p w:rsidR="00EE79E0" w:rsidRPr="00D03626" w:rsidRDefault="00EE79E0" w:rsidP="00EE79E0">
      <w:pPr>
        <w:shd w:val="clear" w:color="auto" w:fill="FFFFFF"/>
        <w:spacing w:after="113"/>
        <w:rPr>
          <w:sz w:val="28"/>
          <w:szCs w:val="28"/>
        </w:rPr>
      </w:pPr>
      <w:r w:rsidRPr="00D03626">
        <w:rPr>
          <w:sz w:val="28"/>
          <w:szCs w:val="28"/>
        </w:rPr>
        <w:sym w:font="Symbol" w:char="F02D"/>
      </w:r>
      <w:r w:rsidRPr="00D03626">
        <w:rPr>
          <w:sz w:val="28"/>
          <w:szCs w:val="28"/>
        </w:rPr>
        <w:t xml:space="preserve"> диагностика профессий (9-10 кл); </w:t>
      </w:r>
      <w:r w:rsidRPr="00D03626">
        <w:rPr>
          <w:sz w:val="28"/>
          <w:szCs w:val="28"/>
        </w:rPr>
        <w:sym w:font="Symbol" w:char="F02D"/>
      </w:r>
      <w:r w:rsidRPr="00D03626">
        <w:rPr>
          <w:sz w:val="28"/>
          <w:szCs w:val="28"/>
        </w:rPr>
        <w:t xml:space="preserve"> «В мире профессий»,</w:t>
      </w:r>
    </w:p>
    <w:p w:rsidR="00EE79E0" w:rsidRPr="00D03626" w:rsidRDefault="00EE79E0" w:rsidP="00EE79E0">
      <w:pPr>
        <w:shd w:val="clear" w:color="auto" w:fill="FFFFFF"/>
        <w:spacing w:after="113"/>
        <w:rPr>
          <w:sz w:val="28"/>
          <w:szCs w:val="28"/>
        </w:rPr>
      </w:pPr>
      <w:r w:rsidRPr="00D03626">
        <w:rPr>
          <w:sz w:val="28"/>
          <w:szCs w:val="28"/>
        </w:rPr>
        <w:t xml:space="preserve"> </w:t>
      </w:r>
      <w:r w:rsidRPr="00D03626">
        <w:rPr>
          <w:sz w:val="28"/>
          <w:szCs w:val="28"/>
        </w:rPr>
        <w:sym w:font="Symbol" w:char="F02D"/>
      </w:r>
      <w:r w:rsidRPr="00D03626">
        <w:rPr>
          <w:sz w:val="28"/>
          <w:szCs w:val="28"/>
        </w:rPr>
        <w:t xml:space="preserve"> кл.час  «Выбор твоей профессии», 9-е классы; «Твой выбор» (8 класс), «Мир профессий и твое место в нем» (8, 10, 11кл).</w:t>
      </w:r>
    </w:p>
    <w:p w:rsidR="00EE79E0" w:rsidRPr="00D03626" w:rsidRDefault="00EE79E0" w:rsidP="00EE79E0">
      <w:pPr>
        <w:shd w:val="clear" w:color="auto" w:fill="FFFFFF"/>
        <w:spacing w:after="113"/>
        <w:rPr>
          <w:sz w:val="28"/>
          <w:szCs w:val="28"/>
        </w:rPr>
      </w:pPr>
      <w:r w:rsidRPr="00D03626">
        <w:rPr>
          <w:sz w:val="28"/>
          <w:szCs w:val="28"/>
        </w:rPr>
        <w:sym w:font="Symbol" w:char="F02D"/>
      </w:r>
      <w:r w:rsidRPr="00D03626">
        <w:rPr>
          <w:sz w:val="28"/>
          <w:szCs w:val="28"/>
        </w:rPr>
        <w:t xml:space="preserve"> индивидуальные работа (консультации, тестирование, тренинги) с выпускниками 11-х классов </w:t>
      </w:r>
    </w:p>
    <w:p w:rsidR="00EE79E0" w:rsidRPr="00D03626" w:rsidRDefault="00EE79E0" w:rsidP="00EE79E0">
      <w:pPr>
        <w:shd w:val="clear" w:color="auto" w:fill="FFFFFF"/>
        <w:spacing w:after="113"/>
        <w:rPr>
          <w:sz w:val="28"/>
          <w:szCs w:val="28"/>
        </w:rPr>
      </w:pPr>
      <w:r w:rsidRPr="00D03626">
        <w:rPr>
          <w:sz w:val="28"/>
          <w:szCs w:val="28"/>
        </w:rPr>
        <w:t xml:space="preserve">-Просмотр Всероссийских открытых уроков для обучающихся 8-11 классов, направленных на раннюю профориентацию» в рамках реализации федерального проекта «Успех каждого ребенка» совместно с порталом ПроеКТОриЯ (http://proektoria.online/login). </w:t>
      </w:r>
    </w:p>
    <w:p w:rsidR="00EE79E0" w:rsidRPr="00D03626" w:rsidRDefault="00EE79E0" w:rsidP="00EE79E0">
      <w:pPr>
        <w:shd w:val="clear" w:color="auto" w:fill="FFFFFF"/>
        <w:spacing w:after="113"/>
        <w:rPr>
          <w:sz w:val="28"/>
          <w:szCs w:val="28"/>
        </w:rPr>
      </w:pPr>
      <w:r w:rsidRPr="00D03626">
        <w:rPr>
          <w:sz w:val="28"/>
          <w:szCs w:val="28"/>
        </w:rPr>
        <w:t>-Участие учеников 5-11 классов во Всероссийском образовательном мероприятии «Урок цифры» с целью развития ключевых компетенций цифровой экономики у школьников, а также профориентации для осуществления дальнейшей деятельности в сфере информационных технологий через тематические уроки.</w:t>
      </w:r>
    </w:p>
    <w:p w:rsidR="00EE79E0" w:rsidRPr="00D03626" w:rsidRDefault="00EE79E0" w:rsidP="00EE79E0">
      <w:pPr>
        <w:shd w:val="clear" w:color="auto" w:fill="FFFFFF"/>
        <w:spacing w:after="113"/>
        <w:rPr>
          <w:sz w:val="28"/>
          <w:szCs w:val="28"/>
        </w:rPr>
      </w:pPr>
      <w:r w:rsidRPr="00D03626">
        <w:rPr>
          <w:sz w:val="28"/>
          <w:szCs w:val="28"/>
        </w:rPr>
        <w:t>-День самоуправления, во время которого 9, 10, 11 класс получили возможность побывать в роли учителя. Данное мероприятие является традиционным и всегда получает положительные отзывы учащихся.</w:t>
      </w:r>
    </w:p>
    <w:p w:rsidR="00EE79E0" w:rsidRPr="00D03626" w:rsidRDefault="00EE79E0" w:rsidP="00EE79E0">
      <w:pPr>
        <w:shd w:val="clear" w:color="auto" w:fill="FFFFFF"/>
        <w:spacing w:after="113"/>
        <w:rPr>
          <w:sz w:val="28"/>
          <w:szCs w:val="28"/>
        </w:rPr>
      </w:pPr>
      <w:r w:rsidRPr="00D03626">
        <w:rPr>
          <w:sz w:val="28"/>
          <w:szCs w:val="28"/>
        </w:rPr>
        <w:t xml:space="preserve"> Подводя итоги профориентационной работы можно сделать выводы:</w:t>
      </w:r>
    </w:p>
    <w:p w:rsidR="00EE79E0" w:rsidRPr="00D03626" w:rsidRDefault="00EE79E0" w:rsidP="00EE79E0">
      <w:pPr>
        <w:shd w:val="clear" w:color="auto" w:fill="FFFFFF"/>
        <w:spacing w:after="113"/>
        <w:rPr>
          <w:sz w:val="28"/>
          <w:szCs w:val="28"/>
        </w:rPr>
      </w:pPr>
      <w:r w:rsidRPr="00D03626">
        <w:rPr>
          <w:sz w:val="28"/>
          <w:szCs w:val="28"/>
        </w:rPr>
        <w:lastRenderedPageBreak/>
        <w:t xml:space="preserve"> 1. В школе ведется целенаправленная работа по профориентации обучающихся с учетом запроса экономики современного общества. </w:t>
      </w:r>
    </w:p>
    <w:p w:rsidR="00EE79E0" w:rsidRDefault="00EE79E0" w:rsidP="00EE79E0">
      <w:pPr>
        <w:shd w:val="clear" w:color="auto" w:fill="FFFFFF"/>
        <w:spacing w:after="113"/>
        <w:rPr>
          <w:sz w:val="28"/>
          <w:szCs w:val="28"/>
        </w:rPr>
      </w:pPr>
      <w:r w:rsidRPr="00D03626">
        <w:rPr>
          <w:sz w:val="28"/>
          <w:szCs w:val="28"/>
        </w:rPr>
        <w:t>2. План профориентационной работы реализуется на достаточном уровне.</w:t>
      </w:r>
    </w:p>
    <w:p w:rsidR="00EE79E0" w:rsidRPr="00D03626" w:rsidRDefault="00EE79E0" w:rsidP="00EE79E0">
      <w:pPr>
        <w:shd w:val="clear" w:color="auto" w:fill="FFFFFF"/>
        <w:spacing w:after="113"/>
        <w:rPr>
          <w:sz w:val="28"/>
          <w:szCs w:val="28"/>
        </w:rPr>
      </w:pPr>
    </w:p>
    <w:p w:rsidR="00EE79E0" w:rsidRPr="003C77A0" w:rsidRDefault="00EE79E0" w:rsidP="00EE79E0">
      <w:pPr>
        <w:shd w:val="clear" w:color="auto" w:fill="FFFFFF"/>
        <w:spacing w:after="113"/>
        <w:rPr>
          <w:b/>
          <w:sz w:val="28"/>
          <w:szCs w:val="28"/>
        </w:rPr>
      </w:pPr>
      <w:r w:rsidRPr="003C77A0">
        <w:rPr>
          <w:b/>
          <w:sz w:val="28"/>
          <w:szCs w:val="28"/>
        </w:rPr>
        <w:t>Работа с детьми группы «риска».</w:t>
      </w:r>
    </w:p>
    <w:p w:rsidR="00EE79E0" w:rsidRPr="00D03626" w:rsidRDefault="00EE79E0" w:rsidP="00EE79E0">
      <w:pPr>
        <w:shd w:val="clear" w:color="auto" w:fill="FFFFFF"/>
        <w:spacing w:after="113"/>
        <w:rPr>
          <w:sz w:val="28"/>
          <w:szCs w:val="28"/>
        </w:rPr>
      </w:pPr>
      <w:r w:rsidRPr="00D03626">
        <w:rPr>
          <w:sz w:val="28"/>
          <w:szCs w:val="28"/>
        </w:rPr>
        <w:t xml:space="preserve">В течение учебного года выявлено 7 учащихся, из них: </w:t>
      </w:r>
    </w:p>
    <w:p w:rsidR="00EE79E0" w:rsidRPr="00D03626" w:rsidRDefault="00EE79E0" w:rsidP="00EE79E0">
      <w:pPr>
        <w:shd w:val="clear" w:color="auto" w:fill="FFFFFF"/>
        <w:spacing w:after="113"/>
        <w:rPr>
          <w:sz w:val="28"/>
          <w:szCs w:val="28"/>
        </w:rPr>
      </w:pPr>
      <w:r w:rsidRPr="00D03626">
        <w:rPr>
          <w:sz w:val="28"/>
          <w:szCs w:val="28"/>
        </w:rPr>
        <w:t>-  Стоящих на учете в ПДН 1 человек;</w:t>
      </w:r>
    </w:p>
    <w:p w:rsidR="00EE79E0" w:rsidRPr="00D03626" w:rsidRDefault="00EE79E0" w:rsidP="00EE79E0">
      <w:pPr>
        <w:shd w:val="clear" w:color="auto" w:fill="FFFFFF"/>
        <w:spacing w:after="113"/>
        <w:rPr>
          <w:sz w:val="28"/>
          <w:szCs w:val="28"/>
        </w:rPr>
      </w:pPr>
      <w:r w:rsidRPr="00D03626">
        <w:rPr>
          <w:sz w:val="28"/>
          <w:szCs w:val="28"/>
        </w:rPr>
        <w:t xml:space="preserve"> - Стоящих на внутри школьном учете 6 человек;</w:t>
      </w:r>
    </w:p>
    <w:p w:rsidR="00EE79E0" w:rsidRPr="00D03626" w:rsidRDefault="00EE79E0" w:rsidP="00EE79E0">
      <w:pPr>
        <w:shd w:val="clear" w:color="auto" w:fill="FFFFFF"/>
        <w:spacing w:after="113"/>
        <w:rPr>
          <w:sz w:val="28"/>
          <w:szCs w:val="28"/>
        </w:rPr>
      </w:pPr>
      <w:r w:rsidRPr="00D03626">
        <w:rPr>
          <w:sz w:val="28"/>
          <w:szCs w:val="28"/>
        </w:rPr>
        <w:t xml:space="preserve"> В течение года с детьми группы риска проводились следующие мероприятия: </w:t>
      </w:r>
    </w:p>
    <w:p w:rsidR="00EE79E0" w:rsidRPr="00D03626" w:rsidRDefault="00EE79E0" w:rsidP="00EE79E0">
      <w:pPr>
        <w:shd w:val="clear" w:color="auto" w:fill="FFFFFF"/>
        <w:spacing w:after="113"/>
        <w:rPr>
          <w:sz w:val="28"/>
          <w:szCs w:val="28"/>
        </w:rPr>
      </w:pPr>
      <w:r w:rsidRPr="00D03626">
        <w:rPr>
          <w:sz w:val="28"/>
          <w:szCs w:val="28"/>
        </w:rPr>
        <w:t xml:space="preserve">- составлен банк данных учащихся «группы риска», </w:t>
      </w:r>
    </w:p>
    <w:p w:rsidR="00EE79E0" w:rsidRPr="00D03626" w:rsidRDefault="00EE79E0" w:rsidP="00EE79E0">
      <w:pPr>
        <w:shd w:val="clear" w:color="auto" w:fill="FFFFFF"/>
        <w:spacing w:after="113"/>
        <w:rPr>
          <w:sz w:val="28"/>
          <w:szCs w:val="28"/>
        </w:rPr>
      </w:pPr>
      <w:r w:rsidRPr="00D03626">
        <w:rPr>
          <w:sz w:val="28"/>
          <w:szCs w:val="28"/>
        </w:rPr>
        <w:t>- заполнены индивидуальные карты на учащихся;</w:t>
      </w:r>
    </w:p>
    <w:p w:rsidR="00EE79E0" w:rsidRPr="00D03626" w:rsidRDefault="00EE79E0" w:rsidP="00EE79E0">
      <w:pPr>
        <w:shd w:val="clear" w:color="auto" w:fill="FFFFFF"/>
        <w:spacing w:after="113"/>
        <w:rPr>
          <w:sz w:val="28"/>
          <w:szCs w:val="28"/>
        </w:rPr>
      </w:pPr>
      <w:r w:rsidRPr="00D03626">
        <w:rPr>
          <w:sz w:val="28"/>
          <w:szCs w:val="28"/>
        </w:rPr>
        <w:t xml:space="preserve"> - проведены диагностические исследования по плану и по запросу классных руководителей (диагностика агрессивного поведения, схемы наблюдений за поведением ребѐнка, диагностика лабильности и инертности, силы и слабости нервной системы); </w:t>
      </w:r>
    </w:p>
    <w:p w:rsidR="00EE79E0" w:rsidRPr="00D03626" w:rsidRDefault="00EE79E0" w:rsidP="00EE79E0">
      <w:pPr>
        <w:shd w:val="clear" w:color="auto" w:fill="FFFFFF"/>
        <w:spacing w:after="113"/>
        <w:rPr>
          <w:sz w:val="28"/>
          <w:szCs w:val="28"/>
        </w:rPr>
      </w:pPr>
      <w:r w:rsidRPr="00D03626">
        <w:rPr>
          <w:sz w:val="28"/>
          <w:szCs w:val="28"/>
        </w:rPr>
        <w:t>- проведены индивидуальные развивающие занятия: «Коррекция агрессивного поведения», «Коррекция тревожного поведения».</w:t>
      </w:r>
    </w:p>
    <w:p w:rsidR="00EE79E0" w:rsidRPr="00D03626" w:rsidRDefault="00EE79E0" w:rsidP="00EE79E0">
      <w:pPr>
        <w:shd w:val="clear" w:color="auto" w:fill="FFFFFF"/>
        <w:spacing w:after="113"/>
        <w:rPr>
          <w:sz w:val="28"/>
          <w:szCs w:val="28"/>
        </w:rPr>
      </w:pPr>
      <w:r w:rsidRPr="00D03626">
        <w:rPr>
          <w:sz w:val="28"/>
          <w:szCs w:val="28"/>
        </w:rPr>
        <w:t xml:space="preserve"> - в течение учебного года велась консультационная работа, индивидуальные консультации с родителями этих детей, беседы с самими учащимися. </w:t>
      </w:r>
    </w:p>
    <w:p w:rsidR="00EE79E0" w:rsidRPr="00D03626" w:rsidRDefault="00EE79E0" w:rsidP="00EE79E0">
      <w:pPr>
        <w:shd w:val="clear" w:color="auto" w:fill="FFFFFF"/>
        <w:spacing w:after="113"/>
        <w:rPr>
          <w:sz w:val="28"/>
          <w:szCs w:val="28"/>
        </w:rPr>
      </w:pPr>
      <w:r w:rsidRPr="00D03626">
        <w:rPr>
          <w:sz w:val="28"/>
          <w:szCs w:val="28"/>
        </w:rPr>
        <w:t xml:space="preserve">- проводились групповые занятия на темы: «О вреде сквернословия», «Учимся быть толерантными», «Стоп ВИЧ/СПИД», «Высшая мудрость – различать добро и зло», </w:t>
      </w:r>
    </w:p>
    <w:p w:rsidR="00EE79E0" w:rsidRPr="00D03626" w:rsidRDefault="00EE79E0" w:rsidP="00EE79E0">
      <w:pPr>
        <w:shd w:val="clear" w:color="auto" w:fill="FFFFFF"/>
        <w:spacing w:after="113"/>
        <w:rPr>
          <w:sz w:val="28"/>
          <w:szCs w:val="28"/>
        </w:rPr>
      </w:pPr>
      <w:r w:rsidRPr="00D03626">
        <w:rPr>
          <w:sz w:val="28"/>
          <w:szCs w:val="28"/>
        </w:rPr>
        <w:t xml:space="preserve">- посещались семьи детей «группы риска», совместно с классными руководителями и зам. директора по воспитательной работе, на дому. </w:t>
      </w:r>
    </w:p>
    <w:p w:rsidR="00EE79E0" w:rsidRPr="00D03626" w:rsidRDefault="00EE79E0" w:rsidP="00EE79E0">
      <w:pPr>
        <w:shd w:val="clear" w:color="auto" w:fill="FFFFFF"/>
        <w:spacing w:after="113"/>
        <w:rPr>
          <w:sz w:val="28"/>
          <w:szCs w:val="28"/>
        </w:rPr>
      </w:pPr>
      <w:r w:rsidRPr="00D03626">
        <w:rPr>
          <w:sz w:val="28"/>
          <w:szCs w:val="28"/>
        </w:rPr>
        <w:t>-Совместно с социальным педагогом проверялись ЖБУ, составлены акты обследования условий жизни несовершеннолетних , всего 14 посещений.</w:t>
      </w:r>
    </w:p>
    <w:p w:rsidR="00EE79E0" w:rsidRDefault="00EE79E0" w:rsidP="00EE79E0">
      <w:pPr>
        <w:shd w:val="clear" w:color="auto" w:fill="FFFFFF"/>
        <w:spacing w:after="113"/>
        <w:rPr>
          <w:b/>
          <w:bCs/>
          <w:color w:val="000000"/>
          <w:sz w:val="28"/>
          <w:szCs w:val="28"/>
        </w:rPr>
      </w:pPr>
    </w:p>
    <w:p w:rsidR="00EE79E0" w:rsidRDefault="00EE79E0" w:rsidP="00EE79E0">
      <w:pPr>
        <w:shd w:val="clear" w:color="auto" w:fill="FFFFFF"/>
        <w:spacing w:after="113"/>
        <w:jc w:val="center"/>
        <w:rPr>
          <w:b/>
          <w:bCs/>
          <w:color w:val="000000"/>
          <w:sz w:val="28"/>
          <w:szCs w:val="28"/>
        </w:rPr>
      </w:pPr>
      <w:r w:rsidRPr="00D03626">
        <w:rPr>
          <w:b/>
          <w:bCs/>
          <w:color w:val="000000"/>
          <w:sz w:val="28"/>
          <w:szCs w:val="28"/>
        </w:rPr>
        <w:t>Коррекционно-развивающая работа.</w:t>
      </w:r>
    </w:p>
    <w:p w:rsidR="00EE79E0" w:rsidRPr="00D03626" w:rsidRDefault="00EE79E0" w:rsidP="00EE79E0">
      <w:pPr>
        <w:shd w:val="clear" w:color="auto" w:fill="FFFFFF"/>
        <w:spacing w:after="113"/>
        <w:jc w:val="center"/>
        <w:rPr>
          <w:b/>
          <w:bCs/>
          <w:color w:val="000000"/>
          <w:sz w:val="28"/>
          <w:szCs w:val="28"/>
        </w:rPr>
      </w:pPr>
    </w:p>
    <w:p w:rsidR="00EE79E0" w:rsidRPr="00D03626" w:rsidRDefault="00EE79E0" w:rsidP="00EE79E0">
      <w:pPr>
        <w:shd w:val="clear" w:color="auto" w:fill="FFFFFF"/>
        <w:spacing w:after="113"/>
        <w:rPr>
          <w:sz w:val="28"/>
          <w:szCs w:val="28"/>
        </w:rPr>
      </w:pPr>
      <w:r w:rsidRPr="00D03626">
        <w:rPr>
          <w:sz w:val="28"/>
          <w:szCs w:val="28"/>
        </w:rPr>
        <w:t>Коррекционная деятельность проводилась в двух направлениях: индивидуальная развивающая, коррекционная работа и работа в группах на классных часах.</w:t>
      </w:r>
    </w:p>
    <w:p w:rsidR="00EE79E0" w:rsidRPr="00D03626" w:rsidRDefault="00EE79E0" w:rsidP="00EE79E0">
      <w:pPr>
        <w:shd w:val="clear" w:color="auto" w:fill="FFFFFF"/>
        <w:spacing w:after="113"/>
        <w:rPr>
          <w:b/>
          <w:bCs/>
          <w:color w:val="000000"/>
          <w:sz w:val="28"/>
          <w:szCs w:val="28"/>
        </w:rPr>
      </w:pPr>
      <w:r w:rsidRPr="00D03626">
        <w:rPr>
          <w:sz w:val="28"/>
          <w:szCs w:val="28"/>
        </w:rPr>
        <w:t xml:space="preserve"> Индивидуальная развивающая и коррекционная работа проводилась с учащимися, имеющими проблемы в запоминании, мышлении, и внимании. (Учащиеся начальных классов-7 человек).</w:t>
      </w:r>
    </w:p>
    <w:p w:rsidR="00EE79E0" w:rsidRPr="00D03626" w:rsidRDefault="00EE79E0" w:rsidP="00EE79E0">
      <w:pPr>
        <w:shd w:val="clear" w:color="auto" w:fill="FFFFFF"/>
        <w:spacing w:after="113"/>
        <w:rPr>
          <w:sz w:val="28"/>
          <w:szCs w:val="28"/>
        </w:rPr>
      </w:pPr>
      <w:r w:rsidRPr="00D03626">
        <w:rPr>
          <w:sz w:val="28"/>
          <w:szCs w:val="28"/>
        </w:rPr>
        <w:t>Направление и количество занятий.</w:t>
      </w:r>
    </w:p>
    <w:p w:rsidR="00EE79E0" w:rsidRPr="00D03626" w:rsidRDefault="00EE79E0" w:rsidP="00EE79E0">
      <w:pPr>
        <w:shd w:val="clear" w:color="auto" w:fill="FFFFFF"/>
        <w:spacing w:after="113"/>
        <w:rPr>
          <w:sz w:val="28"/>
          <w:szCs w:val="28"/>
        </w:rPr>
      </w:pPr>
      <w:r w:rsidRPr="00D03626">
        <w:rPr>
          <w:sz w:val="28"/>
          <w:szCs w:val="28"/>
        </w:rPr>
        <w:lastRenderedPageBreak/>
        <w:t xml:space="preserve"> Всего занятий -22</w:t>
      </w:r>
    </w:p>
    <w:p w:rsidR="00EE79E0" w:rsidRPr="00D03626" w:rsidRDefault="00EE79E0" w:rsidP="00EE79E0">
      <w:pPr>
        <w:shd w:val="clear" w:color="auto" w:fill="FFFFFF"/>
        <w:spacing w:after="113"/>
        <w:rPr>
          <w:sz w:val="28"/>
          <w:szCs w:val="28"/>
        </w:rPr>
      </w:pPr>
      <w:r w:rsidRPr="00D03626">
        <w:rPr>
          <w:sz w:val="28"/>
          <w:szCs w:val="28"/>
        </w:rPr>
        <w:t xml:space="preserve">Коррекция внимания-4 </w:t>
      </w:r>
    </w:p>
    <w:p w:rsidR="00EE79E0" w:rsidRPr="00D03626" w:rsidRDefault="00EE79E0" w:rsidP="00EE79E0">
      <w:pPr>
        <w:shd w:val="clear" w:color="auto" w:fill="FFFFFF"/>
        <w:spacing w:after="113"/>
        <w:rPr>
          <w:sz w:val="28"/>
          <w:szCs w:val="28"/>
        </w:rPr>
      </w:pPr>
      <w:r w:rsidRPr="00D03626">
        <w:rPr>
          <w:sz w:val="28"/>
          <w:szCs w:val="28"/>
        </w:rPr>
        <w:t xml:space="preserve">Коррекция памяти-4 </w:t>
      </w:r>
    </w:p>
    <w:p w:rsidR="00EE79E0" w:rsidRPr="00D03626" w:rsidRDefault="00EE79E0" w:rsidP="00EE79E0">
      <w:pPr>
        <w:shd w:val="clear" w:color="auto" w:fill="FFFFFF"/>
        <w:spacing w:after="113"/>
        <w:rPr>
          <w:sz w:val="28"/>
          <w:szCs w:val="28"/>
        </w:rPr>
      </w:pPr>
      <w:r w:rsidRPr="00D03626">
        <w:rPr>
          <w:sz w:val="28"/>
          <w:szCs w:val="28"/>
        </w:rPr>
        <w:t xml:space="preserve">Коррекция мышления-4 </w:t>
      </w:r>
    </w:p>
    <w:p w:rsidR="00EE79E0" w:rsidRPr="00D03626" w:rsidRDefault="00EE79E0" w:rsidP="00EE79E0">
      <w:pPr>
        <w:shd w:val="clear" w:color="auto" w:fill="FFFFFF"/>
        <w:spacing w:after="113"/>
        <w:rPr>
          <w:sz w:val="28"/>
          <w:szCs w:val="28"/>
        </w:rPr>
      </w:pPr>
      <w:r w:rsidRPr="00D03626">
        <w:rPr>
          <w:sz w:val="28"/>
          <w:szCs w:val="28"/>
        </w:rPr>
        <w:t>Коррекция мелкой моторики руки-4</w:t>
      </w:r>
    </w:p>
    <w:p w:rsidR="00EE79E0" w:rsidRPr="00D03626" w:rsidRDefault="00EE79E0" w:rsidP="00EE79E0">
      <w:pPr>
        <w:shd w:val="clear" w:color="auto" w:fill="FFFFFF"/>
        <w:spacing w:after="113"/>
        <w:rPr>
          <w:b/>
          <w:bCs/>
          <w:color w:val="000000"/>
          <w:sz w:val="28"/>
          <w:szCs w:val="28"/>
        </w:rPr>
      </w:pPr>
      <w:r w:rsidRPr="00D03626">
        <w:rPr>
          <w:sz w:val="28"/>
          <w:szCs w:val="28"/>
        </w:rPr>
        <w:t xml:space="preserve"> Коррекция чтения, письма и счѐт-6</w:t>
      </w:r>
    </w:p>
    <w:p w:rsidR="00EE79E0" w:rsidRPr="00D03626" w:rsidRDefault="00EE79E0" w:rsidP="00EE79E0">
      <w:pPr>
        <w:shd w:val="clear" w:color="auto" w:fill="FFFFFF"/>
        <w:tabs>
          <w:tab w:val="left" w:pos="1843"/>
        </w:tabs>
        <w:spacing w:after="113"/>
        <w:jc w:val="both"/>
        <w:rPr>
          <w:b/>
          <w:bCs/>
          <w:color w:val="000000"/>
          <w:sz w:val="28"/>
          <w:szCs w:val="28"/>
        </w:rPr>
      </w:pPr>
      <w:r w:rsidRPr="00D03626">
        <w:rPr>
          <w:sz w:val="28"/>
          <w:szCs w:val="28"/>
        </w:rPr>
        <w:t>Групповые коррекционные занятия проводились по следующим направлениям: «Повышение самооценки ребенка», «Повышение уровня мотивации к обучению», «Психологическая коррекция агрессивного поведения», «Адаптация к школе», «Психологическая коррекция тревожного поведения», з</w:t>
      </w:r>
      <w:r w:rsidRPr="00D03626">
        <w:rPr>
          <w:color w:val="000000"/>
          <w:sz w:val="28"/>
          <w:szCs w:val="28"/>
        </w:rPr>
        <w:t>анятия по профилактике вредных привычек, профориентация.</w:t>
      </w:r>
    </w:p>
    <w:p w:rsidR="00EE79E0" w:rsidRPr="00D03626" w:rsidRDefault="00EE79E0" w:rsidP="00EE79E0">
      <w:pPr>
        <w:shd w:val="clear" w:color="auto" w:fill="FFFFFF"/>
        <w:spacing w:after="113"/>
        <w:jc w:val="center"/>
        <w:rPr>
          <w:color w:val="000000"/>
          <w:sz w:val="28"/>
          <w:szCs w:val="28"/>
        </w:rPr>
      </w:pPr>
    </w:p>
    <w:tbl>
      <w:tblPr>
        <w:tblW w:w="10370" w:type="dxa"/>
        <w:tblInd w:w="-452" w:type="dxa"/>
        <w:shd w:val="clear" w:color="auto" w:fill="FFFFFF"/>
        <w:tblCellMar>
          <w:top w:w="105" w:type="dxa"/>
          <w:left w:w="105" w:type="dxa"/>
          <w:bottom w:w="105" w:type="dxa"/>
          <w:right w:w="105" w:type="dxa"/>
        </w:tblCellMar>
        <w:tblLook w:val="04A0"/>
      </w:tblPr>
      <w:tblGrid>
        <w:gridCol w:w="1843"/>
        <w:gridCol w:w="7420"/>
        <w:gridCol w:w="1107"/>
      </w:tblGrid>
      <w:tr w:rsidR="00EE79E0" w:rsidRPr="00D03626" w:rsidTr="002B5E57">
        <w:trPr>
          <w:trHeight w:val="27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Класс</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Тематика занятий</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Кол-во часов</w:t>
            </w:r>
          </w:p>
        </w:tc>
      </w:tr>
      <w:tr w:rsidR="00EE79E0" w:rsidRPr="00D03626" w:rsidTr="002B5E57">
        <w:trPr>
          <w:trHeight w:val="55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1</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Адаптационной программа</w:t>
            </w:r>
          </w:p>
          <w:p w:rsidR="00EE79E0" w:rsidRPr="00D03626" w:rsidRDefault="00EE79E0" w:rsidP="002B5E57">
            <w:pPr>
              <w:spacing w:after="113"/>
              <w:rPr>
                <w:color w:val="000000"/>
                <w:sz w:val="28"/>
                <w:szCs w:val="28"/>
              </w:rPr>
            </w:pPr>
            <w:r w:rsidRPr="00D03626">
              <w:rPr>
                <w:color w:val="000000"/>
                <w:sz w:val="28"/>
                <w:szCs w:val="28"/>
              </w:rPr>
              <w:t>« Здравствуй школа»,</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6</w:t>
            </w:r>
          </w:p>
        </w:tc>
      </w:tr>
      <w:tr w:rsidR="00EE79E0" w:rsidRPr="00D03626" w:rsidTr="002B5E57">
        <w:trPr>
          <w:trHeight w:val="27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Программа коррекционных занятий по снижению школьной тревожности</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3</w:t>
            </w:r>
          </w:p>
        </w:tc>
      </w:tr>
      <w:tr w:rsidR="00EE79E0" w:rsidRPr="00D03626" w:rsidTr="002B5E57">
        <w:trPr>
          <w:trHeight w:val="635"/>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hd w:val="clear" w:color="auto" w:fill="FFFFFF"/>
              <w:tabs>
                <w:tab w:val="left" w:pos="1843"/>
              </w:tabs>
              <w:spacing w:after="113"/>
              <w:jc w:val="both"/>
              <w:rPr>
                <w:b/>
                <w:bCs/>
                <w:color w:val="000000"/>
                <w:sz w:val="28"/>
                <w:szCs w:val="28"/>
              </w:rPr>
            </w:pPr>
            <w:r w:rsidRPr="00D03626">
              <w:rPr>
                <w:sz w:val="28"/>
                <w:szCs w:val="28"/>
              </w:rPr>
              <w:t>Психологическая коррекция тревожного поведения».</w:t>
            </w:r>
          </w:p>
          <w:p w:rsidR="00EE79E0" w:rsidRPr="00D03626" w:rsidRDefault="00EE79E0" w:rsidP="002B5E57">
            <w:pPr>
              <w:spacing w:after="113"/>
              <w:rPr>
                <w:color w:val="000000"/>
                <w:sz w:val="28"/>
                <w:szCs w:val="28"/>
              </w:rPr>
            </w:pP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8</w:t>
            </w:r>
          </w:p>
        </w:tc>
      </w:tr>
      <w:tr w:rsidR="00EE79E0" w:rsidRPr="00D03626" w:rsidTr="002B5E57">
        <w:trPr>
          <w:trHeight w:val="349"/>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3</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sz w:val="28"/>
                <w:szCs w:val="28"/>
              </w:rPr>
              <w:t>Повышение самооценки ребенка</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r>
      <w:tr w:rsidR="00EE79E0" w:rsidRPr="00D03626" w:rsidTr="002B5E57">
        <w:trPr>
          <w:trHeight w:val="36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sz w:val="28"/>
                <w:szCs w:val="28"/>
              </w:rPr>
              <w:t>Повышение уровня мотивации к обучению</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r>
      <w:tr w:rsidR="00EE79E0" w:rsidRPr="00D03626" w:rsidTr="002B5E57">
        <w:trPr>
          <w:trHeight w:val="55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Индивид.</w:t>
            </w:r>
          </w:p>
          <w:p w:rsidR="00EE79E0" w:rsidRPr="00D03626" w:rsidRDefault="00EE79E0" w:rsidP="002B5E57">
            <w:pPr>
              <w:spacing w:after="113"/>
              <w:rPr>
                <w:color w:val="000000"/>
                <w:sz w:val="28"/>
                <w:szCs w:val="28"/>
              </w:rPr>
            </w:pPr>
            <w:r w:rsidRPr="00D03626">
              <w:rPr>
                <w:color w:val="000000"/>
                <w:sz w:val="28"/>
                <w:szCs w:val="28"/>
              </w:rPr>
              <w:t>2,3,4 кл.</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«Волшебная страна внутри нас»</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r>
      <w:tr w:rsidR="00EE79E0" w:rsidRPr="00D03626" w:rsidTr="002B5E57">
        <w:trPr>
          <w:trHeight w:val="28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5</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Адаптационные занятия по снижению школьно тревожности, развитию школьной мотивации «Мы пятиклассники»</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r>
      <w:tr w:rsidR="00EE79E0" w:rsidRPr="00D03626" w:rsidTr="002B5E57">
        <w:trPr>
          <w:trHeight w:val="504"/>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6</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p>
          <w:p w:rsidR="00EE79E0" w:rsidRPr="00D03626" w:rsidRDefault="00EE79E0" w:rsidP="002B5E57">
            <w:pPr>
              <w:spacing w:after="113"/>
              <w:rPr>
                <w:color w:val="000000"/>
                <w:sz w:val="28"/>
                <w:szCs w:val="28"/>
              </w:rPr>
            </w:pPr>
            <w:r w:rsidRPr="00D03626">
              <w:rPr>
                <w:color w:val="000000"/>
                <w:sz w:val="28"/>
                <w:szCs w:val="28"/>
              </w:rPr>
              <w:t>Занятия по профилактике вредных привычек</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r>
      <w:tr w:rsidR="00EE79E0" w:rsidRPr="00D03626" w:rsidTr="002B5E57">
        <w:trPr>
          <w:trHeight w:val="27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7- 8</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 xml:space="preserve">«Введение в мир профессий» в 8 классе </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1</w:t>
            </w:r>
          </w:p>
        </w:tc>
      </w:tr>
      <w:tr w:rsidR="00EE79E0" w:rsidRPr="00D03626" w:rsidTr="002B5E57">
        <w:trPr>
          <w:trHeight w:val="28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9</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«Твой выбор» в 9 классе</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r>
      <w:tr w:rsidR="00EE79E0" w:rsidRPr="00D03626" w:rsidTr="002B5E57">
        <w:trPr>
          <w:trHeight w:val="55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Старшие классы</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Групповые коррекционные занятия по профилактике ПАВ старших подростков « Мы за лучшее»</w:t>
            </w:r>
          </w:p>
          <w:p w:rsidR="00EE79E0" w:rsidRPr="00D03626" w:rsidRDefault="00EE79E0" w:rsidP="002B5E57">
            <w:pPr>
              <w:spacing w:after="113"/>
              <w:rPr>
                <w:color w:val="000000"/>
                <w:sz w:val="28"/>
                <w:szCs w:val="28"/>
              </w:rPr>
            </w:pP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r>
      <w:tr w:rsidR="00EE79E0" w:rsidRPr="00D03626" w:rsidTr="002B5E57">
        <w:trPr>
          <w:trHeight w:val="624"/>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Старшие</w:t>
            </w:r>
          </w:p>
          <w:p w:rsidR="00EE79E0" w:rsidRPr="00D03626" w:rsidRDefault="00EE79E0" w:rsidP="002B5E57">
            <w:pPr>
              <w:spacing w:after="113"/>
              <w:rPr>
                <w:color w:val="000000"/>
                <w:sz w:val="28"/>
                <w:szCs w:val="28"/>
              </w:rPr>
            </w:pPr>
            <w:r w:rsidRPr="00D03626">
              <w:rPr>
                <w:color w:val="000000"/>
                <w:sz w:val="28"/>
                <w:szCs w:val="28"/>
              </w:rPr>
              <w:lastRenderedPageBreak/>
              <w:t>девочки</w:t>
            </w:r>
          </w:p>
          <w:p w:rsidR="00EE79E0" w:rsidRPr="00D03626" w:rsidRDefault="00EE79E0" w:rsidP="002B5E57">
            <w:pPr>
              <w:spacing w:after="113"/>
              <w:rPr>
                <w:color w:val="000000"/>
                <w:sz w:val="28"/>
                <w:szCs w:val="28"/>
              </w:rPr>
            </w:pP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lastRenderedPageBreak/>
              <w:t xml:space="preserve">Программа по полоролевому поведению «Мужчина и </w:t>
            </w:r>
            <w:r w:rsidRPr="00D03626">
              <w:rPr>
                <w:color w:val="000000"/>
                <w:sz w:val="28"/>
                <w:szCs w:val="28"/>
              </w:rPr>
              <w:lastRenderedPageBreak/>
              <w:t>женщина»</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lastRenderedPageBreak/>
              <w:t>2</w:t>
            </w:r>
          </w:p>
        </w:tc>
      </w:tr>
    </w:tbl>
    <w:p w:rsidR="00EE79E0" w:rsidRDefault="00EE79E0" w:rsidP="00EE79E0">
      <w:pPr>
        <w:shd w:val="clear" w:color="auto" w:fill="FFFFFF"/>
        <w:spacing w:after="113"/>
        <w:rPr>
          <w:b/>
          <w:bCs/>
          <w:color w:val="000000"/>
          <w:sz w:val="28"/>
          <w:szCs w:val="28"/>
        </w:rPr>
      </w:pPr>
    </w:p>
    <w:p w:rsidR="00EE79E0" w:rsidRPr="00D03626" w:rsidRDefault="00EE79E0" w:rsidP="00EE79E0">
      <w:pPr>
        <w:shd w:val="clear" w:color="auto" w:fill="FFFFFF"/>
        <w:spacing w:after="113"/>
        <w:rPr>
          <w:b/>
          <w:bCs/>
          <w:color w:val="000000"/>
          <w:sz w:val="28"/>
          <w:szCs w:val="28"/>
        </w:rPr>
      </w:pPr>
      <w:r w:rsidRPr="00D03626">
        <w:rPr>
          <w:b/>
          <w:bCs/>
          <w:color w:val="000000"/>
          <w:sz w:val="28"/>
          <w:szCs w:val="28"/>
        </w:rPr>
        <w:t>Консультирование</w:t>
      </w:r>
    </w:p>
    <w:p w:rsidR="00EE79E0" w:rsidRPr="00D03626" w:rsidRDefault="00EE79E0" w:rsidP="00EE79E0">
      <w:pPr>
        <w:shd w:val="clear" w:color="auto" w:fill="FFFFFF"/>
        <w:spacing w:after="113"/>
        <w:rPr>
          <w:color w:val="000000"/>
          <w:sz w:val="28"/>
          <w:szCs w:val="28"/>
        </w:rPr>
      </w:pPr>
      <w:r w:rsidRPr="00D03626">
        <w:rPr>
          <w:color w:val="000000"/>
          <w:sz w:val="28"/>
          <w:szCs w:val="28"/>
        </w:rPr>
        <w:t>В течение года было проведено 172 консультации. Консультации проводили, в основном, с учащимися по поводу поведения, пропусков, прогулов, поведение на уроках, использование нецензурной лексики.</w:t>
      </w:r>
    </w:p>
    <w:p w:rsidR="00EE79E0" w:rsidRPr="00D03626" w:rsidRDefault="00EE79E0" w:rsidP="00EE79E0">
      <w:pPr>
        <w:shd w:val="clear" w:color="auto" w:fill="FFFFFF"/>
        <w:spacing w:after="113"/>
        <w:rPr>
          <w:color w:val="000000"/>
          <w:sz w:val="28"/>
          <w:szCs w:val="28"/>
        </w:rPr>
      </w:pPr>
      <w:r w:rsidRPr="00D03626">
        <w:rPr>
          <w:color w:val="000000"/>
          <w:sz w:val="28"/>
          <w:szCs w:val="28"/>
        </w:rPr>
        <w:t>Обращения учителей связанны с поведенческими проблемами учащихся на уроке, с конфликтными ситуациями.</w:t>
      </w:r>
    </w:p>
    <w:p w:rsidR="00EE79E0" w:rsidRPr="00D03626" w:rsidRDefault="00EE79E0" w:rsidP="00EE79E0">
      <w:pPr>
        <w:shd w:val="clear" w:color="auto" w:fill="FFFFFF"/>
        <w:spacing w:after="113"/>
        <w:rPr>
          <w:color w:val="000000"/>
          <w:sz w:val="28"/>
          <w:szCs w:val="28"/>
        </w:rPr>
      </w:pPr>
      <w:r w:rsidRPr="00D03626">
        <w:rPr>
          <w:color w:val="000000"/>
          <w:sz w:val="28"/>
          <w:szCs w:val="28"/>
        </w:rPr>
        <w:t>В старших классах обращения учащихся к психологу связаны больше со сложностями во взаимоотношениях с одноклассникам, реже с  педагогами, также консультировала по поводу выбора профессии.</w:t>
      </w:r>
    </w:p>
    <w:p w:rsidR="00EE79E0" w:rsidRDefault="00EE79E0" w:rsidP="00EE79E0">
      <w:pPr>
        <w:shd w:val="clear" w:color="auto" w:fill="FFFFFF"/>
        <w:spacing w:after="113"/>
        <w:rPr>
          <w:color w:val="000000"/>
          <w:sz w:val="28"/>
          <w:szCs w:val="28"/>
        </w:rPr>
      </w:pPr>
      <w:r w:rsidRPr="00D03626">
        <w:rPr>
          <w:color w:val="000000"/>
          <w:sz w:val="28"/>
          <w:szCs w:val="28"/>
        </w:rPr>
        <w:t>Родители обращаются в основном по вопросу нежелания ребенка учиться или идти в школу.</w:t>
      </w:r>
    </w:p>
    <w:p w:rsidR="00EE79E0" w:rsidRPr="00D03626" w:rsidRDefault="00EE79E0" w:rsidP="00EE79E0">
      <w:pPr>
        <w:shd w:val="clear" w:color="auto" w:fill="FFFFFF"/>
        <w:spacing w:after="113"/>
        <w:rPr>
          <w:color w:val="000000"/>
          <w:sz w:val="28"/>
          <w:szCs w:val="28"/>
        </w:rPr>
      </w:pP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                                </w:t>
      </w:r>
      <w:r w:rsidRPr="00D03626">
        <w:rPr>
          <w:b/>
          <w:bCs/>
          <w:color w:val="000000"/>
          <w:sz w:val="28"/>
          <w:szCs w:val="28"/>
        </w:rPr>
        <w:t>Профилактика и просвещение</w:t>
      </w:r>
      <w:r w:rsidRPr="00D03626">
        <w:rPr>
          <w:color w:val="000000"/>
          <w:sz w:val="28"/>
          <w:szCs w:val="28"/>
        </w:rPr>
        <w:t>.</w:t>
      </w:r>
    </w:p>
    <w:tbl>
      <w:tblPr>
        <w:tblW w:w="7935" w:type="dxa"/>
        <w:shd w:val="clear" w:color="auto" w:fill="FFFFFF"/>
        <w:tblCellMar>
          <w:top w:w="105" w:type="dxa"/>
          <w:left w:w="105" w:type="dxa"/>
          <w:bottom w:w="105" w:type="dxa"/>
          <w:right w:w="105" w:type="dxa"/>
        </w:tblCellMar>
        <w:tblLook w:val="04A0"/>
      </w:tblPr>
      <w:tblGrid>
        <w:gridCol w:w="619"/>
        <w:gridCol w:w="5396"/>
        <w:gridCol w:w="1920"/>
      </w:tblGrid>
      <w:tr w:rsidR="00EE79E0" w:rsidRPr="00D03626" w:rsidTr="002B5E57">
        <w:trPr>
          <w:trHeight w:val="388"/>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Тематика мероприятия</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Участники</w:t>
            </w:r>
          </w:p>
        </w:tc>
      </w:tr>
      <w:tr w:rsidR="00EE79E0" w:rsidRPr="00D03626" w:rsidTr="002B5E57">
        <w:trPr>
          <w:trHeight w:val="388"/>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1</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Тренинг «Что мы знаем о СПИДЕ»</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9 класс</w:t>
            </w:r>
          </w:p>
        </w:tc>
      </w:tr>
      <w:tr w:rsidR="00EE79E0" w:rsidRPr="00D03626" w:rsidTr="002B5E57">
        <w:trPr>
          <w:trHeight w:val="947"/>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2</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Неделя психологии</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Учащиеся школы с 1 по 9 класс</w:t>
            </w:r>
          </w:p>
        </w:tc>
      </w:tr>
      <w:tr w:rsidR="00EE79E0" w:rsidRPr="00D03626" w:rsidTr="002B5E57">
        <w:trPr>
          <w:trHeight w:val="362"/>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3</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 xml:space="preserve"> «Проблема адаптации учащихся и профилактика школьной тревожности»</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Учителя 1, 5, 10 классов.</w:t>
            </w:r>
          </w:p>
        </w:tc>
      </w:tr>
      <w:tr w:rsidR="00EE79E0" w:rsidRPr="00D03626" w:rsidTr="002B5E57">
        <w:trPr>
          <w:trHeight w:val="399"/>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4</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Тренинг для учителей «Как не сгореть на работе»</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Педколлектив</w:t>
            </w:r>
          </w:p>
        </w:tc>
      </w:tr>
      <w:tr w:rsidR="00EE79E0" w:rsidRPr="00D03626" w:rsidTr="002B5E57">
        <w:trPr>
          <w:trHeight w:val="776"/>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5</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Участие в семинаре</w:t>
            </w:r>
          </w:p>
          <w:p w:rsidR="00EE79E0" w:rsidRPr="00D03626" w:rsidRDefault="00EE79E0" w:rsidP="002B5E57">
            <w:pPr>
              <w:spacing w:after="113"/>
              <w:rPr>
                <w:color w:val="000000"/>
                <w:sz w:val="28"/>
                <w:szCs w:val="28"/>
              </w:rPr>
            </w:pPr>
            <w:r w:rsidRPr="00D03626">
              <w:rPr>
                <w:color w:val="000000"/>
                <w:sz w:val="28"/>
                <w:szCs w:val="28"/>
              </w:rPr>
              <w:t>« Школьная медиация»</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Слушатель</w:t>
            </w:r>
          </w:p>
        </w:tc>
      </w:tr>
      <w:tr w:rsidR="00EE79E0" w:rsidRPr="00D03626" w:rsidTr="002B5E57">
        <w:trPr>
          <w:trHeight w:val="1072"/>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6</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Участие в общешкольных собраниях.</w:t>
            </w:r>
          </w:p>
          <w:p w:rsidR="00EE79E0" w:rsidRPr="00D03626" w:rsidRDefault="00EE79E0" w:rsidP="002B5E57">
            <w:pPr>
              <w:spacing w:after="113"/>
              <w:rPr>
                <w:color w:val="000000"/>
                <w:sz w:val="28"/>
                <w:szCs w:val="28"/>
              </w:rPr>
            </w:pPr>
            <w:r w:rsidRPr="00D03626">
              <w:rPr>
                <w:color w:val="000000"/>
                <w:sz w:val="28"/>
                <w:szCs w:val="28"/>
              </w:rPr>
              <w:t>1.Компьютерные игры в жизни ребенка.</w:t>
            </w:r>
          </w:p>
          <w:p w:rsidR="00EE79E0" w:rsidRPr="00D03626" w:rsidRDefault="00EE79E0" w:rsidP="002B5E57">
            <w:pPr>
              <w:spacing w:after="113"/>
              <w:rPr>
                <w:color w:val="000000"/>
                <w:sz w:val="28"/>
                <w:szCs w:val="28"/>
              </w:rPr>
            </w:pPr>
            <w:r w:rsidRPr="00D03626">
              <w:rPr>
                <w:color w:val="000000"/>
                <w:sz w:val="28"/>
                <w:szCs w:val="28"/>
              </w:rPr>
              <w:t>2. Суицид среди подростков.</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EE79E0" w:rsidRPr="00D03626" w:rsidRDefault="00EE79E0" w:rsidP="002B5E57">
            <w:pPr>
              <w:spacing w:after="113"/>
              <w:rPr>
                <w:color w:val="000000"/>
                <w:sz w:val="28"/>
                <w:szCs w:val="28"/>
              </w:rPr>
            </w:pPr>
            <w:r w:rsidRPr="00D03626">
              <w:rPr>
                <w:color w:val="000000"/>
                <w:sz w:val="28"/>
                <w:szCs w:val="28"/>
              </w:rPr>
              <w:t>Родители.</w:t>
            </w:r>
          </w:p>
        </w:tc>
      </w:tr>
    </w:tbl>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 </w:t>
      </w:r>
    </w:p>
    <w:p w:rsidR="00EE79E0" w:rsidRPr="00D03626" w:rsidRDefault="00EE79E0" w:rsidP="00EE79E0">
      <w:pPr>
        <w:shd w:val="clear" w:color="auto" w:fill="FFFFFF"/>
        <w:spacing w:after="113"/>
        <w:rPr>
          <w:b/>
          <w:color w:val="000000"/>
          <w:sz w:val="28"/>
          <w:szCs w:val="28"/>
        </w:rPr>
      </w:pPr>
      <w:r w:rsidRPr="00D03626">
        <w:rPr>
          <w:b/>
          <w:color w:val="000000"/>
          <w:sz w:val="28"/>
          <w:szCs w:val="28"/>
        </w:rPr>
        <w:t>Работа с педагогическим  коллективом.</w:t>
      </w:r>
    </w:p>
    <w:p w:rsidR="00EE79E0" w:rsidRPr="00D03626" w:rsidRDefault="00EE79E0" w:rsidP="00EE79E0">
      <w:pPr>
        <w:shd w:val="clear" w:color="auto" w:fill="FFFFFF"/>
        <w:spacing w:after="113"/>
        <w:rPr>
          <w:color w:val="000000"/>
          <w:sz w:val="28"/>
          <w:szCs w:val="28"/>
        </w:rPr>
      </w:pPr>
      <w:r w:rsidRPr="00D03626">
        <w:rPr>
          <w:color w:val="000000"/>
          <w:sz w:val="28"/>
          <w:szCs w:val="28"/>
        </w:rPr>
        <w:t>В текущем году было исследовано психологическое состояние педагогов, а именно, уровень эмоционального и профессионального выгорания педагогов, уровень депрессивности. Были использованы следующие методики:</w:t>
      </w:r>
    </w:p>
    <w:p w:rsidR="00EE79E0" w:rsidRPr="00D03626" w:rsidRDefault="00EE79E0" w:rsidP="00EE79E0">
      <w:pPr>
        <w:shd w:val="clear" w:color="auto" w:fill="FFFFFF"/>
        <w:spacing w:after="113"/>
        <w:rPr>
          <w:color w:val="000000"/>
          <w:sz w:val="28"/>
          <w:szCs w:val="28"/>
        </w:rPr>
      </w:pPr>
      <w:r w:rsidRPr="00D03626">
        <w:rPr>
          <w:color w:val="000000"/>
          <w:sz w:val="28"/>
          <w:szCs w:val="28"/>
        </w:rPr>
        <w:t>- Методика диагностики эмоционального выгорания (Автор В. В.Бойко)., );</w:t>
      </w:r>
    </w:p>
    <w:p w:rsidR="00EE79E0" w:rsidRPr="00D03626" w:rsidRDefault="00EE79E0" w:rsidP="00EE79E0">
      <w:pPr>
        <w:shd w:val="clear" w:color="auto" w:fill="FFFFFF"/>
        <w:spacing w:after="113"/>
        <w:rPr>
          <w:color w:val="000000"/>
          <w:sz w:val="28"/>
          <w:szCs w:val="28"/>
        </w:rPr>
      </w:pPr>
      <w:r w:rsidRPr="00D03626">
        <w:rPr>
          <w:color w:val="000000"/>
          <w:sz w:val="28"/>
          <w:szCs w:val="28"/>
        </w:rPr>
        <w:lastRenderedPageBreak/>
        <w:t>-Уровень депрессивности - «Шкала депрессии Зунге» (Модификация Т. И. Балашовой.)</w:t>
      </w:r>
    </w:p>
    <w:p w:rsidR="00EE79E0" w:rsidRPr="00D03626" w:rsidRDefault="00EE79E0" w:rsidP="00EE79E0">
      <w:pPr>
        <w:shd w:val="clear" w:color="auto" w:fill="FFFFFF"/>
        <w:spacing w:after="113"/>
        <w:rPr>
          <w:color w:val="000000"/>
          <w:sz w:val="28"/>
          <w:szCs w:val="28"/>
        </w:rPr>
      </w:pPr>
      <w:r w:rsidRPr="00D03626">
        <w:rPr>
          <w:color w:val="000000"/>
          <w:sz w:val="28"/>
          <w:szCs w:val="28"/>
        </w:rPr>
        <w:t>Всего было протестировано 31 человек. Анализ результатов диагностики показал:</w:t>
      </w:r>
    </w:p>
    <w:p w:rsidR="00EE79E0" w:rsidRPr="00D03626" w:rsidRDefault="00EE79E0" w:rsidP="00EE79E0">
      <w:pPr>
        <w:shd w:val="clear" w:color="auto" w:fill="FFFFFF"/>
        <w:spacing w:after="113"/>
        <w:rPr>
          <w:color w:val="000000"/>
          <w:sz w:val="28"/>
          <w:szCs w:val="28"/>
        </w:rPr>
      </w:pPr>
      <w:r w:rsidRPr="00D03626">
        <w:rPr>
          <w:color w:val="000000"/>
          <w:sz w:val="28"/>
          <w:szCs w:val="28"/>
        </w:rPr>
        <w:t>Первая фаза «напряжение» :</w:t>
      </w:r>
    </w:p>
    <w:p w:rsidR="00EE79E0" w:rsidRPr="00D03626" w:rsidRDefault="00EE79E0" w:rsidP="00EE79E0">
      <w:pPr>
        <w:shd w:val="clear" w:color="auto" w:fill="FFFFFF"/>
        <w:spacing w:after="113"/>
        <w:rPr>
          <w:color w:val="000000"/>
          <w:sz w:val="28"/>
          <w:szCs w:val="28"/>
        </w:rPr>
      </w:pPr>
      <w:r w:rsidRPr="00D03626">
        <w:rPr>
          <w:color w:val="000000"/>
          <w:sz w:val="28"/>
          <w:szCs w:val="28"/>
        </w:rPr>
        <w:t>-стадии формирования -1человек,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 xml:space="preserve">-фаза не сформировалась - 30 человек </w:t>
      </w:r>
    </w:p>
    <w:p w:rsidR="00EE79E0" w:rsidRPr="00D03626" w:rsidRDefault="00EE79E0" w:rsidP="00EE79E0">
      <w:pPr>
        <w:shd w:val="clear" w:color="auto" w:fill="FFFFFF"/>
        <w:spacing w:after="113"/>
        <w:rPr>
          <w:color w:val="000000"/>
          <w:sz w:val="28"/>
          <w:szCs w:val="28"/>
        </w:rPr>
      </w:pPr>
      <w:r w:rsidRPr="00D03626">
        <w:rPr>
          <w:color w:val="000000"/>
          <w:sz w:val="28"/>
          <w:szCs w:val="28"/>
        </w:rPr>
        <w:t>-формировавшаяся фаза - 0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Вторая фаза «резистенция»:</w:t>
      </w:r>
    </w:p>
    <w:p w:rsidR="00EE79E0" w:rsidRPr="00D03626" w:rsidRDefault="00EE79E0" w:rsidP="00EE79E0">
      <w:pPr>
        <w:shd w:val="clear" w:color="auto" w:fill="FFFFFF"/>
        <w:spacing w:after="113"/>
        <w:rPr>
          <w:color w:val="000000"/>
          <w:sz w:val="28"/>
          <w:szCs w:val="28"/>
        </w:rPr>
      </w:pPr>
      <w:r w:rsidRPr="00D03626">
        <w:rPr>
          <w:color w:val="000000"/>
          <w:sz w:val="28"/>
          <w:szCs w:val="28"/>
        </w:rPr>
        <w:t>- не сформировалась -31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-фаза в стадии формирования-0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-сформировавшаяся фаза- 0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Третья Фаза «истощение»:</w:t>
      </w:r>
    </w:p>
    <w:p w:rsidR="00EE79E0" w:rsidRPr="00D03626" w:rsidRDefault="00EE79E0" w:rsidP="00EE79E0">
      <w:pPr>
        <w:shd w:val="clear" w:color="auto" w:fill="FFFFFF"/>
        <w:spacing w:after="113"/>
        <w:rPr>
          <w:color w:val="000000"/>
          <w:sz w:val="28"/>
          <w:szCs w:val="28"/>
        </w:rPr>
      </w:pPr>
      <w:r w:rsidRPr="00D03626">
        <w:rPr>
          <w:color w:val="000000"/>
          <w:sz w:val="28"/>
          <w:szCs w:val="28"/>
        </w:rPr>
        <w:t>-не сформировалась-31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-в стадии формирования -0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-сформировавшаяся фаза – 0 человек.</w:t>
      </w:r>
    </w:p>
    <w:p w:rsidR="00EE79E0" w:rsidRPr="00D03626" w:rsidRDefault="00EE79E0" w:rsidP="00EE79E0">
      <w:pPr>
        <w:shd w:val="clear" w:color="auto" w:fill="FFFFFF"/>
        <w:spacing w:after="113"/>
        <w:rPr>
          <w:color w:val="000000"/>
          <w:sz w:val="28"/>
          <w:szCs w:val="28"/>
        </w:rPr>
      </w:pPr>
      <w:r w:rsidRPr="00D03626">
        <w:rPr>
          <w:color w:val="000000"/>
          <w:sz w:val="28"/>
          <w:szCs w:val="28"/>
        </w:rPr>
        <w:t>Таким образом, большинство педагогов  эмоциональное состояние контролируют,   умело совмещают работу и психологическую релаксацию. В целях помощи педагогам в преодотвращения и профилактики эмоционального выгорания был проведен тренинг « Как не сгореть на работе».</w:t>
      </w:r>
    </w:p>
    <w:p w:rsidR="00EE79E0" w:rsidRPr="00D03626" w:rsidRDefault="00EE79E0" w:rsidP="00EE79E0">
      <w:pPr>
        <w:shd w:val="clear" w:color="auto" w:fill="FFFFFF"/>
        <w:spacing w:after="113"/>
        <w:rPr>
          <w:b/>
          <w:sz w:val="28"/>
          <w:szCs w:val="28"/>
        </w:rPr>
      </w:pPr>
      <w:r w:rsidRPr="00D03626">
        <w:rPr>
          <w:b/>
          <w:sz w:val="28"/>
          <w:szCs w:val="28"/>
        </w:rPr>
        <w:t>Организационно-методическая работа.</w:t>
      </w:r>
    </w:p>
    <w:p w:rsidR="00EE79E0" w:rsidRPr="00D03626" w:rsidRDefault="00EE79E0" w:rsidP="00EE79E0">
      <w:pPr>
        <w:shd w:val="clear" w:color="auto" w:fill="FFFFFF"/>
        <w:spacing w:after="113"/>
        <w:rPr>
          <w:sz w:val="28"/>
          <w:szCs w:val="28"/>
        </w:rPr>
      </w:pPr>
      <w:r w:rsidRPr="00D03626">
        <w:rPr>
          <w:sz w:val="28"/>
          <w:szCs w:val="28"/>
        </w:rPr>
        <w:t xml:space="preserve"> 1.Подборка диагностических методик, пополнение папки «Диагностика» тестами, опросниками для младших, средних и старших классов, направленных на изучение интеллекта, эмоциональнонравственного развития, потребностно-мотивационной и волевой сфер личности, социального взаимодействия. </w:t>
      </w:r>
    </w:p>
    <w:p w:rsidR="00EE79E0" w:rsidRPr="00D03626" w:rsidRDefault="00EE79E0" w:rsidP="00EE79E0">
      <w:pPr>
        <w:shd w:val="clear" w:color="auto" w:fill="FFFFFF"/>
        <w:spacing w:after="113"/>
        <w:rPr>
          <w:sz w:val="28"/>
          <w:szCs w:val="28"/>
        </w:rPr>
      </w:pPr>
      <w:r w:rsidRPr="00D03626">
        <w:rPr>
          <w:sz w:val="28"/>
          <w:szCs w:val="28"/>
        </w:rPr>
        <w:t xml:space="preserve">2.Пополнение папки «Коррекционно-развивающая работа с детьми» новыми программами развития и коррекции учащихся. Подбор и изучение материала по адаптации первоклассников и пятиклассников, по выявлению и предотвращению суицидальных рисков у учащихся. </w:t>
      </w:r>
    </w:p>
    <w:p w:rsidR="00EE79E0" w:rsidRPr="00D03626" w:rsidRDefault="00EE79E0" w:rsidP="00EE79E0">
      <w:pPr>
        <w:shd w:val="clear" w:color="auto" w:fill="FFFFFF"/>
        <w:spacing w:after="113"/>
        <w:rPr>
          <w:sz w:val="28"/>
          <w:szCs w:val="28"/>
        </w:rPr>
      </w:pPr>
      <w:r w:rsidRPr="00D03626">
        <w:rPr>
          <w:sz w:val="28"/>
          <w:szCs w:val="28"/>
        </w:rPr>
        <w:t xml:space="preserve">3.Подборка и составление презентаций для классных часов, родительских собраний, коллектива учителей. </w:t>
      </w:r>
    </w:p>
    <w:p w:rsidR="00EE79E0" w:rsidRPr="003C77A0" w:rsidRDefault="00EE79E0" w:rsidP="00EE79E0">
      <w:pPr>
        <w:shd w:val="clear" w:color="auto" w:fill="FFFFFF"/>
        <w:spacing w:after="113"/>
        <w:rPr>
          <w:sz w:val="28"/>
          <w:szCs w:val="28"/>
        </w:rPr>
      </w:pPr>
      <w:r w:rsidRPr="00D03626">
        <w:rPr>
          <w:sz w:val="28"/>
          <w:szCs w:val="28"/>
        </w:rPr>
        <w:t>4. Подготовка и проведение родительских собраний по данным темам с использованием презентаций и видео.</w:t>
      </w:r>
    </w:p>
    <w:p w:rsidR="00EE79E0" w:rsidRPr="00D03626" w:rsidRDefault="00EE79E0" w:rsidP="00EE79E0">
      <w:pPr>
        <w:shd w:val="clear" w:color="auto" w:fill="FFFFFF"/>
        <w:spacing w:after="113"/>
        <w:rPr>
          <w:color w:val="000000"/>
          <w:sz w:val="28"/>
          <w:szCs w:val="28"/>
        </w:rPr>
      </w:pPr>
    </w:p>
    <w:p w:rsidR="00EE79E0" w:rsidRPr="003C77A0" w:rsidRDefault="00EE79E0" w:rsidP="00EE79E0">
      <w:pPr>
        <w:shd w:val="clear" w:color="auto" w:fill="FFFFFF"/>
        <w:spacing w:after="113"/>
        <w:jc w:val="center"/>
        <w:rPr>
          <w:b/>
          <w:sz w:val="28"/>
          <w:szCs w:val="28"/>
        </w:rPr>
      </w:pPr>
      <w:r w:rsidRPr="00D03626">
        <w:rPr>
          <w:b/>
          <w:sz w:val="28"/>
          <w:szCs w:val="28"/>
        </w:rPr>
        <w:t>ВЫВОД</w:t>
      </w:r>
      <w:r>
        <w:rPr>
          <w:b/>
          <w:sz w:val="28"/>
          <w:szCs w:val="28"/>
        </w:rPr>
        <w:t>Ы</w:t>
      </w:r>
    </w:p>
    <w:p w:rsidR="00EE79E0" w:rsidRDefault="00EE79E0" w:rsidP="00EE79E0">
      <w:pPr>
        <w:shd w:val="clear" w:color="auto" w:fill="FFFFFF"/>
        <w:spacing w:after="113"/>
        <w:rPr>
          <w:sz w:val="28"/>
          <w:szCs w:val="28"/>
        </w:rPr>
      </w:pPr>
      <w:r w:rsidRPr="00D03626">
        <w:rPr>
          <w:sz w:val="28"/>
          <w:szCs w:val="28"/>
        </w:rPr>
        <w:lastRenderedPageBreak/>
        <w:t xml:space="preserve"> </w:t>
      </w:r>
      <w:r>
        <w:rPr>
          <w:sz w:val="28"/>
          <w:szCs w:val="28"/>
        </w:rPr>
        <w:tab/>
      </w:r>
      <w:r w:rsidRPr="00D03626">
        <w:rPr>
          <w:sz w:val="28"/>
          <w:szCs w:val="28"/>
        </w:rPr>
        <w:t>В течение этого года велась планомерная работа по психолого-педагогическому сопровождению образовательного процесса. Практически, всѐ, что запланировано – выполнено. За этот год в кабинете психолога пополнилась методическая копилка, произошло озеленение кабинета, оформление стены бумажным панно. Положительным моментом для меня было согласованность в работе с администрацией и понимание со стороны почти всего учительского коллектива. Одним из сложных направлений моей деятельности являлась работа с трудновоспитуемыми учащимися и их родителями. Проведение данной работы требует большого количества времени, поэтому,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 учениками и родителями. Большинство родителей реагирует положительно на рекомендации, которые получает на индивидуальных консультациях, делятся своими проблемами, рассчитывают на совет и помощь в решении сложных жизненных ситуаций. Есть, конечно же, и такие родители, которые на конкретные требования учителей и рекомендации психолога реагируют недоверчиво или игнорируют их. С детьми проводились профилактические беседы, индивидуальные консультации, ежедневный контроль за посещаемостью уроков, наблюдение на уроках, мероприятия с приглашением правоохранительных органов, участвовала в работе Совета профилактики, где давались рекомендации и консультации учителям предметникам, работающим с такими детьми, родителям</w:t>
      </w:r>
      <w:r>
        <w:rPr>
          <w:sz w:val="28"/>
          <w:szCs w:val="28"/>
        </w:rPr>
        <w:t>.</w:t>
      </w:r>
    </w:p>
    <w:p w:rsidR="00EE79E0" w:rsidRDefault="00EE79E0" w:rsidP="00EE79E0">
      <w:pPr>
        <w:shd w:val="clear" w:color="auto" w:fill="FFFFFF"/>
        <w:spacing w:after="113"/>
        <w:rPr>
          <w:sz w:val="28"/>
          <w:szCs w:val="28"/>
        </w:rPr>
      </w:pPr>
    </w:p>
    <w:p w:rsidR="00EE79E0" w:rsidRPr="003C77A0" w:rsidRDefault="00EE79E0" w:rsidP="00EE79E0">
      <w:pPr>
        <w:shd w:val="clear" w:color="auto" w:fill="FFFFFF"/>
        <w:spacing w:after="113"/>
        <w:rPr>
          <w:sz w:val="28"/>
          <w:szCs w:val="28"/>
        </w:rPr>
      </w:pPr>
    </w:p>
    <w:p w:rsidR="00EE79E0" w:rsidRPr="00B77784" w:rsidRDefault="00EE79E0" w:rsidP="00EE79E0">
      <w:pPr>
        <w:pStyle w:val="af"/>
        <w:jc w:val="center"/>
        <w:rPr>
          <w:b/>
          <w:color w:val="000000" w:themeColor="text1"/>
          <w:sz w:val="28"/>
          <w:szCs w:val="28"/>
        </w:rPr>
      </w:pPr>
      <w:r w:rsidRPr="006D552B">
        <w:rPr>
          <w:b/>
          <w:color w:val="000000" w:themeColor="text1"/>
          <w:sz w:val="28"/>
          <w:szCs w:val="28"/>
        </w:rPr>
        <w:t>Социально-педагогическая работа.</w:t>
      </w:r>
    </w:p>
    <w:p w:rsidR="00EE79E0" w:rsidRDefault="00EE79E0" w:rsidP="00EE79E0">
      <w:pPr>
        <w:shd w:val="clear" w:color="auto" w:fill="FFFFFF"/>
        <w:rPr>
          <w:rStyle w:val="c4"/>
          <w:b/>
          <w:bCs/>
          <w:color w:val="000000"/>
          <w:sz w:val="28"/>
          <w:szCs w:val="28"/>
        </w:rPr>
      </w:pPr>
      <w:r w:rsidRPr="00B77784">
        <w:rPr>
          <w:rStyle w:val="c4"/>
          <w:b/>
          <w:bCs/>
          <w:color w:val="000000"/>
          <w:sz w:val="28"/>
          <w:szCs w:val="28"/>
        </w:rPr>
        <w:t>Статистические данные:</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уч-ся в школе:</w:t>
      </w:r>
    </w:p>
    <w:p w:rsidR="00EE79E0" w:rsidRPr="00B77784" w:rsidRDefault="00EE79E0" w:rsidP="00EE79E0">
      <w:pPr>
        <w:shd w:val="clear" w:color="auto" w:fill="FFFFFF"/>
        <w:ind w:left="992"/>
        <w:rPr>
          <w:color w:val="000000"/>
          <w:sz w:val="28"/>
          <w:szCs w:val="28"/>
        </w:rPr>
      </w:pPr>
      <w:r w:rsidRPr="00B77784">
        <w:rPr>
          <w:rStyle w:val="c4"/>
          <w:color w:val="000000"/>
          <w:sz w:val="28"/>
          <w:szCs w:val="28"/>
        </w:rPr>
        <w:t>- на начало года – 554</w:t>
      </w:r>
    </w:p>
    <w:p w:rsidR="00EE79E0" w:rsidRPr="00B77784" w:rsidRDefault="00EE79E0" w:rsidP="00EE79E0">
      <w:pPr>
        <w:shd w:val="clear" w:color="auto" w:fill="FFFFFF"/>
        <w:ind w:left="992"/>
        <w:rPr>
          <w:rStyle w:val="c4"/>
          <w:sz w:val="28"/>
          <w:szCs w:val="28"/>
        </w:rPr>
      </w:pPr>
      <w:r w:rsidRPr="00B77784">
        <w:rPr>
          <w:rStyle w:val="c4"/>
          <w:color w:val="000000"/>
          <w:sz w:val="28"/>
          <w:szCs w:val="28"/>
        </w:rPr>
        <w:t>- на конец года –553</w:t>
      </w:r>
    </w:p>
    <w:p w:rsidR="00EE79E0" w:rsidRPr="00B77784" w:rsidRDefault="00EE79E0" w:rsidP="00EE79E0">
      <w:pPr>
        <w:shd w:val="clear" w:color="auto" w:fill="FFFFFF"/>
        <w:ind w:left="992"/>
        <w:rPr>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Из них кол-во учащихся из неблагополучных семей</w:t>
      </w:r>
    </w:p>
    <w:p w:rsidR="00EE79E0" w:rsidRPr="00B77784" w:rsidRDefault="00EE79E0" w:rsidP="00EE79E0">
      <w:pPr>
        <w:shd w:val="clear" w:color="auto" w:fill="FFFFFF"/>
        <w:ind w:left="992"/>
        <w:rPr>
          <w:color w:val="000000"/>
          <w:sz w:val="28"/>
          <w:szCs w:val="28"/>
        </w:rPr>
      </w:pPr>
      <w:r w:rsidRPr="00B77784">
        <w:rPr>
          <w:rStyle w:val="c4"/>
          <w:color w:val="000000"/>
          <w:sz w:val="28"/>
          <w:szCs w:val="28"/>
        </w:rPr>
        <w:t>– на начало года –0  человек.</w:t>
      </w:r>
    </w:p>
    <w:p w:rsidR="00EE79E0" w:rsidRDefault="00EE79E0" w:rsidP="00EE79E0">
      <w:pPr>
        <w:shd w:val="clear" w:color="auto" w:fill="FFFFFF"/>
        <w:ind w:left="992"/>
        <w:rPr>
          <w:rStyle w:val="c4"/>
          <w:color w:val="000000"/>
          <w:sz w:val="28"/>
          <w:szCs w:val="28"/>
        </w:rPr>
      </w:pPr>
      <w:r w:rsidRPr="00B77784">
        <w:rPr>
          <w:rStyle w:val="c4"/>
          <w:color w:val="000000"/>
          <w:sz w:val="28"/>
          <w:szCs w:val="28"/>
        </w:rPr>
        <w:t>- на конец года –  0   человек.</w:t>
      </w:r>
    </w:p>
    <w:p w:rsidR="00EE79E0" w:rsidRPr="00B77784" w:rsidRDefault="00EE79E0" w:rsidP="00EE79E0">
      <w:pPr>
        <w:shd w:val="clear" w:color="auto" w:fill="FFFFFF"/>
        <w:ind w:left="992"/>
        <w:rPr>
          <w:color w:val="000000"/>
          <w:sz w:val="28"/>
          <w:szCs w:val="28"/>
        </w:rPr>
      </w:pPr>
    </w:p>
    <w:p w:rsidR="00EE79E0" w:rsidRDefault="00EE79E0" w:rsidP="00EE79E0">
      <w:pPr>
        <w:shd w:val="clear" w:color="auto" w:fill="FFFFFF"/>
        <w:rPr>
          <w:rStyle w:val="c4"/>
          <w:color w:val="000000"/>
          <w:sz w:val="28"/>
          <w:szCs w:val="28"/>
        </w:rPr>
      </w:pPr>
      <w:r w:rsidRPr="00B77784">
        <w:rPr>
          <w:rStyle w:val="c4"/>
          <w:color w:val="000000"/>
          <w:sz w:val="28"/>
          <w:szCs w:val="28"/>
        </w:rPr>
        <w:t>Количество уч-ся, состоящих на внутришкольном контроле:</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ind w:left="992"/>
        <w:rPr>
          <w:color w:val="000000"/>
          <w:sz w:val="28"/>
          <w:szCs w:val="28"/>
        </w:rPr>
      </w:pPr>
      <w:r w:rsidRPr="00B77784">
        <w:rPr>
          <w:rStyle w:val="c4"/>
          <w:color w:val="000000"/>
          <w:sz w:val="28"/>
          <w:szCs w:val="28"/>
        </w:rPr>
        <w:t>- на начало года – 7  человек</w:t>
      </w:r>
    </w:p>
    <w:p w:rsidR="00EE79E0" w:rsidRDefault="00EE79E0" w:rsidP="00EE79E0">
      <w:pPr>
        <w:shd w:val="clear" w:color="auto" w:fill="FFFFFF"/>
        <w:ind w:left="992"/>
        <w:rPr>
          <w:rStyle w:val="c4"/>
          <w:color w:val="000000"/>
          <w:sz w:val="28"/>
          <w:szCs w:val="28"/>
        </w:rPr>
      </w:pPr>
      <w:r w:rsidRPr="00B77784">
        <w:rPr>
          <w:rStyle w:val="c4"/>
          <w:color w:val="000000"/>
          <w:sz w:val="28"/>
          <w:szCs w:val="28"/>
        </w:rPr>
        <w:t>- на конец года -  7 человека (в августе 2020г один ученик был поставлен на учет ПДН МугуевРаджаб 9а класса и снят с учета в феврале 2021г)</w:t>
      </w:r>
    </w:p>
    <w:p w:rsidR="00EE79E0" w:rsidRPr="00B77784" w:rsidRDefault="00EE79E0" w:rsidP="00EE79E0">
      <w:pPr>
        <w:shd w:val="clear" w:color="auto" w:fill="FFFFFF"/>
        <w:ind w:left="992"/>
        <w:rPr>
          <w:color w:val="000000"/>
          <w:sz w:val="28"/>
          <w:szCs w:val="28"/>
        </w:rPr>
      </w:pPr>
    </w:p>
    <w:p w:rsidR="00EE79E0" w:rsidRDefault="00EE79E0" w:rsidP="00EE79E0">
      <w:pPr>
        <w:shd w:val="clear" w:color="auto" w:fill="FFFFFF"/>
        <w:rPr>
          <w:rStyle w:val="c4"/>
          <w:color w:val="000000"/>
          <w:sz w:val="28"/>
          <w:szCs w:val="28"/>
        </w:rPr>
      </w:pPr>
      <w:r w:rsidRPr="00B77784">
        <w:rPr>
          <w:rStyle w:val="c4"/>
          <w:color w:val="000000"/>
          <w:sz w:val="28"/>
          <w:szCs w:val="28"/>
        </w:rPr>
        <w:t>Детей «группы риска» - 1 человек</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опекаемых детей</w:t>
      </w:r>
    </w:p>
    <w:p w:rsidR="00EE79E0" w:rsidRPr="00B77784" w:rsidRDefault="00EE79E0" w:rsidP="00EE79E0">
      <w:pPr>
        <w:shd w:val="clear" w:color="auto" w:fill="FFFFFF"/>
        <w:ind w:left="994"/>
        <w:rPr>
          <w:color w:val="000000"/>
          <w:sz w:val="28"/>
          <w:szCs w:val="28"/>
        </w:rPr>
      </w:pPr>
      <w:r w:rsidRPr="00B77784">
        <w:rPr>
          <w:rStyle w:val="c4"/>
          <w:color w:val="000000"/>
          <w:sz w:val="28"/>
          <w:szCs w:val="28"/>
        </w:rPr>
        <w:t>- на начало года - 1</w:t>
      </w:r>
    </w:p>
    <w:p w:rsidR="00EE79E0" w:rsidRDefault="00EE79E0" w:rsidP="00EE79E0">
      <w:pPr>
        <w:shd w:val="clear" w:color="auto" w:fill="FFFFFF"/>
        <w:ind w:left="994"/>
        <w:rPr>
          <w:rStyle w:val="c4"/>
          <w:color w:val="000000"/>
          <w:sz w:val="28"/>
          <w:szCs w:val="28"/>
        </w:rPr>
      </w:pPr>
      <w:r w:rsidRPr="00B77784">
        <w:rPr>
          <w:rStyle w:val="c4"/>
          <w:color w:val="000000"/>
          <w:sz w:val="28"/>
          <w:szCs w:val="28"/>
        </w:rPr>
        <w:t>- на конец года - 0.</w:t>
      </w:r>
    </w:p>
    <w:p w:rsidR="00EE79E0" w:rsidRPr="00B77784" w:rsidRDefault="00EE79E0" w:rsidP="00EE79E0">
      <w:pPr>
        <w:shd w:val="clear" w:color="auto" w:fill="FFFFFF"/>
        <w:ind w:left="994"/>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детей - инвалидов</w:t>
      </w:r>
    </w:p>
    <w:p w:rsidR="00EE79E0" w:rsidRPr="00B77784" w:rsidRDefault="00EE79E0" w:rsidP="00EE79E0">
      <w:pPr>
        <w:shd w:val="clear" w:color="auto" w:fill="FFFFFF"/>
        <w:ind w:left="994"/>
        <w:rPr>
          <w:color w:val="000000"/>
          <w:sz w:val="28"/>
          <w:szCs w:val="28"/>
        </w:rPr>
      </w:pPr>
      <w:r w:rsidRPr="00B77784">
        <w:rPr>
          <w:rStyle w:val="c4"/>
          <w:color w:val="000000"/>
          <w:sz w:val="28"/>
          <w:szCs w:val="28"/>
        </w:rPr>
        <w:t>- на начало года - 19</w:t>
      </w:r>
    </w:p>
    <w:p w:rsidR="00EE79E0" w:rsidRDefault="00EE79E0" w:rsidP="00EE79E0">
      <w:pPr>
        <w:shd w:val="clear" w:color="auto" w:fill="FFFFFF"/>
        <w:ind w:firstLine="994"/>
        <w:rPr>
          <w:rStyle w:val="c4"/>
          <w:color w:val="000000"/>
          <w:sz w:val="28"/>
          <w:szCs w:val="28"/>
        </w:rPr>
      </w:pPr>
      <w:r w:rsidRPr="00B77784">
        <w:rPr>
          <w:rStyle w:val="c4"/>
          <w:color w:val="000000"/>
          <w:sz w:val="28"/>
          <w:szCs w:val="28"/>
        </w:rPr>
        <w:t>- на конец года – 19.</w:t>
      </w:r>
    </w:p>
    <w:p w:rsidR="00EE79E0" w:rsidRPr="00B77784" w:rsidRDefault="00EE79E0" w:rsidP="00EE79E0">
      <w:pPr>
        <w:shd w:val="clear" w:color="auto" w:fill="FFFFFF"/>
        <w:ind w:firstLine="994"/>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детей, обучающихся на дому по медицинским показаниям</w:t>
      </w:r>
    </w:p>
    <w:p w:rsidR="00EE79E0" w:rsidRPr="00B77784" w:rsidRDefault="00EE79E0" w:rsidP="00EE79E0">
      <w:pPr>
        <w:shd w:val="clear" w:color="auto" w:fill="FFFFFF"/>
        <w:ind w:left="994"/>
        <w:rPr>
          <w:color w:val="000000"/>
          <w:sz w:val="28"/>
          <w:szCs w:val="28"/>
        </w:rPr>
      </w:pPr>
      <w:r w:rsidRPr="00B77784">
        <w:rPr>
          <w:rStyle w:val="c4"/>
          <w:color w:val="000000"/>
          <w:sz w:val="28"/>
          <w:szCs w:val="28"/>
        </w:rPr>
        <w:t>- на начало года - 0</w:t>
      </w:r>
    </w:p>
    <w:p w:rsidR="00EE79E0" w:rsidRPr="00B77784" w:rsidRDefault="00EE79E0" w:rsidP="00EE79E0">
      <w:pPr>
        <w:shd w:val="clear" w:color="auto" w:fill="FFFFFF"/>
        <w:ind w:firstLine="994"/>
        <w:rPr>
          <w:color w:val="000000"/>
          <w:sz w:val="28"/>
          <w:szCs w:val="28"/>
        </w:rPr>
      </w:pPr>
      <w:r w:rsidRPr="00B77784">
        <w:rPr>
          <w:rStyle w:val="c4"/>
          <w:color w:val="000000"/>
          <w:sz w:val="28"/>
          <w:szCs w:val="28"/>
        </w:rPr>
        <w:t>- на конец года – 0</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rStyle w:val="c4"/>
          <w:color w:val="000000"/>
          <w:sz w:val="28"/>
          <w:szCs w:val="28"/>
        </w:rPr>
        <w:t>Кол-во правонарушений в этом учебном году – 2</w:t>
      </w:r>
    </w:p>
    <w:p w:rsidR="00EE79E0" w:rsidRPr="00B77784" w:rsidRDefault="00EE79E0" w:rsidP="00EE79E0">
      <w:pPr>
        <w:shd w:val="clear" w:color="auto" w:fill="FFFFFF"/>
        <w:rPr>
          <w:color w:val="000000"/>
          <w:sz w:val="28"/>
          <w:szCs w:val="28"/>
        </w:rPr>
      </w:pPr>
      <w:r w:rsidRPr="00B77784">
        <w:rPr>
          <w:rStyle w:val="c4"/>
          <w:color w:val="000000"/>
          <w:sz w:val="28"/>
          <w:szCs w:val="28"/>
        </w:rPr>
        <w:t>Кол-во преступлений в учебном году – 0</w:t>
      </w:r>
    </w:p>
    <w:p w:rsidR="00EE79E0" w:rsidRPr="00B77784" w:rsidRDefault="00EE79E0" w:rsidP="00EE79E0">
      <w:pPr>
        <w:shd w:val="clear" w:color="auto" w:fill="FFFFFF"/>
        <w:rPr>
          <w:rStyle w:val="c4"/>
          <w:color w:val="000000"/>
          <w:sz w:val="28"/>
          <w:szCs w:val="28"/>
        </w:rPr>
      </w:pPr>
      <w:r w:rsidRPr="00B77784">
        <w:rPr>
          <w:rStyle w:val="c4"/>
          <w:color w:val="000000"/>
          <w:sz w:val="28"/>
          <w:szCs w:val="28"/>
        </w:rPr>
        <w:t>Кол-во заседаний Совета профилактики за учебный год – 4</w:t>
      </w:r>
    </w:p>
    <w:p w:rsidR="00EE79E0" w:rsidRPr="00B77784" w:rsidRDefault="00EE79E0" w:rsidP="00EE79E0">
      <w:pPr>
        <w:shd w:val="clear" w:color="auto" w:fill="FFFFFF"/>
        <w:rPr>
          <w:color w:val="000000"/>
          <w:sz w:val="28"/>
          <w:szCs w:val="28"/>
        </w:rPr>
      </w:pPr>
      <w:r w:rsidRPr="00B77784">
        <w:rPr>
          <w:rStyle w:val="c4"/>
          <w:color w:val="000000"/>
          <w:sz w:val="28"/>
          <w:szCs w:val="28"/>
        </w:rPr>
        <w:t>Количество заседаний Совета профилактики в РУО – 2</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color w:val="000000"/>
          <w:sz w:val="28"/>
          <w:szCs w:val="28"/>
        </w:rPr>
        <w:t>В течение учебного года основной задачей в работе социального педагога школы являласьсоциальная защита прав детей, создание благоприятных условий для развития ребенка, установлениесвязей и партнерских отношений между семьей и школой. Для достижения положительных</w:t>
      </w:r>
    </w:p>
    <w:p w:rsidR="00EE79E0" w:rsidRPr="00B77784" w:rsidRDefault="00EE79E0" w:rsidP="00EE79E0">
      <w:pPr>
        <w:shd w:val="clear" w:color="auto" w:fill="FFFFFF"/>
        <w:rPr>
          <w:color w:val="000000"/>
          <w:sz w:val="28"/>
          <w:szCs w:val="28"/>
        </w:rPr>
      </w:pPr>
      <w:r w:rsidRPr="00B77784">
        <w:rPr>
          <w:color w:val="000000"/>
          <w:sz w:val="28"/>
          <w:szCs w:val="28"/>
        </w:rPr>
        <w:t>результатов в своей деятельности социальный педагог руководствуется Конституцией РФ,</w:t>
      </w:r>
    </w:p>
    <w:p w:rsidR="00EE79E0" w:rsidRPr="00B77784" w:rsidRDefault="00EE79E0" w:rsidP="00EE79E0">
      <w:pPr>
        <w:shd w:val="clear" w:color="auto" w:fill="FFFFFF"/>
        <w:rPr>
          <w:color w:val="000000"/>
          <w:sz w:val="28"/>
          <w:szCs w:val="28"/>
        </w:rPr>
      </w:pPr>
      <w:r w:rsidRPr="00B77784">
        <w:rPr>
          <w:color w:val="000000"/>
          <w:sz w:val="28"/>
          <w:szCs w:val="28"/>
        </w:rPr>
        <w:t>общепризнанными нормами международного права, Федеральным законодательством и нормативно</w:t>
      </w:r>
      <w:r w:rsidRPr="00B77784">
        <w:rPr>
          <w:color w:val="000000"/>
          <w:sz w:val="28"/>
          <w:szCs w:val="28"/>
        </w:rPr>
        <w:softHyphen/>
      </w:r>
    </w:p>
    <w:p w:rsidR="00EE79E0" w:rsidRPr="00B77784" w:rsidRDefault="00EE79E0" w:rsidP="00EE79E0">
      <w:pPr>
        <w:shd w:val="clear" w:color="auto" w:fill="FFFFFF"/>
        <w:rPr>
          <w:color w:val="000000"/>
          <w:sz w:val="28"/>
          <w:szCs w:val="28"/>
        </w:rPr>
      </w:pPr>
      <w:r w:rsidRPr="00B77784">
        <w:rPr>
          <w:color w:val="000000"/>
          <w:sz w:val="28"/>
          <w:szCs w:val="28"/>
        </w:rPr>
        <w:t>правовыми актами органов исполнительной власти РФ, направленными на защиту прав и законных</w:t>
      </w:r>
    </w:p>
    <w:p w:rsidR="00EE79E0" w:rsidRPr="00B77784" w:rsidRDefault="00EE79E0" w:rsidP="00EE79E0">
      <w:pPr>
        <w:shd w:val="clear" w:color="auto" w:fill="FFFFFF"/>
        <w:rPr>
          <w:color w:val="000000"/>
          <w:sz w:val="28"/>
          <w:szCs w:val="28"/>
        </w:rPr>
      </w:pPr>
      <w:r w:rsidRPr="00B77784">
        <w:rPr>
          <w:color w:val="000000"/>
          <w:sz w:val="28"/>
          <w:szCs w:val="28"/>
        </w:rPr>
        <w:t>интересов несовершеннолетних.</w:t>
      </w:r>
    </w:p>
    <w:p w:rsidR="00EE79E0" w:rsidRPr="00B77784" w:rsidRDefault="00EE79E0" w:rsidP="00EE79E0">
      <w:pPr>
        <w:pStyle w:val="af"/>
        <w:shd w:val="clear" w:color="auto" w:fill="FFFFFF"/>
        <w:spacing w:before="0" w:beforeAutospacing="0" w:after="0" w:afterAutospacing="0" w:line="294" w:lineRule="atLeast"/>
        <w:rPr>
          <w:color w:val="000000"/>
          <w:sz w:val="28"/>
          <w:szCs w:val="28"/>
        </w:rPr>
      </w:pPr>
      <w:r w:rsidRPr="00B77784">
        <w:rPr>
          <w:b/>
          <w:bCs/>
          <w:color w:val="000000"/>
          <w:sz w:val="28"/>
          <w:szCs w:val="28"/>
        </w:rPr>
        <w:t>Цель деятельности социального педагога: </w:t>
      </w:r>
      <w:r w:rsidRPr="00B77784">
        <w:rPr>
          <w:color w:val="000000"/>
          <w:sz w:val="28"/>
          <w:szCs w:val="28"/>
        </w:rPr>
        <w:t>создание благоприятных условий для личностного развития человека (физического, социального, духовно-нравственного, интеллектуального), оказание ему комплексной социально-психолого-педагогической помощи в саморазвитии и самореализации в процессе социализации, а также защита человека (социальная, психолого-педагогическая, нравственная) в его жизненном пространстве.</w:t>
      </w:r>
    </w:p>
    <w:p w:rsidR="00EE79E0" w:rsidRPr="00B77784" w:rsidRDefault="00EE79E0" w:rsidP="00EE79E0">
      <w:pPr>
        <w:pStyle w:val="af"/>
        <w:shd w:val="clear" w:color="auto" w:fill="FFFFFF"/>
        <w:spacing w:before="0" w:beforeAutospacing="0" w:after="0" w:afterAutospacing="0"/>
        <w:rPr>
          <w:color w:val="000000"/>
          <w:sz w:val="28"/>
          <w:szCs w:val="28"/>
        </w:rPr>
      </w:pPr>
      <w:r w:rsidRPr="00B77784">
        <w:rPr>
          <w:b/>
          <w:color w:val="000000"/>
          <w:sz w:val="28"/>
          <w:szCs w:val="28"/>
        </w:rPr>
        <w:t>Задачи:</w:t>
      </w:r>
      <w:r w:rsidRPr="00B77784">
        <w:rPr>
          <w:color w:val="000000"/>
          <w:sz w:val="28"/>
          <w:szCs w:val="28"/>
        </w:rPr>
        <w:t xml:space="preserve">В течении 2020-2021 учебного года основной задачей в работе социального педагога школы является социальная защита прав детей. Согласно должностной инструкции и руководствуясь перспективным планом работы и учебно-воспитательным планом работы  школы, с учетом анализа работы за прошлый учебный год, психолого-медико-педагогического состояния учащихся, с начала учебного года в тесном контакте с администрацией школы, с классным руководителем, с родителями учащихся, </w:t>
      </w:r>
      <w:r w:rsidRPr="00B77784">
        <w:rPr>
          <w:color w:val="000000"/>
          <w:sz w:val="28"/>
          <w:szCs w:val="28"/>
        </w:rPr>
        <w:lastRenderedPageBreak/>
        <w:t>психологом и инспектором по делам несовершеннолетних, с общественностью и духовенством села, была проведена определенная  плановая и внеплановая работа, направленная на воспитание и развитие морально-нравственных качеств личности учащихся, на защиту интересов и прав детей, по профилактике и перевоспитанию трудновоспитуемых подростков, а также по оказанию моральной и материальной поддержки детей разных социальных категорий. На весь учебный год был составлен перспективный план работы социального педагога, в соответствии со следующей нормативной базой:</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Конституцией Российской Федерации.</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Конвенцией о правах ребенка.</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Федеральный закон от 29.12.2012 г. № 273- ФЗ «Об образовании в Российской                                            Федерации».</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Федеральный закон от 24.07.1998 г. № 124-ФЗ «Об основных гарантиях прав                  ребенка в Российской Федерации».</w:t>
      </w:r>
    </w:p>
    <w:p w:rsidR="00EE79E0" w:rsidRPr="00B77784" w:rsidRDefault="00EE79E0" w:rsidP="00EE79E0">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Законом Российской Федерации от 24.06.99 г. №120-ФЗ «Об основах системы профилактики безнадзорности и правонарушений несовершеннолетних».</w:t>
      </w:r>
    </w:p>
    <w:p w:rsidR="00EE79E0" w:rsidRPr="00B77784" w:rsidRDefault="00EE79E0" w:rsidP="00EE79E0">
      <w:pPr>
        <w:shd w:val="clear" w:color="auto" w:fill="FFFFFF"/>
        <w:jc w:val="both"/>
        <w:rPr>
          <w:color w:val="000000"/>
          <w:sz w:val="28"/>
          <w:szCs w:val="28"/>
        </w:rPr>
      </w:pPr>
    </w:p>
    <w:p w:rsidR="00EE79E0" w:rsidRPr="00B77784" w:rsidRDefault="00EE79E0" w:rsidP="00EE79E0">
      <w:pPr>
        <w:shd w:val="clear" w:color="auto" w:fill="FFFFFF"/>
        <w:jc w:val="both"/>
        <w:rPr>
          <w:color w:val="000000"/>
          <w:sz w:val="28"/>
          <w:szCs w:val="28"/>
        </w:rPr>
      </w:pPr>
      <w:r w:rsidRPr="00B77784">
        <w:rPr>
          <w:color w:val="000000"/>
          <w:sz w:val="28"/>
          <w:szCs w:val="28"/>
        </w:rPr>
        <w:t>На 2020-2021 учебный год был составлен социальный паспорт учащихся отдельных классов и отдельных категорий учащихся с 1 по 11 классы и сводную социальную карту по школе. Был составлен список детей инвалидов, список детей состоящих на профилактическом учете, список полусирот также список учащихся проживающих с иными лицами (бабушка, дедушка, дядя, тетя).В течении года вела журнал о проделанной работе, куда записывала проводимую ежедневную работу и  анализ. Периодически на совещаниях при директоре, педсоветах и родительских собраниях выступала с докладами о проделанной работе с трудновоспитуемыми подростками и с учащимися, находящиеся в трудной жизненной ситуации, с подопечными учащимися и с их родителями, о комплексных мерах по профилактике правонарушений и оказания помощи нуждающимся учащимся. Один раз в полугодие выступала на педагогическом совете и родительском собрании школы, МО классных руководителей с отчетом о проделанной работе и о профилактике правонарушений несовершеннолетних. По запросу отдела опеки и попечительства, согласно установленному графику и требований, были составлены соответствующие справки и отчеты и отправлены по адресу в срок. Были организованы и проведены следующие мероприятия:</w:t>
      </w:r>
    </w:p>
    <w:p w:rsidR="00EE79E0" w:rsidRPr="00B77784" w:rsidRDefault="00EE79E0" w:rsidP="00EE79E0">
      <w:pPr>
        <w:shd w:val="clear" w:color="auto" w:fill="FFFFFF"/>
        <w:rPr>
          <w:color w:val="000000"/>
          <w:sz w:val="28"/>
          <w:szCs w:val="28"/>
        </w:rPr>
      </w:pPr>
      <w:r w:rsidRPr="00B77784">
        <w:rPr>
          <w:color w:val="000000"/>
          <w:sz w:val="28"/>
          <w:szCs w:val="28"/>
        </w:rPr>
        <w:t xml:space="preserve">Было установлено, что из 51 выпускника 9 классов 2019-2020уч.г поступили в разные учебные заведения -26 учащихся, 14выпускников остались дома и одна выпускница устроилась на работу. </w:t>
      </w:r>
    </w:p>
    <w:p w:rsidR="00EE79E0" w:rsidRPr="00B77784" w:rsidRDefault="00EE79E0" w:rsidP="00EE79E0">
      <w:pPr>
        <w:shd w:val="clear" w:color="auto" w:fill="FFFFFF"/>
        <w:rPr>
          <w:color w:val="000000"/>
          <w:sz w:val="28"/>
          <w:szCs w:val="28"/>
        </w:rPr>
      </w:pPr>
      <w:r w:rsidRPr="00B77784">
        <w:rPr>
          <w:color w:val="000000"/>
          <w:sz w:val="28"/>
          <w:szCs w:val="28"/>
        </w:rPr>
        <w:t xml:space="preserve"> По профилактике правонарушения несовершеннолетних и их перевоспитанию была организована планомерная и комплексная в форме индивидуальных и коллективных бесед с учащимися и с их родителями, посещение их на дому, приглашение родителей в школу. В отдельных случаях беседы проходили в присутствии закрепленного за школой </w:t>
      </w:r>
      <w:r w:rsidRPr="00B77784">
        <w:rPr>
          <w:color w:val="000000"/>
          <w:sz w:val="28"/>
          <w:szCs w:val="28"/>
        </w:rPr>
        <w:lastRenderedPageBreak/>
        <w:t xml:space="preserve">инспектора по делам несовершеннолетних, психологом школы и классных руководителей. </w:t>
      </w:r>
    </w:p>
    <w:p w:rsidR="00EE79E0" w:rsidRPr="00B77784" w:rsidRDefault="00EE79E0" w:rsidP="00EE79E0">
      <w:pPr>
        <w:shd w:val="clear" w:color="auto" w:fill="FFFFFF"/>
        <w:rPr>
          <w:color w:val="000000"/>
          <w:sz w:val="28"/>
          <w:szCs w:val="28"/>
        </w:rPr>
      </w:pPr>
      <w:r w:rsidRPr="00B77784">
        <w:rPr>
          <w:color w:val="000000"/>
          <w:sz w:val="28"/>
          <w:szCs w:val="28"/>
        </w:rPr>
        <w:t>На каждого трудновоспитуемого ребенка ведется индивидуальная карточка и психолого – педагогическая характеристика. Все трудновоспитуемые учащиеся взяты в отдельный список. В этом году в списке трудновоспитуемых оказалось 7 ученика. Кроме того, согласно общешкольному воспитательному плану работы, и работы классных руководителей, были проведены классные часы:</w:t>
      </w:r>
    </w:p>
    <w:p w:rsidR="00EE79E0" w:rsidRPr="00B77784" w:rsidRDefault="00EE79E0" w:rsidP="00EE79E0">
      <w:pPr>
        <w:shd w:val="clear" w:color="auto" w:fill="FFFFFF"/>
        <w:rPr>
          <w:color w:val="000000"/>
          <w:sz w:val="28"/>
          <w:szCs w:val="28"/>
        </w:rPr>
      </w:pPr>
      <w:r w:rsidRPr="00B77784">
        <w:rPr>
          <w:color w:val="000000"/>
          <w:sz w:val="28"/>
          <w:szCs w:val="28"/>
        </w:rPr>
        <w:t>1. «Вредные привычки и как от них избавиться» с показом видеоролика.</w:t>
      </w:r>
    </w:p>
    <w:p w:rsidR="00EE79E0" w:rsidRPr="00B77784" w:rsidRDefault="00EE79E0" w:rsidP="00EE79E0">
      <w:pPr>
        <w:shd w:val="clear" w:color="auto" w:fill="FFFFFF"/>
        <w:rPr>
          <w:color w:val="000000"/>
          <w:sz w:val="28"/>
          <w:szCs w:val="28"/>
        </w:rPr>
      </w:pPr>
      <w:r w:rsidRPr="00B77784">
        <w:rPr>
          <w:color w:val="000000"/>
          <w:sz w:val="28"/>
          <w:szCs w:val="28"/>
        </w:rPr>
        <w:t xml:space="preserve">2. «Моя будущая профессия» с показом видеоролика </w:t>
      </w:r>
    </w:p>
    <w:p w:rsidR="00EE79E0" w:rsidRPr="00B77784" w:rsidRDefault="00EE79E0" w:rsidP="00EE79E0">
      <w:pPr>
        <w:shd w:val="clear" w:color="auto" w:fill="FFFFFF"/>
        <w:rPr>
          <w:color w:val="000000"/>
          <w:sz w:val="28"/>
          <w:szCs w:val="28"/>
        </w:rPr>
      </w:pPr>
      <w:r w:rsidRPr="00B77784">
        <w:rPr>
          <w:color w:val="000000"/>
          <w:sz w:val="28"/>
          <w:szCs w:val="28"/>
        </w:rPr>
        <w:t>3. «Мы и наши права».</w:t>
      </w:r>
    </w:p>
    <w:p w:rsidR="00EE79E0" w:rsidRPr="00B77784" w:rsidRDefault="00EE79E0" w:rsidP="00EE79E0">
      <w:pPr>
        <w:shd w:val="clear" w:color="auto" w:fill="FFFFFF"/>
        <w:rPr>
          <w:color w:val="000000"/>
          <w:sz w:val="28"/>
          <w:szCs w:val="28"/>
        </w:rPr>
      </w:pPr>
      <w:r w:rsidRPr="00B77784">
        <w:rPr>
          <w:color w:val="000000"/>
          <w:sz w:val="28"/>
          <w:szCs w:val="28"/>
        </w:rPr>
        <w:t>4. «Права и обязанности школьника»</w:t>
      </w:r>
    </w:p>
    <w:p w:rsidR="00EE79E0" w:rsidRPr="00B77784" w:rsidRDefault="00EE79E0" w:rsidP="00EE79E0">
      <w:pPr>
        <w:shd w:val="clear" w:color="auto" w:fill="FFFFFF"/>
        <w:rPr>
          <w:color w:val="000000"/>
          <w:sz w:val="28"/>
          <w:szCs w:val="28"/>
        </w:rPr>
      </w:pPr>
      <w:r w:rsidRPr="00B77784">
        <w:rPr>
          <w:color w:val="000000"/>
          <w:sz w:val="28"/>
          <w:szCs w:val="28"/>
        </w:rPr>
        <w:t>5. «Преступность среди подростков девиантного поведения»</w:t>
      </w:r>
    </w:p>
    <w:p w:rsidR="00EE79E0" w:rsidRPr="00B77784" w:rsidRDefault="00EE79E0" w:rsidP="00EE79E0">
      <w:pPr>
        <w:shd w:val="clear" w:color="auto" w:fill="FFFFFF"/>
        <w:rPr>
          <w:color w:val="000000"/>
          <w:sz w:val="28"/>
          <w:szCs w:val="28"/>
        </w:rPr>
      </w:pPr>
      <w:r w:rsidRPr="00B77784">
        <w:rPr>
          <w:color w:val="000000"/>
          <w:sz w:val="28"/>
          <w:szCs w:val="28"/>
        </w:rPr>
        <w:t>6. «Дурные манеры, как от них избавиться»</w:t>
      </w:r>
    </w:p>
    <w:p w:rsidR="00EE79E0" w:rsidRPr="00B77784" w:rsidRDefault="00EE79E0" w:rsidP="00EE79E0">
      <w:pPr>
        <w:shd w:val="clear" w:color="auto" w:fill="FFFFFF"/>
        <w:rPr>
          <w:color w:val="000000"/>
          <w:sz w:val="28"/>
          <w:szCs w:val="28"/>
        </w:rPr>
      </w:pPr>
      <w:r w:rsidRPr="00B77784">
        <w:rPr>
          <w:color w:val="000000"/>
          <w:sz w:val="28"/>
          <w:szCs w:val="28"/>
        </w:rPr>
        <w:t>7. «Терроризм. Предупрежден – значит вооружен»</w:t>
      </w:r>
    </w:p>
    <w:p w:rsidR="00EE79E0" w:rsidRPr="00B77784" w:rsidRDefault="00EE79E0" w:rsidP="00EE79E0">
      <w:pPr>
        <w:shd w:val="clear" w:color="auto" w:fill="FFFFFF"/>
        <w:rPr>
          <w:color w:val="000000"/>
          <w:sz w:val="28"/>
          <w:szCs w:val="28"/>
        </w:rPr>
      </w:pPr>
      <w:r w:rsidRPr="00B77784">
        <w:rPr>
          <w:color w:val="000000"/>
          <w:sz w:val="28"/>
          <w:szCs w:val="28"/>
        </w:rPr>
        <w:t>8. «Нет, вредным привычкам»</w:t>
      </w:r>
    </w:p>
    <w:p w:rsidR="00EE79E0" w:rsidRPr="00B77784" w:rsidRDefault="00EE79E0" w:rsidP="00EE79E0">
      <w:pPr>
        <w:shd w:val="clear" w:color="auto" w:fill="FFFFFF"/>
        <w:rPr>
          <w:color w:val="000000"/>
          <w:sz w:val="28"/>
          <w:szCs w:val="28"/>
        </w:rPr>
      </w:pPr>
      <w:r w:rsidRPr="00B77784">
        <w:rPr>
          <w:color w:val="000000"/>
          <w:sz w:val="28"/>
          <w:szCs w:val="28"/>
        </w:rPr>
        <w:t>9. «Я выбираю жизнь!» и «Жизнь – это…» - (фото на сайте)</w:t>
      </w:r>
    </w:p>
    <w:p w:rsidR="00EE79E0" w:rsidRPr="00B77784" w:rsidRDefault="00EE79E0" w:rsidP="00EE79E0">
      <w:pPr>
        <w:shd w:val="clear" w:color="auto" w:fill="FFFFFF"/>
        <w:rPr>
          <w:color w:val="000000"/>
          <w:sz w:val="28"/>
          <w:szCs w:val="28"/>
        </w:rPr>
      </w:pPr>
      <w:r w:rsidRPr="00B77784">
        <w:rPr>
          <w:color w:val="000000"/>
          <w:sz w:val="28"/>
          <w:szCs w:val="28"/>
        </w:rPr>
        <w:t>10. «Суицид и подросток»</w:t>
      </w:r>
    </w:p>
    <w:p w:rsidR="00EE79E0" w:rsidRPr="00B77784" w:rsidRDefault="00EE79E0" w:rsidP="00EE79E0">
      <w:pPr>
        <w:shd w:val="clear" w:color="auto" w:fill="FFFFFF"/>
        <w:rPr>
          <w:color w:val="000000"/>
          <w:sz w:val="28"/>
          <w:szCs w:val="28"/>
        </w:rPr>
      </w:pPr>
      <w:r w:rsidRPr="00B77784">
        <w:rPr>
          <w:color w:val="000000"/>
          <w:sz w:val="28"/>
          <w:szCs w:val="28"/>
        </w:rPr>
        <w:t>11. «Уголовная ответственность за комментарии, лайки и другие действия в социальных сетях»</w:t>
      </w:r>
    </w:p>
    <w:p w:rsidR="00EE79E0" w:rsidRPr="00B77784" w:rsidRDefault="00EE79E0" w:rsidP="00EE79E0">
      <w:pPr>
        <w:shd w:val="clear" w:color="auto" w:fill="FFFFFF"/>
        <w:rPr>
          <w:bCs/>
          <w:color w:val="000000"/>
          <w:sz w:val="28"/>
          <w:szCs w:val="28"/>
        </w:rPr>
      </w:pPr>
      <w:r w:rsidRPr="00B77784">
        <w:rPr>
          <w:color w:val="000000"/>
          <w:sz w:val="28"/>
          <w:szCs w:val="28"/>
        </w:rPr>
        <w:t>12. «</w:t>
      </w:r>
      <w:r w:rsidRPr="00B77784">
        <w:rPr>
          <w:bCs/>
          <w:color w:val="000000"/>
          <w:sz w:val="28"/>
          <w:szCs w:val="28"/>
        </w:rPr>
        <w:t>Чем грозит участие в несанкционированном митинге»</w:t>
      </w:r>
    </w:p>
    <w:p w:rsidR="00EE79E0" w:rsidRPr="00B77784" w:rsidRDefault="00EE79E0" w:rsidP="00EE79E0">
      <w:pPr>
        <w:shd w:val="clear" w:color="auto" w:fill="FFFFFF"/>
        <w:rPr>
          <w:bCs/>
          <w:color w:val="000000"/>
          <w:sz w:val="28"/>
          <w:szCs w:val="28"/>
        </w:rPr>
      </w:pPr>
      <w:r w:rsidRPr="00B77784">
        <w:rPr>
          <w:bCs/>
          <w:color w:val="000000"/>
          <w:sz w:val="28"/>
          <w:szCs w:val="28"/>
        </w:rPr>
        <w:t>13. «Преступность среди подростков девиантного поведения»</w:t>
      </w:r>
    </w:p>
    <w:p w:rsidR="00EE79E0" w:rsidRPr="00B77784" w:rsidRDefault="00EE79E0" w:rsidP="00EE79E0">
      <w:pPr>
        <w:shd w:val="clear" w:color="auto" w:fill="FFFFFF"/>
        <w:rPr>
          <w:bCs/>
          <w:color w:val="000000"/>
          <w:sz w:val="28"/>
          <w:szCs w:val="28"/>
        </w:rPr>
      </w:pPr>
    </w:p>
    <w:p w:rsidR="00EE79E0" w:rsidRPr="00B77784" w:rsidRDefault="00EE79E0" w:rsidP="00EE79E0">
      <w:pPr>
        <w:shd w:val="clear" w:color="auto" w:fill="FFFFFF"/>
        <w:rPr>
          <w:color w:val="000000"/>
          <w:sz w:val="28"/>
          <w:szCs w:val="28"/>
        </w:rPr>
      </w:pPr>
      <w:r w:rsidRPr="00B77784">
        <w:rPr>
          <w:bCs/>
          <w:color w:val="000000"/>
          <w:sz w:val="28"/>
          <w:szCs w:val="28"/>
        </w:rPr>
        <w:t>Совместно с психологом школы проводились индивидуальные и групповые занятия , анкетирование и беседы с учащимися состоящими на ВШУ. Организовывали просмотры видеороликов: «О вреде табакокурения и употребления энергетических напитков»., просмотр видеофильма «Изгой» (фото на сайте)</w:t>
      </w: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    Все эти мероприятия, направленные на профилактику правонарушений, воспитанию морально – нравственных и этических норм поведения учащихся и множество других мероприятий. </w:t>
      </w: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 В этом году хорошо была организована совместная работа школы и представителей духовенства в лице имамов  мечетей, представителей отдела просвещения Кизилюртовского района Работа проводилась по инициативе и под руководством директора медресе с. Новый Чиркей с приглашением гостей просвещения при муфтиятеУсманШамсуев. Работа проводилась по заранее утвержденному плану, с указанием тематики, графика проведения и закрепленных ответственных лиц по каждой теме.</w:t>
      </w: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1. «Наркомание ПАВ, снюсов и табакокурения» </w:t>
      </w:r>
    </w:p>
    <w:p w:rsidR="00EE79E0" w:rsidRPr="00B77784" w:rsidRDefault="00EE79E0" w:rsidP="00EE79E0">
      <w:pPr>
        <w:shd w:val="clear" w:color="auto" w:fill="FFFFFF"/>
        <w:jc w:val="both"/>
        <w:rPr>
          <w:color w:val="000000"/>
          <w:sz w:val="28"/>
          <w:szCs w:val="28"/>
        </w:rPr>
      </w:pPr>
      <w:r w:rsidRPr="00B77784">
        <w:rPr>
          <w:color w:val="000000"/>
          <w:sz w:val="28"/>
          <w:szCs w:val="28"/>
        </w:rPr>
        <w:t>2. «Терроризм и его последствия» - (фото на сайте)</w:t>
      </w:r>
    </w:p>
    <w:p w:rsidR="00EE79E0" w:rsidRPr="00B77784" w:rsidRDefault="00EE79E0" w:rsidP="00EE79E0">
      <w:pPr>
        <w:shd w:val="clear" w:color="auto" w:fill="FFFFFF"/>
        <w:jc w:val="both"/>
        <w:rPr>
          <w:color w:val="000000"/>
          <w:sz w:val="28"/>
          <w:szCs w:val="28"/>
        </w:rPr>
      </w:pPr>
      <w:r w:rsidRPr="00B77784">
        <w:rPr>
          <w:color w:val="000000"/>
          <w:sz w:val="28"/>
          <w:szCs w:val="28"/>
        </w:rPr>
        <w:t>3. «Стремление к знаниям – обязанность каждого мусульманина»</w:t>
      </w:r>
    </w:p>
    <w:p w:rsidR="00EE79E0" w:rsidRPr="00B77784" w:rsidRDefault="00EE79E0" w:rsidP="00EE79E0">
      <w:pPr>
        <w:shd w:val="clear" w:color="auto" w:fill="FFFFFF"/>
        <w:jc w:val="both"/>
        <w:rPr>
          <w:color w:val="000000"/>
          <w:sz w:val="28"/>
          <w:szCs w:val="28"/>
        </w:rPr>
      </w:pPr>
      <w:r w:rsidRPr="00B77784">
        <w:rPr>
          <w:sz w:val="28"/>
          <w:szCs w:val="28"/>
        </w:rPr>
        <w:t xml:space="preserve">Инспектор ПДН МО МВД России «Кизилюртовский»лейтенант полиции Гаджиева Ж.А., старший инспектор ГООП МО МВД России в РД подполковник полиции Диниев И.В., инспектор ГооП МО МВД России в РД старший лейтенант полиции Филиппов А.В провели профилактическую </w:t>
      </w:r>
      <w:r w:rsidRPr="00B77784">
        <w:rPr>
          <w:sz w:val="28"/>
          <w:szCs w:val="28"/>
        </w:rPr>
        <w:lastRenderedPageBreak/>
        <w:t>беседу с учениками на тему: «Административная и уголовная ответственность несовершеннолетних»</w:t>
      </w:r>
    </w:p>
    <w:p w:rsidR="00EE79E0" w:rsidRPr="00B77784" w:rsidRDefault="00EE79E0" w:rsidP="00EE79E0">
      <w:pPr>
        <w:shd w:val="clear" w:color="auto" w:fill="FFFFFF"/>
        <w:ind w:left="708"/>
        <w:jc w:val="both"/>
        <w:rPr>
          <w:color w:val="000000"/>
          <w:sz w:val="28"/>
          <w:szCs w:val="28"/>
        </w:rPr>
      </w:pP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Согласно этому плану ежемесячно проводилась встреча всех задействованных лиц с учащимися всей школы. Несомненно, такая работа принесла определенный успех. Все выступающие, обратили особое внимание на такую проблему как «глобальные проблемы человечества в области морально – нравственных, духовных и этических ценностей людей». Говорили, что в последнее время наблюдается резкое падение морально – нравственных качеств людей в обществе в целом да и в мире, в частности, в Дагестане, раскрыли их причины и дали ценные рекомендации по сохранению в каждом из нас этих качеств, чистоты тела и души, помыслов правильного поведения. </w:t>
      </w:r>
    </w:p>
    <w:p w:rsidR="00EE79E0" w:rsidRPr="00B77784" w:rsidRDefault="00EE79E0" w:rsidP="00EE79E0">
      <w:pPr>
        <w:shd w:val="clear" w:color="auto" w:fill="FFFFFF"/>
        <w:jc w:val="both"/>
        <w:rPr>
          <w:color w:val="000000"/>
          <w:sz w:val="28"/>
          <w:szCs w:val="28"/>
        </w:rPr>
      </w:pPr>
      <w:r w:rsidRPr="00B77784">
        <w:rPr>
          <w:color w:val="000000"/>
          <w:sz w:val="28"/>
          <w:szCs w:val="28"/>
        </w:rPr>
        <w:t>Доброй традицией стало то, что ни один случай правонарушений, нарушений прав учащихся со стороны учащихся, учителей, родителей и другие вопросы не остаются без внимания, без соответствующей воспитательной работы и без оказания необходимой материально, моральной и психологической помощи. С этой целью в школе был создан Совет профилактики, председателем является зам директора по ВР Магомедова П.С, секретарь соцпедагогШапиева Э.Р. В Совет профилактики входят психолог школы Юшаева У.М., ст вожатая Гасанова Ж.М., Сайпулаев Г.К.- учитель физ-ры.</w:t>
      </w: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Согласно этому плану ежемесячно проводилась встреча всех задействованных лиц с учащимися всей школы. Несомненно, такая работа принесла определенный успех. Все выступающие, обратили особое внимание на такую проблему как «глобальные проблемы человечества в области морально – нравственных, духовных и этических ценностей людей». Говорили, что в последнее время наблюдается резкое падение морально – нравственных качеств людей в обществе в целом да и в мире, в частности в Дагестане, раскрыли их причины и дали ценные рекомендации по сохранению в каждом из нас этих качеств. </w:t>
      </w:r>
    </w:p>
    <w:p w:rsidR="00EE79E0" w:rsidRPr="00B77784" w:rsidRDefault="00EE79E0" w:rsidP="00EE79E0">
      <w:pPr>
        <w:shd w:val="clear" w:color="auto" w:fill="FFFFFF"/>
        <w:jc w:val="both"/>
        <w:rPr>
          <w:color w:val="000000"/>
          <w:sz w:val="28"/>
          <w:szCs w:val="28"/>
        </w:rPr>
      </w:pPr>
      <w:r w:rsidRPr="00B77784">
        <w:rPr>
          <w:color w:val="000000"/>
          <w:sz w:val="28"/>
          <w:szCs w:val="28"/>
        </w:rPr>
        <w:t>.</w:t>
      </w:r>
    </w:p>
    <w:p w:rsidR="00EE79E0" w:rsidRPr="00B77784" w:rsidRDefault="00EE79E0" w:rsidP="00EE79E0">
      <w:pPr>
        <w:shd w:val="clear" w:color="auto" w:fill="FFFFFF"/>
        <w:ind w:left="708"/>
        <w:jc w:val="both"/>
        <w:rPr>
          <w:color w:val="000000"/>
          <w:sz w:val="28"/>
          <w:szCs w:val="28"/>
        </w:rPr>
      </w:pPr>
    </w:p>
    <w:p w:rsidR="00EE79E0" w:rsidRPr="00B77784" w:rsidRDefault="00EE79E0" w:rsidP="00EE79E0">
      <w:pPr>
        <w:shd w:val="clear" w:color="auto" w:fill="FFFFFF"/>
        <w:ind w:left="708"/>
        <w:jc w:val="both"/>
        <w:rPr>
          <w:color w:val="000000"/>
          <w:sz w:val="28"/>
          <w:szCs w:val="28"/>
        </w:rPr>
      </w:pPr>
      <w:r w:rsidRPr="00B77784">
        <w:rPr>
          <w:color w:val="000000"/>
          <w:sz w:val="28"/>
          <w:szCs w:val="28"/>
        </w:rPr>
        <w:t>На Совете профилактики рассматриваются такие вопросы как:</w:t>
      </w:r>
    </w:p>
    <w:p w:rsidR="00EE79E0" w:rsidRPr="00B77784" w:rsidRDefault="00EE79E0" w:rsidP="00EE79E0">
      <w:pPr>
        <w:shd w:val="clear" w:color="auto" w:fill="FFFFFF"/>
        <w:ind w:left="708"/>
        <w:jc w:val="both"/>
        <w:rPr>
          <w:color w:val="000000"/>
          <w:sz w:val="28"/>
          <w:szCs w:val="28"/>
        </w:rPr>
      </w:pP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школы в рамках общешкольного месячника «Дорога в школу».</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 xml:space="preserve"> Выявления учащихся, не посещающих школу.</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по представлениям классных руководителей.</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Формирование банка данных детей «группы риска».</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Вовлечение детей «группы риска» в спортивные секции, кружки технического и художественного творчества.</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Контроль за поведением учащихся, состоящих на внутришкольном учете.</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не приступившим к занятиям во 2 четверти учащимися.</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Контроль за посещаемостью уроков учащимися «группы риска».</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lastRenderedPageBreak/>
        <w:t>Работа с учащимися имеющими пропуски занятий без уважительной причины и их родителями.</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не успевающими учащимися</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Отчет о состоянии работы с обучающимися состоящими на ВШУ</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учащимися, не приступившие к занятиям в 3 четверти и их родителями.</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Отчет о проделанной работе за 1 полугодие</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учащимися, нарушающими правила поведения в школе.</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Итоговое заседание по работе с учащимися, не успевающими в 3 четверти</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Предварительная летняя занятость учащихся состоящих на ВШУ.</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Работа с учащимися, не приступившие к занятиям в 4 четверти</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Отчет о работе Совета профилактики за учебный год</w:t>
      </w:r>
    </w:p>
    <w:p w:rsidR="00EE79E0" w:rsidRPr="00B77784" w:rsidRDefault="00EE79E0" w:rsidP="00EE79E0">
      <w:pPr>
        <w:numPr>
          <w:ilvl w:val="1"/>
          <w:numId w:val="23"/>
        </w:numPr>
        <w:shd w:val="clear" w:color="auto" w:fill="FFFFFF"/>
        <w:jc w:val="both"/>
        <w:rPr>
          <w:color w:val="000000"/>
          <w:sz w:val="28"/>
          <w:szCs w:val="28"/>
        </w:rPr>
      </w:pPr>
      <w:r w:rsidRPr="00B77784">
        <w:rPr>
          <w:color w:val="000000"/>
          <w:sz w:val="28"/>
          <w:szCs w:val="28"/>
        </w:rPr>
        <w:t>Организация летнего труда и отдыха детей.</w:t>
      </w:r>
    </w:p>
    <w:p w:rsidR="00EE79E0" w:rsidRPr="00B77784" w:rsidRDefault="00EE79E0" w:rsidP="00EE79E0">
      <w:pPr>
        <w:shd w:val="clear" w:color="auto" w:fill="FFFFFF"/>
        <w:jc w:val="both"/>
        <w:rPr>
          <w:color w:val="000000"/>
          <w:sz w:val="28"/>
          <w:szCs w:val="28"/>
        </w:rPr>
      </w:pPr>
      <w:r w:rsidRPr="00B77784">
        <w:rPr>
          <w:color w:val="000000"/>
          <w:sz w:val="28"/>
          <w:szCs w:val="28"/>
        </w:rPr>
        <w:t>Также в течении года ставим на контроль Совета профилактики; рассмотрение правонарушений, совершаемых обучающимися (по мере необходимости), проведение рейдов по проверке жилищно-бытовых условий проживания обучающихся «группы риска» (один раз в год), рассмотрение поведение и успеваемости учащихся по заявлением классных руководителей и учителей – предметников (по мере необходимости), организация лекций для обучающихся щколы совместно с инспектором ПДН, психологом, врачами (по плану работы).</w:t>
      </w:r>
    </w:p>
    <w:p w:rsidR="00EE79E0" w:rsidRPr="00B77784" w:rsidRDefault="00EE79E0" w:rsidP="00EE79E0">
      <w:pPr>
        <w:shd w:val="clear" w:color="auto" w:fill="FFFFFF"/>
        <w:jc w:val="both"/>
        <w:rPr>
          <w:color w:val="000000"/>
          <w:sz w:val="28"/>
          <w:szCs w:val="28"/>
        </w:rPr>
      </w:pPr>
    </w:p>
    <w:p w:rsidR="00EE79E0" w:rsidRPr="00B77784" w:rsidRDefault="00EE79E0" w:rsidP="00EE79E0">
      <w:pPr>
        <w:shd w:val="clear" w:color="auto" w:fill="FFFFFF"/>
        <w:jc w:val="both"/>
        <w:rPr>
          <w:color w:val="000000"/>
          <w:sz w:val="28"/>
          <w:szCs w:val="28"/>
        </w:rPr>
      </w:pPr>
      <w:r w:rsidRPr="00B77784">
        <w:rPr>
          <w:color w:val="000000"/>
          <w:sz w:val="28"/>
          <w:szCs w:val="28"/>
        </w:rPr>
        <w:t xml:space="preserve">Один из важнейших  направлений работы социального педагога – это работа с учащимися, не посещающих школу, а также с учащимися, часто пропускающие уроки. Работа проводилась в виде тактичной, хорошо продуманной, построенной на основе уважения и добра, исключая всякого рода оскорбления и угроз беседах.  Ведется отдельный журнал учета  проведенных мною индивидуальных бесед с учащимися. На постоянном контроле находятся подопечные дети. И с подопечными и с их опекунами поддерживается постоянная связь, посещала их на дому, приглашала их в школу по мере необходимости. Наблюдаю за их взаимоотношениями  с учащимися, с учителями, с опекунами, их материально – бытовыми условиями жизни, с их психологическим состоянием в семье, и многими другими вопросами их быта и жизни. Согласно установленному  графику, все эти вопросы в акте обследования  материально – бытовых условий их жизни и представлены  в отдел опеки и попечительства района. Такая же планомерная работа ведется и по другим социальным категория учащихся, нуждающихся в оказании материально, моральной и психологической помощи. </w:t>
      </w:r>
    </w:p>
    <w:p w:rsidR="00EE79E0" w:rsidRPr="00B77784" w:rsidRDefault="00EE79E0" w:rsidP="00EE79E0">
      <w:pPr>
        <w:shd w:val="clear" w:color="auto" w:fill="FFFFFF"/>
        <w:ind w:left="708"/>
        <w:jc w:val="both"/>
        <w:rPr>
          <w:color w:val="000000"/>
          <w:sz w:val="28"/>
          <w:szCs w:val="28"/>
        </w:rPr>
      </w:pPr>
    </w:p>
    <w:p w:rsidR="00EE79E0" w:rsidRPr="00B77784" w:rsidRDefault="00EE79E0" w:rsidP="00EE79E0">
      <w:pPr>
        <w:shd w:val="clear" w:color="auto" w:fill="FFFFFF"/>
        <w:ind w:left="708"/>
        <w:jc w:val="both"/>
        <w:rPr>
          <w:color w:val="000000"/>
          <w:sz w:val="28"/>
          <w:szCs w:val="28"/>
        </w:rPr>
      </w:pPr>
      <w:r w:rsidRPr="00B77784">
        <w:rPr>
          <w:color w:val="000000"/>
          <w:sz w:val="28"/>
          <w:szCs w:val="28"/>
        </w:rPr>
        <w:t>В заключении,  своего отчета привожу следующие данные:</w:t>
      </w:r>
    </w:p>
    <w:p w:rsidR="00EE79E0" w:rsidRPr="00B77784" w:rsidRDefault="00EE79E0" w:rsidP="00EE79E0">
      <w:pPr>
        <w:shd w:val="clear" w:color="auto" w:fill="FFFFFF"/>
        <w:ind w:left="708"/>
        <w:rPr>
          <w:color w:val="000000"/>
          <w:sz w:val="28"/>
          <w:szCs w:val="28"/>
        </w:rPr>
      </w:pPr>
    </w:p>
    <w:p w:rsidR="00EE79E0" w:rsidRPr="00B77784" w:rsidRDefault="00EE79E0" w:rsidP="00EE79E0">
      <w:pPr>
        <w:shd w:val="clear" w:color="auto" w:fill="FFFFFF"/>
        <w:ind w:firstLine="708"/>
        <w:rPr>
          <w:color w:val="000000"/>
          <w:sz w:val="28"/>
          <w:szCs w:val="28"/>
        </w:rPr>
      </w:pPr>
      <w:r w:rsidRPr="00B77784">
        <w:rPr>
          <w:color w:val="000000"/>
          <w:sz w:val="28"/>
          <w:szCs w:val="28"/>
        </w:rPr>
        <w:lastRenderedPageBreak/>
        <w:t>По социальному паспорту неблагополучных семей в Новочиркейской СОШ№2 нет.    Разработана школьная программа «Трудные дети», совместное планирование с  районным. Проводятся следующие мероприятия:</w:t>
      </w:r>
    </w:p>
    <w:p w:rsidR="00EE79E0" w:rsidRPr="00B77784" w:rsidRDefault="00EE79E0" w:rsidP="00EE79E0">
      <w:pPr>
        <w:shd w:val="clear" w:color="auto" w:fill="FFFFFF"/>
        <w:ind w:firstLine="708"/>
        <w:rPr>
          <w:color w:val="000000"/>
          <w:sz w:val="28"/>
          <w:szCs w:val="28"/>
        </w:rPr>
      </w:pPr>
      <w:r w:rsidRPr="00B77784">
        <w:rPr>
          <w:color w:val="000000"/>
          <w:sz w:val="28"/>
          <w:szCs w:val="28"/>
        </w:rPr>
        <w:t>- выявление неблагополучных семей</w:t>
      </w:r>
    </w:p>
    <w:p w:rsidR="00EE79E0" w:rsidRPr="00B77784" w:rsidRDefault="00EE79E0" w:rsidP="00EE79E0">
      <w:pPr>
        <w:shd w:val="clear" w:color="auto" w:fill="FFFFFF"/>
        <w:ind w:firstLine="708"/>
        <w:rPr>
          <w:color w:val="000000"/>
          <w:sz w:val="28"/>
          <w:szCs w:val="28"/>
        </w:rPr>
      </w:pPr>
      <w:r w:rsidRPr="00B77784">
        <w:rPr>
          <w:color w:val="000000"/>
          <w:sz w:val="28"/>
          <w:szCs w:val="28"/>
        </w:rPr>
        <w:t>- посещение на дому</w:t>
      </w:r>
    </w:p>
    <w:p w:rsidR="00EE79E0" w:rsidRPr="00B77784" w:rsidRDefault="00EE79E0" w:rsidP="00EE79E0">
      <w:pPr>
        <w:shd w:val="clear" w:color="auto" w:fill="FFFFFF"/>
        <w:ind w:firstLine="708"/>
        <w:rPr>
          <w:color w:val="000000"/>
          <w:sz w:val="28"/>
          <w:szCs w:val="28"/>
        </w:rPr>
      </w:pPr>
      <w:r w:rsidRPr="00B77784">
        <w:rPr>
          <w:color w:val="000000"/>
          <w:sz w:val="28"/>
          <w:szCs w:val="28"/>
        </w:rPr>
        <w:t>- акты обследования жилищно – бытовых условий</w:t>
      </w:r>
    </w:p>
    <w:p w:rsidR="00EE79E0" w:rsidRPr="00B77784" w:rsidRDefault="00EE79E0" w:rsidP="00EE79E0">
      <w:pPr>
        <w:shd w:val="clear" w:color="auto" w:fill="FFFFFF"/>
        <w:ind w:firstLine="708"/>
        <w:rPr>
          <w:color w:val="000000"/>
          <w:sz w:val="28"/>
          <w:szCs w:val="28"/>
        </w:rPr>
      </w:pPr>
      <w:r w:rsidRPr="00B77784">
        <w:rPr>
          <w:color w:val="000000"/>
          <w:sz w:val="28"/>
          <w:szCs w:val="28"/>
        </w:rPr>
        <w:t>- банк данных</w:t>
      </w:r>
    </w:p>
    <w:p w:rsidR="00EE79E0" w:rsidRPr="00B77784" w:rsidRDefault="00EE79E0" w:rsidP="00EE79E0">
      <w:pPr>
        <w:shd w:val="clear" w:color="auto" w:fill="FFFFFF"/>
        <w:ind w:firstLine="708"/>
        <w:rPr>
          <w:color w:val="000000"/>
          <w:sz w:val="28"/>
          <w:szCs w:val="28"/>
        </w:rPr>
      </w:pPr>
      <w:r w:rsidRPr="00B77784">
        <w:rPr>
          <w:color w:val="000000"/>
          <w:sz w:val="28"/>
          <w:szCs w:val="28"/>
        </w:rPr>
        <w:t>- акции</w:t>
      </w:r>
    </w:p>
    <w:p w:rsidR="00EE79E0" w:rsidRPr="00B77784" w:rsidRDefault="00EE79E0" w:rsidP="00EE79E0">
      <w:pPr>
        <w:shd w:val="clear" w:color="auto" w:fill="FFFFFF"/>
        <w:ind w:firstLine="708"/>
        <w:rPr>
          <w:color w:val="000000"/>
          <w:sz w:val="28"/>
          <w:szCs w:val="28"/>
        </w:rPr>
      </w:pPr>
      <w:r w:rsidRPr="00B77784">
        <w:rPr>
          <w:color w:val="000000"/>
          <w:sz w:val="28"/>
          <w:szCs w:val="28"/>
        </w:rPr>
        <w:t>- конкурсы</w:t>
      </w:r>
    </w:p>
    <w:p w:rsidR="00EE79E0" w:rsidRPr="00B77784" w:rsidRDefault="00EE79E0" w:rsidP="00EE79E0">
      <w:pPr>
        <w:rPr>
          <w:sz w:val="28"/>
          <w:szCs w:val="28"/>
        </w:rPr>
      </w:pPr>
    </w:p>
    <w:p w:rsidR="00EE79E0" w:rsidRPr="00B77784" w:rsidRDefault="00EE79E0" w:rsidP="00EE79E0">
      <w:pPr>
        <w:rPr>
          <w:sz w:val="28"/>
          <w:szCs w:val="28"/>
        </w:rPr>
      </w:pPr>
      <w:r w:rsidRPr="00B77784">
        <w:rPr>
          <w:sz w:val="28"/>
          <w:szCs w:val="28"/>
        </w:rPr>
        <w:t>Проведены анкетирования «Наркотики и подросток «Мое отношение к школе», «Мое свободное время», «Изучение семейных отношений». Также были проведены тесты с привлечением детей группы риска «Изучение уровня адаптации трудных детей». Были проанализированы психологом школы, которая выступила на совещании при директоре по этим вопросам. Была организована акция «День пожилых людей» куда были привлечены так же дети состоящие на ВШУ., организованы конкурсы рисунков «Скажи наркотика нет», участвовали в Республиканском конкурсе «Единственной маме на свете» (были получены грамоты). Был выезд на форум «Я, ты, он, она – вместе целая страна», которая проходила в Комсомольской школе.</w:t>
      </w:r>
    </w:p>
    <w:p w:rsidR="00EE79E0" w:rsidRPr="00B77784" w:rsidRDefault="00EE79E0" w:rsidP="00EE79E0">
      <w:pPr>
        <w:rPr>
          <w:sz w:val="28"/>
          <w:szCs w:val="28"/>
        </w:rPr>
      </w:pPr>
      <w:r w:rsidRPr="00B77784">
        <w:rPr>
          <w:color w:val="000000"/>
          <w:sz w:val="28"/>
          <w:szCs w:val="28"/>
        </w:rPr>
        <w:t>Детей «Группы риска» по социальному паспорту – 7 учащихся. Проводится диагностика по выявлению трудновоспитуемости и отклонения поведения подростка. Разработана школьная программа «Дети группы риска», ведётся планирование работы с детьми «группы риска», выявленные учащиеся ставятся на внутришкольный учёт детей группы риска.  Классными руководителями ведутся дневники наблюдения, индивидуальные беседы, данных детей, привлекаем в кружки и секции. На социально-педагогическом совете по профилактике правонарушений и безнадзорности среди несовершеннолетних рассматриваются вопросы организационно – воспитательного профилактического и коррекционного характера в отношении у обучающихся, состоящих на внутришкольном учёте.</w:t>
      </w:r>
    </w:p>
    <w:p w:rsidR="00EE79E0" w:rsidRPr="00B77784" w:rsidRDefault="00EE79E0" w:rsidP="00EE79E0">
      <w:pPr>
        <w:shd w:val="clear" w:color="auto" w:fill="FFFFFF"/>
        <w:ind w:firstLine="708"/>
        <w:rPr>
          <w:color w:val="000000"/>
          <w:sz w:val="28"/>
          <w:szCs w:val="28"/>
        </w:rPr>
      </w:pPr>
      <w:r w:rsidRPr="00B77784">
        <w:rPr>
          <w:color w:val="000000"/>
          <w:sz w:val="28"/>
          <w:szCs w:val="28"/>
        </w:rPr>
        <w:t>По результатам проверки выявлено: все дети имеют хорошие условия для занятий, сна и отдыха. Все опекуны ответственно исполняют свои обязанности по содержанию, обучению и воспитанию несовершеннолетних, посещают классные родительские собрания, выполняют рекомендации педагогов. За 1 полугодие 2020 – 2021 учебного года провели следующую совместную работу:</w:t>
      </w:r>
    </w:p>
    <w:p w:rsidR="00EE79E0" w:rsidRPr="00B77784" w:rsidRDefault="00EE79E0" w:rsidP="00EE79E0">
      <w:pPr>
        <w:pStyle w:val="13"/>
        <w:shd w:val="clear" w:color="auto" w:fill="FFFFFF"/>
        <w:spacing w:after="0" w:line="240" w:lineRule="auto"/>
        <w:ind w:left="1713"/>
        <w:rPr>
          <w:rFonts w:ascii="Times New Roman" w:hAnsi="Times New Roman"/>
          <w:color w:val="000000"/>
          <w:sz w:val="28"/>
          <w:szCs w:val="28"/>
        </w:rPr>
      </w:pPr>
      <w:r w:rsidRPr="00B77784">
        <w:rPr>
          <w:rFonts w:ascii="Times New Roman" w:hAnsi="Times New Roman"/>
          <w:color w:val="000000"/>
          <w:sz w:val="28"/>
          <w:szCs w:val="28"/>
        </w:rPr>
        <w:t>За первое полугодие 2020 учебного года было проведено 6 собрания совета профилактики, (4 в школе и 2 в РУО )было приглашено 7 учащихся и 7 родителей. Вопросы, рассматриваемые на заседаниях совета профилактики:</w:t>
      </w:r>
    </w:p>
    <w:p w:rsidR="00EE79E0" w:rsidRPr="00B77784" w:rsidRDefault="00EE79E0" w:rsidP="00EE79E0">
      <w:pPr>
        <w:shd w:val="clear" w:color="auto" w:fill="FFFFFF"/>
        <w:ind w:left="1773"/>
        <w:contextualSpacing/>
        <w:rPr>
          <w:color w:val="000000"/>
          <w:sz w:val="28"/>
          <w:szCs w:val="28"/>
        </w:rPr>
      </w:pPr>
      <w:r w:rsidRPr="00B77784">
        <w:rPr>
          <w:color w:val="000000"/>
          <w:sz w:val="28"/>
          <w:szCs w:val="28"/>
        </w:rPr>
        <w:t>1    Низкая успеваемость.</w:t>
      </w:r>
    </w:p>
    <w:p w:rsidR="00EE79E0" w:rsidRPr="00B77784" w:rsidRDefault="00EE79E0" w:rsidP="00EE79E0">
      <w:pPr>
        <w:numPr>
          <w:ilvl w:val="0"/>
          <w:numId w:val="24"/>
        </w:numPr>
        <w:shd w:val="clear" w:color="auto" w:fill="FFFFFF"/>
        <w:contextualSpacing/>
        <w:rPr>
          <w:color w:val="000000"/>
          <w:sz w:val="28"/>
          <w:szCs w:val="28"/>
        </w:rPr>
      </w:pPr>
      <w:r w:rsidRPr="00B77784">
        <w:rPr>
          <w:color w:val="000000"/>
          <w:sz w:val="28"/>
          <w:szCs w:val="28"/>
        </w:rPr>
        <w:t>Пропуски занятий без уважительной причины.</w:t>
      </w:r>
    </w:p>
    <w:p w:rsidR="00EE79E0" w:rsidRPr="00B77784" w:rsidRDefault="00EE79E0" w:rsidP="00EE79E0">
      <w:pPr>
        <w:numPr>
          <w:ilvl w:val="0"/>
          <w:numId w:val="24"/>
        </w:numPr>
        <w:shd w:val="clear" w:color="auto" w:fill="FFFFFF"/>
        <w:contextualSpacing/>
        <w:rPr>
          <w:color w:val="000000"/>
          <w:sz w:val="28"/>
          <w:szCs w:val="28"/>
        </w:rPr>
      </w:pPr>
      <w:r w:rsidRPr="00B77784">
        <w:rPr>
          <w:color w:val="000000"/>
          <w:sz w:val="28"/>
          <w:szCs w:val="28"/>
        </w:rPr>
        <w:t>Нарушение школьной дисциплины.</w:t>
      </w:r>
    </w:p>
    <w:p w:rsidR="00EE79E0" w:rsidRPr="00B77784" w:rsidRDefault="00EE79E0" w:rsidP="00EE79E0">
      <w:pPr>
        <w:numPr>
          <w:ilvl w:val="0"/>
          <w:numId w:val="24"/>
        </w:numPr>
        <w:shd w:val="clear" w:color="auto" w:fill="FFFFFF"/>
        <w:contextualSpacing/>
        <w:rPr>
          <w:color w:val="000000"/>
          <w:sz w:val="28"/>
          <w:szCs w:val="28"/>
        </w:rPr>
      </w:pPr>
      <w:r w:rsidRPr="00B77784">
        <w:rPr>
          <w:color w:val="000000"/>
          <w:sz w:val="28"/>
          <w:szCs w:val="28"/>
        </w:rPr>
        <w:t>Постановка и снятие с внутришкольного  контроля</w:t>
      </w:r>
    </w:p>
    <w:p w:rsidR="00EE79E0" w:rsidRPr="00B77784" w:rsidRDefault="00EE79E0" w:rsidP="00EE79E0">
      <w:pPr>
        <w:numPr>
          <w:ilvl w:val="0"/>
          <w:numId w:val="24"/>
        </w:numPr>
        <w:shd w:val="clear" w:color="auto" w:fill="FFFFFF"/>
        <w:contextualSpacing/>
        <w:rPr>
          <w:color w:val="000000"/>
          <w:sz w:val="28"/>
          <w:szCs w:val="28"/>
        </w:rPr>
      </w:pPr>
      <w:r w:rsidRPr="00B77784">
        <w:rPr>
          <w:color w:val="000000"/>
          <w:sz w:val="28"/>
          <w:szCs w:val="28"/>
        </w:rPr>
        <w:lastRenderedPageBreak/>
        <w:t>Постановка на учет ПДН</w:t>
      </w:r>
    </w:p>
    <w:p w:rsidR="00EE79E0" w:rsidRPr="00B77784" w:rsidRDefault="00EE79E0" w:rsidP="00EE79E0">
      <w:pPr>
        <w:shd w:val="clear" w:color="auto" w:fill="FFFFFF"/>
        <w:contextualSpacing/>
        <w:rPr>
          <w:color w:val="000000"/>
          <w:sz w:val="28"/>
          <w:szCs w:val="28"/>
        </w:rPr>
      </w:pPr>
      <w:r w:rsidRPr="00B77784">
        <w:rPr>
          <w:color w:val="000000"/>
          <w:sz w:val="28"/>
          <w:szCs w:val="28"/>
        </w:rPr>
        <w:t xml:space="preserve">  В Районном Управлении Образовании на комиссии по делам несовершеннолетних рассматривался вопрос МугуеваРаджаба ученика 9 класса в присутствии: главы РУО Рустама БагавдиновичаТатаранова,  начальника опеки и попечительства ПатиматАбусупьяновны, метод.руководительсоц.педагоговАминатКурбанмагомедовна.,инспектора ПДН Жанны Абдулаевой, инспектор ПДН Меседу. На первом заседании МугуевРаджаб был поставлен на учет ПДН за кражу. Через полгода был снят с учета за хорошее поведение. На втором заседании рассматривали вопрос о том , что несовершеннолетний находился в позднее время в кальянной г. Кизилюрт, но на учет не поставили, но родителям дали административное наказание в виде штрафа (500р).</w:t>
      </w:r>
    </w:p>
    <w:p w:rsidR="00EE79E0" w:rsidRPr="00B77784" w:rsidRDefault="00EE79E0" w:rsidP="00EE79E0">
      <w:pPr>
        <w:shd w:val="clear" w:color="auto" w:fill="FFFFFF"/>
        <w:ind w:firstLine="708"/>
        <w:rPr>
          <w:color w:val="000000"/>
          <w:sz w:val="28"/>
          <w:szCs w:val="28"/>
        </w:rPr>
      </w:pPr>
      <w:r w:rsidRPr="00B77784">
        <w:rPr>
          <w:color w:val="000000"/>
          <w:sz w:val="28"/>
          <w:szCs w:val="28"/>
        </w:rPr>
        <w:t>По работе с трудными детьми, детьми группы риска  проводится профилактическая работа с приглашением инспекторов ПДН, индивидуальные беседы, тренинги. Классными руководителями, воспитателями, проводятся классные часы, воспитательские часы по повышению правовой грамотности учащихся и их родителей с целью профилактики девиантного поведения на темы «Мы и наши права», состоялся день правовой помощи. Все нуждающиеся получили юридическую консультацию (фото на сайте) профилактические беседы с учащимися 8-11 классов о вреде употребления психотропных веществ и курительных смесей  и т.д. провели конкурс плакатов «Нет наркотикам» (победила ученица 8 «в» класса Расулова Фатима). .Проводится работа по обеспечению коррекции поведения, успеваемости и посещаемости учащихся в школе.</w:t>
      </w:r>
    </w:p>
    <w:p w:rsidR="00EE79E0" w:rsidRPr="00B77784" w:rsidRDefault="00EE79E0" w:rsidP="00EE79E0">
      <w:pPr>
        <w:shd w:val="clear" w:color="auto" w:fill="FFFFFF"/>
        <w:ind w:firstLine="708"/>
        <w:rPr>
          <w:color w:val="000000"/>
          <w:sz w:val="28"/>
          <w:szCs w:val="28"/>
        </w:rPr>
      </w:pPr>
      <w:r w:rsidRPr="00B77784">
        <w:rPr>
          <w:color w:val="000000"/>
          <w:sz w:val="28"/>
          <w:szCs w:val="28"/>
        </w:rPr>
        <w:t>Тесно сотрудничаем с родителями, административными органами и органами социально-педагогической поддержки.</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tabs>
          <w:tab w:val="left" w:pos="6615"/>
        </w:tabs>
        <w:ind w:left="708"/>
        <w:rPr>
          <w:color w:val="000000"/>
          <w:sz w:val="28"/>
          <w:szCs w:val="28"/>
        </w:rPr>
      </w:pPr>
    </w:p>
    <w:p w:rsidR="00EE79E0" w:rsidRPr="00B77784" w:rsidRDefault="00EE79E0" w:rsidP="00EE79E0">
      <w:pPr>
        <w:rPr>
          <w:sz w:val="28"/>
          <w:szCs w:val="28"/>
        </w:rPr>
      </w:pPr>
    </w:p>
    <w:p w:rsidR="00EE79E0" w:rsidRPr="00B77784" w:rsidRDefault="00EE79E0" w:rsidP="00EE79E0">
      <w:pPr>
        <w:shd w:val="clear" w:color="auto" w:fill="FFFFFF"/>
        <w:ind w:left="708"/>
        <w:rPr>
          <w:b/>
          <w:color w:val="000000"/>
          <w:sz w:val="28"/>
          <w:szCs w:val="28"/>
        </w:rPr>
      </w:pPr>
      <w:r w:rsidRPr="00B77784">
        <w:rPr>
          <w:b/>
          <w:color w:val="000000"/>
          <w:sz w:val="28"/>
          <w:szCs w:val="28"/>
        </w:rPr>
        <w:t>Имеются следующие банки данных</w:t>
      </w:r>
    </w:p>
    <w:p w:rsidR="00EE79E0" w:rsidRPr="00B77784" w:rsidRDefault="00EE79E0" w:rsidP="00EE79E0">
      <w:pPr>
        <w:shd w:val="clear" w:color="auto" w:fill="FFFFFF"/>
        <w:ind w:left="708"/>
        <w:rPr>
          <w:b/>
          <w:color w:val="000000"/>
          <w:sz w:val="28"/>
          <w:szCs w:val="28"/>
        </w:rPr>
      </w:pPr>
    </w:p>
    <w:p w:rsidR="00EE79E0" w:rsidRPr="00B77784" w:rsidRDefault="00EE79E0" w:rsidP="00EE79E0">
      <w:pPr>
        <w:shd w:val="clear" w:color="auto" w:fill="FFFFFF"/>
        <w:ind w:left="708"/>
        <w:rPr>
          <w:color w:val="000000"/>
          <w:sz w:val="28"/>
          <w:szCs w:val="28"/>
        </w:rPr>
      </w:pPr>
      <w:r w:rsidRPr="00B77784">
        <w:rPr>
          <w:b/>
          <w:color w:val="000000"/>
          <w:sz w:val="28"/>
          <w:szCs w:val="28"/>
        </w:rPr>
        <w:t xml:space="preserve">- </w:t>
      </w:r>
      <w:r w:rsidRPr="00B77784">
        <w:rPr>
          <w:color w:val="000000"/>
          <w:sz w:val="28"/>
          <w:szCs w:val="28"/>
        </w:rPr>
        <w:t>план работы</w:t>
      </w:r>
    </w:p>
    <w:p w:rsidR="00EE79E0" w:rsidRPr="00B77784" w:rsidRDefault="00EE79E0" w:rsidP="00EE79E0">
      <w:pPr>
        <w:shd w:val="clear" w:color="auto" w:fill="FFFFFF"/>
        <w:ind w:left="708"/>
        <w:rPr>
          <w:color w:val="000000"/>
          <w:sz w:val="28"/>
          <w:szCs w:val="28"/>
        </w:rPr>
      </w:pPr>
      <w:r w:rsidRPr="00B77784">
        <w:rPr>
          <w:color w:val="000000"/>
          <w:sz w:val="28"/>
          <w:szCs w:val="28"/>
        </w:rPr>
        <w:t>- дневник работы</w:t>
      </w:r>
    </w:p>
    <w:p w:rsidR="00EE79E0" w:rsidRPr="00B77784" w:rsidRDefault="00EE79E0" w:rsidP="00EE79E0">
      <w:pPr>
        <w:shd w:val="clear" w:color="auto" w:fill="FFFFFF"/>
        <w:ind w:left="708"/>
        <w:rPr>
          <w:color w:val="000000"/>
          <w:sz w:val="28"/>
          <w:szCs w:val="28"/>
        </w:rPr>
      </w:pPr>
      <w:r w:rsidRPr="00B77784">
        <w:rPr>
          <w:color w:val="000000"/>
          <w:sz w:val="28"/>
          <w:szCs w:val="28"/>
        </w:rPr>
        <w:t>-должностные обязанности социального педагога</w:t>
      </w:r>
    </w:p>
    <w:p w:rsidR="00EE79E0" w:rsidRPr="00B77784" w:rsidRDefault="00EE79E0" w:rsidP="00EE79E0">
      <w:pPr>
        <w:shd w:val="clear" w:color="auto" w:fill="FFFFFF"/>
        <w:ind w:left="708"/>
        <w:rPr>
          <w:color w:val="000000"/>
          <w:sz w:val="28"/>
          <w:szCs w:val="28"/>
        </w:rPr>
      </w:pPr>
      <w:r w:rsidRPr="00B77784">
        <w:rPr>
          <w:color w:val="000000"/>
          <w:sz w:val="28"/>
          <w:szCs w:val="28"/>
        </w:rPr>
        <w:t>- сводная социальная карта по школе</w:t>
      </w:r>
    </w:p>
    <w:p w:rsidR="00EE79E0" w:rsidRPr="00B77784" w:rsidRDefault="00EE79E0" w:rsidP="00EE79E0">
      <w:pPr>
        <w:shd w:val="clear" w:color="auto" w:fill="FFFFFF"/>
        <w:ind w:left="708"/>
        <w:rPr>
          <w:color w:val="000000"/>
          <w:sz w:val="28"/>
          <w:szCs w:val="28"/>
        </w:rPr>
      </w:pPr>
      <w:r w:rsidRPr="00B77784">
        <w:rPr>
          <w:color w:val="000000"/>
          <w:sz w:val="28"/>
          <w:szCs w:val="28"/>
        </w:rPr>
        <w:t>- сведения о различных социальных категориях учащихся и их родителей</w:t>
      </w:r>
    </w:p>
    <w:p w:rsidR="00EE79E0" w:rsidRPr="00B77784" w:rsidRDefault="00EE79E0" w:rsidP="00EE79E0">
      <w:pPr>
        <w:shd w:val="clear" w:color="auto" w:fill="FFFFFF"/>
        <w:ind w:left="708"/>
        <w:rPr>
          <w:color w:val="000000"/>
          <w:sz w:val="28"/>
          <w:szCs w:val="28"/>
        </w:rPr>
      </w:pPr>
      <w:r w:rsidRPr="00B77784">
        <w:rPr>
          <w:color w:val="000000"/>
          <w:sz w:val="28"/>
          <w:szCs w:val="28"/>
        </w:rPr>
        <w:t>- социально-педагогическая характеристика и паспорт учащихся с 1 – 11 классы.</w:t>
      </w:r>
    </w:p>
    <w:p w:rsidR="00EE79E0" w:rsidRPr="00B77784" w:rsidRDefault="00EE79E0" w:rsidP="00EE79E0">
      <w:pPr>
        <w:shd w:val="clear" w:color="auto" w:fill="FFFFFF"/>
        <w:ind w:left="708"/>
        <w:rPr>
          <w:color w:val="000000"/>
          <w:sz w:val="28"/>
          <w:szCs w:val="28"/>
        </w:rPr>
      </w:pPr>
      <w:r w:rsidRPr="00B77784">
        <w:rPr>
          <w:color w:val="000000"/>
          <w:sz w:val="28"/>
          <w:szCs w:val="28"/>
        </w:rPr>
        <w:t>- акты контрольных обследований подопечных детей</w:t>
      </w:r>
    </w:p>
    <w:p w:rsidR="00EE79E0" w:rsidRPr="00B77784" w:rsidRDefault="00EE79E0" w:rsidP="00EE79E0">
      <w:pPr>
        <w:shd w:val="clear" w:color="auto" w:fill="FFFFFF"/>
        <w:ind w:left="708"/>
        <w:rPr>
          <w:color w:val="000000"/>
          <w:sz w:val="28"/>
          <w:szCs w:val="28"/>
        </w:rPr>
      </w:pPr>
      <w:r w:rsidRPr="00B77784">
        <w:rPr>
          <w:color w:val="000000"/>
          <w:sz w:val="28"/>
          <w:szCs w:val="28"/>
        </w:rPr>
        <w:t>- список трудновоспитуемых детей</w:t>
      </w:r>
    </w:p>
    <w:p w:rsidR="00EE79E0" w:rsidRPr="00B77784" w:rsidRDefault="00EE79E0" w:rsidP="00EE79E0">
      <w:pPr>
        <w:shd w:val="clear" w:color="auto" w:fill="FFFFFF"/>
        <w:ind w:left="708"/>
        <w:rPr>
          <w:color w:val="000000"/>
          <w:sz w:val="28"/>
          <w:szCs w:val="28"/>
        </w:rPr>
      </w:pPr>
      <w:r w:rsidRPr="00B77784">
        <w:rPr>
          <w:color w:val="000000"/>
          <w:sz w:val="28"/>
          <w:szCs w:val="28"/>
        </w:rPr>
        <w:t xml:space="preserve">- журнал индивидуальных бесед </w:t>
      </w:r>
    </w:p>
    <w:p w:rsidR="00EE79E0" w:rsidRPr="00B77784" w:rsidRDefault="00EE79E0" w:rsidP="00EE79E0">
      <w:pPr>
        <w:shd w:val="clear" w:color="auto" w:fill="FFFFFF"/>
        <w:ind w:left="708"/>
        <w:rPr>
          <w:color w:val="000000"/>
          <w:sz w:val="28"/>
          <w:szCs w:val="28"/>
        </w:rPr>
      </w:pPr>
      <w:r w:rsidRPr="00B77784">
        <w:rPr>
          <w:color w:val="000000"/>
          <w:sz w:val="28"/>
          <w:szCs w:val="28"/>
        </w:rPr>
        <w:t>- журнал контроля посещаемости детей</w:t>
      </w:r>
    </w:p>
    <w:p w:rsidR="00EE79E0" w:rsidRPr="00B77784" w:rsidRDefault="00EE79E0" w:rsidP="00EE79E0">
      <w:pPr>
        <w:shd w:val="clear" w:color="auto" w:fill="FFFFFF"/>
        <w:rPr>
          <w:color w:val="000000"/>
          <w:sz w:val="28"/>
          <w:szCs w:val="28"/>
        </w:rPr>
      </w:pPr>
      <w:r w:rsidRPr="00B77784">
        <w:rPr>
          <w:color w:val="000000"/>
          <w:sz w:val="28"/>
          <w:szCs w:val="28"/>
        </w:rPr>
        <w:t xml:space="preserve">            - федеральный закон об основных гарантиях прав ребенка РФ</w:t>
      </w:r>
    </w:p>
    <w:p w:rsidR="00EE79E0" w:rsidRPr="00B77784" w:rsidRDefault="00EE79E0" w:rsidP="00EE79E0">
      <w:pPr>
        <w:shd w:val="clear" w:color="auto" w:fill="FFFFFF"/>
        <w:rPr>
          <w:color w:val="000000"/>
          <w:sz w:val="28"/>
          <w:szCs w:val="28"/>
        </w:rPr>
      </w:pPr>
      <w:r w:rsidRPr="00B77784">
        <w:rPr>
          <w:color w:val="000000"/>
          <w:sz w:val="28"/>
          <w:szCs w:val="28"/>
        </w:rPr>
        <w:t xml:space="preserve">            - конвенция о правах ребенка</w:t>
      </w:r>
    </w:p>
    <w:p w:rsidR="00EE79E0" w:rsidRPr="00B77784" w:rsidRDefault="00EE79E0" w:rsidP="00EE79E0">
      <w:pPr>
        <w:shd w:val="clear" w:color="auto" w:fill="FFFFFF"/>
        <w:rPr>
          <w:color w:val="000000"/>
          <w:sz w:val="28"/>
          <w:szCs w:val="28"/>
        </w:rPr>
      </w:pPr>
      <w:r w:rsidRPr="00B77784">
        <w:rPr>
          <w:color w:val="000000"/>
          <w:sz w:val="28"/>
          <w:szCs w:val="28"/>
        </w:rPr>
        <w:lastRenderedPageBreak/>
        <w:t xml:space="preserve">            - закон РФ «Об образовании»</w:t>
      </w:r>
    </w:p>
    <w:p w:rsidR="00EE79E0" w:rsidRPr="00B77784" w:rsidRDefault="00EE79E0" w:rsidP="00EE79E0">
      <w:pPr>
        <w:shd w:val="clear" w:color="auto" w:fill="FFFFFF"/>
        <w:rPr>
          <w:color w:val="000000"/>
          <w:sz w:val="28"/>
          <w:szCs w:val="28"/>
        </w:rPr>
      </w:pPr>
      <w:r w:rsidRPr="00B77784">
        <w:rPr>
          <w:color w:val="000000"/>
          <w:sz w:val="28"/>
          <w:szCs w:val="28"/>
        </w:rPr>
        <w:t xml:space="preserve">             - Федеральный закон «об основах системы профилактики безнадзорности правонарушений несовершеннолетних»</w:t>
      </w:r>
    </w:p>
    <w:p w:rsidR="00EE79E0" w:rsidRPr="00B77784" w:rsidRDefault="00EE79E0" w:rsidP="00EE79E0">
      <w:pPr>
        <w:shd w:val="clear" w:color="auto" w:fill="FFFFFF"/>
        <w:rPr>
          <w:color w:val="000000"/>
          <w:sz w:val="28"/>
          <w:szCs w:val="28"/>
        </w:rPr>
      </w:pPr>
      <w:r w:rsidRPr="00B77784">
        <w:rPr>
          <w:color w:val="000000"/>
          <w:sz w:val="28"/>
          <w:szCs w:val="28"/>
        </w:rPr>
        <w:t xml:space="preserve">              - разработки открытых воспитательных мероприятий, методическая литература и пособие для социального педагогаи т.д</w:t>
      </w:r>
    </w:p>
    <w:p w:rsidR="00EE79E0" w:rsidRPr="00B77784" w:rsidRDefault="00EE79E0" w:rsidP="00EE79E0">
      <w:pPr>
        <w:shd w:val="clear" w:color="auto" w:fill="FFFFFF"/>
        <w:rPr>
          <w:color w:val="000000"/>
          <w:sz w:val="28"/>
          <w:szCs w:val="28"/>
        </w:rPr>
      </w:pPr>
    </w:p>
    <w:p w:rsidR="00EE79E0" w:rsidRPr="00B77784" w:rsidRDefault="00EE79E0" w:rsidP="00EE79E0">
      <w:pPr>
        <w:shd w:val="clear" w:color="auto" w:fill="FFFFFF"/>
        <w:rPr>
          <w:color w:val="000000"/>
          <w:sz w:val="28"/>
          <w:szCs w:val="28"/>
        </w:rPr>
      </w:pPr>
      <w:r w:rsidRPr="00B77784">
        <w:rPr>
          <w:color w:val="000000"/>
          <w:sz w:val="28"/>
          <w:szCs w:val="28"/>
        </w:rPr>
        <w:t xml:space="preserve"> С администрацией села поддерживаем постоянную и тесную связь при решении вопросов связанных с проблемами различных категорий учащихся,нуждающихся в оказании материальной, морально-психологической поддержки, учебы и воспитания, вопросов по организации культурно- массовых, спортивно-развлекательных мероприятий, организации субботников, вопросов опекунства, усыновления и многих других вопросов.</w:t>
      </w:r>
    </w:p>
    <w:p w:rsidR="00EE79E0" w:rsidRPr="00B77784" w:rsidRDefault="00EE79E0" w:rsidP="00EE79E0">
      <w:pPr>
        <w:pStyle w:val="af"/>
        <w:shd w:val="clear" w:color="auto" w:fill="FFFFFF"/>
        <w:spacing w:before="0" w:beforeAutospacing="0" w:after="150" w:afterAutospacing="0"/>
        <w:rPr>
          <w:b/>
          <w:color w:val="000000"/>
          <w:sz w:val="28"/>
          <w:szCs w:val="28"/>
        </w:rPr>
      </w:pPr>
      <w:r w:rsidRPr="00B77784">
        <w:rPr>
          <w:b/>
          <w:color w:val="000000"/>
          <w:sz w:val="28"/>
          <w:szCs w:val="28"/>
        </w:rPr>
        <w:t>Задачи социальной службы на следующий учебный год:</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1. внесение корректировок в действующее перспективное календарно-тематическое планирование социально-педагогической деятельности и профилактических мероприятий , дополнение новыми планами;</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2.реализация блока социальных программ в рамках учебно-воспитательного процесса школы</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и совместной работы с родителями учащихся;</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3. диагностика по всем направлениям профилактической работы социальной</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службы,анализ работы социального педагога: -за месяц, первое полугодие и учебный год (отчеты);</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4. пополнение и систематизация накопленного методического материала;</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5.предупреждение семейного неблагополучия, социального сиротства, насилия в</w:t>
      </w:r>
    </w:p>
    <w:p w:rsidR="00EE79E0" w:rsidRPr="00B77784" w:rsidRDefault="00EE79E0" w:rsidP="00EE79E0">
      <w:pPr>
        <w:pStyle w:val="af"/>
        <w:shd w:val="clear" w:color="auto" w:fill="FFFFFF"/>
        <w:spacing w:before="0" w:beforeAutospacing="0" w:after="150" w:afterAutospacing="0"/>
        <w:rPr>
          <w:color w:val="000000"/>
          <w:sz w:val="28"/>
          <w:szCs w:val="28"/>
        </w:rPr>
      </w:pPr>
      <w:r w:rsidRPr="00B77784">
        <w:rPr>
          <w:color w:val="000000"/>
          <w:sz w:val="28"/>
          <w:szCs w:val="28"/>
        </w:rPr>
        <w:t>отношении детей и профилактика асоциального поведения, безнадзорности, правонарушений обучающихся, пропаганда ЗОЖ.</w:t>
      </w:r>
    </w:p>
    <w:p w:rsidR="00EE79E0" w:rsidRDefault="00EE79E0" w:rsidP="00EE79E0">
      <w:pPr>
        <w:pStyle w:val="Standard"/>
        <w:jc w:val="center"/>
        <w:rPr>
          <w:rFonts w:ascii="Times New Roman" w:hAnsi="Times New Roman" w:cs="Times New Roman"/>
          <w:b/>
          <w:sz w:val="28"/>
          <w:szCs w:val="28"/>
        </w:rPr>
      </w:pPr>
      <w:r w:rsidRPr="00836AD1">
        <w:rPr>
          <w:rFonts w:ascii="Times New Roman" w:hAnsi="Times New Roman" w:cs="Times New Roman"/>
          <w:b/>
          <w:sz w:val="28"/>
          <w:szCs w:val="28"/>
        </w:rPr>
        <w:t>Работа библиотекаря.</w:t>
      </w:r>
    </w:p>
    <w:p w:rsidR="00EE79E0" w:rsidRPr="00897667" w:rsidRDefault="00EE79E0" w:rsidP="00EE79E0">
      <w:pPr>
        <w:pStyle w:val="Standard"/>
        <w:jc w:val="center"/>
        <w:rPr>
          <w:rFonts w:ascii="Times New Roman" w:hAnsi="Times New Roman" w:cs="Times New Roman"/>
          <w:b/>
          <w:sz w:val="28"/>
          <w:szCs w:val="28"/>
        </w:rPr>
      </w:pPr>
    </w:p>
    <w:p w:rsidR="00EE79E0" w:rsidRPr="00897667" w:rsidRDefault="00EE79E0" w:rsidP="00EE79E0">
      <w:pPr>
        <w:spacing w:after="200" w:line="276" w:lineRule="auto"/>
        <w:ind w:firstLine="708"/>
        <w:rPr>
          <w:sz w:val="28"/>
          <w:szCs w:val="28"/>
        </w:rPr>
      </w:pPr>
      <w:r w:rsidRPr="00897667">
        <w:rPr>
          <w:sz w:val="28"/>
          <w:szCs w:val="28"/>
        </w:rPr>
        <w:t xml:space="preserve">За 2020 – 2021 учебный год в библиотеке была проделана определенная работа. Были созданы   все условия для эффективного сопровождения  учебно - воспитательного  процесса.  Все учащиеся были обеспеченны учебниками.   На протяжении года велась работа с РУО, библиотекарем  посещались все запланированные семинары в РУО.  Педагогический коллектив своевременно, был информирован о поступлении  учебной  и методической литературы, велась работа по сохранности учебного фонда, проводились рейды по проверки сохранности учебников.  Библиотека оказывала методическую помощь в проведении классных часов. Велась работа по руководству чтением. </w:t>
      </w:r>
    </w:p>
    <w:p w:rsidR="00EE79E0" w:rsidRPr="00897667" w:rsidRDefault="00EE79E0" w:rsidP="00EE79E0">
      <w:pPr>
        <w:shd w:val="clear" w:color="auto" w:fill="FFFFFF"/>
        <w:rPr>
          <w:b/>
          <w:color w:val="000000"/>
          <w:sz w:val="28"/>
          <w:szCs w:val="28"/>
        </w:rPr>
      </w:pPr>
      <w:r w:rsidRPr="00897667">
        <w:rPr>
          <w:b/>
          <w:color w:val="000000"/>
          <w:sz w:val="28"/>
          <w:szCs w:val="28"/>
        </w:rPr>
        <w:lastRenderedPageBreak/>
        <w:t>В течении года школьная библиотека работала по следующим</w:t>
      </w:r>
    </w:p>
    <w:p w:rsidR="00EE79E0" w:rsidRPr="00897667" w:rsidRDefault="00EE79E0" w:rsidP="00EE79E0">
      <w:pPr>
        <w:shd w:val="clear" w:color="auto" w:fill="FFFFFF"/>
        <w:rPr>
          <w:b/>
          <w:color w:val="000000"/>
          <w:sz w:val="28"/>
          <w:szCs w:val="28"/>
        </w:rPr>
      </w:pPr>
      <w:r w:rsidRPr="00897667">
        <w:rPr>
          <w:b/>
          <w:color w:val="000000"/>
          <w:sz w:val="28"/>
          <w:szCs w:val="28"/>
        </w:rPr>
        <w:t>направлениям:</w:t>
      </w:r>
    </w:p>
    <w:p w:rsidR="00EE79E0" w:rsidRPr="00897667" w:rsidRDefault="00EE79E0" w:rsidP="00EE79E0">
      <w:pPr>
        <w:shd w:val="clear" w:color="auto" w:fill="FFFFFF"/>
        <w:rPr>
          <w:b/>
          <w:color w:val="000000"/>
          <w:sz w:val="28"/>
          <w:szCs w:val="28"/>
        </w:rPr>
      </w:pPr>
    </w:p>
    <w:p w:rsidR="00EE79E0" w:rsidRPr="00897667" w:rsidRDefault="00EE79E0" w:rsidP="00EE79E0">
      <w:pPr>
        <w:shd w:val="clear" w:color="auto" w:fill="FFFFFF"/>
        <w:rPr>
          <w:color w:val="000000"/>
          <w:sz w:val="28"/>
          <w:szCs w:val="28"/>
        </w:rPr>
      </w:pPr>
      <w:r w:rsidRPr="00897667">
        <w:rPr>
          <w:color w:val="000000"/>
          <w:sz w:val="28"/>
          <w:szCs w:val="28"/>
        </w:rPr>
        <w:t>- работа с учащимися</w:t>
      </w:r>
    </w:p>
    <w:p w:rsidR="00EE79E0" w:rsidRPr="00897667" w:rsidRDefault="00EE79E0" w:rsidP="00EE79E0">
      <w:pPr>
        <w:shd w:val="clear" w:color="auto" w:fill="FFFFFF"/>
        <w:rPr>
          <w:color w:val="000000"/>
          <w:sz w:val="28"/>
          <w:szCs w:val="28"/>
        </w:rPr>
      </w:pPr>
      <w:r w:rsidRPr="00897667">
        <w:rPr>
          <w:color w:val="000000"/>
          <w:sz w:val="28"/>
          <w:szCs w:val="28"/>
        </w:rPr>
        <w:t>- поддержка общешкольных мероприятий</w:t>
      </w:r>
    </w:p>
    <w:p w:rsidR="00EE79E0" w:rsidRPr="00897667" w:rsidRDefault="00EE79E0" w:rsidP="00EE79E0">
      <w:pPr>
        <w:shd w:val="clear" w:color="auto" w:fill="FFFFFF"/>
        <w:rPr>
          <w:color w:val="000000"/>
          <w:sz w:val="28"/>
          <w:szCs w:val="28"/>
        </w:rPr>
      </w:pPr>
      <w:r w:rsidRPr="00897667">
        <w:rPr>
          <w:color w:val="000000"/>
          <w:sz w:val="28"/>
          <w:szCs w:val="28"/>
        </w:rPr>
        <w:t>- работа с учителями и родителями</w:t>
      </w:r>
    </w:p>
    <w:p w:rsidR="00EE79E0" w:rsidRPr="00897667" w:rsidRDefault="00EE79E0" w:rsidP="00EE79E0">
      <w:pPr>
        <w:shd w:val="clear" w:color="auto" w:fill="FFFFFF"/>
        <w:rPr>
          <w:color w:val="000000"/>
          <w:sz w:val="28"/>
          <w:szCs w:val="28"/>
        </w:rPr>
      </w:pPr>
      <w:r w:rsidRPr="00897667">
        <w:rPr>
          <w:color w:val="000000"/>
          <w:sz w:val="28"/>
          <w:szCs w:val="28"/>
        </w:rPr>
        <w:t>- создание условий учащимся, учителям, для чтения книг</w:t>
      </w:r>
    </w:p>
    <w:p w:rsidR="00EE79E0" w:rsidRPr="00897667" w:rsidRDefault="00EE79E0" w:rsidP="00EE79E0">
      <w:pPr>
        <w:shd w:val="clear" w:color="auto" w:fill="FFFFFF"/>
        <w:rPr>
          <w:color w:val="000000"/>
          <w:sz w:val="28"/>
          <w:szCs w:val="28"/>
        </w:rPr>
      </w:pPr>
      <w:r w:rsidRPr="00897667">
        <w:rPr>
          <w:color w:val="000000"/>
          <w:sz w:val="28"/>
          <w:szCs w:val="28"/>
        </w:rPr>
        <w:t>- формирования фонда школьной библиотеки</w:t>
      </w:r>
    </w:p>
    <w:p w:rsidR="00EE79E0" w:rsidRPr="00897667" w:rsidRDefault="00EE79E0" w:rsidP="00EE79E0">
      <w:pPr>
        <w:shd w:val="clear" w:color="auto" w:fill="FFFFFF"/>
        <w:rPr>
          <w:color w:val="000000"/>
          <w:sz w:val="28"/>
          <w:szCs w:val="28"/>
        </w:rPr>
      </w:pPr>
      <w:r w:rsidRPr="00897667">
        <w:rPr>
          <w:color w:val="000000"/>
          <w:sz w:val="28"/>
          <w:szCs w:val="28"/>
        </w:rPr>
        <w:t>- работа с фондом художественной литературы</w:t>
      </w:r>
    </w:p>
    <w:p w:rsidR="00EE79E0" w:rsidRPr="00897667" w:rsidRDefault="00EE79E0" w:rsidP="00EE79E0">
      <w:pPr>
        <w:shd w:val="clear" w:color="auto" w:fill="FFFFFF"/>
        <w:rPr>
          <w:color w:val="000000"/>
          <w:sz w:val="28"/>
          <w:szCs w:val="28"/>
        </w:rPr>
      </w:pPr>
      <w:r w:rsidRPr="00897667">
        <w:rPr>
          <w:color w:val="000000"/>
          <w:sz w:val="28"/>
          <w:szCs w:val="28"/>
        </w:rPr>
        <w:t>- массовая работа</w:t>
      </w:r>
    </w:p>
    <w:p w:rsidR="00EE79E0" w:rsidRPr="00897667" w:rsidRDefault="00EE79E0" w:rsidP="00EE79E0">
      <w:pPr>
        <w:shd w:val="clear" w:color="auto" w:fill="FFFFFF"/>
        <w:rPr>
          <w:color w:val="000000"/>
          <w:sz w:val="28"/>
          <w:szCs w:val="28"/>
        </w:rPr>
      </w:pPr>
      <w:r w:rsidRPr="00897667">
        <w:rPr>
          <w:color w:val="000000"/>
          <w:sz w:val="28"/>
          <w:szCs w:val="28"/>
        </w:rPr>
        <w:t>- работа с книжными выставками</w:t>
      </w:r>
    </w:p>
    <w:p w:rsidR="00EE79E0" w:rsidRPr="00897667" w:rsidRDefault="00EE79E0" w:rsidP="00EE79E0">
      <w:pPr>
        <w:shd w:val="clear" w:color="auto" w:fill="FFFFFF"/>
        <w:rPr>
          <w:color w:val="000000"/>
          <w:sz w:val="28"/>
          <w:szCs w:val="28"/>
        </w:rPr>
      </w:pPr>
    </w:p>
    <w:p w:rsidR="00EE79E0" w:rsidRPr="00897667" w:rsidRDefault="00EE79E0" w:rsidP="00EE79E0">
      <w:pPr>
        <w:shd w:val="clear" w:color="auto" w:fill="FFFFFF"/>
        <w:ind w:firstLine="708"/>
        <w:rPr>
          <w:color w:val="000000"/>
          <w:sz w:val="28"/>
          <w:szCs w:val="28"/>
        </w:rPr>
      </w:pPr>
      <w:r w:rsidRPr="00897667">
        <w:rPr>
          <w:color w:val="000000"/>
          <w:sz w:val="28"/>
          <w:szCs w:val="28"/>
        </w:rPr>
        <w:t>Ведут строгий контроль по сохранности учебников классные</w:t>
      </w:r>
    </w:p>
    <w:p w:rsidR="00EE79E0" w:rsidRPr="00897667" w:rsidRDefault="00EE79E0" w:rsidP="00EE79E0">
      <w:pPr>
        <w:shd w:val="clear" w:color="auto" w:fill="FFFFFF"/>
        <w:rPr>
          <w:color w:val="000000"/>
          <w:sz w:val="28"/>
          <w:szCs w:val="28"/>
        </w:rPr>
      </w:pPr>
      <w:r w:rsidRPr="00897667">
        <w:rPr>
          <w:color w:val="000000"/>
          <w:sz w:val="28"/>
          <w:szCs w:val="28"/>
        </w:rPr>
        <w:t>библиотекари, классные руководители, совет библиотеки.</w:t>
      </w:r>
    </w:p>
    <w:p w:rsidR="00EE79E0" w:rsidRPr="00897667" w:rsidRDefault="00EE79E0" w:rsidP="00EE79E0">
      <w:pPr>
        <w:shd w:val="clear" w:color="auto" w:fill="FFFFFF"/>
        <w:rPr>
          <w:color w:val="000000"/>
          <w:sz w:val="28"/>
          <w:szCs w:val="28"/>
        </w:rPr>
      </w:pPr>
    </w:p>
    <w:p w:rsidR="00EE79E0" w:rsidRPr="00897667" w:rsidRDefault="00EE79E0" w:rsidP="00EE79E0">
      <w:pPr>
        <w:shd w:val="clear" w:color="auto" w:fill="FFFFFF"/>
        <w:rPr>
          <w:color w:val="000000"/>
          <w:sz w:val="28"/>
          <w:szCs w:val="28"/>
        </w:rPr>
      </w:pPr>
      <w:r w:rsidRPr="00897667">
        <w:rPr>
          <w:color w:val="000000"/>
          <w:sz w:val="28"/>
          <w:szCs w:val="28"/>
        </w:rPr>
        <w:t>В учебном году пополнился книжный фонд. Поступившие учебники</w:t>
      </w:r>
    </w:p>
    <w:p w:rsidR="00EE79E0" w:rsidRPr="00897667" w:rsidRDefault="00EE79E0" w:rsidP="00EE79E0">
      <w:pPr>
        <w:shd w:val="clear" w:color="auto" w:fill="FFFFFF"/>
        <w:rPr>
          <w:color w:val="000000"/>
          <w:sz w:val="28"/>
          <w:szCs w:val="28"/>
        </w:rPr>
      </w:pPr>
      <w:r w:rsidRPr="00897667">
        <w:rPr>
          <w:color w:val="000000"/>
          <w:sz w:val="28"/>
          <w:szCs w:val="28"/>
        </w:rPr>
        <w:t>своевременно оформляются (распаковываются, ставят штамп, книгис голограммой заносятся в книгу учёта и номер переносится наштамп), в бухгалтерию своевременно подается отчет. Ведется</w:t>
      </w:r>
    </w:p>
    <w:p w:rsidR="00EE79E0" w:rsidRPr="00897667" w:rsidRDefault="00EE79E0" w:rsidP="00EE79E0">
      <w:pPr>
        <w:shd w:val="clear" w:color="auto" w:fill="FFFFFF"/>
        <w:rPr>
          <w:color w:val="000000"/>
          <w:sz w:val="28"/>
          <w:szCs w:val="28"/>
        </w:rPr>
      </w:pPr>
      <w:r w:rsidRPr="00897667">
        <w:rPr>
          <w:color w:val="000000"/>
          <w:sz w:val="28"/>
          <w:szCs w:val="28"/>
        </w:rPr>
        <w:t>картотека учебников и другая необходимая документация.</w:t>
      </w:r>
    </w:p>
    <w:p w:rsidR="00EE79E0" w:rsidRPr="00897667" w:rsidRDefault="00EE79E0" w:rsidP="00EE79E0">
      <w:pPr>
        <w:shd w:val="clear" w:color="auto" w:fill="FFFFFF"/>
        <w:rPr>
          <w:color w:val="000000"/>
          <w:sz w:val="28"/>
          <w:szCs w:val="28"/>
        </w:rPr>
      </w:pPr>
    </w:p>
    <w:p w:rsidR="00EE79E0" w:rsidRPr="00897667" w:rsidRDefault="00EE79E0" w:rsidP="00EE79E0">
      <w:pPr>
        <w:spacing w:after="200" w:line="276" w:lineRule="auto"/>
        <w:rPr>
          <w:sz w:val="28"/>
          <w:szCs w:val="28"/>
        </w:rPr>
      </w:pPr>
    </w:p>
    <w:p w:rsidR="00EE79E0" w:rsidRPr="00897667" w:rsidRDefault="00EE79E0" w:rsidP="00EE79E0">
      <w:pPr>
        <w:spacing w:after="200" w:line="276" w:lineRule="auto"/>
        <w:rPr>
          <w:sz w:val="28"/>
          <w:szCs w:val="28"/>
        </w:rPr>
      </w:pPr>
      <w:r w:rsidRPr="00897667">
        <w:rPr>
          <w:sz w:val="28"/>
          <w:szCs w:val="28"/>
        </w:rPr>
        <w:t xml:space="preserve"> Информационно-библиографическая работа: Библиотечное обслуживание пользователей является центральным направлением деятельности и важнейшей функцией библиотеки. Работа с читателями проводилась на абонементе индивидуального и группового метода обслуживания. Учебный год начался с выдачи учебной литературы. Выдача велась в соответствии с графиком, согласованным с каждой группой. С учащимися нового набора были проведены беседы о правилах пользования библиотекой; правилах, сроках выдачи и возврата учебников и другой литературы; о пользе чтения. </w:t>
      </w:r>
    </w:p>
    <w:p w:rsidR="00EE79E0" w:rsidRDefault="00EE79E0" w:rsidP="00EE79E0">
      <w:pPr>
        <w:shd w:val="clear" w:color="auto" w:fill="FFFFFF"/>
        <w:rPr>
          <w:b/>
          <w:color w:val="000000"/>
          <w:sz w:val="28"/>
          <w:szCs w:val="28"/>
        </w:rPr>
      </w:pPr>
    </w:p>
    <w:p w:rsidR="00EE79E0" w:rsidRPr="00897667" w:rsidRDefault="00EE79E0" w:rsidP="00EE79E0">
      <w:pPr>
        <w:shd w:val="clear" w:color="auto" w:fill="FFFFFF"/>
        <w:rPr>
          <w:color w:val="000000"/>
          <w:sz w:val="28"/>
          <w:szCs w:val="28"/>
        </w:rPr>
      </w:pPr>
      <w:r>
        <w:rPr>
          <w:b/>
          <w:color w:val="000000"/>
          <w:sz w:val="28"/>
          <w:szCs w:val="28"/>
        </w:rPr>
        <w:t>Книжные</w:t>
      </w:r>
      <w:r w:rsidRPr="00897667">
        <w:rPr>
          <w:b/>
          <w:color w:val="000000"/>
          <w:sz w:val="28"/>
          <w:szCs w:val="28"/>
        </w:rPr>
        <w:t xml:space="preserve"> выставки</w:t>
      </w:r>
      <w:r w:rsidRPr="00897667">
        <w:rPr>
          <w:color w:val="000000"/>
          <w:sz w:val="28"/>
          <w:szCs w:val="28"/>
        </w:rPr>
        <w:t xml:space="preserve"> – хорошая форма работы по пропаганде книги,</w:t>
      </w:r>
    </w:p>
    <w:p w:rsidR="00EE79E0" w:rsidRPr="00897667" w:rsidRDefault="00EE79E0" w:rsidP="00EE79E0">
      <w:pPr>
        <w:shd w:val="clear" w:color="auto" w:fill="FFFFFF"/>
        <w:rPr>
          <w:color w:val="000000"/>
          <w:sz w:val="28"/>
          <w:szCs w:val="28"/>
        </w:rPr>
      </w:pPr>
      <w:r w:rsidRPr="00897667">
        <w:rPr>
          <w:color w:val="000000"/>
          <w:sz w:val="28"/>
          <w:szCs w:val="28"/>
        </w:rPr>
        <w:t>и библиотека широко использует эту форму работы. В библиотеке</w:t>
      </w:r>
    </w:p>
    <w:p w:rsidR="00EE79E0" w:rsidRPr="00897667" w:rsidRDefault="00EE79E0" w:rsidP="00EE79E0">
      <w:pPr>
        <w:shd w:val="clear" w:color="auto" w:fill="FFFFFF"/>
        <w:rPr>
          <w:color w:val="000000"/>
          <w:sz w:val="28"/>
          <w:szCs w:val="28"/>
        </w:rPr>
      </w:pPr>
      <w:r w:rsidRPr="00897667">
        <w:rPr>
          <w:color w:val="000000"/>
          <w:sz w:val="28"/>
          <w:szCs w:val="28"/>
        </w:rPr>
        <w:t>имеются постоянно действующие книжные выставки, которые</w:t>
      </w:r>
    </w:p>
    <w:p w:rsidR="00EE79E0" w:rsidRPr="00897667" w:rsidRDefault="00EE79E0" w:rsidP="00EE79E0">
      <w:pPr>
        <w:shd w:val="clear" w:color="auto" w:fill="FFFFFF"/>
        <w:rPr>
          <w:color w:val="000000"/>
          <w:sz w:val="28"/>
          <w:szCs w:val="28"/>
        </w:rPr>
      </w:pPr>
      <w:r w:rsidRPr="00897667">
        <w:rPr>
          <w:color w:val="000000"/>
          <w:sz w:val="28"/>
          <w:szCs w:val="28"/>
        </w:rPr>
        <w:t>регулярно обновляются. Художественных книг в школьную</w:t>
      </w:r>
    </w:p>
    <w:p w:rsidR="00EE79E0" w:rsidRPr="00897667" w:rsidRDefault="00EE79E0" w:rsidP="00EE79E0">
      <w:pPr>
        <w:shd w:val="clear" w:color="auto" w:fill="FFFFFF"/>
        <w:rPr>
          <w:color w:val="000000"/>
          <w:sz w:val="28"/>
          <w:szCs w:val="28"/>
        </w:rPr>
      </w:pPr>
      <w:r w:rsidRPr="00897667">
        <w:rPr>
          <w:color w:val="000000"/>
          <w:sz w:val="28"/>
          <w:szCs w:val="28"/>
        </w:rPr>
        <w:t>библиотеку поступают очень мало, в связи, с чем очень трудно</w:t>
      </w:r>
    </w:p>
    <w:p w:rsidR="00EE79E0" w:rsidRPr="00897667" w:rsidRDefault="00EE79E0" w:rsidP="00EE79E0">
      <w:pPr>
        <w:shd w:val="clear" w:color="auto" w:fill="FFFFFF"/>
        <w:rPr>
          <w:color w:val="000000"/>
          <w:sz w:val="28"/>
          <w:szCs w:val="28"/>
        </w:rPr>
      </w:pPr>
      <w:r w:rsidRPr="00897667">
        <w:rPr>
          <w:color w:val="000000"/>
          <w:sz w:val="28"/>
          <w:szCs w:val="28"/>
        </w:rPr>
        <w:t>обновлять выставки новыми интересными книгами.</w:t>
      </w:r>
    </w:p>
    <w:p w:rsidR="00EE79E0" w:rsidRDefault="00EE79E0" w:rsidP="00EE79E0">
      <w:pPr>
        <w:spacing w:after="200" w:line="276" w:lineRule="auto"/>
        <w:rPr>
          <w:sz w:val="28"/>
          <w:szCs w:val="28"/>
        </w:rPr>
      </w:pPr>
    </w:p>
    <w:p w:rsidR="00EE79E0" w:rsidRPr="00897667" w:rsidRDefault="00EE79E0" w:rsidP="00EE79E0">
      <w:pPr>
        <w:spacing w:after="200" w:line="276" w:lineRule="auto"/>
        <w:rPr>
          <w:sz w:val="28"/>
          <w:szCs w:val="28"/>
        </w:rPr>
      </w:pPr>
    </w:p>
    <w:p w:rsidR="00EE79E0" w:rsidRPr="00897667" w:rsidRDefault="00EE79E0" w:rsidP="00EE79E0">
      <w:pPr>
        <w:spacing w:after="200" w:line="276" w:lineRule="auto"/>
        <w:rPr>
          <w:b/>
          <w:sz w:val="28"/>
          <w:szCs w:val="28"/>
        </w:rPr>
      </w:pPr>
      <w:r w:rsidRPr="00897667">
        <w:rPr>
          <w:b/>
          <w:sz w:val="28"/>
          <w:szCs w:val="28"/>
        </w:rPr>
        <w:t>За год было оформлено:6книжных выставок</w:t>
      </w:r>
    </w:p>
    <w:p w:rsidR="00EE79E0" w:rsidRPr="00897667" w:rsidRDefault="00EE79E0" w:rsidP="00EE79E0">
      <w:pPr>
        <w:spacing w:after="200" w:line="276" w:lineRule="auto"/>
        <w:rPr>
          <w:sz w:val="28"/>
          <w:szCs w:val="28"/>
        </w:rPr>
      </w:pPr>
      <w:r w:rsidRPr="00897667">
        <w:rPr>
          <w:b/>
          <w:sz w:val="28"/>
          <w:szCs w:val="28"/>
        </w:rPr>
        <w:lastRenderedPageBreak/>
        <w:t>1</w:t>
      </w:r>
      <w:r w:rsidRPr="00897667">
        <w:rPr>
          <w:sz w:val="28"/>
          <w:szCs w:val="28"/>
        </w:rPr>
        <w:t>. «день знаний»</w:t>
      </w:r>
    </w:p>
    <w:p w:rsidR="00EE79E0" w:rsidRPr="00897667" w:rsidRDefault="00EE79E0" w:rsidP="00EE79E0">
      <w:pPr>
        <w:spacing w:after="200" w:line="276" w:lineRule="auto"/>
        <w:rPr>
          <w:sz w:val="28"/>
          <w:szCs w:val="28"/>
        </w:rPr>
      </w:pPr>
      <w:r w:rsidRPr="00897667">
        <w:rPr>
          <w:b/>
          <w:sz w:val="28"/>
          <w:szCs w:val="28"/>
        </w:rPr>
        <w:t>2</w:t>
      </w:r>
      <w:r w:rsidRPr="00897667">
        <w:rPr>
          <w:sz w:val="28"/>
          <w:szCs w:val="28"/>
        </w:rPr>
        <w:t>. «Книги - юбиляры»</w:t>
      </w:r>
    </w:p>
    <w:p w:rsidR="00EE79E0" w:rsidRPr="00897667" w:rsidRDefault="00EE79E0" w:rsidP="00EE79E0">
      <w:pPr>
        <w:rPr>
          <w:sz w:val="28"/>
          <w:szCs w:val="28"/>
        </w:rPr>
      </w:pPr>
      <w:r w:rsidRPr="00897667">
        <w:rPr>
          <w:b/>
          <w:sz w:val="28"/>
          <w:szCs w:val="28"/>
        </w:rPr>
        <w:t>3.</w:t>
      </w:r>
      <w:r w:rsidRPr="00897667">
        <w:rPr>
          <w:sz w:val="28"/>
          <w:szCs w:val="28"/>
        </w:rPr>
        <w:t xml:space="preserve"> «95 лет со дня рождения Расула Гамзатова»</w:t>
      </w:r>
    </w:p>
    <w:p w:rsidR="00EE79E0" w:rsidRPr="00897667" w:rsidRDefault="00EE79E0" w:rsidP="00EE79E0">
      <w:pPr>
        <w:spacing w:after="200" w:line="276" w:lineRule="auto"/>
        <w:rPr>
          <w:sz w:val="28"/>
          <w:szCs w:val="28"/>
        </w:rPr>
      </w:pPr>
      <w:r w:rsidRPr="00897667">
        <w:rPr>
          <w:b/>
          <w:sz w:val="28"/>
          <w:szCs w:val="28"/>
        </w:rPr>
        <w:t>4.</w:t>
      </w:r>
      <w:r w:rsidRPr="00897667">
        <w:rPr>
          <w:sz w:val="28"/>
          <w:szCs w:val="28"/>
        </w:rPr>
        <w:t>«День словаря»</w:t>
      </w:r>
    </w:p>
    <w:p w:rsidR="00EE79E0" w:rsidRPr="00897667" w:rsidRDefault="00EE79E0" w:rsidP="00EE79E0">
      <w:pPr>
        <w:spacing w:after="200" w:line="276" w:lineRule="auto"/>
        <w:rPr>
          <w:sz w:val="28"/>
          <w:szCs w:val="28"/>
        </w:rPr>
      </w:pPr>
      <w:r w:rsidRPr="00897667">
        <w:rPr>
          <w:b/>
          <w:sz w:val="28"/>
          <w:szCs w:val="28"/>
        </w:rPr>
        <w:t>5.</w:t>
      </w:r>
      <w:r w:rsidRPr="00897667">
        <w:rPr>
          <w:sz w:val="28"/>
          <w:szCs w:val="28"/>
        </w:rPr>
        <w:t xml:space="preserve"> «День писателя!!!»</w:t>
      </w:r>
    </w:p>
    <w:p w:rsidR="00EE79E0" w:rsidRDefault="00EE79E0" w:rsidP="00EE79E0">
      <w:pPr>
        <w:spacing w:after="200" w:line="276" w:lineRule="auto"/>
        <w:rPr>
          <w:sz w:val="28"/>
          <w:szCs w:val="28"/>
        </w:rPr>
      </w:pPr>
      <w:r w:rsidRPr="00897667">
        <w:rPr>
          <w:b/>
          <w:sz w:val="28"/>
          <w:szCs w:val="28"/>
        </w:rPr>
        <w:t>6.</w:t>
      </w:r>
      <w:r w:rsidRPr="00897667">
        <w:rPr>
          <w:sz w:val="28"/>
          <w:szCs w:val="28"/>
        </w:rPr>
        <w:t>«Звездный сын планеты Земля» - посвященной, дню космонавтики»</w:t>
      </w:r>
    </w:p>
    <w:p w:rsidR="00EE79E0" w:rsidRDefault="00EE79E0" w:rsidP="00EE79E0">
      <w:pPr>
        <w:spacing w:after="200" w:line="276" w:lineRule="auto"/>
        <w:rPr>
          <w:sz w:val="28"/>
          <w:szCs w:val="28"/>
        </w:rPr>
      </w:pPr>
    </w:p>
    <w:p w:rsidR="00EE79E0" w:rsidRPr="00897667" w:rsidRDefault="00EE79E0" w:rsidP="00EE79E0">
      <w:pPr>
        <w:spacing w:after="200" w:line="276" w:lineRule="auto"/>
        <w:rPr>
          <w:sz w:val="28"/>
          <w:szCs w:val="28"/>
        </w:rPr>
      </w:pPr>
    </w:p>
    <w:p w:rsidR="00EE79E0" w:rsidRPr="00897667" w:rsidRDefault="00EE79E0" w:rsidP="00EE79E0">
      <w:pPr>
        <w:spacing w:after="200" w:line="276" w:lineRule="auto"/>
        <w:jc w:val="center"/>
        <w:rPr>
          <w:b/>
          <w:sz w:val="28"/>
          <w:szCs w:val="28"/>
        </w:rPr>
      </w:pPr>
      <w:r w:rsidRPr="00897667">
        <w:rPr>
          <w:b/>
          <w:sz w:val="28"/>
          <w:szCs w:val="28"/>
        </w:rPr>
        <w:t>В течение года были проведены следующие мероприятия:</w:t>
      </w:r>
    </w:p>
    <w:p w:rsidR="00EE79E0" w:rsidRPr="00897667" w:rsidRDefault="00EE79E0" w:rsidP="00EE79E0">
      <w:pPr>
        <w:spacing w:after="200" w:line="276" w:lineRule="auto"/>
        <w:jc w:val="center"/>
        <w:rPr>
          <w:b/>
          <w:sz w:val="28"/>
          <w:szCs w:val="28"/>
        </w:rPr>
      </w:pP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b/>
          <w:sz w:val="28"/>
          <w:szCs w:val="28"/>
          <w:lang w:eastAsia="ru-RU"/>
        </w:rPr>
        <w:t xml:space="preserve">1 </w:t>
      </w:r>
      <w:r w:rsidRPr="00897667">
        <w:rPr>
          <w:rFonts w:ascii="Times New Roman" w:eastAsia="Times New Roman" w:hAnsi="Times New Roman"/>
          <w:sz w:val="28"/>
          <w:szCs w:val="28"/>
          <w:lang w:eastAsia="ru-RU"/>
        </w:rPr>
        <w:t>сентября «Здравствуй, школа!»</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Конкурс чтецов "Гамзатовскиечтения»(5-11кл)</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«День учителя». Выставка и доклад на тему:Русские учителя приехавшие в Дагестан в 1940 годах для ликвидации безграмотности»</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 xml:space="preserve">Открытый урок на тему: «День писателя» в 5 «а» классе , вместе с  учителем русского языка и литературы с М. КапиятШайиховной , обобщенный к 115-летию русской писательницы А.Л. Барто. </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Выпуск стенгазеты, выставка рисунков и конкурс на 8 марта. «Веточка мимозы»</w:t>
      </w:r>
    </w:p>
    <w:p w:rsidR="00EE79E0" w:rsidRPr="00897667" w:rsidRDefault="00EE79E0" w:rsidP="00EE79E0">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Подделка на «День космонавтики» .</w:t>
      </w:r>
    </w:p>
    <w:p w:rsidR="00EE79E0" w:rsidRDefault="00EE79E0" w:rsidP="00EE79E0">
      <w:pPr>
        <w:spacing w:after="200" w:line="276" w:lineRule="auto"/>
        <w:rPr>
          <w:sz w:val="28"/>
          <w:szCs w:val="28"/>
        </w:rPr>
      </w:pPr>
    </w:p>
    <w:p w:rsidR="00EE79E0" w:rsidRPr="00897667" w:rsidRDefault="00EE79E0" w:rsidP="00EE79E0">
      <w:pPr>
        <w:spacing w:after="200" w:line="276" w:lineRule="auto"/>
        <w:rPr>
          <w:b/>
          <w:sz w:val="28"/>
          <w:szCs w:val="28"/>
        </w:rPr>
      </w:pPr>
      <w:r w:rsidRPr="00897667">
        <w:rPr>
          <w:b/>
          <w:sz w:val="28"/>
          <w:szCs w:val="28"/>
        </w:rPr>
        <w:t>Проведен анализ читательских формуляров</w:t>
      </w:r>
    </w:p>
    <w:p w:rsidR="00EE79E0" w:rsidRPr="00897667" w:rsidRDefault="00EE79E0" w:rsidP="00EE79E0">
      <w:pPr>
        <w:spacing w:after="200" w:line="276" w:lineRule="auto"/>
        <w:rPr>
          <w:sz w:val="28"/>
          <w:szCs w:val="28"/>
        </w:rPr>
      </w:pPr>
      <w:r w:rsidRPr="00897667">
        <w:rPr>
          <w:b/>
          <w:sz w:val="28"/>
          <w:szCs w:val="28"/>
        </w:rPr>
        <w:tab/>
      </w:r>
    </w:p>
    <w:tbl>
      <w:tblPr>
        <w:tblStyle w:val="14"/>
        <w:tblW w:w="9983" w:type="dxa"/>
        <w:tblInd w:w="108" w:type="dxa"/>
        <w:tblLayout w:type="fixed"/>
        <w:tblLook w:val="04A0"/>
      </w:tblPr>
      <w:tblGrid>
        <w:gridCol w:w="2263"/>
        <w:gridCol w:w="1465"/>
        <w:gridCol w:w="1464"/>
        <w:gridCol w:w="1597"/>
        <w:gridCol w:w="1464"/>
        <w:gridCol w:w="1730"/>
      </w:tblGrid>
      <w:tr w:rsidR="00EE79E0" w:rsidRPr="00897667" w:rsidTr="002B5E57">
        <w:trPr>
          <w:trHeight w:val="812"/>
        </w:trPr>
        <w:tc>
          <w:tcPr>
            <w:tcW w:w="2263" w:type="dxa"/>
          </w:tcPr>
          <w:p w:rsidR="00EE79E0" w:rsidRPr="00897667" w:rsidRDefault="00EE79E0" w:rsidP="002B5E57">
            <w:pPr>
              <w:tabs>
                <w:tab w:val="left" w:pos="322"/>
              </w:tabs>
              <w:rPr>
                <w:b/>
                <w:sz w:val="28"/>
                <w:szCs w:val="28"/>
              </w:rPr>
            </w:pPr>
            <w:r w:rsidRPr="00897667">
              <w:rPr>
                <w:b/>
                <w:sz w:val="28"/>
                <w:szCs w:val="28"/>
              </w:rPr>
              <w:t xml:space="preserve">  2020– 2021учебный  год</w:t>
            </w:r>
          </w:p>
        </w:tc>
        <w:tc>
          <w:tcPr>
            <w:tcW w:w="1465" w:type="dxa"/>
          </w:tcPr>
          <w:p w:rsidR="00EE79E0" w:rsidRPr="00897667" w:rsidRDefault="00EE79E0" w:rsidP="002B5E57">
            <w:pPr>
              <w:jc w:val="center"/>
              <w:rPr>
                <w:b/>
                <w:sz w:val="28"/>
                <w:szCs w:val="28"/>
              </w:rPr>
            </w:pPr>
            <w:r w:rsidRPr="00897667">
              <w:rPr>
                <w:b/>
                <w:sz w:val="28"/>
                <w:szCs w:val="28"/>
              </w:rPr>
              <w:t>1</w:t>
            </w:r>
          </w:p>
          <w:p w:rsidR="00EE79E0" w:rsidRPr="00897667" w:rsidRDefault="00EE79E0" w:rsidP="002B5E57">
            <w:pPr>
              <w:jc w:val="center"/>
              <w:rPr>
                <w:b/>
                <w:sz w:val="28"/>
                <w:szCs w:val="28"/>
              </w:rPr>
            </w:pPr>
            <w:r w:rsidRPr="00897667">
              <w:rPr>
                <w:b/>
                <w:sz w:val="28"/>
                <w:szCs w:val="28"/>
              </w:rPr>
              <w:t>четверть</w:t>
            </w:r>
          </w:p>
        </w:tc>
        <w:tc>
          <w:tcPr>
            <w:tcW w:w="1464" w:type="dxa"/>
          </w:tcPr>
          <w:p w:rsidR="00EE79E0" w:rsidRPr="00897667" w:rsidRDefault="00EE79E0" w:rsidP="002B5E57">
            <w:pPr>
              <w:jc w:val="center"/>
              <w:rPr>
                <w:b/>
                <w:sz w:val="28"/>
                <w:szCs w:val="28"/>
              </w:rPr>
            </w:pPr>
            <w:r w:rsidRPr="00897667">
              <w:rPr>
                <w:b/>
                <w:sz w:val="28"/>
                <w:szCs w:val="28"/>
              </w:rPr>
              <w:t>2 четверть</w:t>
            </w:r>
          </w:p>
        </w:tc>
        <w:tc>
          <w:tcPr>
            <w:tcW w:w="1597" w:type="dxa"/>
          </w:tcPr>
          <w:p w:rsidR="00EE79E0" w:rsidRPr="00897667" w:rsidRDefault="00EE79E0" w:rsidP="002B5E57">
            <w:pPr>
              <w:rPr>
                <w:b/>
                <w:sz w:val="28"/>
                <w:szCs w:val="28"/>
              </w:rPr>
            </w:pPr>
            <w:r w:rsidRPr="00897667">
              <w:rPr>
                <w:b/>
                <w:sz w:val="28"/>
                <w:szCs w:val="28"/>
              </w:rPr>
              <w:t xml:space="preserve">3 </w:t>
            </w:r>
          </w:p>
          <w:p w:rsidR="00EE79E0" w:rsidRPr="00897667" w:rsidRDefault="00EE79E0" w:rsidP="002B5E57">
            <w:pPr>
              <w:rPr>
                <w:b/>
                <w:sz w:val="28"/>
                <w:szCs w:val="28"/>
              </w:rPr>
            </w:pPr>
            <w:r w:rsidRPr="00897667">
              <w:rPr>
                <w:b/>
                <w:sz w:val="28"/>
                <w:szCs w:val="28"/>
              </w:rPr>
              <w:t>четверть</w:t>
            </w:r>
          </w:p>
        </w:tc>
        <w:tc>
          <w:tcPr>
            <w:tcW w:w="1464" w:type="dxa"/>
          </w:tcPr>
          <w:p w:rsidR="00EE79E0" w:rsidRPr="00897667" w:rsidRDefault="00EE79E0" w:rsidP="002B5E57">
            <w:pPr>
              <w:jc w:val="center"/>
              <w:rPr>
                <w:b/>
                <w:sz w:val="28"/>
                <w:szCs w:val="28"/>
              </w:rPr>
            </w:pPr>
            <w:r w:rsidRPr="00897667">
              <w:rPr>
                <w:b/>
                <w:sz w:val="28"/>
                <w:szCs w:val="28"/>
              </w:rPr>
              <w:t>4 четверть</w:t>
            </w:r>
          </w:p>
        </w:tc>
        <w:tc>
          <w:tcPr>
            <w:tcW w:w="1730" w:type="dxa"/>
          </w:tcPr>
          <w:p w:rsidR="00EE79E0" w:rsidRPr="00897667" w:rsidRDefault="00EE79E0" w:rsidP="002B5E57">
            <w:pPr>
              <w:jc w:val="center"/>
              <w:rPr>
                <w:b/>
                <w:sz w:val="28"/>
                <w:szCs w:val="28"/>
              </w:rPr>
            </w:pPr>
            <w:r w:rsidRPr="00897667">
              <w:rPr>
                <w:b/>
                <w:sz w:val="28"/>
                <w:szCs w:val="28"/>
              </w:rPr>
              <w:t>Всего за год</w:t>
            </w:r>
          </w:p>
        </w:tc>
      </w:tr>
      <w:tr w:rsidR="00EE79E0" w:rsidRPr="00897667" w:rsidTr="002B5E57">
        <w:trPr>
          <w:trHeight w:val="513"/>
        </w:trPr>
        <w:tc>
          <w:tcPr>
            <w:tcW w:w="2263" w:type="dxa"/>
          </w:tcPr>
          <w:p w:rsidR="00EE79E0" w:rsidRPr="00897667" w:rsidRDefault="00EE79E0" w:rsidP="002B5E57">
            <w:pPr>
              <w:rPr>
                <w:b/>
                <w:sz w:val="28"/>
                <w:szCs w:val="28"/>
              </w:rPr>
            </w:pPr>
            <w:r w:rsidRPr="00897667">
              <w:rPr>
                <w:b/>
                <w:sz w:val="28"/>
                <w:szCs w:val="28"/>
              </w:rPr>
              <w:t>Книговыдача</w:t>
            </w:r>
          </w:p>
        </w:tc>
        <w:tc>
          <w:tcPr>
            <w:tcW w:w="1465" w:type="dxa"/>
          </w:tcPr>
          <w:p w:rsidR="00EE79E0" w:rsidRPr="00897667" w:rsidRDefault="00EE79E0" w:rsidP="002B5E57">
            <w:pPr>
              <w:rPr>
                <w:sz w:val="28"/>
                <w:szCs w:val="28"/>
              </w:rPr>
            </w:pPr>
            <w:r w:rsidRPr="00897667">
              <w:rPr>
                <w:sz w:val="28"/>
                <w:szCs w:val="28"/>
              </w:rPr>
              <w:t>80</w:t>
            </w:r>
          </w:p>
        </w:tc>
        <w:tc>
          <w:tcPr>
            <w:tcW w:w="1464" w:type="dxa"/>
          </w:tcPr>
          <w:p w:rsidR="00EE79E0" w:rsidRPr="00897667" w:rsidRDefault="00EE79E0" w:rsidP="002B5E57">
            <w:pPr>
              <w:rPr>
                <w:sz w:val="28"/>
                <w:szCs w:val="28"/>
              </w:rPr>
            </w:pPr>
            <w:r w:rsidRPr="00897667">
              <w:rPr>
                <w:sz w:val="28"/>
                <w:szCs w:val="28"/>
              </w:rPr>
              <w:t>90</w:t>
            </w:r>
          </w:p>
        </w:tc>
        <w:tc>
          <w:tcPr>
            <w:tcW w:w="1597" w:type="dxa"/>
          </w:tcPr>
          <w:p w:rsidR="00EE79E0" w:rsidRPr="00897667" w:rsidRDefault="00EE79E0" w:rsidP="002B5E57">
            <w:pPr>
              <w:rPr>
                <w:sz w:val="28"/>
                <w:szCs w:val="28"/>
              </w:rPr>
            </w:pPr>
            <w:r w:rsidRPr="00897667">
              <w:rPr>
                <w:sz w:val="28"/>
                <w:szCs w:val="28"/>
              </w:rPr>
              <w:t>120</w:t>
            </w:r>
          </w:p>
        </w:tc>
        <w:tc>
          <w:tcPr>
            <w:tcW w:w="1464" w:type="dxa"/>
          </w:tcPr>
          <w:p w:rsidR="00EE79E0" w:rsidRPr="00897667" w:rsidRDefault="00EE79E0" w:rsidP="002B5E57">
            <w:pPr>
              <w:rPr>
                <w:sz w:val="28"/>
                <w:szCs w:val="28"/>
              </w:rPr>
            </w:pPr>
            <w:r w:rsidRPr="00897667">
              <w:rPr>
                <w:sz w:val="28"/>
                <w:szCs w:val="28"/>
              </w:rPr>
              <w:t>60</w:t>
            </w:r>
          </w:p>
        </w:tc>
        <w:tc>
          <w:tcPr>
            <w:tcW w:w="1730" w:type="dxa"/>
          </w:tcPr>
          <w:p w:rsidR="00EE79E0" w:rsidRPr="00897667" w:rsidRDefault="00EE79E0" w:rsidP="002B5E57">
            <w:pPr>
              <w:jc w:val="center"/>
              <w:rPr>
                <w:sz w:val="28"/>
                <w:szCs w:val="28"/>
              </w:rPr>
            </w:pPr>
            <w:r w:rsidRPr="00897667">
              <w:rPr>
                <w:sz w:val="28"/>
                <w:szCs w:val="28"/>
              </w:rPr>
              <w:t>350</w:t>
            </w:r>
          </w:p>
        </w:tc>
      </w:tr>
      <w:tr w:rsidR="00EE79E0" w:rsidRPr="00897667" w:rsidTr="002B5E57">
        <w:trPr>
          <w:trHeight w:val="444"/>
        </w:trPr>
        <w:tc>
          <w:tcPr>
            <w:tcW w:w="2263" w:type="dxa"/>
          </w:tcPr>
          <w:p w:rsidR="00EE79E0" w:rsidRPr="00897667" w:rsidRDefault="00EE79E0" w:rsidP="002B5E57">
            <w:pPr>
              <w:rPr>
                <w:b/>
                <w:sz w:val="28"/>
                <w:szCs w:val="28"/>
              </w:rPr>
            </w:pPr>
            <w:r w:rsidRPr="00897667">
              <w:rPr>
                <w:b/>
                <w:sz w:val="28"/>
                <w:szCs w:val="28"/>
              </w:rPr>
              <w:t>Посещаемость</w:t>
            </w:r>
          </w:p>
          <w:p w:rsidR="00EE79E0" w:rsidRPr="00897667" w:rsidRDefault="00EE79E0" w:rsidP="002B5E57">
            <w:pPr>
              <w:rPr>
                <w:b/>
                <w:sz w:val="28"/>
                <w:szCs w:val="28"/>
              </w:rPr>
            </w:pPr>
          </w:p>
        </w:tc>
        <w:tc>
          <w:tcPr>
            <w:tcW w:w="1465" w:type="dxa"/>
          </w:tcPr>
          <w:p w:rsidR="00EE79E0" w:rsidRPr="00897667" w:rsidRDefault="00EE79E0" w:rsidP="002B5E57">
            <w:pPr>
              <w:rPr>
                <w:sz w:val="28"/>
                <w:szCs w:val="28"/>
              </w:rPr>
            </w:pPr>
            <w:r w:rsidRPr="00897667">
              <w:rPr>
                <w:sz w:val="28"/>
                <w:szCs w:val="28"/>
              </w:rPr>
              <w:t>100</w:t>
            </w:r>
          </w:p>
        </w:tc>
        <w:tc>
          <w:tcPr>
            <w:tcW w:w="1464" w:type="dxa"/>
          </w:tcPr>
          <w:p w:rsidR="00EE79E0" w:rsidRPr="00897667" w:rsidRDefault="00EE79E0" w:rsidP="002B5E57">
            <w:pPr>
              <w:rPr>
                <w:sz w:val="28"/>
                <w:szCs w:val="28"/>
              </w:rPr>
            </w:pPr>
            <w:r w:rsidRPr="00897667">
              <w:rPr>
                <w:sz w:val="28"/>
                <w:szCs w:val="28"/>
              </w:rPr>
              <w:t>120</w:t>
            </w:r>
          </w:p>
        </w:tc>
        <w:tc>
          <w:tcPr>
            <w:tcW w:w="1597" w:type="dxa"/>
          </w:tcPr>
          <w:p w:rsidR="00EE79E0" w:rsidRPr="00897667" w:rsidRDefault="00EE79E0" w:rsidP="002B5E57">
            <w:pPr>
              <w:rPr>
                <w:sz w:val="28"/>
                <w:szCs w:val="28"/>
              </w:rPr>
            </w:pPr>
            <w:r w:rsidRPr="00897667">
              <w:rPr>
                <w:sz w:val="28"/>
                <w:szCs w:val="28"/>
              </w:rPr>
              <w:t>150</w:t>
            </w:r>
          </w:p>
        </w:tc>
        <w:tc>
          <w:tcPr>
            <w:tcW w:w="1464" w:type="dxa"/>
          </w:tcPr>
          <w:p w:rsidR="00EE79E0" w:rsidRPr="00897667" w:rsidRDefault="00EE79E0" w:rsidP="002B5E57">
            <w:pPr>
              <w:rPr>
                <w:sz w:val="28"/>
                <w:szCs w:val="28"/>
              </w:rPr>
            </w:pPr>
            <w:r w:rsidRPr="00897667">
              <w:rPr>
                <w:sz w:val="28"/>
                <w:szCs w:val="28"/>
              </w:rPr>
              <w:t>70</w:t>
            </w:r>
          </w:p>
        </w:tc>
        <w:tc>
          <w:tcPr>
            <w:tcW w:w="1730" w:type="dxa"/>
          </w:tcPr>
          <w:p w:rsidR="00EE79E0" w:rsidRPr="00897667" w:rsidRDefault="00EE79E0" w:rsidP="002B5E57">
            <w:pPr>
              <w:jc w:val="center"/>
              <w:rPr>
                <w:sz w:val="28"/>
                <w:szCs w:val="28"/>
              </w:rPr>
            </w:pPr>
            <w:r w:rsidRPr="00897667">
              <w:rPr>
                <w:sz w:val="28"/>
                <w:szCs w:val="28"/>
              </w:rPr>
              <w:t>440</w:t>
            </w:r>
          </w:p>
        </w:tc>
      </w:tr>
      <w:tr w:rsidR="00EE79E0" w:rsidRPr="00897667" w:rsidTr="002B5E57">
        <w:trPr>
          <w:trHeight w:val="346"/>
        </w:trPr>
        <w:tc>
          <w:tcPr>
            <w:tcW w:w="2263" w:type="dxa"/>
          </w:tcPr>
          <w:p w:rsidR="00EE79E0" w:rsidRPr="00897667" w:rsidRDefault="00EE79E0" w:rsidP="002B5E57">
            <w:pPr>
              <w:rPr>
                <w:b/>
                <w:sz w:val="28"/>
                <w:szCs w:val="28"/>
              </w:rPr>
            </w:pPr>
            <w:r w:rsidRPr="00897667">
              <w:rPr>
                <w:b/>
                <w:sz w:val="28"/>
                <w:szCs w:val="28"/>
              </w:rPr>
              <w:lastRenderedPageBreak/>
              <w:t>Читаемость</w:t>
            </w:r>
          </w:p>
        </w:tc>
        <w:tc>
          <w:tcPr>
            <w:tcW w:w="1465" w:type="dxa"/>
          </w:tcPr>
          <w:p w:rsidR="00EE79E0" w:rsidRPr="00897667" w:rsidRDefault="00EE79E0" w:rsidP="002B5E57">
            <w:pPr>
              <w:rPr>
                <w:sz w:val="28"/>
                <w:szCs w:val="28"/>
              </w:rPr>
            </w:pPr>
            <w:r w:rsidRPr="00897667">
              <w:rPr>
                <w:sz w:val="28"/>
                <w:szCs w:val="28"/>
              </w:rPr>
              <w:t>80</w:t>
            </w:r>
          </w:p>
        </w:tc>
        <w:tc>
          <w:tcPr>
            <w:tcW w:w="1464" w:type="dxa"/>
          </w:tcPr>
          <w:p w:rsidR="00EE79E0" w:rsidRPr="00897667" w:rsidRDefault="00EE79E0" w:rsidP="002B5E57">
            <w:pPr>
              <w:rPr>
                <w:sz w:val="28"/>
                <w:szCs w:val="28"/>
              </w:rPr>
            </w:pPr>
            <w:r w:rsidRPr="00897667">
              <w:rPr>
                <w:sz w:val="28"/>
                <w:szCs w:val="28"/>
              </w:rPr>
              <w:t>90</w:t>
            </w:r>
          </w:p>
        </w:tc>
        <w:tc>
          <w:tcPr>
            <w:tcW w:w="1597" w:type="dxa"/>
          </w:tcPr>
          <w:p w:rsidR="00EE79E0" w:rsidRPr="00897667" w:rsidRDefault="00EE79E0" w:rsidP="002B5E57">
            <w:pPr>
              <w:rPr>
                <w:sz w:val="28"/>
                <w:szCs w:val="28"/>
              </w:rPr>
            </w:pPr>
            <w:r w:rsidRPr="00897667">
              <w:rPr>
                <w:sz w:val="28"/>
                <w:szCs w:val="28"/>
              </w:rPr>
              <w:t>120</w:t>
            </w:r>
          </w:p>
        </w:tc>
        <w:tc>
          <w:tcPr>
            <w:tcW w:w="1464" w:type="dxa"/>
          </w:tcPr>
          <w:p w:rsidR="00EE79E0" w:rsidRPr="00897667" w:rsidRDefault="00EE79E0" w:rsidP="002B5E57">
            <w:pPr>
              <w:rPr>
                <w:sz w:val="28"/>
                <w:szCs w:val="28"/>
              </w:rPr>
            </w:pPr>
            <w:r w:rsidRPr="00897667">
              <w:rPr>
                <w:sz w:val="28"/>
                <w:szCs w:val="28"/>
              </w:rPr>
              <w:t>60</w:t>
            </w:r>
          </w:p>
        </w:tc>
        <w:tc>
          <w:tcPr>
            <w:tcW w:w="1730" w:type="dxa"/>
          </w:tcPr>
          <w:p w:rsidR="00EE79E0" w:rsidRPr="00897667" w:rsidRDefault="00EE79E0" w:rsidP="002B5E57">
            <w:pPr>
              <w:jc w:val="center"/>
              <w:rPr>
                <w:sz w:val="28"/>
                <w:szCs w:val="28"/>
              </w:rPr>
            </w:pPr>
            <w:r w:rsidRPr="00897667">
              <w:rPr>
                <w:sz w:val="28"/>
                <w:szCs w:val="28"/>
              </w:rPr>
              <w:t>350</w:t>
            </w:r>
          </w:p>
        </w:tc>
      </w:tr>
    </w:tbl>
    <w:p w:rsidR="00EE79E0" w:rsidRPr="00897667" w:rsidRDefault="00EE79E0" w:rsidP="00EE79E0">
      <w:pPr>
        <w:spacing w:after="200" w:line="276" w:lineRule="auto"/>
        <w:rPr>
          <w:b/>
          <w:sz w:val="28"/>
          <w:szCs w:val="28"/>
        </w:rPr>
      </w:pPr>
    </w:p>
    <w:p w:rsidR="00EE79E0" w:rsidRPr="00897667" w:rsidRDefault="00EE79E0" w:rsidP="00EE79E0">
      <w:pPr>
        <w:rPr>
          <w:sz w:val="28"/>
          <w:szCs w:val="28"/>
          <w:u w:val="single"/>
        </w:rPr>
      </w:pPr>
      <w:r w:rsidRPr="00897667">
        <w:rPr>
          <w:sz w:val="28"/>
          <w:szCs w:val="28"/>
          <w:u w:val="single"/>
        </w:rPr>
        <w:t>Делая выводы, можно сказать, что вся работа школьной</w:t>
      </w:r>
    </w:p>
    <w:p w:rsidR="00EE79E0" w:rsidRPr="00897667" w:rsidRDefault="00EE79E0" w:rsidP="00EE79E0">
      <w:pPr>
        <w:rPr>
          <w:sz w:val="28"/>
          <w:szCs w:val="28"/>
          <w:u w:val="single"/>
        </w:rPr>
      </w:pPr>
      <w:r w:rsidRPr="00897667">
        <w:rPr>
          <w:sz w:val="28"/>
          <w:szCs w:val="28"/>
          <w:u w:val="single"/>
        </w:rPr>
        <w:t>библиотеки на 2019-2020 учебный год выполнена.</w:t>
      </w:r>
    </w:p>
    <w:p w:rsidR="00EE79E0" w:rsidRPr="00897667" w:rsidRDefault="00EE79E0" w:rsidP="00EE79E0">
      <w:pPr>
        <w:rPr>
          <w:sz w:val="28"/>
          <w:szCs w:val="28"/>
          <w:u w:val="single"/>
        </w:rPr>
      </w:pPr>
    </w:p>
    <w:p w:rsidR="00EE79E0" w:rsidRPr="00897667" w:rsidRDefault="00EE79E0" w:rsidP="00EE79E0">
      <w:pPr>
        <w:rPr>
          <w:sz w:val="28"/>
          <w:szCs w:val="28"/>
        </w:rPr>
      </w:pPr>
      <w:r w:rsidRPr="00897667">
        <w:rPr>
          <w:sz w:val="28"/>
          <w:szCs w:val="28"/>
        </w:rPr>
        <w:t>Задачи, над которыми следует работать в следующем году:</w:t>
      </w:r>
    </w:p>
    <w:p w:rsidR="00EE79E0" w:rsidRPr="00897667" w:rsidRDefault="00EE79E0" w:rsidP="00EE79E0">
      <w:pPr>
        <w:rPr>
          <w:sz w:val="28"/>
          <w:szCs w:val="28"/>
        </w:rPr>
      </w:pPr>
      <w:r w:rsidRPr="00897667">
        <w:rPr>
          <w:b/>
          <w:sz w:val="28"/>
          <w:szCs w:val="28"/>
        </w:rPr>
        <w:t>1.</w:t>
      </w:r>
      <w:r w:rsidRPr="00897667">
        <w:rPr>
          <w:sz w:val="28"/>
          <w:szCs w:val="28"/>
        </w:rPr>
        <w:t xml:space="preserve"> Активизировать читательскую активность у школьников,</w:t>
      </w:r>
    </w:p>
    <w:p w:rsidR="00EE79E0" w:rsidRPr="00897667" w:rsidRDefault="00EE79E0" w:rsidP="00EE79E0">
      <w:pPr>
        <w:rPr>
          <w:sz w:val="28"/>
          <w:szCs w:val="28"/>
        </w:rPr>
      </w:pPr>
      <w:r w:rsidRPr="00897667">
        <w:rPr>
          <w:sz w:val="28"/>
          <w:szCs w:val="28"/>
        </w:rPr>
        <w:t>находить новые формы приобщения детей к чтению.</w:t>
      </w:r>
    </w:p>
    <w:p w:rsidR="00EE79E0" w:rsidRPr="00897667" w:rsidRDefault="00EE79E0" w:rsidP="00EE79E0">
      <w:pPr>
        <w:rPr>
          <w:sz w:val="28"/>
          <w:szCs w:val="28"/>
        </w:rPr>
      </w:pPr>
      <w:r w:rsidRPr="00897667">
        <w:rPr>
          <w:b/>
          <w:sz w:val="28"/>
          <w:szCs w:val="28"/>
        </w:rPr>
        <w:t>2.</w:t>
      </w:r>
      <w:r w:rsidRPr="00897667">
        <w:rPr>
          <w:sz w:val="28"/>
          <w:szCs w:val="28"/>
        </w:rPr>
        <w:t xml:space="preserve"> Продолжить работу над повышением качества и доступности</w:t>
      </w:r>
    </w:p>
    <w:p w:rsidR="00EE79E0" w:rsidRPr="00897667" w:rsidRDefault="00EE79E0" w:rsidP="00EE79E0">
      <w:pPr>
        <w:rPr>
          <w:sz w:val="28"/>
          <w:szCs w:val="28"/>
        </w:rPr>
      </w:pPr>
      <w:r w:rsidRPr="00897667">
        <w:rPr>
          <w:sz w:val="28"/>
          <w:szCs w:val="28"/>
        </w:rPr>
        <w:t>информации, качеством обслуживания пользователей.</w:t>
      </w:r>
    </w:p>
    <w:p w:rsidR="00EE79E0" w:rsidRPr="00836AD1" w:rsidRDefault="00EE79E0" w:rsidP="00EE79E0">
      <w:pPr>
        <w:pStyle w:val="Textbody"/>
        <w:rPr>
          <w:rFonts w:ascii="Times New Roman" w:hAnsi="Times New Roman" w:cs="Times New Roman"/>
          <w:sz w:val="28"/>
          <w:szCs w:val="28"/>
        </w:rPr>
      </w:pPr>
    </w:p>
    <w:p w:rsidR="00EE79E0" w:rsidRPr="0040183E" w:rsidRDefault="00EE79E0" w:rsidP="00EE79E0">
      <w:pPr>
        <w:shd w:val="clear" w:color="auto" w:fill="FFFFFF"/>
        <w:spacing w:before="480" w:after="240"/>
        <w:jc w:val="center"/>
        <w:outlineLvl w:val="1"/>
        <w:rPr>
          <w:b/>
          <w:bCs/>
          <w:color w:val="555555"/>
          <w:sz w:val="28"/>
          <w:szCs w:val="28"/>
        </w:rPr>
      </w:pPr>
      <w:r w:rsidRPr="00836AD1">
        <w:rPr>
          <w:sz w:val="28"/>
          <w:szCs w:val="28"/>
        </w:rPr>
        <w:t xml:space="preserve">               </w:t>
      </w:r>
      <w:r w:rsidRPr="00F56B15">
        <w:rPr>
          <w:b/>
          <w:sz w:val="28"/>
          <w:szCs w:val="28"/>
        </w:rPr>
        <w:t>ЗАДАЧИ ПЕД</w:t>
      </w:r>
      <w:r>
        <w:rPr>
          <w:b/>
          <w:sz w:val="28"/>
          <w:szCs w:val="28"/>
        </w:rPr>
        <w:t xml:space="preserve">АГОГИЧЕСКОГО </w:t>
      </w:r>
      <w:r w:rsidRPr="00F56B15">
        <w:rPr>
          <w:b/>
          <w:sz w:val="28"/>
          <w:szCs w:val="28"/>
        </w:rPr>
        <w:t>КОЛЛЕКТИВА НА</w:t>
      </w:r>
      <w:r>
        <w:rPr>
          <w:b/>
          <w:sz w:val="28"/>
          <w:szCs w:val="28"/>
        </w:rPr>
        <w:t xml:space="preserve"> 2021-2022  УЧ.</w:t>
      </w:r>
      <w:r w:rsidRPr="00F56B15">
        <w:rPr>
          <w:b/>
          <w:sz w:val="28"/>
          <w:szCs w:val="28"/>
        </w:rPr>
        <w:t xml:space="preserve"> ГОД</w:t>
      </w:r>
    </w:p>
    <w:p w:rsidR="00EE79E0" w:rsidRDefault="00EE79E0" w:rsidP="00EE79E0">
      <w:pPr>
        <w:tabs>
          <w:tab w:val="left" w:pos="540"/>
        </w:tabs>
        <w:jc w:val="both"/>
        <w:rPr>
          <w:sz w:val="28"/>
          <w:szCs w:val="28"/>
        </w:rPr>
      </w:pPr>
      <w:r>
        <w:rPr>
          <w:i/>
          <w:sz w:val="28"/>
          <w:szCs w:val="28"/>
        </w:rPr>
        <w:tab/>
      </w:r>
      <w:r w:rsidR="001E0256">
        <w:rPr>
          <w:sz w:val="28"/>
          <w:szCs w:val="28"/>
        </w:rPr>
        <w:t>В 2021-2022</w:t>
      </w:r>
      <w:r>
        <w:rPr>
          <w:sz w:val="28"/>
          <w:szCs w:val="28"/>
        </w:rPr>
        <w:t xml:space="preserve">  учебном году необходимо:</w:t>
      </w:r>
    </w:p>
    <w:p w:rsidR="00EE79E0" w:rsidRDefault="00EE79E0" w:rsidP="00EE79E0">
      <w:pPr>
        <w:tabs>
          <w:tab w:val="left" w:pos="540"/>
        </w:tabs>
        <w:jc w:val="both"/>
        <w:rPr>
          <w:sz w:val="28"/>
          <w:szCs w:val="28"/>
        </w:rPr>
      </w:pPr>
      <w:r>
        <w:rPr>
          <w:sz w:val="28"/>
          <w:szCs w:val="28"/>
        </w:rPr>
        <w:tab/>
        <w:t>1. Организовать систематический контроль за качеством преподавания учебных дисциплин, соблюдением учителями требований к содержанию, формам и методам учебно-воспитательной работы.</w:t>
      </w:r>
    </w:p>
    <w:p w:rsidR="00EE79E0" w:rsidRDefault="00EE79E0" w:rsidP="00EE79E0">
      <w:pPr>
        <w:tabs>
          <w:tab w:val="left" w:pos="540"/>
        </w:tabs>
        <w:jc w:val="both"/>
        <w:rPr>
          <w:sz w:val="28"/>
          <w:szCs w:val="28"/>
        </w:rPr>
      </w:pPr>
      <w:r>
        <w:rPr>
          <w:sz w:val="28"/>
          <w:szCs w:val="28"/>
        </w:rPr>
        <w:tab/>
        <w:t>2. Постоянно проверять выполнение всех планов работы школы и принимаемых управленческих решений.</w:t>
      </w:r>
    </w:p>
    <w:p w:rsidR="00EE79E0" w:rsidRDefault="00EE79E0" w:rsidP="00EE79E0">
      <w:pPr>
        <w:tabs>
          <w:tab w:val="left" w:pos="540"/>
        </w:tabs>
        <w:jc w:val="both"/>
        <w:rPr>
          <w:sz w:val="28"/>
          <w:szCs w:val="28"/>
        </w:rPr>
      </w:pPr>
      <w:r>
        <w:rPr>
          <w:sz w:val="28"/>
          <w:szCs w:val="28"/>
        </w:rPr>
        <w:tab/>
        <w:t>3. Диагностировать состояние учебно-воспитательного процесса, создавать обстановку заинтересованности, доверия и совместного творчества.</w:t>
      </w:r>
    </w:p>
    <w:p w:rsidR="00EE79E0" w:rsidRDefault="00EE79E0" w:rsidP="00EE79E0">
      <w:pPr>
        <w:tabs>
          <w:tab w:val="left" w:pos="540"/>
        </w:tabs>
        <w:jc w:val="both"/>
        <w:rPr>
          <w:sz w:val="28"/>
          <w:szCs w:val="28"/>
        </w:rPr>
      </w:pPr>
      <w:r>
        <w:rPr>
          <w:sz w:val="28"/>
          <w:szCs w:val="28"/>
        </w:rPr>
        <w:tab/>
        <w:t>4. Оказывать помощь учителям в учебно-воспитательной работе и совершенствовании ими педагогического мастерства.</w:t>
      </w:r>
    </w:p>
    <w:p w:rsidR="00EE79E0" w:rsidRDefault="00EE79E0" w:rsidP="00EE79E0">
      <w:pPr>
        <w:tabs>
          <w:tab w:val="left" w:pos="540"/>
        </w:tabs>
        <w:jc w:val="both"/>
        <w:rPr>
          <w:sz w:val="28"/>
          <w:szCs w:val="28"/>
        </w:rPr>
      </w:pPr>
      <w:r>
        <w:rPr>
          <w:sz w:val="28"/>
          <w:szCs w:val="28"/>
        </w:rPr>
        <w:tab/>
        <w:t>5. Усилить методическую работу школы.</w:t>
      </w:r>
    </w:p>
    <w:p w:rsidR="00EE79E0" w:rsidRDefault="00EE79E0" w:rsidP="00EE79E0">
      <w:pPr>
        <w:tabs>
          <w:tab w:val="left" w:pos="540"/>
        </w:tabs>
        <w:jc w:val="both"/>
        <w:rPr>
          <w:sz w:val="28"/>
          <w:szCs w:val="28"/>
        </w:rPr>
      </w:pPr>
      <w:r>
        <w:rPr>
          <w:sz w:val="28"/>
          <w:szCs w:val="28"/>
        </w:rPr>
        <w:tab/>
        <w:t xml:space="preserve">6. Обеспечить рост качественного уровня подготовки школьников, достижения ими обязательного уровня знаний, умений и навыков в соответствии с требованиями государственных стандартов. </w:t>
      </w:r>
    </w:p>
    <w:p w:rsidR="00EE79E0" w:rsidRDefault="00EE79E0" w:rsidP="00EE79E0">
      <w:pPr>
        <w:spacing w:line="240" w:lineRule="atLeast"/>
        <w:ind w:firstLine="708"/>
        <w:rPr>
          <w:b/>
          <w:sz w:val="28"/>
          <w:szCs w:val="28"/>
        </w:rPr>
      </w:pPr>
      <w:r>
        <w:rPr>
          <w:sz w:val="28"/>
          <w:szCs w:val="28"/>
        </w:rPr>
        <w:t>7. Ориентировать педагогический коллектив на овладение технологиями, стимулирующими активность учащихся и раскрывающими творческий потенциал личности ребенка.</w:t>
      </w:r>
    </w:p>
    <w:p w:rsidR="00EE79E0" w:rsidRDefault="00EE79E0" w:rsidP="00EE79E0">
      <w:pPr>
        <w:tabs>
          <w:tab w:val="left" w:pos="540"/>
        </w:tabs>
        <w:jc w:val="both"/>
        <w:rPr>
          <w:sz w:val="28"/>
          <w:szCs w:val="28"/>
        </w:rPr>
      </w:pPr>
      <w:r>
        <w:rPr>
          <w:sz w:val="28"/>
          <w:szCs w:val="28"/>
        </w:rPr>
        <w:t xml:space="preserve">         8. Обеспечить достаточно прочную базисную общеобразовательную подготовку учащихся.</w:t>
      </w:r>
    </w:p>
    <w:p w:rsidR="00EE79E0" w:rsidRDefault="00EE79E0" w:rsidP="00EE79E0">
      <w:pPr>
        <w:tabs>
          <w:tab w:val="left" w:pos="540"/>
        </w:tabs>
        <w:jc w:val="both"/>
        <w:rPr>
          <w:sz w:val="28"/>
          <w:szCs w:val="28"/>
        </w:rPr>
      </w:pPr>
      <w:r>
        <w:rPr>
          <w:sz w:val="28"/>
          <w:szCs w:val="28"/>
        </w:rPr>
        <w:tab/>
        <w:t>9. Создать условия для проявления и развития способностей и интересов детей, учитывая при этом одаренных детей.</w:t>
      </w:r>
    </w:p>
    <w:p w:rsidR="00EE79E0" w:rsidRDefault="00EE79E0" w:rsidP="00EE79E0">
      <w:pPr>
        <w:rPr>
          <w:sz w:val="28"/>
          <w:szCs w:val="28"/>
        </w:rPr>
      </w:pPr>
      <w:r>
        <w:rPr>
          <w:sz w:val="28"/>
          <w:szCs w:val="28"/>
        </w:rPr>
        <w:tab/>
        <w:t>10. Работать над положительной мотивацией учащихся к учебе, развитием успеха в учебно-воспитательной деятельности.</w:t>
      </w:r>
      <w:r w:rsidRPr="00836AD1">
        <w:rPr>
          <w:sz w:val="28"/>
          <w:szCs w:val="28"/>
        </w:rPr>
        <w:t xml:space="preserve">      </w:t>
      </w:r>
    </w:p>
    <w:p w:rsidR="00EE79E0" w:rsidRDefault="00EE79E0" w:rsidP="00EE79E0">
      <w:pPr>
        <w:rPr>
          <w:sz w:val="28"/>
          <w:szCs w:val="28"/>
        </w:rPr>
      </w:pPr>
    </w:p>
    <w:p w:rsidR="00EE79E0" w:rsidRDefault="00EE79E0" w:rsidP="00EE79E0">
      <w:pPr>
        <w:rPr>
          <w:sz w:val="28"/>
          <w:szCs w:val="28"/>
        </w:rPr>
      </w:pPr>
    </w:p>
    <w:p w:rsidR="00EE79E0" w:rsidRDefault="00EE79E0" w:rsidP="00EE79E0">
      <w:pPr>
        <w:rPr>
          <w:sz w:val="28"/>
          <w:szCs w:val="28"/>
        </w:rPr>
      </w:pPr>
      <w:r w:rsidRPr="00836AD1">
        <w:rPr>
          <w:sz w:val="28"/>
          <w:szCs w:val="28"/>
        </w:rPr>
        <w:t xml:space="preserve"> </w:t>
      </w:r>
    </w:p>
    <w:p w:rsidR="00691E9E" w:rsidRDefault="00EE79E0" w:rsidP="00EE79E0">
      <w:r>
        <w:rPr>
          <w:sz w:val="28"/>
          <w:szCs w:val="28"/>
        </w:rPr>
        <w:t xml:space="preserve">Директор МКОУ «Новочиркейская СОШ №2»           </w:t>
      </w:r>
      <w:r w:rsidRPr="00836AD1">
        <w:rPr>
          <w:sz w:val="28"/>
          <w:szCs w:val="28"/>
        </w:rPr>
        <w:t xml:space="preserve"> </w:t>
      </w:r>
      <w:r>
        <w:rPr>
          <w:sz w:val="28"/>
          <w:szCs w:val="28"/>
        </w:rPr>
        <w:t xml:space="preserve">     Р. Г. Малалиева.</w:t>
      </w:r>
      <w:r w:rsidRPr="00836AD1">
        <w:rPr>
          <w:sz w:val="28"/>
          <w:szCs w:val="28"/>
        </w:rPr>
        <w:t xml:space="preserve">                                               </w:t>
      </w:r>
      <w:r>
        <w:rPr>
          <w:sz w:val="28"/>
          <w:szCs w:val="28"/>
        </w:rPr>
        <w:t xml:space="preserve">                           </w:t>
      </w:r>
    </w:p>
    <w:sectPr w:rsidR="00691E9E" w:rsidSect="00691E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FDB" w:rsidRDefault="006B2FDB" w:rsidP="00867E20">
      <w:r>
        <w:separator/>
      </w:r>
    </w:p>
  </w:endnote>
  <w:endnote w:type="continuationSeparator" w:id="1">
    <w:p w:rsidR="006B2FDB" w:rsidRDefault="006B2FDB" w:rsidP="00867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0"/>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FDB" w:rsidRDefault="006B2FDB" w:rsidP="00867E20">
      <w:r>
        <w:separator/>
      </w:r>
    </w:p>
  </w:footnote>
  <w:footnote w:type="continuationSeparator" w:id="1">
    <w:p w:rsidR="006B2FDB" w:rsidRDefault="006B2FDB" w:rsidP="00867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26" w:rsidRPr="00F83A7E" w:rsidRDefault="00867E20">
    <w:pPr>
      <w:pStyle w:val="a8"/>
      <w:jc w:val="center"/>
      <w:rPr>
        <w:sz w:val="28"/>
        <w:szCs w:val="28"/>
      </w:rPr>
    </w:pPr>
    <w:r w:rsidRPr="00F83A7E">
      <w:rPr>
        <w:sz w:val="28"/>
        <w:szCs w:val="28"/>
      </w:rPr>
      <w:fldChar w:fldCharType="begin"/>
    </w:r>
    <w:r w:rsidR="00EE79E0" w:rsidRPr="00F83A7E">
      <w:rPr>
        <w:sz w:val="28"/>
        <w:szCs w:val="28"/>
      </w:rPr>
      <w:instrText>PAGE   \* MERGEFORMAT</w:instrText>
    </w:r>
    <w:r w:rsidRPr="00F83A7E">
      <w:rPr>
        <w:sz w:val="28"/>
        <w:szCs w:val="28"/>
      </w:rPr>
      <w:fldChar w:fldCharType="separate"/>
    </w:r>
    <w:r w:rsidR="001E0256">
      <w:rPr>
        <w:noProof/>
        <w:sz w:val="28"/>
        <w:szCs w:val="28"/>
      </w:rPr>
      <w:t>56</w:t>
    </w:r>
    <w:r w:rsidRPr="00F83A7E">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A835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singleLevel"/>
    <w:tmpl w:val="00000008"/>
    <w:name w:val="WW8Num8"/>
    <w:lvl w:ilvl="0">
      <w:start w:val="1"/>
      <w:numFmt w:val="decimal"/>
      <w:lvlText w:val="%1."/>
      <w:lvlJc w:val="left"/>
      <w:pPr>
        <w:tabs>
          <w:tab w:val="num" w:pos="0"/>
        </w:tabs>
        <w:ind w:left="720" w:hanging="360"/>
      </w:pPr>
    </w:lvl>
  </w:abstractNum>
  <w:abstractNum w:abstractNumId="3">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4">
    <w:nsid w:val="03783E46"/>
    <w:multiLevelType w:val="hybridMultilevel"/>
    <w:tmpl w:val="2ED62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119E8"/>
    <w:multiLevelType w:val="multilevel"/>
    <w:tmpl w:val="062C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4E4FAF"/>
    <w:multiLevelType w:val="hybridMultilevel"/>
    <w:tmpl w:val="BFFCA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273D88"/>
    <w:multiLevelType w:val="hybridMultilevel"/>
    <w:tmpl w:val="A5427DF6"/>
    <w:lvl w:ilvl="0" w:tplc="FE046F2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011858"/>
    <w:multiLevelType w:val="hybridMultilevel"/>
    <w:tmpl w:val="7AF6C2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132A90FC">
      <w:start w:val="1"/>
      <w:numFmt w:val="upperRoman"/>
      <w:lvlText w:val="%3."/>
      <w:lvlJc w:val="left"/>
      <w:pPr>
        <w:tabs>
          <w:tab w:val="num" w:pos="720"/>
        </w:tabs>
        <w:ind w:left="720" w:hanging="72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5A62C0"/>
    <w:multiLevelType w:val="hybridMultilevel"/>
    <w:tmpl w:val="54D8645A"/>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0EC293D"/>
    <w:multiLevelType w:val="hybridMultilevel"/>
    <w:tmpl w:val="7C44CD44"/>
    <w:lvl w:ilvl="0" w:tplc="04190001">
      <w:start w:val="1"/>
      <w:numFmt w:val="bullet"/>
      <w:lvlText w:val=""/>
      <w:lvlJc w:val="left"/>
      <w:pPr>
        <w:ind w:left="1597" w:hanging="360"/>
      </w:pPr>
      <w:rPr>
        <w:rFonts w:ascii="Symbol" w:hAnsi="Symbol" w:hint="default"/>
      </w:rPr>
    </w:lvl>
    <w:lvl w:ilvl="1" w:tplc="04190003" w:tentative="1">
      <w:start w:val="1"/>
      <w:numFmt w:val="bullet"/>
      <w:lvlText w:val="o"/>
      <w:lvlJc w:val="left"/>
      <w:pPr>
        <w:ind w:left="2317" w:hanging="360"/>
      </w:pPr>
      <w:rPr>
        <w:rFonts w:ascii="Courier New" w:hAnsi="Courier New" w:cs="Courier New" w:hint="default"/>
      </w:rPr>
    </w:lvl>
    <w:lvl w:ilvl="2" w:tplc="04190005" w:tentative="1">
      <w:start w:val="1"/>
      <w:numFmt w:val="bullet"/>
      <w:lvlText w:val=""/>
      <w:lvlJc w:val="left"/>
      <w:pPr>
        <w:ind w:left="3037" w:hanging="360"/>
      </w:pPr>
      <w:rPr>
        <w:rFonts w:ascii="Wingdings" w:hAnsi="Wingdings" w:hint="default"/>
      </w:rPr>
    </w:lvl>
    <w:lvl w:ilvl="3" w:tplc="04190001" w:tentative="1">
      <w:start w:val="1"/>
      <w:numFmt w:val="bullet"/>
      <w:lvlText w:val=""/>
      <w:lvlJc w:val="left"/>
      <w:pPr>
        <w:ind w:left="3757" w:hanging="360"/>
      </w:pPr>
      <w:rPr>
        <w:rFonts w:ascii="Symbol" w:hAnsi="Symbol" w:hint="default"/>
      </w:rPr>
    </w:lvl>
    <w:lvl w:ilvl="4" w:tplc="04190003" w:tentative="1">
      <w:start w:val="1"/>
      <w:numFmt w:val="bullet"/>
      <w:lvlText w:val="o"/>
      <w:lvlJc w:val="left"/>
      <w:pPr>
        <w:ind w:left="4477" w:hanging="360"/>
      </w:pPr>
      <w:rPr>
        <w:rFonts w:ascii="Courier New" w:hAnsi="Courier New" w:cs="Courier New" w:hint="default"/>
      </w:rPr>
    </w:lvl>
    <w:lvl w:ilvl="5" w:tplc="04190005" w:tentative="1">
      <w:start w:val="1"/>
      <w:numFmt w:val="bullet"/>
      <w:lvlText w:val=""/>
      <w:lvlJc w:val="left"/>
      <w:pPr>
        <w:ind w:left="5197" w:hanging="360"/>
      </w:pPr>
      <w:rPr>
        <w:rFonts w:ascii="Wingdings" w:hAnsi="Wingdings" w:hint="default"/>
      </w:rPr>
    </w:lvl>
    <w:lvl w:ilvl="6" w:tplc="04190001" w:tentative="1">
      <w:start w:val="1"/>
      <w:numFmt w:val="bullet"/>
      <w:lvlText w:val=""/>
      <w:lvlJc w:val="left"/>
      <w:pPr>
        <w:ind w:left="5917" w:hanging="360"/>
      </w:pPr>
      <w:rPr>
        <w:rFonts w:ascii="Symbol" w:hAnsi="Symbol" w:hint="default"/>
      </w:rPr>
    </w:lvl>
    <w:lvl w:ilvl="7" w:tplc="04190003" w:tentative="1">
      <w:start w:val="1"/>
      <w:numFmt w:val="bullet"/>
      <w:lvlText w:val="o"/>
      <w:lvlJc w:val="left"/>
      <w:pPr>
        <w:ind w:left="6637" w:hanging="360"/>
      </w:pPr>
      <w:rPr>
        <w:rFonts w:ascii="Courier New" w:hAnsi="Courier New" w:cs="Courier New" w:hint="default"/>
      </w:rPr>
    </w:lvl>
    <w:lvl w:ilvl="8" w:tplc="04190005" w:tentative="1">
      <w:start w:val="1"/>
      <w:numFmt w:val="bullet"/>
      <w:lvlText w:val=""/>
      <w:lvlJc w:val="left"/>
      <w:pPr>
        <w:ind w:left="7357" w:hanging="360"/>
      </w:pPr>
      <w:rPr>
        <w:rFonts w:ascii="Wingdings" w:hAnsi="Wingdings" w:hint="default"/>
      </w:rPr>
    </w:lvl>
  </w:abstractNum>
  <w:abstractNum w:abstractNumId="11">
    <w:nsid w:val="26AB313B"/>
    <w:multiLevelType w:val="hybridMultilevel"/>
    <w:tmpl w:val="37E01AC2"/>
    <w:lvl w:ilvl="0" w:tplc="8F10C622">
      <w:start w:val="1"/>
      <w:numFmt w:val="decimal"/>
      <w:lvlText w:val="%1."/>
      <w:lvlJc w:val="left"/>
      <w:pPr>
        <w:ind w:left="501"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28157AAC"/>
    <w:multiLevelType w:val="multilevel"/>
    <w:tmpl w:val="DDF0B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DF53F7"/>
    <w:multiLevelType w:val="hybridMultilevel"/>
    <w:tmpl w:val="A5EA8468"/>
    <w:lvl w:ilvl="0" w:tplc="86887292">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nsid w:val="330454F3"/>
    <w:multiLevelType w:val="hybridMultilevel"/>
    <w:tmpl w:val="49C098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41C6651"/>
    <w:multiLevelType w:val="multilevel"/>
    <w:tmpl w:val="2056E686"/>
    <w:name w:val="Нумерованный список 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6">
    <w:nsid w:val="34E872DA"/>
    <w:multiLevelType w:val="hybridMultilevel"/>
    <w:tmpl w:val="D6B201D4"/>
    <w:lvl w:ilvl="0" w:tplc="F8A20C4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FF640B"/>
    <w:multiLevelType w:val="multilevel"/>
    <w:tmpl w:val="FD5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213CC7"/>
    <w:multiLevelType w:val="hybridMultilevel"/>
    <w:tmpl w:val="3CF4DB24"/>
    <w:lvl w:ilvl="0" w:tplc="80967F4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37D24032"/>
    <w:multiLevelType w:val="multilevel"/>
    <w:tmpl w:val="0838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F289B"/>
    <w:multiLevelType w:val="hybridMultilevel"/>
    <w:tmpl w:val="9C7CBAA6"/>
    <w:lvl w:ilvl="0" w:tplc="0419000F">
      <w:start w:val="1"/>
      <w:numFmt w:val="decimal"/>
      <w:lvlText w:val="%1."/>
      <w:lvlJc w:val="left"/>
      <w:pPr>
        <w:tabs>
          <w:tab w:val="num" w:pos="360"/>
        </w:tabs>
        <w:ind w:left="360" w:hanging="360"/>
      </w:pPr>
    </w:lvl>
    <w:lvl w:ilvl="1" w:tplc="EBF0E54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7EB57F6"/>
    <w:multiLevelType w:val="hybridMultilevel"/>
    <w:tmpl w:val="55B69044"/>
    <w:lvl w:ilvl="0" w:tplc="97EC9DD4">
      <w:start w:val="2"/>
      <w:numFmt w:val="decimal"/>
      <w:lvlText w:val="%1."/>
      <w:lvlJc w:val="left"/>
      <w:pPr>
        <w:tabs>
          <w:tab w:val="num" w:pos="2133"/>
        </w:tabs>
        <w:ind w:left="2133" w:hanging="360"/>
      </w:pPr>
    </w:lvl>
    <w:lvl w:ilvl="1" w:tplc="04190019">
      <w:start w:val="1"/>
      <w:numFmt w:val="lowerLetter"/>
      <w:lvlText w:val="%2."/>
      <w:lvlJc w:val="left"/>
      <w:pPr>
        <w:tabs>
          <w:tab w:val="num" w:pos="2853"/>
        </w:tabs>
        <w:ind w:left="2853" w:hanging="360"/>
      </w:pPr>
    </w:lvl>
    <w:lvl w:ilvl="2" w:tplc="0419001B">
      <w:start w:val="1"/>
      <w:numFmt w:val="lowerRoman"/>
      <w:lvlText w:val="%3."/>
      <w:lvlJc w:val="right"/>
      <w:pPr>
        <w:tabs>
          <w:tab w:val="num" w:pos="3573"/>
        </w:tabs>
        <w:ind w:left="3573" w:hanging="180"/>
      </w:pPr>
    </w:lvl>
    <w:lvl w:ilvl="3" w:tplc="0419000F">
      <w:start w:val="1"/>
      <w:numFmt w:val="decimal"/>
      <w:lvlText w:val="%4."/>
      <w:lvlJc w:val="left"/>
      <w:pPr>
        <w:tabs>
          <w:tab w:val="num" w:pos="4293"/>
        </w:tabs>
        <w:ind w:left="4293" w:hanging="360"/>
      </w:pPr>
    </w:lvl>
    <w:lvl w:ilvl="4" w:tplc="04190019">
      <w:start w:val="1"/>
      <w:numFmt w:val="lowerLetter"/>
      <w:lvlText w:val="%5."/>
      <w:lvlJc w:val="left"/>
      <w:pPr>
        <w:tabs>
          <w:tab w:val="num" w:pos="5013"/>
        </w:tabs>
        <w:ind w:left="5013" w:hanging="360"/>
      </w:pPr>
    </w:lvl>
    <w:lvl w:ilvl="5" w:tplc="0419001B">
      <w:start w:val="1"/>
      <w:numFmt w:val="lowerRoman"/>
      <w:lvlText w:val="%6."/>
      <w:lvlJc w:val="right"/>
      <w:pPr>
        <w:tabs>
          <w:tab w:val="num" w:pos="5733"/>
        </w:tabs>
        <w:ind w:left="5733" w:hanging="180"/>
      </w:pPr>
    </w:lvl>
    <w:lvl w:ilvl="6" w:tplc="0419000F">
      <w:start w:val="1"/>
      <w:numFmt w:val="decimal"/>
      <w:lvlText w:val="%7."/>
      <w:lvlJc w:val="left"/>
      <w:pPr>
        <w:tabs>
          <w:tab w:val="num" w:pos="6453"/>
        </w:tabs>
        <w:ind w:left="6453" w:hanging="360"/>
      </w:pPr>
    </w:lvl>
    <w:lvl w:ilvl="7" w:tplc="04190019">
      <w:start w:val="1"/>
      <w:numFmt w:val="lowerLetter"/>
      <w:lvlText w:val="%8."/>
      <w:lvlJc w:val="left"/>
      <w:pPr>
        <w:tabs>
          <w:tab w:val="num" w:pos="7173"/>
        </w:tabs>
        <w:ind w:left="7173" w:hanging="360"/>
      </w:pPr>
    </w:lvl>
    <w:lvl w:ilvl="8" w:tplc="0419001B">
      <w:start w:val="1"/>
      <w:numFmt w:val="lowerRoman"/>
      <w:lvlText w:val="%9."/>
      <w:lvlJc w:val="right"/>
      <w:pPr>
        <w:tabs>
          <w:tab w:val="num" w:pos="7893"/>
        </w:tabs>
        <w:ind w:left="7893" w:hanging="180"/>
      </w:pPr>
    </w:lvl>
  </w:abstractNum>
  <w:abstractNum w:abstractNumId="22">
    <w:nsid w:val="4B8F642E"/>
    <w:multiLevelType w:val="hybridMultilevel"/>
    <w:tmpl w:val="72D4C42E"/>
    <w:lvl w:ilvl="0" w:tplc="93CA3078">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D13D0"/>
    <w:multiLevelType w:val="hybridMultilevel"/>
    <w:tmpl w:val="49C0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180CD6"/>
    <w:multiLevelType w:val="hybridMultilevel"/>
    <w:tmpl w:val="6470A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8E3D5B"/>
    <w:multiLevelType w:val="hybridMultilevel"/>
    <w:tmpl w:val="3D229A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AEC3E58"/>
    <w:multiLevelType w:val="hybridMultilevel"/>
    <w:tmpl w:val="A7D04F64"/>
    <w:lvl w:ilvl="0" w:tplc="2EC6B3CA">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6F240058"/>
    <w:multiLevelType w:val="multilevel"/>
    <w:tmpl w:val="BB424C9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70623A04"/>
    <w:multiLevelType w:val="multilevel"/>
    <w:tmpl w:val="D804A502"/>
    <w:lvl w:ilvl="0">
      <w:start w:val="2"/>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EDD3D48"/>
    <w:multiLevelType w:val="hybridMultilevel"/>
    <w:tmpl w:val="32680EB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26"/>
  </w:num>
  <w:num w:numId="3">
    <w:abstractNumId w:val="28"/>
  </w:num>
  <w:num w:numId="4">
    <w:abstractNumId w:val="29"/>
  </w:num>
  <w:num w:numId="5">
    <w:abstractNumId w:val="9"/>
  </w:num>
  <w:num w:numId="6">
    <w:abstractNumId w:val="30"/>
  </w:num>
  <w:num w:numId="7">
    <w:abstractNumId w:val="10"/>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3"/>
  </w:num>
  <w:num w:numId="15">
    <w:abstractNumId w:val="23"/>
  </w:num>
  <w:num w:numId="16">
    <w:abstractNumId w:val="14"/>
  </w:num>
  <w:num w:numId="17">
    <w:abstractNumId w:val="8"/>
  </w:num>
  <w:num w:numId="18">
    <w:abstractNumId w:val="5"/>
  </w:num>
  <w:num w:numId="19">
    <w:abstractNumId w:val="1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2"/>
  </w:num>
  <w:num w:numId="27">
    <w:abstractNumId w:val="13"/>
  </w:num>
  <w:num w:numId="28">
    <w:abstractNumId w:val="11"/>
  </w:num>
  <w:num w:numId="29">
    <w:abstractNumId w:val="18"/>
  </w:num>
  <w:num w:numId="30">
    <w:abstractNumId w:val="17"/>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EE79E0"/>
    <w:rsid w:val="001E0256"/>
    <w:rsid w:val="00691E9E"/>
    <w:rsid w:val="006B2FDB"/>
    <w:rsid w:val="00867E20"/>
    <w:rsid w:val="00EE79E0"/>
    <w:rsid w:val="00FE3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79E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EE79E0"/>
    <w:pPr>
      <w:keepNext/>
      <w:jc w:val="center"/>
      <w:outlineLvl w:val="0"/>
    </w:pPr>
    <w:rPr>
      <w:b/>
      <w:bCs/>
    </w:rPr>
  </w:style>
  <w:style w:type="paragraph" w:styleId="2">
    <w:name w:val="heading 2"/>
    <w:basedOn w:val="a0"/>
    <w:link w:val="20"/>
    <w:qFormat/>
    <w:rsid w:val="00EE79E0"/>
    <w:pPr>
      <w:outlineLvl w:val="1"/>
    </w:pPr>
    <w:rPr>
      <w:b/>
      <w:bCs/>
      <w:sz w:val="36"/>
      <w:szCs w:val="36"/>
    </w:rPr>
  </w:style>
  <w:style w:type="paragraph" w:styleId="3">
    <w:name w:val="heading 3"/>
    <w:basedOn w:val="a0"/>
    <w:next w:val="a0"/>
    <w:link w:val="30"/>
    <w:uiPriority w:val="9"/>
    <w:qFormat/>
    <w:rsid w:val="00EE79E0"/>
    <w:pPr>
      <w:keepNext/>
      <w:spacing w:before="240" w:after="60"/>
      <w:outlineLvl w:val="2"/>
    </w:pPr>
    <w:rPr>
      <w:rFonts w:ascii="Arial" w:hAnsi="Arial" w:cs="Arial"/>
      <w:b/>
      <w:bCs/>
      <w:sz w:val="26"/>
      <w:szCs w:val="26"/>
    </w:rPr>
  </w:style>
  <w:style w:type="paragraph" w:styleId="4">
    <w:name w:val="heading 4"/>
    <w:basedOn w:val="a0"/>
    <w:next w:val="a0"/>
    <w:link w:val="40"/>
    <w:qFormat/>
    <w:rsid w:val="00EE79E0"/>
    <w:pPr>
      <w:keepNext/>
      <w:spacing w:before="240" w:after="60"/>
      <w:outlineLvl w:val="3"/>
    </w:pPr>
    <w:rPr>
      <w:b/>
      <w:bCs/>
      <w:sz w:val="28"/>
      <w:szCs w:val="28"/>
    </w:rPr>
  </w:style>
  <w:style w:type="paragraph" w:styleId="9">
    <w:name w:val="heading 9"/>
    <w:basedOn w:val="a0"/>
    <w:next w:val="a0"/>
    <w:link w:val="90"/>
    <w:qFormat/>
    <w:rsid w:val="00EE79E0"/>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E79E0"/>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EE79E0"/>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EE79E0"/>
    <w:rPr>
      <w:rFonts w:ascii="Arial" w:eastAsia="Times New Roman" w:hAnsi="Arial" w:cs="Arial"/>
      <w:b/>
      <w:bCs/>
      <w:sz w:val="26"/>
      <w:szCs w:val="26"/>
      <w:lang w:eastAsia="ru-RU"/>
    </w:rPr>
  </w:style>
  <w:style w:type="character" w:customStyle="1" w:styleId="40">
    <w:name w:val="Заголовок 4 Знак"/>
    <w:basedOn w:val="a1"/>
    <w:link w:val="4"/>
    <w:rsid w:val="00EE79E0"/>
    <w:rPr>
      <w:rFonts w:ascii="Times New Roman" w:eastAsia="Times New Roman" w:hAnsi="Times New Roman" w:cs="Times New Roman"/>
      <w:b/>
      <w:bCs/>
      <w:sz w:val="28"/>
      <w:szCs w:val="28"/>
      <w:lang w:eastAsia="ru-RU"/>
    </w:rPr>
  </w:style>
  <w:style w:type="character" w:customStyle="1" w:styleId="90">
    <w:name w:val="Заголовок 9 Знак"/>
    <w:basedOn w:val="a1"/>
    <w:link w:val="9"/>
    <w:rsid w:val="00EE79E0"/>
    <w:rPr>
      <w:rFonts w:ascii="Cambria" w:eastAsia="Times New Roman" w:hAnsi="Cambria" w:cs="Times New Roman"/>
    </w:rPr>
  </w:style>
  <w:style w:type="table" w:styleId="a4">
    <w:name w:val="Table Grid"/>
    <w:basedOn w:val="a2"/>
    <w:uiPriority w:val="59"/>
    <w:rsid w:val="00EE7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EE79E0"/>
    <w:pPr>
      <w:tabs>
        <w:tab w:val="center" w:pos="4677"/>
        <w:tab w:val="right" w:pos="9355"/>
      </w:tabs>
    </w:pPr>
  </w:style>
  <w:style w:type="character" w:customStyle="1" w:styleId="a6">
    <w:name w:val="Нижний колонтитул Знак"/>
    <w:basedOn w:val="a1"/>
    <w:link w:val="a5"/>
    <w:uiPriority w:val="99"/>
    <w:rsid w:val="00EE79E0"/>
    <w:rPr>
      <w:rFonts w:ascii="Times New Roman" w:eastAsia="Times New Roman" w:hAnsi="Times New Roman" w:cs="Times New Roman"/>
      <w:sz w:val="24"/>
      <w:szCs w:val="24"/>
      <w:lang w:eastAsia="ru-RU"/>
    </w:rPr>
  </w:style>
  <w:style w:type="character" w:styleId="a7">
    <w:name w:val="page number"/>
    <w:basedOn w:val="a1"/>
    <w:rsid w:val="00EE79E0"/>
  </w:style>
  <w:style w:type="paragraph" w:styleId="a8">
    <w:name w:val="header"/>
    <w:basedOn w:val="a0"/>
    <w:link w:val="a9"/>
    <w:uiPriority w:val="99"/>
    <w:rsid w:val="00EE79E0"/>
    <w:pPr>
      <w:tabs>
        <w:tab w:val="center" w:pos="4677"/>
        <w:tab w:val="right" w:pos="9355"/>
      </w:tabs>
    </w:pPr>
  </w:style>
  <w:style w:type="character" w:customStyle="1" w:styleId="a9">
    <w:name w:val="Верхний колонтитул Знак"/>
    <w:basedOn w:val="a1"/>
    <w:link w:val="a8"/>
    <w:uiPriority w:val="99"/>
    <w:rsid w:val="00EE79E0"/>
    <w:rPr>
      <w:rFonts w:ascii="Times New Roman" w:eastAsia="Times New Roman" w:hAnsi="Times New Roman" w:cs="Times New Roman"/>
      <w:sz w:val="24"/>
      <w:szCs w:val="24"/>
      <w:lang w:eastAsia="ru-RU"/>
    </w:rPr>
  </w:style>
  <w:style w:type="paragraph" w:styleId="aa">
    <w:name w:val="List Paragraph"/>
    <w:basedOn w:val="a0"/>
    <w:link w:val="ab"/>
    <w:uiPriority w:val="34"/>
    <w:qFormat/>
    <w:rsid w:val="00EE79E0"/>
    <w:pPr>
      <w:spacing w:after="200" w:line="276" w:lineRule="auto"/>
      <w:ind w:left="720"/>
      <w:contextualSpacing/>
    </w:pPr>
    <w:rPr>
      <w:rFonts w:ascii="Calibri" w:eastAsia="Calibri" w:hAnsi="Calibri"/>
      <w:sz w:val="22"/>
      <w:szCs w:val="22"/>
      <w:lang w:eastAsia="en-US"/>
    </w:rPr>
  </w:style>
  <w:style w:type="character" w:styleId="ac">
    <w:name w:val="Hyperlink"/>
    <w:basedOn w:val="a1"/>
    <w:uiPriority w:val="99"/>
    <w:unhideWhenUsed/>
    <w:rsid w:val="00EE79E0"/>
    <w:rPr>
      <w:color w:val="0000FF"/>
      <w:u w:val="single"/>
    </w:rPr>
  </w:style>
  <w:style w:type="character" w:customStyle="1" w:styleId="apple-converted-space">
    <w:name w:val="apple-converted-space"/>
    <w:basedOn w:val="a1"/>
    <w:rsid w:val="00EE79E0"/>
  </w:style>
  <w:style w:type="paragraph" w:customStyle="1" w:styleId="11">
    <w:name w:val="Без интервала1"/>
    <w:rsid w:val="00EE79E0"/>
    <w:pPr>
      <w:spacing w:after="0" w:line="240" w:lineRule="auto"/>
    </w:pPr>
    <w:rPr>
      <w:rFonts w:ascii="Calibri" w:eastAsia="Times New Roman" w:hAnsi="Calibri" w:cs="Calibri"/>
      <w:lang w:eastAsia="ru-RU"/>
    </w:rPr>
  </w:style>
  <w:style w:type="character" w:customStyle="1" w:styleId="ad">
    <w:name w:val="Основной текст Знак"/>
    <w:basedOn w:val="a1"/>
    <w:link w:val="ae"/>
    <w:locked/>
    <w:rsid w:val="00EE79E0"/>
    <w:rPr>
      <w:sz w:val="28"/>
      <w:szCs w:val="28"/>
      <w:shd w:val="clear" w:color="auto" w:fill="FFFFFF"/>
    </w:rPr>
  </w:style>
  <w:style w:type="paragraph" w:styleId="ae">
    <w:name w:val="Body Text"/>
    <w:basedOn w:val="a0"/>
    <w:link w:val="ad"/>
    <w:rsid w:val="00EE79E0"/>
    <w:pPr>
      <w:shd w:val="clear" w:color="auto" w:fill="FFFFFF"/>
      <w:spacing w:before="180" w:line="509" w:lineRule="exact"/>
      <w:ind w:hanging="760"/>
    </w:pPr>
    <w:rPr>
      <w:rFonts w:asciiTheme="minorHAnsi" w:eastAsiaTheme="minorHAnsi" w:hAnsiTheme="minorHAnsi" w:cstheme="minorBidi"/>
      <w:sz w:val="28"/>
      <w:szCs w:val="28"/>
      <w:shd w:val="clear" w:color="auto" w:fill="FFFFFF"/>
      <w:lang w:eastAsia="en-US"/>
    </w:rPr>
  </w:style>
  <w:style w:type="character" w:customStyle="1" w:styleId="12">
    <w:name w:val="Основной текст Знак1"/>
    <w:basedOn w:val="a1"/>
    <w:link w:val="ae"/>
    <w:uiPriority w:val="99"/>
    <w:semiHidden/>
    <w:rsid w:val="00EE79E0"/>
    <w:rPr>
      <w:rFonts w:ascii="Times New Roman" w:eastAsia="Times New Roman" w:hAnsi="Times New Roman" w:cs="Times New Roman"/>
      <w:sz w:val="24"/>
      <w:szCs w:val="24"/>
      <w:lang w:eastAsia="ru-RU"/>
    </w:rPr>
  </w:style>
  <w:style w:type="paragraph" w:customStyle="1" w:styleId="13">
    <w:name w:val="Абзац списка1"/>
    <w:basedOn w:val="a0"/>
    <w:rsid w:val="00EE79E0"/>
    <w:pPr>
      <w:spacing w:after="200" w:line="276" w:lineRule="auto"/>
      <w:ind w:left="720"/>
    </w:pPr>
    <w:rPr>
      <w:rFonts w:ascii="Calibri" w:hAnsi="Calibri"/>
      <w:sz w:val="22"/>
      <w:szCs w:val="22"/>
    </w:rPr>
  </w:style>
  <w:style w:type="paragraph" w:styleId="af">
    <w:name w:val="Normal (Web)"/>
    <w:basedOn w:val="a0"/>
    <w:uiPriority w:val="99"/>
    <w:unhideWhenUsed/>
    <w:rsid w:val="00EE79E0"/>
    <w:pPr>
      <w:spacing w:before="100" w:beforeAutospacing="1" w:after="100" w:afterAutospacing="1"/>
    </w:pPr>
  </w:style>
  <w:style w:type="character" w:customStyle="1" w:styleId="hl">
    <w:name w:val="hl"/>
    <w:basedOn w:val="a1"/>
    <w:rsid w:val="00EE79E0"/>
  </w:style>
  <w:style w:type="paragraph" w:customStyle="1" w:styleId="Standard">
    <w:name w:val="Standard"/>
    <w:rsid w:val="00EE79E0"/>
    <w:pPr>
      <w:suppressAutoHyphens/>
      <w:spacing w:after="0" w:line="240" w:lineRule="auto"/>
      <w:textAlignment w:val="baseline"/>
    </w:pPr>
    <w:rPr>
      <w:rFonts w:ascii="Arial" w:eastAsia="Times New Roman" w:hAnsi="Arial" w:cs="Arial"/>
      <w:kern w:val="1"/>
      <w:lang w:eastAsia="ar-SA"/>
    </w:rPr>
  </w:style>
  <w:style w:type="character" w:styleId="af0">
    <w:name w:val="Emphasis"/>
    <w:basedOn w:val="a1"/>
    <w:qFormat/>
    <w:rsid w:val="00EE79E0"/>
    <w:rPr>
      <w:i/>
      <w:iCs/>
    </w:rPr>
  </w:style>
  <w:style w:type="paragraph" w:styleId="a">
    <w:name w:val="List Bullet"/>
    <w:basedOn w:val="a0"/>
    <w:uiPriority w:val="99"/>
    <w:unhideWhenUsed/>
    <w:rsid w:val="00EE79E0"/>
    <w:pPr>
      <w:numPr>
        <w:numId w:val="8"/>
      </w:numPr>
      <w:spacing w:after="200" w:line="276" w:lineRule="auto"/>
      <w:contextualSpacing/>
    </w:pPr>
    <w:rPr>
      <w:rFonts w:ascii="Calibri" w:hAnsi="Calibri"/>
      <w:sz w:val="22"/>
      <w:szCs w:val="22"/>
    </w:rPr>
  </w:style>
  <w:style w:type="character" w:styleId="af1">
    <w:name w:val="Strong"/>
    <w:basedOn w:val="a1"/>
    <w:uiPriority w:val="22"/>
    <w:qFormat/>
    <w:rsid w:val="00EE79E0"/>
    <w:rPr>
      <w:b/>
      <w:bCs/>
    </w:rPr>
  </w:style>
  <w:style w:type="paragraph" w:styleId="21">
    <w:name w:val="Body Text Indent 2"/>
    <w:basedOn w:val="a0"/>
    <w:link w:val="22"/>
    <w:uiPriority w:val="99"/>
    <w:unhideWhenUsed/>
    <w:rsid w:val="00EE79E0"/>
    <w:pPr>
      <w:spacing w:after="120" w:line="480" w:lineRule="auto"/>
      <w:ind w:left="283"/>
    </w:pPr>
    <w:rPr>
      <w:rFonts w:ascii="Calibri" w:hAnsi="Calibri"/>
      <w:sz w:val="22"/>
      <w:szCs w:val="22"/>
    </w:rPr>
  </w:style>
  <w:style w:type="character" w:customStyle="1" w:styleId="22">
    <w:name w:val="Основной текст с отступом 2 Знак"/>
    <w:basedOn w:val="a1"/>
    <w:link w:val="21"/>
    <w:uiPriority w:val="99"/>
    <w:rsid w:val="00EE79E0"/>
    <w:rPr>
      <w:rFonts w:ascii="Calibri" w:eastAsia="Times New Roman" w:hAnsi="Calibri" w:cs="Times New Roman"/>
      <w:lang w:eastAsia="ru-RU"/>
    </w:rPr>
  </w:style>
  <w:style w:type="paragraph" w:styleId="af2">
    <w:name w:val="No Spacing"/>
    <w:link w:val="af3"/>
    <w:uiPriority w:val="1"/>
    <w:qFormat/>
    <w:rsid w:val="00EE79E0"/>
    <w:pPr>
      <w:spacing w:after="0" w:line="240" w:lineRule="auto"/>
    </w:pPr>
    <w:rPr>
      <w:rFonts w:ascii="Calibri" w:eastAsia="Times New Roman" w:hAnsi="Calibri" w:cs="Times New Roman"/>
      <w:lang w:eastAsia="ru-RU"/>
    </w:rPr>
  </w:style>
  <w:style w:type="paragraph" w:styleId="af4">
    <w:name w:val="Balloon Text"/>
    <w:basedOn w:val="a0"/>
    <w:link w:val="af5"/>
    <w:uiPriority w:val="99"/>
    <w:unhideWhenUsed/>
    <w:rsid w:val="00EE79E0"/>
    <w:rPr>
      <w:rFonts w:ascii="Tahoma" w:hAnsi="Tahoma" w:cs="Tahoma"/>
      <w:sz w:val="16"/>
      <w:szCs w:val="16"/>
    </w:rPr>
  </w:style>
  <w:style w:type="character" w:customStyle="1" w:styleId="af5">
    <w:name w:val="Текст выноски Знак"/>
    <w:basedOn w:val="a1"/>
    <w:link w:val="af4"/>
    <w:uiPriority w:val="99"/>
    <w:rsid w:val="00EE79E0"/>
    <w:rPr>
      <w:rFonts w:ascii="Tahoma" w:eastAsia="Times New Roman" w:hAnsi="Tahoma" w:cs="Tahoma"/>
      <w:sz w:val="16"/>
      <w:szCs w:val="16"/>
      <w:lang w:eastAsia="ru-RU"/>
    </w:rPr>
  </w:style>
  <w:style w:type="paragraph" w:customStyle="1" w:styleId="Default">
    <w:name w:val="Default"/>
    <w:rsid w:val="00EE79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8">
    <w:name w:val="c8"/>
    <w:basedOn w:val="a1"/>
    <w:rsid w:val="00EE79E0"/>
  </w:style>
  <w:style w:type="paragraph" w:customStyle="1" w:styleId="c1">
    <w:name w:val="c1"/>
    <w:basedOn w:val="a0"/>
    <w:rsid w:val="00EE79E0"/>
    <w:pPr>
      <w:spacing w:before="100" w:beforeAutospacing="1" w:after="100" w:afterAutospacing="1"/>
    </w:pPr>
  </w:style>
  <w:style w:type="character" w:customStyle="1" w:styleId="c58">
    <w:name w:val="c58"/>
    <w:basedOn w:val="a1"/>
    <w:rsid w:val="00EE79E0"/>
  </w:style>
  <w:style w:type="character" w:customStyle="1" w:styleId="c20">
    <w:name w:val="c20"/>
    <w:basedOn w:val="a1"/>
    <w:rsid w:val="00EE79E0"/>
  </w:style>
  <w:style w:type="table" w:customStyle="1" w:styleId="14">
    <w:name w:val="Сетка таблицы1"/>
    <w:basedOn w:val="a2"/>
    <w:next w:val="a4"/>
    <w:uiPriority w:val="59"/>
    <w:rsid w:val="00EE7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0"/>
    <w:rsid w:val="00EE79E0"/>
    <w:pPr>
      <w:spacing w:before="100" w:beforeAutospacing="1" w:after="100" w:afterAutospacing="1"/>
    </w:pPr>
  </w:style>
  <w:style w:type="character" w:customStyle="1" w:styleId="normaltextrun">
    <w:name w:val="normaltextrun"/>
    <w:basedOn w:val="a1"/>
    <w:rsid w:val="00EE79E0"/>
  </w:style>
  <w:style w:type="character" w:customStyle="1" w:styleId="eop">
    <w:name w:val="eop"/>
    <w:basedOn w:val="a1"/>
    <w:rsid w:val="00EE79E0"/>
  </w:style>
  <w:style w:type="character" w:customStyle="1" w:styleId="spellingerror">
    <w:name w:val="spellingerror"/>
    <w:basedOn w:val="a1"/>
    <w:rsid w:val="00EE79E0"/>
  </w:style>
  <w:style w:type="character" w:customStyle="1" w:styleId="contextualspellingandgrammarerror">
    <w:name w:val="contextualspellingandgrammarerror"/>
    <w:basedOn w:val="a1"/>
    <w:rsid w:val="00EE79E0"/>
  </w:style>
  <w:style w:type="paragraph" w:customStyle="1" w:styleId="Textbody">
    <w:name w:val="Text body"/>
    <w:basedOn w:val="Standard"/>
    <w:rsid w:val="00EE79E0"/>
    <w:pPr>
      <w:autoSpaceDN w:val="0"/>
      <w:spacing w:after="140" w:line="276" w:lineRule="auto"/>
    </w:pPr>
    <w:rPr>
      <w:rFonts w:ascii="Calibri" w:eastAsia="Calibri" w:hAnsi="Calibri" w:cs="F"/>
      <w:kern w:val="0"/>
      <w:lang w:eastAsia="en-US"/>
    </w:rPr>
  </w:style>
  <w:style w:type="numbering" w:customStyle="1" w:styleId="WWNum1">
    <w:name w:val="WWNum1"/>
    <w:basedOn w:val="a3"/>
    <w:rsid w:val="00EE79E0"/>
    <w:pPr>
      <w:numPr>
        <w:numId w:val="11"/>
      </w:numPr>
    </w:pPr>
  </w:style>
  <w:style w:type="paragraph" w:customStyle="1" w:styleId="aleft">
    <w:name w:val="aleft"/>
    <w:basedOn w:val="a0"/>
    <w:rsid w:val="00EE79E0"/>
    <w:pPr>
      <w:spacing w:before="60" w:after="75"/>
      <w:ind w:left="60"/>
    </w:pPr>
  </w:style>
  <w:style w:type="paragraph" w:customStyle="1" w:styleId="acenter">
    <w:name w:val="acenter"/>
    <w:basedOn w:val="a0"/>
    <w:rsid w:val="00EE79E0"/>
    <w:pPr>
      <w:spacing w:before="60" w:after="75"/>
      <w:ind w:left="60"/>
      <w:jc w:val="center"/>
    </w:pPr>
  </w:style>
  <w:style w:type="character" w:styleId="af6">
    <w:name w:val="FollowedHyperlink"/>
    <w:rsid w:val="00EE79E0"/>
    <w:rPr>
      <w:color w:val="0000FF"/>
      <w:u w:val="single"/>
    </w:rPr>
  </w:style>
  <w:style w:type="character" w:styleId="HTML">
    <w:name w:val="HTML Cite"/>
    <w:rsid w:val="00EE79E0"/>
    <w:rPr>
      <w:i/>
      <w:iCs/>
    </w:rPr>
  </w:style>
  <w:style w:type="paragraph" w:customStyle="1" w:styleId="clear">
    <w:name w:val="clear"/>
    <w:basedOn w:val="a0"/>
    <w:rsid w:val="00EE79E0"/>
    <w:pPr>
      <w:spacing w:before="100" w:beforeAutospacing="1" w:after="100" w:afterAutospacing="1"/>
    </w:pPr>
  </w:style>
  <w:style w:type="paragraph" w:customStyle="1" w:styleId="sidebar">
    <w:name w:val="sidebar"/>
    <w:basedOn w:val="a0"/>
    <w:rsid w:val="00EE79E0"/>
    <w:pPr>
      <w:spacing w:before="100" w:beforeAutospacing="1" w:after="100" w:afterAutospacing="1"/>
    </w:pPr>
    <w:rPr>
      <w:color w:val="000000"/>
    </w:rPr>
  </w:style>
  <w:style w:type="paragraph" w:customStyle="1" w:styleId="sidebar-right">
    <w:name w:val="sidebar-right"/>
    <w:basedOn w:val="a0"/>
    <w:rsid w:val="00EE79E0"/>
    <w:pPr>
      <w:spacing w:before="100" w:beforeAutospacing="1" w:after="100" w:afterAutospacing="1"/>
      <w:ind w:right="-90"/>
    </w:pPr>
  </w:style>
  <w:style w:type="paragraph" w:customStyle="1" w:styleId="textwidget">
    <w:name w:val="textwidget"/>
    <w:basedOn w:val="a0"/>
    <w:rsid w:val="00EE79E0"/>
    <w:pPr>
      <w:spacing w:before="100" w:beforeAutospacing="1" w:after="100" w:afterAutospacing="1"/>
    </w:pPr>
  </w:style>
  <w:style w:type="paragraph" w:customStyle="1" w:styleId="post">
    <w:name w:val="post"/>
    <w:basedOn w:val="a0"/>
    <w:rsid w:val="00EE79E0"/>
    <w:pPr>
      <w:spacing w:before="100" w:beforeAutospacing="1" w:after="100" w:afterAutospacing="1"/>
    </w:pPr>
  </w:style>
  <w:style w:type="paragraph" w:customStyle="1" w:styleId="post-title">
    <w:name w:val="post-title"/>
    <w:basedOn w:val="a0"/>
    <w:rsid w:val="00EE79E0"/>
    <w:pPr>
      <w:spacing w:before="100" w:beforeAutospacing="1" w:after="100" w:afterAutospacing="1"/>
    </w:pPr>
  </w:style>
  <w:style w:type="paragraph" w:customStyle="1" w:styleId="post-entry">
    <w:name w:val="post-entry"/>
    <w:basedOn w:val="a0"/>
    <w:rsid w:val="00EE79E0"/>
    <w:pPr>
      <w:spacing w:before="100" w:beforeAutospacing="1" w:after="100" w:afterAutospacing="1"/>
    </w:pPr>
  </w:style>
  <w:style w:type="paragraph" w:customStyle="1" w:styleId="post-info">
    <w:name w:val="post-info"/>
    <w:basedOn w:val="a0"/>
    <w:rsid w:val="00EE79E0"/>
    <w:pPr>
      <w:spacing w:before="100" w:beforeAutospacing="1" w:after="100" w:afterAutospacing="1"/>
    </w:pPr>
  </w:style>
  <w:style w:type="paragraph" w:customStyle="1" w:styleId="comments">
    <w:name w:val="comments"/>
    <w:basedOn w:val="a0"/>
    <w:rsid w:val="00EE79E0"/>
    <w:pPr>
      <w:spacing w:before="100" w:beforeAutospacing="1" w:after="100" w:afterAutospacing="1"/>
    </w:pPr>
  </w:style>
  <w:style w:type="paragraph" w:customStyle="1" w:styleId="post-date">
    <w:name w:val="post-date"/>
    <w:basedOn w:val="a0"/>
    <w:rsid w:val="00EE79E0"/>
    <w:pPr>
      <w:spacing w:before="100" w:beforeAutospacing="1" w:after="100" w:afterAutospacing="1"/>
    </w:pPr>
  </w:style>
  <w:style w:type="paragraph" w:customStyle="1" w:styleId="more-link">
    <w:name w:val="more-link"/>
    <w:basedOn w:val="a0"/>
    <w:rsid w:val="00EE79E0"/>
    <w:pPr>
      <w:spacing w:before="100" w:beforeAutospacing="1" w:after="100" w:afterAutospacing="1"/>
    </w:pPr>
  </w:style>
  <w:style w:type="paragraph" w:customStyle="1" w:styleId="description">
    <w:name w:val="description"/>
    <w:basedOn w:val="a0"/>
    <w:rsid w:val="00EE79E0"/>
    <w:pPr>
      <w:spacing w:before="100" w:beforeAutospacing="1" w:after="100" w:afterAutospacing="1"/>
    </w:pPr>
  </w:style>
  <w:style w:type="paragraph" w:customStyle="1" w:styleId="description1">
    <w:name w:val="description1"/>
    <w:basedOn w:val="a0"/>
    <w:rsid w:val="00EE79E0"/>
    <w:pPr>
      <w:spacing w:before="100" w:beforeAutospacing="1" w:after="100" w:afterAutospacing="1"/>
    </w:pPr>
    <w:rPr>
      <w:rFonts w:ascii="Verdana" w:hAnsi="Verdana"/>
      <w:b/>
      <w:bCs/>
      <w:color w:val="FFFFFF"/>
      <w:sz w:val="23"/>
      <w:szCs w:val="23"/>
    </w:rPr>
  </w:style>
  <w:style w:type="paragraph" w:customStyle="1" w:styleId="post1">
    <w:name w:val="post1"/>
    <w:basedOn w:val="a0"/>
    <w:rsid w:val="00EE79E0"/>
    <w:pPr>
      <w:shd w:val="clear" w:color="auto" w:fill="252525"/>
      <w:spacing w:before="100" w:beforeAutospacing="1" w:after="240"/>
    </w:pPr>
    <w:rPr>
      <w:color w:val="FFFFFF"/>
    </w:rPr>
  </w:style>
  <w:style w:type="paragraph" w:customStyle="1" w:styleId="post-title1">
    <w:name w:val="post-title1"/>
    <w:basedOn w:val="a0"/>
    <w:rsid w:val="00EE79E0"/>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0"/>
    <w:rsid w:val="00EE79E0"/>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0"/>
    <w:rsid w:val="00EE79E0"/>
    <w:pPr>
      <w:spacing w:before="150" w:after="100" w:afterAutospacing="1" w:line="270" w:lineRule="atLeast"/>
    </w:pPr>
    <w:rPr>
      <w:rFonts w:ascii="Trebuchet MS" w:hAnsi="Trebuchet MS"/>
      <w:color w:val="FFFFFF"/>
      <w:sz w:val="18"/>
      <w:szCs w:val="18"/>
    </w:rPr>
  </w:style>
  <w:style w:type="paragraph" w:customStyle="1" w:styleId="more-link1">
    <w:name w:val="more-link1"/>
    <w:basedOn w:val="a0"/>
    <w:rsid w:val="00EE79E0"/>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0"/>
    <w:rsid w:val="00EE79E0"/>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0"/>
    <w:rsid w:val="00EE79E0"/>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0"/>
    <w:rsid w:val="00EE79E0"/>
    <w:pPr>
      <w:spacing w:before="100" w:beforeAutospacing="1" w:after="100" w:afterAutospacing="1"/>
    </w:pPr>
  </w:style>
  <w:style w:type="paragraph" w:styleId="z-">
    <w:name w:val="HTML Top of Form"/>
    <w:basedOn w:val="a0"/>
    <w:next w:val="a0"/>
    <w:link w:val="z-0"/>
    <w:hidden/>
    <w:rsid w:val="00EE79E0"/>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EE79E0"/>
    <w:rPr>
      <w:rFonts w:ascii="Arial" w:eastAsia="Times New Roman" w:hAnsi="Arial" w:cs="Arial"/>
      <w:vanish/>
      <w:sz w:val="16"/>
      <w:szCs w:val="16"/>
      <w:lang w:eastAsia="ru-RU"/>
    </w:rPr>
  </w:style>
  <w:style w:type="paragraph" w:styleId="z-1">
    <w:name w:val="HTML Bottom of Form"/>
    <w:basedOn w:val="a0"/>
    <w:next w:val="a0"/>
    <w:link w:val="z-2"/>
    <w:hidden/>
    <w:rsid w:val="00EE79E0"/>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EE79E0"/>
    <w:rPr>
      <w:rFonts w:ascii="Arial" w:eastAsia="Times New Roman" w:hAnsi="Arial" w:cs="Arial"/>
      <w:vanish/>
      <w:sz w:val="16"/>
      <w:szCs w:val="16"/>
      <w:lang w:eastAsia="ru-RU"/>
    </w:rPr>
  </w:style>
  <w:style w:type="paragraph" w:customStyle="1" w:styleId="nocomments">
    <w:name w:val="nocomments"/>
    <w:basedOn w:val="a0"/>
    <w:rsid w:val="00EE79E0"/>
    <w:pPr>
      <w:spacing w:before="100" w:beforeAutospacing="1" w:after="100" w:afterAutospacing="1"/>
    </w:pPr>
  </w:style>
  <w:style w:type="paragraph" w:styleId="af7">
    <w:name w:val="Body Text Indent"/>
    <w:basedOn w:val="a0"/>
    <w:link w:val="af8"/>
    <w:rsid w:val="00EE79E0"/>
    <w:pPr>
      <w:ind w:firstLine="720"/>
    </w:pPr>
    <w:rPr>
      <w:sz w:val="26"/>
      <w:szCs w:val="26"/>
    </w:rPr>
  </w:style>
  <w:style w:type="character" w:customStyle="1" w:styleId="af8">
    <w:name w:val="Основной текст с отступом Знак"/>
    <w:basedOn w:val="a1"/>
    <w:link w:val="af7"/>
    <w:rsid w:val="00EE79E0"/>
    <w:rPr>
      <w:rFonts w:ascii="Times New Roman" w:eastAsia="Times New Roman" w:hAnsi="Times New Roman" w:cs="Times New Roman"/>
      <w:sz w:val="26"/>
      <w:szCs w:val="26"/>
      <w:lang w:eastAsia="ru-RU"/>
    </w:rPr>
  </w:style>
  <w:style w:type="character" w:customStyle="1" w:styleId="WW8Num1z0">
    <w:name w:val="WW8Num1z0"/>
    <w:rsid w:val="00EE79E0"/>
  </w:style>
  <w:style w:type="character" w:customStyle="1" w:styleId="WW8Num1z1">
    <w:name w:val="WW8Num1z1"/>
    <w:rsid w:val="00EE79E0"/>
  </w:style>
  <w:style w:type="character" w:customStyle="1" w:styleId="WW8Num1z2">
    <w:name w:val="WW8Num1z2"/>
    <w:rsid w:val="00EE79E0"/>
  </w:style>
  <w:style w:type="character" w:customStyle="1" w:styleId="WW8Num1z3">
    <w:name w:val="WW8Num1z3"/>
    <w:rsid w:val="00EE79E0"/>
  </w:style>
  <w:style w:type="character" w:customStyle="1" w:styleId="WW8Num1z4">
    <w:name w:val="WW8Num1z4"/>
    <w:rsid w:val="00EE79E0"/>
  </w:style>
  <w:style w:type="character" w:customStyle="1" w:styleId="WW8Num1z5">
    <w:name w:val="WW8Num1z5"/>
    <w:rsid w:val="00EE79E0"/>
  </w:style>
  <w:style w:type="character" w:customStyle="1" w:styleId="WW8Num1z6">
    <w:name w:val="WW8Num1z6"/>
    <w:rsid w:val="00EE79E0"/>
  </w:style>
  <w:style w:type="character" w:customStyle="1" w:styleId="WW8Num1z7">
    <w:name w:val="WW8Num1z7"/>
    <w:rsid w:val="00EE79E0"/>
  </w:style>
  <w:style w:type="character" w:customStyle="1" w:styleId="WW8Num1z8">
    <w:name w:val="WW8Num1z8"/>
    <w:rsid w:val="00EE79E0"/>
  </w:style>
  <w:style w:type="character" w:customStyle="1" w:styleId="WW8Num2z0">
    <w:name w:val="WW8Num2z0"/>
    <w:rsid w:val="00EE79E0"/>
    <w:rPr>
      <w:rFonts w:ascii="Times New Roman" w:hAnsi="Times New Roman" w:cs="Times New Roman"/>
    </w:rPr>
  </w:style>
  <w:style w:type="character" w:customStyle="1" w:styleId="WW8Num3z0">
    <w:name w:val="WW8Num3z0"/>
    <w:rsid w:val="00EE79E0"/>
    <w:rPr>
      <w:rFonts w:ascii="Symbol" w:hAnsi="Symbol" w:cs="Times New Roman"/>
      <w:sz w:val="26"/>
      <w:szCs w:val="26"/>
    </w:rPr>
  </w:style>
  <w:style w:type="character" w:customStyle="1" w:styleId="WW8Num4z0">
    <w:name w:val="WW8Num4z0"/>
    <w:rsid w:val="00EE79E0"/>
    <w:rPr>
      <w:rFonts w:ascii="Symbol" w:hAnsi="Symbol" w:cs="Symbol"/>
      <w:color w:val="000000"/>
      <w:spacing w:val="-1"/>
      <w:sz w:val="26"/>
      <w:szCs w:val="26"/>
    </w:rPr>
  </w:style>
  <w:style w:type="character" w:customStyle="1" w:styleId="WW8Num5z0">
    <w:name w:val="WW8Num5z0"/>
    <w:rsid w:val="00EE79E0"/>
    <w:rPr>
      <w:rFonts w:ascii="Symbol" w:hAnsi="Symbol" w:cs="Times New Roman"/>
    </w:rPr>
  </w:style>
  <w:style w:type="character" w:customStyle="1" w:styleId="WW8Num6z0">
    <w:name w:val="WW8Num6z0"/>
    <w:rsid w:val="00EE79E0"/>
  </w:style>
  <w:style w:type="character" w:customStyle="1" w:styleId="WW8Num6z1">
    <w:name w:val="WW8Num6z1"/>
    <w:rsid w:val="00EE79E0"/>
  </w:style>
  <w:style w:type="character" w:customStyle="1" w:styleId="WW8Num6z2">
    <w:name w:val="WW8Num6z2"/>
    <w:rsid w:val="00EE79E0"/>
  </w:style>
  <w:style w:type="character" w:customStyle="1" w:styleId="WW8Num6z3">
    <w:name w:val="WW8Num6z3"/>
    <w:rsid w:val="00EE79E0"/>
  </w:style>
  <w:style w:type="character" w:customStyle="1" w:styleId="WW8Num6z4">
    <w:name w:val="WW8Num6z4"/>
    <w:rsid w:val="00EE79E0"/>
  </w:style>
  <w:style w:type="character" w:customStyle="1" w:styleId="WW8Num6z5">
    <w:name w:val="WW8Num6z5"/>
    <w:rsid w:val="00EE79E0"/>
  </w:style>
  <w:style w:type="character" w:customStyle="1" w:styleId="WW8Num6z6">
    <w:name w:val="WW8Num6z6"/>
    <w:rsid w:val="00EE79E0"/>
  </w:style>
  <w:style w:type="character" w:customStyle="1" w:styleId="WW8Num6z7">
    <w:name w:val="WW8Num6z7"/>
    <w:rsid w:val="00EE79E0"/>
  </w:style>
  <w:style w:type="character" w:customStyle="1" w:styleId="WW8Num6z8">
    <w:name w:val="WW8Num6z8"/>
    <w:rsid w:val="00EE79E0"/>
  </w:style>
  <w:style w:type="character" w:customStyle="1" w:styleId="Absatz-Standardschriftart">
    <w:name w:val="Absatz-Standardschriftart"/>
    <w:rsid w:val="00EE79E0"/>
  </w:style>
  <w:style w:type="character" w:customStyle="1" w:styleId="WW8Num4z1">
    <w:name w:val="WW8Num4z1"/>
    <w:rsid w:val="00EE79E0"/>
    <w:rPr>
      <w:rFonts w:ascii="Courier New" w:hAnsi="Courier New" w:cs="Courier New"/>
    </w:rPr>
  </w:style>
  <w:style w:type="character" w:customStyle="1" w:styleId="WW8Num4z2">
    <w:name w:val="WW8Num4z2"/>
    <w:rsid w:val="00EE79E0"/>
    <w:rPr>
      <w:rFonts w:ascii="Wingdings" w:hAnsi="Wingdings" w:cs="Wingdings"/>
    </w:rPr>
  </w:style>
  <w:style w:type="character" w:customStyle="1" w:styleId="WW8Num7z0">
    <w:name w:val="WW8Num7z0"/>
    <w:rsid w:val="00EE79E0"/>
    <w:rPr>
      <w:rFonts w:ascii="Symbol" w:hAnsi="Symbol" w:cs="Symbol"/>
    </w:rPr>
  </w:style>
  <w:style w:type="character" w:customStyle="1" w:styleId="WW8Num7z1">
    <w:name w:val="WW8Num7z1"/>
    <w:rsid w:val="00EE79E0"/>
    <w:rPr>
      <w:rFonts w:ascii="Courier New" w:hAnsi="Courier New" w:cs="Courier New"/>
    </w:rPr>
  </w:style>
  <w:style w:type="character" w:customStyle="1" w:styleId="WW8Num7z2">
    <w:name w:val="WW8Num7z2"/>
    <w:rsid w:val="00EE79E0"/>
    <w:rPr>
      <w:rFonts w:ascii="Wingdings" w:hAnsi="Wingdings" w:cs="Wingdings"/>
    </w:rPr>
  </w:style>
  <w:style w:type="character" w:customStyle="1" w:styleId="WW8Num8z0">
    <w:name w:val="WW8Num8z0"/>
    <w:rsid w:val="00EE79E0"/>
    <w:rPr>
      <w:rFonts w:ascii="Wingdings" w:hAnsi="Wingdings" w:cs="Wingdings"/>
    </w:rPr>
  </w:style>
  <w:style w:type="character" w:customStyle="1" w:styleId="WW8Num8z1">
    <w:name w:val="WW8Num8z1"/>
    <w:rsid w:val="00EE79E0"/>
    <w:rPr>
      <w:rFonts w:ascii="Courier New" w:hAnsi="Courier New" w:cs="Courier New"/>
    </w:rPr>
  </w:style>
  <w:style w:type="character" w:customStyle="1" w:styleId="WW8Num8z3">
    <w:name w:val="WW8Num8z3"/>
    <w:rsid w:val="00EE79E0"/>
    <w:rPr>
      <w:rFonts w:ascii="Symbol" w:hAnsi="Symbol" w:cs="Symbol"/>
    </w:rPr>
  </w:style>
  <w:style w:type="character" w:customStyle="1" w:styleId="15">
    <w:name w:val="Основной шрифт абзаца1"/>
    <w:rsid w:val="00EE79E0"/>
  </w:style>
  <w:style w:type="character" w:customStyle="1" w:styleId="WW8Dropcap0">
    <w:name w:val="WW8Dropcap0"/>
    <w:rsid w:val="00EE79E0"/>
    <w:rPr>
      <w:i/>
      <w:w w:val="60"/>
      <w:sz w:val="26"/>
      <w:szCs w:val="26"/>
    </w:rPr>
  </w:style>
  <w:style w:type="paragraph" w:customStyle="1" w:styleId="Heading">
    <w:name w:val="Heading"/>
    <w:basedOn w:val="a0"/>
    <w:next w:val="TextBody0"/>
    <w:rsid w:val="00EE79E0"/>
    <w:pPr>
      <w:keepNext/>
      <w:widowControl w:val="0"/>
      <w:suppressAutoHyphens/>
      <w:autoSpaceDE w:val="0"/>
      <w:spacing w:before="240" w:after="120"/>
    </w:pPr>
    <w:rPr>
      <w:rFonts w:ascii="Liberation Sans" w:eastAsia="DejaVu Sans" w:hAnsi="Liberation Sans" w:cs="DejaVu Sans"/>
      <w:sz w:val="28"/>
      <w:szCs w:val="28"/>
      <w:lang w:eastAsia="zh-CN"/>
    </w:rPr>
  </w:style>
  <w:style w:type="paragraph" w:customStyle="1" w:styleId="TextBody0">
    <w:name w:val="Text Body"/>
    <w:basedOn w:val="a0"/>
    <w:rsid w:val="00EE79E0"/>
    <w:pPr>
      <w:suppressAutoHyphens/>
      <w:spacing w:after="120"/>
    </w:pPr>
    <w:rPr>
      <w:lang w:eastAsia="zh-CN"/>
    </w:rPr>
  </w:style>
  <w:style w:type="paragraph" w:styleId="af9">
    <w:name w:val="List"/>
    <w:basedOn w:val="TextBody0"/>
    <w:rsid w:val="00EE79E0"/>
  </w:style>
  <w:style w:type="paragraph" w:customStyle="1" w:styleId="Caption">
    <w:name w:val="Caption"/>
    <w:basedOn w:val="a0"/>
    <w:rsid w:val="00EE79E0"/>
    <w:pPr>
      <w:widowControl w:val="0"/>
      <w:suppressLineNumbers/>
      <w:suppressAutoHyphens/>
      <w:autoSpaceDE w:val="0"/>
      <w:spacing w:before="120" w:after="120"/>
    </w:pPr>
    <w:rPr>
      <w:i/>
      <w:iCs/>
      <w:lang w:eastAsia="zh-CN"/>
    </w:rPr>
  </w:style>
  <w:style w:type="paragraph" w:customStyle="1" w:styleId="Index">
    <w:name w:val="Index"/>
    <w:basedOn w:val="a0"/>
    <w:rsid w:val="00EE79E0"/>
    <w:pPr>
      <w:widowControl w:val="0"/>
      <w:suppressLineNumbers/>
      <w:suppressAutoHyphens/>
      <w:autoSpaceDE w:val="0"/>
    </w:pPr>
    <w:rPr>
      <w:sz w:val="20"/>
      <w:szCs w:val="20"/>
      <w:lang w:eastAsia="zh-CN"/>
    </w:rPr>
  </w:style>
  <w:style w:type="paragraph" w:customStyle="1" w:styleId="afa">
    <w:name w:val="Заголовок"/>
    <w:basedOn w:val="a0"/>
    <w:next w:val="TextBody0"/>
    <w:rsid w:val="00EE79E0"/>
    <w:pPr>
      <w:keepNext/>
      <w:widowControl w:val="0"/>
      <w:suppressAutoHyphens/>
      <w:autoSpaceDE w:val="0"/>
      <w:spacing w:before="240" w:after="120"/>
    </w:pPr>
    <w:rPr>
      <w:rFonts w:ascii="Liberation Sans;Arial" w:eastAsia="DejaVu Sans" w:hAnsi="Liberation Sans;Arial" w:cs="DejaVu Sans"/>
      <w:sz w:val="28"/>
      <w:szCs w:val="28"/>
      <w:lang w:eastAsia="zh-CN"/>
    </w:rPr>
  </w:style>
  <w:style w:type="paragraph" w:customStyle="1" w:styleId="16">
    <w:name w:val="Название1"/>
    <w:basedOn w:val="a0"/>
    <w:rsid w:val="00EE79E0"/>
    <w:pPr>
      <w:widowControl w:val="0"/>
      <w:suppressLineNumbers/>
      <w:suppressAutoHyphens/>
      <w:autoSpaceDE w:val="0"/>
      <w:spacing w:before="120" w:after="120"/>
    </w:pPr>
    <w:rPr>
      <w:i/>
      <w:iCs/>
      <w:lang w:eastAsia="zh-CN"/>
    </w:rPr>
  </w:style>
  <w:style w:type="paragraph" w:customStyle="1" w:styleId="17">
    <w:name w:val="Указатель1"/>
    <w:basedOn w:val="a0"/>
    <w:rsid w:val="00EE79E0"/>
    <w:pPr>
      <w:widowControl w:val="0"/>
      <w:suppressLineNumbers/>
      <w:suppressAutoHyphens/>
      <w:autoSpaceDE w:val="0"/>
    </w:pPr>
    <w:rPr>
      <w:sz w:val="20"/>
      <w:szCs w:val="20"/>
      <w:lang w:eastAsia="zh-CN"/>
    </w:rPr>
  </w:style>
  <w:style w:type="paragraph" w:customStyle="1" w:styleId="210">
    <w:name w:val="Основной текст с отступом 21"/>
    <w:basedOn w:val="a0"/>
    <w:rsid w:val="00EE79E0"/>
    <w:pPr>
      <w:suppressAutoHyphens/>
      <w:spacing w:after="120" w:line="480" w:lineRule="auto"/>
      <w:ind w:left="283"/>
    </w:pPr>
    <w:rPr>
      <w:lang w:eastAsia="zh-CN"/>
    </w:rPr>
  </w:style>
  <w:style w:type="paragraph" w:customStyle="1" w:styleId="18">
    <w:name w:val="Цитата1"/>
    <w:basedOn w:val="a0"/>
    <w:rsid w:val="00EE79E0"/>
    <w:pPr>
      <w:suppressAutoHyphens/>
      <w:ind w:left="2992" w:right="2981"/>
      <w:jc w:val="both"/>
    </w:pPr>
    <w:rPr>
      <w:rFonts w:ascii="Arial" w:hAnsi="Arial" w:cs="Arial"/>
      <w:sz w:val="18"/>
      <w:lang w:eastAsia="zh-CN"/>
    </w:rPr>
  </w:style>
  <w:style w:type="paragraph" w:customStyle="1" w:styleId="afb">
    <w:name w:val="Содержимое врезки"/>
    <w:basedOn w:val="TextBody0"/>
    <w:rsid w:val="00EE79E0"/>
  </w:style>
  <w:style w:type="paragraph" w:customStyle="1" w:styleId="afc">
    <w:name w:val="Содержимое таблицы"/>
    <w:basedOn w:val="a0"/>
    <w:rsid w:val="00EE79E0"/>
    <w:pPr>
      <w:widowControl w:val="0"/>
      <w:suppressLineNumbers/>
      <w:suppressAutoHyphens/>
      <w:autoSpaceDE w:val="0"/>
    </w:pPr>
    <w:rPr>
      <w:sz w:val="20"/>
      <w:szCs w:val="20"/>
      <w:lang w:eastAsia="zh-CN"/>
    </w:rPr>
  </w:style>
  <w:style w:type="paragraph" w:customStyle="1" w:styleId="afd">
    <w:name w:val="Заголовок таблицы"/>
    <w:basedOn w:val="afc"/>
    <w:rsid w:val="00EE79E0"/>
    <w:pPr>
      <w:jc w:val="center"/>
    </w:pPr>
    <w:rPr>
      <w:b/>
      <w:bCs/>
    </w:rPr>
  </w:style>
  <w:style w:type="paragraph" w:customStyle="1" w:styleId="FrameContents">
    <w:name w:val="Frame Contents"/>
    <w:basedOn w:val="a0"/>
    <w:rsid w:val="00EE79E0"/>
    <w:pPr>
      <w:widowControl w:val="0"/>
      <w:suppressAutoHyphens/>
      <w:autoSpaceDE w:val="0"/>
    </w:pPr>
    <w:rPr>
      <w:sz w:val="20"/>
      <w:szCs w:val="20"/>
      <w:lang w:eastAsia="zh-CN"/>
    </w:rPr>
  </w:style>
  <w:style w:type="paragraph" w:customStyle="1" w:styleId="TableContents">
    <w:name w:val="Table Contents"/>
    <w:basedOn w:val="a0"/>
    <w:rsid w:val="00EE79E0"/>
    <w:pPr>
      <w:widowControl w:val="0"/>
      <w:suppressLineNumbers/>
      <w:suppressAutoHyphens/>
      <w:autoSpaceDE w:val="0"/>
    </w:pPr>
    <w:rPr>
      <w:sz w:val="20"/>
      <w:szCs w:val="20"/>
      <w:lang w:eastAsia="zh-CN"/>
    </w:rPr>
  </w:style>
  <w:style w:type="paragraph" w:customStyle="1" w:styleId="TableHeading">
    <w:name w:val="Table Heading"/>
    <w:basedOn w:val="TableContents"/>
    <w:rsid w:val="00EE79E0"/>
    <w:pPr>
      <w:jc w:val="center"/>
    </w:pPr>
    <w:rPr>
      <w:b/>
      <w:bCs/>
    </w:rPr>
  </w:style>
  <w:style w:type="numbering" w:customStyle="1" w:styleId="WW8Num1">
    <w:name w:val="WW8Num1"/>
    <w:rsid w:val="00EE79E0"/>
  </w:style>
  <w:style w:type="numbering" w:customStyle="1" w:styleId="WW8Num2">
    <w:name w:val="WW8Num2"/>
    <w:rsid w:val="00EE79E0"/>
  </w:style>
  <w:style w:type="numbering" w:customStyle="1" w:styleId="WW8Num3">
    <w:name w:val="WW8Num3"/>
    <w:rsid w:val="00EE79E0"/>
  </w:style>
  <w:style w:type="numbering" w:customStyle="1" w:styleId="WW8Num4">
    <w:name w:val="WW8Num4"/>
    <w:rsid w:val="00EE79E0"/>
  </w:style>
  <w:style w:type="numbering" w:customStyle="1" w:styleId="WW8Num5">
    <w:name w:val="WW8Num5"/>
    <w:rsid w:val="00EE79E0"/>
  </w:style>
  <w:style w:type="numbering" w:customStyle="1" w:styleId="WW8Num6">
    <w:name w:val="WW8Num6"/>
    <w:rsid w:val="00EE79E0"/>
  </w:style>
  <w:style w:type="paragraph" w:styleId="afe">
    <w:name w:val="footnote text"/>
    <w:basedOn w:val="a0"/>
    <w:link w:val="aff"/>
    <w:uiPriority w:val="99"/>
    <w:unhideWhenUsed/>
    <w:rsid w:val="00EE79E0"/>
    <w:pPr>
      <w:spacing w:after="200" w:line="276" w:lineRule="auto"/>
    </w:pPr>
    <w:rPr>
      <w:rFonts w:ascii="Calibri" w:eastAsia="Calibri" w:hAnsi="Calibri"/>
      <w:sz w:val="20"/>
      <w:szCs w:val="20"/>
      <w:lang w:eastAsia="en-US"/>
    </w:rPr>
  </w:style>
  <w:style w:type="character" w:customStyle="1" w:styleId="aff">
    <w:name w:val="Текст сноски Знак"/>
    <w:basedOn w:val="a1"/>
    <w:link w:val="afe"/>
    <w:uiPriority w:val="99"/>
    <w:rsid w:val="00EE79E0"/>
    <w:rPr>
      <w:rFonts w:ascii="Calibri" w:eastAsia="Calibri" w:hAnsi="Calibri" w:cs="Times New Roman"/>
      <w:sz w:val="20"/>
      <w:szCs w:val="20"/>
    </w:rPr>
  </w:style>
  <w:style w:type="character" w:styleId="aff0">
    <w:name w:val="footnote reference"/>
    <w:uiPriority w:val="99"/>
    <w:unhideWhenUsed/>
    <w:rsid w:val="00EE79E0"/>
    <w:rPr>
      <w:vertAlign w:val="superscript"/>
    </w:rPr>
  </w:style>
  <w:style w:type="character" w:customStyle="1" w:styleId="DefaultParagraphFontPHPDOCX">
    <w:name w:val="Default Paragraph Font PHPDOCX"/>
    <w:uiPriority w:val="1"/>
    <w:semiHidden/>
    <w:unhideWhenUsed/>
    <w:rsid w:val="00EE79E0"/>
  </w:style>
  <w:style w:type="paragraph" w:customStyle="1" w:styleId="ListParagraphPHPDOCX">
    <w:name w:val="List Paragraph PHPDOCX"/>
    <w:uiPriority w:val="34"/>
    <w:qFormat/>
    <w:rsid w:val="00EE79E0"/>
    <w:pPr>
      <w:spacing w:after="0" w:line="240" w:lineRule="auto"/>
      <w:ind w:left="720"/>
      <w:contextualSpacing/>
    </w:pPr>
    <w:rPr>
      <w:rFonts w:ascii="Liberation Serif" w:eastAsia="DejaVu Sans" w:hAnsi="Liberation Serif" w:cs="DejaVu Sans"/>
      <w:sz w:val="24"/>
      <w:szCs w:val="24"/>
      <w:lang w:val="en-US" w:eastAsia="zh-CN" w:bidi="hi-IN"/>
    </w:rPr>
  </w:style>
  <w:style w:type="paragraph" w:customStyle="1" w:styleId="TitlePHPDOCX">
    <w:name w:val="Title PHPDOCX"/>
    <w:link w:val="TitleCarPHPDOCX"/>
    <w:uiPriority w:val="10"/>
    <w:qFormat/>
    <w:rsid w:val="00EE79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zh-CN" w:bidi="hi-IN"/>
    </w:rPr>
  </w:style>
  <w:style w:type="character" w:customStyle="1" w:styleId="TitleCarPHPDOCX">
    <w:name w:val="Title Car PHPDOCX"/>
    <w:basedOn w:val="DefaultParagraphFontPHPDOCX"/>
    <w:link w:val="TitlePHPDOCX"/>
    <w:uiPriority w:val="10"/>
    <w:rsid w:val="00EE79E0"/>
    <w:rPr>
      <w:rFonts w:asciiTheme="majorHAnsi" w:eastAsiaTheme="majorEastAsia" w:hAnsiTheme="majorHAnsi" w:cstheme="majorBidi"/>
      <w:color w:val="17365D" w:themeColor="text2" w:themeShade="BF"/>
      <w:spacing w:val="5"/>
      <w:kern w:val="28"/>
      <w:sz w:val="52"/>
      <w:szCs w:val="52"/>
      <w:lang w:val="en-US" w:eastAsia="zh-CN" w:bidi="hi-IN"/>
    </w:rPr>
  </w:style>
  <w:style w:type="paragraph" w:customStyle="1" w:styleId="SubtitlePHPDOCX">
    <w:name w:val="Subtitle PHPDOCX"/>
    <w:link w:val="SubtitleCarPHPDOCX"/>
    <w:uiPriority w:val="11"/>
    <w:qFormat/>
    <w:rsid w:val="00EE79E0"/>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eastAsia="zh-CN" w:bidi="hi-IN"/>
    </w:rPr>
  </w:style>
  <w:style w:type="character" w:customStyle="1" w:styleId="SubtitleCarPHPDOCX">
    <w:name w:val="Subtitle Car PHPDOCX"/>
    <w:basedOn w:val="DefaultParagraphFontPHPDOCX"/>
    <w:link w:val="SubtitlePHPDOCX"/>
    <w:uiPriority w:val="11"/>
    <w:rsid w:val="00EE79E0"/>
    <w:rPr>
      <w:rFonts w:asciiTheme="majorHAnsi" w:eastAsiaTheme="majorEastAsia" w:hAnsiTheme="majorHAnsi" w:cstheme="majorBidi"/>
      <w:i/>
      <w:iCs/>
      <w:color w:val="4F81BD" w:themeColor="accent1"/>
      <w:spacing w:val="15"/>
      <w:sz w:val="24"/>
      <w:szCs w:val="24"/>
      <w:lang w:val="en-US" w:eastAsia="zh-CN" w:bidi="hi-IN"/>
    </w:rPr>
  </w:style>
  <w:style w:type="table" w:customStyle="1" w:styleId="NormalTablePHPDOCX">
    <w:name w:val="Normal Table PHPDOCX"/>
    <w:uiPriority w:val="99"/>
    <w:semiHidden/>
    <w:unhideWhenUsed/>
    <w:qFormat/>
    <w:rsid w:val="00EE79E0"/>
    <w:pPr>
      <w:spacing w:after="0" w:line="240" w:lineRule="auto"/>
    </w:pPr>
    <w:rPr>
      <w:rFonts w:ascii="Liberation Serif" w:eastAsia="DejaVu Sans" w:hAnsi="Liberation Serif" w:cs="DejaVu Sans"/>
      <w:sz w:val="24"/>
      <w:szCs w:val="24"/>
      <w:lang w:val="en-US" w:eastAsia="zh-CN" w:bidi="hi-IN"/>
    </w:rPr>
    <w:tblPr>
      <w:tblInd w:w="0" w:type="dxa"/>
      <w:tblCellMar>
        <w:top w:w="0" w:type="dxa"/>
        <w:left w:w="108" w:type="dxa"/>
        <w:bottom w:w="0" w:type="dxa"/>
        <w:right w:w="108" w:type="dxa"/>
      </w:tblCellMar>
    </w:tblPr>
  </w:style>
  <w:style w:type="table" w:customStyle="1" w:styleId="TableGridPHPDOCX">
    <w:name w:val="Table Grid PHPDOCX"/>
    <w:uiPriority w:val="59"/>
    <w:rsid w:val="00EE79E0"/>
    <w:pPr>
      <w:spacing w:after="0" w:line="240" w:lineRule="auto"/>
    </w:pPr>
    <w:rPr>
      <w:rFonts w:ascii="Liberation Serif" w:eastAsia="DejaVu Sans" w:hAnsi="Liberation Serif" w:cs="DejaVu Sans"/>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E79E0"/>
    <w:rPr>
      <w:sz w:val="16"/>
      <w:szCs w:val="16"/>
    </w:rPr>
  </w:style>
  <w:style w:type="paragraph" w:customStyle="1" w:styleId="annotationtextPHPDOCX">
    <w:name w:val="annotation text PHPDOCX"/>
    <w:link w:val="CommentTextCharPHPDOCX"/>
    <w:uiPriority w:val="99"/>
    <w:semiHidden/>
    <w:unhideWhenUsed/>
    <w:rsid w:val="00EE79E0"/>
    <w:pPr>
      <w:spacing w:after="0" w:line="240" w:lineRule="auto"/>
    </w:pPr>
    <w:rPr>
      <w:rFonts w:ascii="Liberation Serif" w:eastAsia="DejaVu Sans" w:hAnsi="Liberation Serif" w:cs="DejaVu Sans"/>
      <w:sz w:val="20"/>
      <w:szCs w:val="20"/>
      <w:lang w:val="en-US" w:eastAsia="zh-CN" w:bidi="hi-IN"/>
    </w:rPr>
  </w:style>
  <w:style w:type="character" w:customStyle="1" w:styleId="CommentTextCharPHPDOCX">
    <w:name w:val="Comment Text Char PHPDOCX"/>
    <w:basedOn w:val="DefaultParagraphFontPHPDOCX"/>
    <w:link w:val="annotationtextPHPDOCX"/>
    <w:uiPriority w:val="99"/>
    <w:semiHidden/>
    <w:rsid w:val="00EE79E0"/>
    <w:rPr>
      <w:rFonts w:ascii="Liberation Serif" w:eastAsia="DejaVu Sans" w:hAnsi="Liberation Serif" w:cs="DejaVu Sans"/>
      <w:sz w:val="20"/>
      <w:szCs w:val="20"/>
      <w:lang w:val="en-US" w:eastAsia="zh-CN" w:bidi="hi-IN"/>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E79E0"/>
    <w:rPr>
      <w:b/>
      <w:bCs/>
    </w:rPr>
  </w:style>
  <w:style w:type="character" w:customStyle="1" w:styleId="CommentSubjectCharPHPDOCX">
    <w:name w:val="Comment Subject Char PHPDOCX"/>
    <w:basedOn w:val="CommentTextCharPHPDOCX"/>
    <w:link w:val="annotationsubjectPHPDOCX"/>
    <w:uiPriority w:val="99"/>
    <w:semiHidden/>
    <w:rsid w:val="00EE79E0"/>
    <w:rPr>
      <w:b/>
      <w:bCs/>
    </w:rPr>
  </w:style>
  <w:style w:type="paragraph" w:customStyle="1" w:styleId="BalloonTextPHPDOCX">
    <w:name w:val="Balloon Text PHPDOCX"/>
    <w:link w:val="BalloonTextCharPHPDOCX"/>
    <w:uiPriority w:val="99"/>
    <w:semiHidden/>
    <w:unhideWhenUsed/>
    <w:rsid w:val="00EE79E0"/>
    <w:pPr>
      <w:spacing w:after="0" w:line="240" w:lineRule="auto"/>
    </w:pPr>
    <w:rPr>
      <w:rFonts w:ascii="Tahoma" w:eastAsia="DejaVu Sans" w:hAnsi="Tahoma" w:cs="Tahoma"/>
      <w:sz w:val="16"/>
      <w:szCs w:val="16"/>
      <w:lang w:val="en-US" w:eastAsia="zh-CN" w:bidi="hi-IN"/>
    </w:rPr>
  </w:style>
  <w:style w:type="character" w:customStyle="1" w:styleId="BalloonTextCharPHPDOCX">
    <w:name w:val="Balloon Text Char PHPDOCX"/>
    <w:basedOn w:val="DefaultParagraphFontPHPDOCX"/>
    <w:link w:val="BalloonTextPHPDOCX"/>
    <w:uiPriority w:val="99"/>
    <w:semiHidden/>
    <w:rsid w:val="00EE79E0"/>
    <w:rPr>
      <w:rFonts w:ascii="Tahoma" w:eastAsia="DejaVu Sans" w:hAnsi="Tahoma" w:cs="Tahoma"/>
      <w:sz w:val="16"/>
      <w:szCs w:val="16"/>
      <w:lang w:val="en-US" w:eastAsia="zh-CN" w:bidi="hi-IN"/>
    </w:rPr>
  </w:style>
  <w:style w:type="paragraph" w:customStyle="1" w:styleId="footnoteTextPHPDOCX">
    <w:name w:val="footnote Text PHPDOCX"/>
    <w:link w:val="footnoteTextCarPHPDOCX"/>
    <w:uiPriority w:val="99"/>
    <w:semiHidden/>
    <w:unhideWhenUsed/>
    <w:rsid w:val="00EE79E0"/>
    <w:pPr>
      <w:spacing w:after="0" w:line="240" w:lineRule="auto"/>
    </w:pPr>
    <w:rPr>
      <w:rFonts w:ascii="Liberation Serif" w:eastAsia="DejaVu Sans" w:hAnsi="Liberation Serif" w:cs="DejaVu Sans"/>
      <w:sz w:val="20"/>
      <w:szCs w:val="20"/>
      <w:lang w:val="en-US" w:eastAsia="zh-CN" w:bidi="hi-IN"/>
    </w:rPr>
  </w:style>
  <w:style w:type="character" w:customStyle="1" w:styleId="footnoteTextCarPHPDOCX">
    <w:name w:val="footnote Text Car PHPDOCX"/>
    <w:basedOn w:val="DefaultParagraphFontPHPDOCX"/>
    <w:link w:val="footnoteTextPHPDOCX"/>
    <w:uiPriority w:val="99"/>
    <w:semiHidden/>
    <w:rsid w:val="00EE79E0"/>
    <w:rPr>
      <w:rFonts w:ascii="Liberation Serif" w:eastAsia="DejaVu Sans" w:hAnsi="Liberation Serif" w:cs="DejaVu Sans"/>
      <w:sz w:val="20"/>
      <w:szCs w:val="20"/>
      <w:lang w:val="en-US" w:eastAsia="zh-CN" w:bidi="hi-IN"/>
    </w:rPr>
  </w:style>
  <w:style w:type="character" w:customStyle="1" w:styleId="footnoteReferencePHPDOCX">
    <w:name w:val="footnote Reference PHPDOCX"/>
    <w:basedOn w:val="DefaultParagraphFontPHPDOCX"/>
    <w:uiPriority w:val="99"/>
    <w:semiHidden/>
    <w:unhideWhenUsed/>
    <w:rsid w:val="00EE79E0"/>
    <w:rPr>
      <w:vertAlign w:val="superscript"/>
    </w:rPr>
  </w:style>
  <w:style w:type="paragraph" w:customStyle="1" w:styleId="endnoteTextPHPDOCX">
    <w:name w:val="endnote Text PHPDOCX"/>
    <w:link w:val="endnoteTextCarPHPDOCX"/>
    <w:uiPriority w:val="99"/>
    <w:semiHidden/>
    <w:unhideWhenUsed/>
    <w:rsid w:val="00EE79E0"/>
    <w:pPr>
      <w:spacing w:after="0" w:line="240" w:lineRule="auto"/>
    </w:pPr>
    <w:rPr>
      <w:rFonts w:ascii="Liberation Serif" w:eastAsia="DejaVu Sans" w:hAnsi="Liberation Serif" w:cs="DejaVu Sans"/>
      <w:sz w:val="20"/>
      <w:szCs w:val="20"/>
      <w:lang w:val="en-US" w:eastAsia="zh-CN" w:bidi="hi-IN"/>
    </w:rPr>
  </w:style>
  <w:style w:type="character" w:customStyle="1" w:styleId="endnoteTextCarPHPDOCX">
    <w:name w:val="endnote Text Car PHPDOCX"/>
    <w:basedOn w:val="DefaultParagraphFontPHPDOCX"/>
    <w:link w:val="endnoteTextPHPDOCX"/>
    <w:uiPriority w:val="99"/>
    <w:semiHidden/>
    <w:rsid w:val="00EE79E0"/>
    <w:rPr>
      <w:rFonts w:ascii="Liberation Serif" w:eastAsia="DejaVu Sans" w:hAnsi="Liberation Serif" w:cs="DejaVu Sans"/>
      <w:sz w:val="20"/>
      <w:szCs w:val="20"/>
      <w:lang w:val="en-US" w:eastAsia="zh-CN" w:bidi="hi-IN"/>
    </w:rPr>
  </w:style>
  <w:style w:type="character" w:customStyle="1" w:styleId="endnoteReferencePHPDOCX">
    <w:name w:val="endnote Reference PHPDOCX"/>
    <w:basedOn w:val="DefaultParagraphFontPHPDOCX"/>
    <w:uiPriority w:val="99"/>
    <w:semiHidden/>
    <w:unhideWhenUsed/>
    <w:rsid w:val="00EE79E0"/>
    <w:rPr>
      <w:vertAlign w:val="superscript"/>
    </w:rPr>
  </w:style>
  <w:style w:type="table" w:customStyle="1" w:styleId="myTableStyle">
    <w:name w:val="myTableStyle"/>
    <w:rsid w:val="00EE79E0"/>
    <w:pPr>
      <w:spacing w:after="0" w:line="240" w:lineRule="auto"/>
    </w:pPr>
    <w:rPr>
      <w:rFonts w:ascii="Liberation Serif" w:eastAsia="DejaVu Sans" w:hAnsi="Liberation Serif" w:cs="DejaVu Sans"/>
      <w:sz w:val="24"/>
      <w:szCs w:val="24"/>
      <w:lang w:val="en-US" w:eastAsia="zh-CN" w:bidi="hi-IN"/>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4">
    <w:name w:val="c4"/>
    <w:basedOn w:val="a1"/>
    <w:rsid w:val="00EE79E0"/>
  </w:style>
  <w:style w:type="paragraph" w:customStyle="1" w:styleId="aff1">
    <w:name w:val="Знак"/>
    <w:basedOn w:val="a0"/>
    <w:rsid w:val="00EE79E0"/>
    <w:pPr>
      <w:spacing w:after="160" w:line="240" w:lineRule="exact"/>
    </w:pPr>
    <w:rPr>
      <w:rFonts w:ascii="Verdana" w:hAnsi="Verdana" w:cs="Verdana"/>
      <w:sz w:val="20"/>
      <w:szCs w:val="20"/>
      <w:lang w:val="en-US" w:eastAsia="en-US"/>
    </w:rPr>
  </w:style>
  <w:style w:type="character" w:customStyle="1" w:styleId="ab">
    <w:name w:val="Абзац списка Знак"/>
    <w:link w:val="aa"/>
    <w:uiPriority w:val="34"/>
    <w:qFormat/>
    <w:locked/>
    <w:rsid w:val="00EE79E0"/>
    <w:rPr>
      <w:rFonts w:ascii="Calibri" w:eastAsia="Calibri" w:hAnsi="Calibri" w:cs="Times New Roman"/>
    </w:rPr>
  </w:style>
  <w:style w:type="character" w:customStyle="1" w:styleId="af3">
    <w:name w:val="Без интервала Знак"/>
    <w:link w:val="af2"/>
    <w:uiPriority w:val="1"/>
    <w:locked/>
    <w:rsid w:val="00EE79E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14513</Words>
  <Characters>82726</Characters>
  <Application>Microsoft Office Word</Application>
  <DocSecurity>0</DocSecurity>
  <Lines>689</Lines>
  <Paragraphs>194</Paragraphs>
  <ScaleCrop>false</ScaleCrop>
  <Company/>
  <LinksUpToDate>false</LinksUpToDate>
  <CharactersWithSpaces>97045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2</cp:revision>
  <dcterms:created xsi:type="dcterms:W3CDTF">2021-09-25T15:26:00Z</dcterms:created>
  <dcterms:modified xsi:type="dcterms:W3CDTF">2021-09-25T15:39:00Z</dcterms:modified>
</cp:coreProperties>
</file>